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7474A" w14:textId="565B59F7" w:rsidR="00D779E2" w:rsidRPr="005D7587" w:rsidRDefault="005D7587" w:rsidP="00085344">
      <w:pPr>
        <w:pStyle w:val="a6"/>
        <w:tabs>
          <w:tab w:val="left" w:pos="1134"/>
        </w:tabs>
        <w:spacing w:line="440" w:lineRule="exact"/>
        <w:jc w:val="left"/>
        <w:rPr>
          <w:rFonts w:ascii="Roboto Condensed" w:hAnsi="Roboto Condensed" w:cs="Calibri"/>
          <w:b/>
          <w:bCs/>
          <w:sz w:val="14"/>
          <w:szCs w:val="14"/>
        </w:rPr>
      </w:pPr>
      <w:bookmarkStart w:id="0" w:name="_Hlk89260527"/>
      <w:r w:rsidRPr="005D7587">
        <w:rPr>
          <w:rFonts w:ascii="Roboto Condensed" w:hAnsi="Roboto Condensed"/>
          <w:b/>
          <w:bCs/>
          <w:sz w:val="14"/>
          <w:szCs w:val="14"/>
        </w:rPr>
        <w:t xml:space="preserve">                                                     </w:t>
      </w:r>
      <w:r w:rsidR="00D779E2" w:rsidRPr="004C091A">
        <w:rPr>
          <w:rFonts w:ascii="Roboto Condensed" w:hAnsi="Roboto Condensed"/>
          <w:b/>
          <w:bCs/>
          <w:sz w:val="14"/>
          <w:szCs w:val="14"/>
        </w:rPr>
        <w:t>RU</w:t>
      </w:r>
      <w:r w:rsidR="00D779E2" w:rsidRPr="005D7587">
        <w:rPr>
          <w:rFonts w:ascii="Roboto Condensed" w:hAnsi="Roboto Condensed"/>
          <w:b/>
          <w:bCs/>
          <w:sz w:val="14"/>
          <w:szCs w:val="14"/>
        </w:rPr>
        <w:t>|</w:t>
      </w:r>
      <w:proofErr w:type="gramStart"/>
      <w:r w:rsidR="00D779E2" w:rsidRPr="004C091A">
        <w:rPr>
          <w:rFonts w:ascii="Roboto Condensed" w:hAnsi="Roboto Condensed"/>
          <w:b/>
          <w:bCs/>
          <w:sz w:val="14"/>
          <w:szCs w:val="14"/>
          <w:lang w:val="ru-RU"/>
        </w:rPr>
        <w:t>РУССКИЙ</w:t>
      </w:r>
      <w:r w:rsidR="00D779E2" w:rsidRPr="005D7587">
        <w:rPr>
          <w:rFonts w:ascii="Roboto Condensed" w:hAnsi="Roboto Condensed"/>
          <w:b/>
          <w:bCs/>
          <w:sz w:val="14"/>
          <w:szCs w:val="14"/>
        </w:rPr>
        <w:t xml:space="preserve"> </w:t>
      </w:r>
      <w:r w:rsidRPr="005D7587">
        <w:rPr>
          <w:rFonts w:ascii="Roboto Condensed" w:hAnsi="Roboto Condensed" w:cs="Calibri"/>
          <w:b/>
          <w:bCs/>
          <w:sz w:val="14"/>
          <w:szCs w:val="14"/>
        </w:rPr>
        <w:t xml:space="preserve"> </w:t>
      </w:r>
      <w:r w:rsidR="00D779E2" w:rsidRPr="005D7587">
        <w:rPr>
          <w:rFonts w:ascii="Roboto Condensed" w:hAnsi="Roboto Condensed" w:cs="Calibri"/>
          <w:b/>
          <w:bCs/>
          <w:sz w:val="12"/>
          <w:szCs w:val="12"/>
        </w:rPr>
        <w:t>..</w:t>
      </w:r>
      <w:r w:rsidR="00D779E2" w:rsidRPr="005D7587">
        <w:rPr>
          <w:rFonts w:ascii="Roboto Condensed" w:hAnsi="Roboto Condensed" w:cs="Calibri"/>
          <w:b/>
          <w:bCs/>
          <w:sz w:val="14"/>
          <w:szCs w:val="14"/>
        </w:rPr>
        <w:t>...........</w:t>
      </w:r>
      <w:r w:rsidRPr="005D7587">
        <w:rPr>
          <w:rFonts w:ascii="Roboto Condensed" w:hAnsi="Roboto Condensed" w:cs="Calibri"/>
          <w:b/>
          <w:bCs/>
          <w:sz w:val="14"/>
          <w:szCs w:val="14"/>
        </w:rPr>
        <w:t>.</w:t>
      </w:r>
      <w:r w:rsidR="00D779E2" w:rsidRPr="005D7587">
        <w:rPr>
          <w:rFonts w:ascii="Roboto Condensed" w:hAnsi="Roboto Condensed" w:cs="Calibri"/>
          <w:b/>
          <w:bCs/>
          <w:sz w:val="14"/>
          <w:szCs w:val="14"/>
        </w:rPr>
        <w:t>.</w:t>
      </w:r>
      <w:r w:rsidR="0090528C" w:rsidRPr="005D7587">
        <w:rPr>
          <w:rFonts w:ascii="Roboto Condensed" w:hAnsi="Roboto Condensed" w:cs="Calibri"/>
          <w:b/>
          <w:bCs/>
          <w:sz w:val="14"/>
          <w:szCs w:val="14"/>
        </w:rPr>
        <w:t>.</w:t>
      </w:r>
      <w:r w:rsidR="00D779E2" w:rsidRPr="005D7587">
        <w:rPr>
          <w:rFonts w:ascii="Roboto Condensed" w:hAnsi="Roboto Condensed" w:cs="Calibri"/>
          <w:b/>
          <w:bCs/>
          <w:sz w:val="14"/>
          <w:szCs w:val="14"/>
        </w:rPr>
        <w:t>...................................</w:t>
      </w:r>
      <w:r w:rsidR="00940593" w:rsidRPr="005D7587">
        <w:rPr>
          <w:rFonts w:ascii="Roboto Condensed" w:hAnsi="Roboto Condensed" w:cs="Calibri"/>
          <w:b/>
          <w:bCs/>
          <w:sz w:val="14"/>
          <w:szCs w:val="14"/>
        </w:rPr>
        <w:t>.</w:t>
      </w:r>
      <w:r w:rsidR="00D779E2" w:rsidRPr="005D7587">
        <w:rPr>
          <w:rFonts w:ascii="Roboto Condensed" w:hAnsi="Roboto Condensed" w:cs="Calibri"/>
          <w:b/>
          <w:bCs/>
          <w:sz w:val="14"/>
          <w:szCs w:val="14"/>
        </w:rPr>
        <w:t>................</w:t>
      </w:r>
      <w:proofErr w:type="gramEnd"/>
      <w:r w:rsidR="00D779E2" w:rsidRPr="005D7587">
        <w:rPr>
          <w:rFonts w:ascii="Roboto Condensed" w:hAnsi="Roboto Condensed" w:cs="Calibri"/>
          <w:b/>
          <w:bCs/>
          <w:sz w:val="14"/>
          <w:szCs w:val="14"/>
        </w:rPr>
        <w:t>2</w:t>
      </w:r>
    </w:p>
    <w:p w14:paraId="0406CFE2" w14:textId="6E7612F6" w:rsidR="00D779E2" w:rsidRPr="00313967" w:rsidRDefault="005D7587" w:rsidP="00085344">
      <w:pPr>
        <w:pStyle w:val="a6"/>
        <w:tabs>
          <w:tab w:val="left" w:pos="1134"/>
        </w:tabs>
        <w:spacing w:line="440" w:lineRule="exact"/>
        <w:jc w:val="left"/>
        <w:rPr>
          <w:rFonts w:ascii="Roboto Condensed" w:hAnsi="Roboto Condensed"/>
          <w:b/>
          <w:bCs/>
          <w:sz w:val="14"/>
          <w:szCs w:val="14"/>
        </w:rPr>
      </w:pPr>
      <w:bookmarkStart w:id="1" w:name="_Hlk79684615"/>
      <w:r w:rsidRPr="005D7587">
        <w:rPr>
          <w:rFonts w:ascii="Roboto Condensed" w:hAnsi="Roboto Condensed"/>
          <w:b/>
          <w:bCs/>
          <w:sz w:val="14"/>
          <w:szCs w:val="14"/>
        </w:rPr>
        <w:t xml:space="preserve">                                                     </w:t>
      </w:r>
      <w:r w:rsidR="00D779E2" w:rsidRPr="004C091A">
        <w:rPr>
          <w:rFonts w:ascii="Roboto Condensed" w:hAnsi="Roboto Condensed"/>
          <w:b/>
          <w:bCs/>
          <w:sz w:val="14"/>
          <w:szCs w:val="14"/>
        </w:rPr>
        <w:t>UA</w:t>
      </w:r>
      <w:r w:rsidR="00D779E2" w:rsidRPr="005D7587">
        <w:rPr>
          <w:rFonts w:ascii="Roboto Condensed" w:hAnsi="Roboto Condensed"/>
          <w:b/>
          <w:bCs/>
          <w:sz w:val="14"/>
          <w:szCs w:val="14"/>
        </w:rPr>
        <w:t>|</w:t>
      </w:r>
      <w:proofErr w:type="gramStart"/>
      <w:r w:rsidR="00D779E2" w:rsidRPr="004C091A">
        <w:rPr>
          <w:rFonts w:ascii="Roboto Condensed" w:hAnsi="Roboto Condensed"/>
          <w:b/>
          <w:bCs/>
          <w:sz w:val="14"/>
          <w:szCs w:val="14"/>
          <w:lang w:val="ru-RU"/>
        </w:rPr>
        <w:t>УКРАЇНСЬКА</w:t>
      </w:r>
      <w:r w:rsidR="00D779E2" w:rsidRPr="005D7587">
        <w:rPr>
          <w:rFonts w:ascii="Roboto Condensed" w:hAnsi="Roboto Condensed" w:cs="Calibri"/>
          <w:b/>
          <w:bCs/>
          <w:sz w:val="14"/>
          <w:szCs w:val="14"/>
        </w:rPr>
        <w:t xml:space="preserve"> </w:t>
      </w:r>
      <w:bookmarkEnd w:id="1"/>
      <w:r w:rsidRPr="005D7587">
        <w:rPr>
          <w:rFonts w:ascii="Roboto Condensed" w:hAnsi="Roboto Condensed" w:cs="Calibri"/>
          <w:b/>
          <w:bCs/>
          <w:sz w:val="14"/>
          <w:szCs w:val="14"/>
        </w:rPr>
        <w:t xml:space="preserve"> </w:t>
      </w:r>
      <w:r w:rsidR="00D779E2" w:rsidRPr="005D7587">
        <w:rPr>
          <w:rFonts w:ascii="Roboto Condensed" w:hAnsi="Roboto Condensed" w:cs="Calibri"/>
          <w:b/>
          <w:bCs/>
          <w:sz w:val="14"/>
          <w:szCs w:val="14"/>
        </w:rPr>
        <w:t>......</w:t>
      </w:r>
      <w:r w:rsidR="0090528C" w:rsidRPr="005D7587">
        <w:rPr>
          <w:rFonts w:ascii="Roboto Condensed" w:hAnsi="Roboto Condensed" w:cs="Calibri"/>
          <w:b/>
          <w:bCs/>
          <w:sz w:val="14"/>
          <w:szCs w:val="14"/>
        </w:rPr>
        <w:t>.</w:t>
      </w:r>
      <w:r w:rsidR="00D779E2" w:rsidRPr="005D7587">
        <w:rPr>
          <w:rFonts w:ascii="Roboto Condensed" w:hAnsi="Roboto Condensed" w:cs="Calibri"/>
          <w:b/>
          <w:bCs/>
          <w:sz w:val="14"/>
          <w:szCs w:val="14"/>
        </w:rPr>
        <w:t>.....</w:t>
      </w:r>
      <w:r w:rsidRPr="005D7587">
        <w:rPr>
          <w:rFonts w:ascii="Roboto Condensed" w:hAnsi="Roboto Condensed" w:cs="Calibri"/>
          <w:b/>
          <w:bCs/>
          <w:sz w:val="14"/>
          <w:szCs w:val="14"/>
        </w:rPr>
        <w:t>.</w:t>
      </w:r>
      <w:r w:rsidR="00D779E2" w:rsidRPr="005D7587">
        <w:rPr>
          <w:rFonts w:ascii="Roboto Condensed" w:hAnsi="Roboto Condensed" w:cs="Calibri"/>
          <w:b/>
          <w:bCs/>
          <w:sz w:val="14"/>
          <w:szCs w:val="14"/>
        </w:rPr>
        <w:t>................................</w:t>
      </w:r>
      <w:r w:rsidR="00940593" w:rsidRPr="005D7587">
        <w:rPr>
          <w:rFonts w:ascii="Roboto Condensed" w:hAnsi="Roboto Condensed" w:cs="Calibri"/>
          <w:b/>
          <w:bCs/>
          <w:sz w:val="14"/>
          <w:szCs w:val="14"/>
        </w:rPr>
        <w:t>..</w:t>
      </w:r>
      <w:r w:rsidR="00D779E2" w:rsidRPr="005D7587">
        <w:rPr>
          <w:rFonts w:ascii="Roboto Condensed" w:hAnsi="Roboto Condensed" w:cs="Calibri"/>
          <w:b/>
          <w:bCs/>
          <w:sz w:val="14"/>
          <w:szCs w:val="14"/>
        </w:rPr>
        <w:t>...............</w:t>
      </w:r>
      <w:r w:rsidR="00C61636" w:rsidRPr="005D7587">
        <w:rPr>
          <w:rFonts w:ascii="Roboto Condensed" w:hAnsi="Roboto Condensed" w:cs="Calibri"/>
          <w:b/>
          <w:bCs/>
          <w:sz w:val="14"/>
          <w:szCs w:val="14"/>
        </w:rPr>
        <w:t>.</w:t>
      </w:r>
      <w:proofErr w:type="gramEnd"/>
      <w:r w:rsidR="0054148A" w:rsidRPr="00313967">
        <w:rPr>
          <w:rFonts w:ascii="Roboto Condensed" w:hAnsi="Roboto Condensed" w:cs="Calibri"/>
          <w:b/>
          <w:bCs/>
          <w:sz w:val="14"/>
          <w:szCs w:val="14"/>
        </w:rPr>
        <w:t>6</w:t>
      </w:r>
    </w:p>
    <w:p w14:paraId="1461B718" w14:textId="13D0465C" w:rsidR="00D779E2" w:rsidRPr="00313967" w:rsidRDefault="005D7587" w:rsidP="00085344">
      <w:pPr>
        <w:tabs>
          <w:tab w:val="left" w:pos="1134"/>
          <w:tab w:val="left" w:pos="5670"/>
        </w:tabs>
        <w:spacing w:after="0" w:line="440" w:lineRule="exact"/>
        <w:rPr>
          <w:rFonts w:ascii="Roboto Condensed" w:hAnsi="Roboto Condensed" w:cs="Calibri"/>
          <w:b/>
          <w:bCs/>
          <w:sz w:val="14"/>
          <w:szCs w:val="14"/>
          <w:u w:val="dotted"/>
        </w:rPr>
      </w:pPr>
      <w:r w:rsidRPr="00313967">
        <w:rPr>
          <w:rFonts w:ascii="Roboto Condensed" w:hAnsi="Roboto Condensed" w:cs="Calibri"/>
          <w:b/>
          <w:bCs/>
          <w:sz w:val="14"/>
          <w:szCs w:val="14"/>
        </w:rPr>
        <w:t xml:space="preserve">                                                     </w:t>
      </w:r>
      <w:r w:rsidR="00D779E2" w:rsidRPr="004C091A">
        <w:rPr>
          <w:rFonts w:ascii="Roboto Condensed" w:hAnsi="Roboto Condensed" w:cs="Calibri"/>
          <w:b/>
          <w:bCs/>
          <w:sz w:val="14"/>
          <w:szCs w:val="14"/>
        </w:rPr>
        <w:t>EN</w:t>
      </w:r>
      <w:r w:rsidR="00D779E2" w:rsidRPr="00313967">
        <w:rPr>
          <w:rFonts w:ascii="Roboto Condensed" w:hAnsi="Roboto Condensed" w:cs="Calibri"/>
          <w:b/>
          <w:bCs/>
          <w:sz w:val="14"/>
          <w:szCs w:val="14"/>
        </w:rPr>
        <w:t>|</w:t>
      </w:r>
      <w:r w:rsidR="00D779E2" w:rsidRPr="004C091A">
        <w:rPr>
          <w:rFonts w:ascii="Roboto Condensed" w:hAnsi="Roboto Condensed" w:cs="Calibri"/>
          <w:b/>
          <w:bCs/>
          <w:sz w:val="14"/>
          <w:szCs w:val="14"/>
        </w:rPr>
        <w:t>ENGLISH</w:t>
      </w:r>
      <w:r w:rsidRPr="00313967">
        <w:rPr>
          <w:rFonts w:ascii="Roboto Condensed" w:hAnsi="Roboto Condensed" w:cs="Calibri"/>
          <w:b/>
          <w:bCs/>
          <w:sz w:val="14"/>
          <w:szCs w:val="14"/>
        </w:rPr>
        <w:t xml:space="preserve"> .</w:t>
      </w:r>
      <w:r w:rsidR="00D779E2" w:rsidRPr="00313967">
        <w:rPr>
          <w:rFonts w:ascii="Roboto Condensed" w:hAnsi="Roboto Condensed" w:cs="Calibri"/>
          <w:b/>
          <w:bCs/>
          <w:sz w:val="14"/>
          <w:szCs w:val="14"/>
        </w:rPr>
        <w:t>.</w:t>
      </w:r>
      <w:r w:rsidR="00597794" w:rsidRPr="00313967">
        <w:rPr>
          <w:rFonts w:ascii="Roboto Condensed" w:hAnsi="Roboto Condensed" w:cs="Calibri"/>
          <w:b/>
          <w:bCs/>
          <w:sz w:val="14"/>
          <w:szCs w:val="14"/>
        </w:rPr>
        <w:t>.</w:t>
      </w:r>
      <w:r w:rsidRPr="00313967">
        <w:rPr>
          <w:rFonts w:ascii="Roboto Condensed" w:hAnsi="Roboto Condensed" w:cs="Calibri"/>
          <w:b/>
          <w:bCs/>
          <w:sz w:val="14"/>
          <w:szCs w:val="14"/>
        </w:rPr>
        <w:t>.</w:t>
      </w:r>
      <w:r w:rsidR="00D779E2" w:rsidRPr="00313967">
        <w:rPr>
          <w:rFonts w:ascii="Roboto Condensed" w:hAnsi="Roboto Condensed" w:cs="Calibri"/>
          <w:b/>
          <w:bCs/>
          <w:sz w:val="14"/>
          <w:szCs w:val="14"/>
        </w:rPr>
        <w:t>....</w:t>
      </w:r>
      <w:r w:rsidR="0090528C" w:rsidRPr="00313967">
        <w:rPr>
          <w:rFonts w:ascii="Roboto Condensed" w:hAnsi="Roboto Condensed" w:cs="Calibri"/>
          <w:b/>
          <w:bCs/>
          <w:sz w:val="14"/>
          <w:szCs w:val="14"/>
        </w:rPr>
        <w:t>.</w:t>
      </w:r>
      <w:r w:rsidR="00D779E2" w:rsidRPr="00313967">
        <w:rPr>
          <w:rFonts w:ascii="Roboto Condensed" w:hAnsi="Roboto Condensed" w:cs="Calibri"/>
          <w:b/>
          <w:bCs/>
          <w:sz w:val="14"/>
          <w:szCs w:val="14"/>
        </w:rPr>
        <w:t>.............................................</w:t>
      </w:r>
      <w:r w:rsidR="00940593" w:rsidRPr="00313967">
        <w:rPr>
          <w:rFonts w:ascii="Roboto Condensed" w:hAnsi="Roboto Condensed" w:cs="Calibri"/>
          <w:b/>
          <w:bCs/>
          <w:sz w:val="14"/>
          <w:szCs w:val="14"/>
        </w:rPr>
        <w:t>.</w:t>
      </w:r>
      <w:r w:rsidR="00D779E2" w:rsidRPr="00313967">
        <w:rPr>
          <w:rFonts w:ascii="Roboto Condensed" w:hAnsi="Roboto Condensed" w:cs="Calibri"/>
          <w:b/>
          <w:bCs/>
          <w:sz w:val="14"/>
          <w:szCs w:val="14"/>
        </w:rPr>
        <w:t>..............</w:t>
      </w:r>
      <w:r w:rsidR="0054148A" w:rsidRPr="00313967">
        <w:rPr>
          <w:rFonts w:ascii="Roboto Condensed" w:hAnsi="Roboto Condensed" w:cs="Calibri"/>
          <w:b/>
          <w:bCs/>
          <w:sz w:val="14"/>
          <w:szCs w:val="14"/>
        </w:rPr>
        <w:t>10</w:t>
      </w:r>
    </w:p>
    <w:p w14:paraId="03B9CAB8" w14:textId="643077C1" w:rsidR="00D779E2" w:rsidRPr="00313967" w:rsidRDefault="005D7587" w:rsidP="00085344">
      <w:pPr>
        <w:tabs>
          <w:tab w:val="left" w:pos="1134"/>
          <w:tab w:val="left" w:pos="5670"/>
        </w:tabs>
        <w:spacing w:after="0" w:line="440" w:lineRule="exact"/>
        <w:rPr>
          <w:rFonts w:ascii="Roboto Condensed" w:hAnsi="Roboto Condensed" w:cs="Calibri"/>
          <w:b/>
          <w:bCs/>
          <w:sz w:val="14"/>
          <w:szCs w:val="14"/>
          <w:u w:val="dotted"/>
        </w:rPr>
      </w:pPr>
      <w:r w:rsidRPr="00313967">
        <w:rPr>
          <w:rFonts w:ascii="Roboto Condensed" w:hAnsi="Roboto Condensed" w:cs="Calibri"/>
          <w:b/>
          <w:bCs/>
          <w:sz w:val="14"/>
          <w:szCs w:val="14"/>
        </w:rPr>
        <w:t xml:space="preserve">                                                     </w:t>
      </w:r>
      <w:r w:rsidR="00D779E2" w:rsidRPr="004C091A">
        <w:rPr>
          <w:rFonts w:ascii="Roboto Condensed" w:hAnsi="Roboto Condensed" w:cs="Calibri"/>
          <w:b/>
          <w:bCs/>
          <w:sz w:val="14"/>
          <w:szCs w:val="14"/>
        </w:rPr>
        <w:t>RO</w:t>
      </w:r>
      <w:r w:rsidR="00D779E2" w:rsidRPr="004C091A">
        <w:rPr>
          <w:rFonts w:ascii="Roboto Condensed" w:hAnsi="Roboto Condensed" w:cs="Calibri"/>
          <w:b/>
          <w:bCs/>
          <w:sz w:val="14"/>
          <w:szCs w:val="14"/>
          <w:lang w:val="uk-UA"/>
        </w:rPr>
        <w:t>|</w:t>
      </w:r>
      <w:proofErr w:type="gramStart"/>
      <w:r w:rsidR="00D779E2" w:rsidRPr="004C091A">
        <w:rPr>
          <w:rFonts w:ascii="Roboto Condensed" w:hAnsi="Roboto Condensed" w:cs="Calibri"/>
          <w:b/>
          <w:bCs/>
          <w:sz w:val="14"/>
          <w:szCs w:val="14"/>
        </w:rPr>
        <w:t>ROM</w:t>
      </w:r>
      <w:r w:rsidR="00D779E2" w:rsidRPr="004C091A">
        <w:rPr>
          <w:rFonts w:ascii="Roboto Condensed" w:hAnsi="Roboto Condensed" w:cs="Calibri"/>
          <w:b/>
          <w:bCs/>
          <w:sz w:val="14"/>
          <w:szCs w:val="14"/>
          <w:lang w:val="uk-UA"/>
        </w:rPr>
        <w:t>Â</w:t>
      </w:r>
      <w:r w:rsidR="00D779E2" w:rsidRPr="004C091A">
        <w:rPr>
          <w:rFonts w:ascii="Roboto Condensed" w:hAnsi="Roboto Condensed" w:cs="Calibri"/>
          <w:b/>
          <w:bCs/>
          <w:sz w:val="14"/>
          <w:szCs w:val="14"/>
        </w:rPr>
        <w:t>N</w:t>
      </w:r>
      <w:r w:rsidR="00D779E2" w:rsidRPr="004C091A">
        <w:rPr>
          <w:rFonts w:ascii="Roboto Condensed" w:hAnsi="Roboto Condensed" w:cs="Calibri"/>
          <w:b/>
          <w:bCs/>
          <w:sz w:val="14"/>
          <w:szCs w:val="14"/>
          <w:lang w:val="uk-UA"/>
        </w:rPr>
        <w:t>Ă</w:t>
      </w:r>
      <w:r w:rsidRPr="00313967">
        <w:rPr>
          <w:rFonts w:ascii="Roboto Condensed" w:hAnsi="Roboto Condensed" w:cs="Calibri"/>
          <w:b/>
          <w:bCs/>
          <w:sz w:val="14"/>
          <w:szCs w:val="14"/>
        </w:rPr>
        <w:t xml:space="preserve">  ..</w:t>
      </w:r>
      <w:r w:rsidR="00085344" w:rsidRPr="00313967">
        <w:rPr>
          <w:rFonts w:ascii="Roboto Condensed" w:hAnsi="Roboto Condensed" w:cs="Calibri"/>
          <w:b/>
          <w:bCs/>
          <w:sz w:val="14"/>
          <w:szCs w:val="14"/>
        </w:rPr>
        <w:t>...........</w:t>
      </w:r>
      <w:r w:rsidR="00D779E2" w:rsidRPr="00313967">
        <w:rPr>
          <w:rFonts w:ascii="Roboto Condensed" w:hAnsi="Roboto Condensed" w:cs="Calibri"/>
          <w:b/>
          <w:bCs/>
          <w:sz w:val="14"/>
          <w:szCs w:val="14"/>
        </w:rPr>
        <w:t>..........................................</w:t>
      </w:r>
      <w:r w:rsidR="00940593" w:rsidRPr="00313967">
        <w:rPr>
          <w:rFonts w:ascii="Roboto Condensed" w:hAnsi="Roboto Condensed" w:cs="Calibri"/>
          <w:b/>
          <w:bCs/>
          <w:sz w:val="14"/>
          <w:szCs w:val="14"/>
        </w:rPr>
        <w:t>.</w:t>
      </w:r>
      <w:r w:rsidR="00D779E2" w:rsidRPr="00313967">
        <w:rPr>
          <w:rFonts w:ascii="Roboto Condensed" w:hAnsi="Roboto Condensed" w:cs="Calibri"/>
          <w:b/>
          <w:bCs/>
          <w:sz w:val="14"/>
          <w:szCs w:val="14"/>
        </w:rPr>
        <w:t>.</w:t>
      </w:r>
      <w:r w:rsidR="00940593" w:rsidRPr="00313967">
        <w:rPr>
          <w:rFonts w:ascii="Roboto Condensed" w:hAnsi="Roboto Condensed" w:cs="Calibri"/>
          <w:b/>
          <w:bCs/>
          <w:sz w:val="14"/>
          <w:szCs w:val="14"/>
        </w:rPr>
        <w:t>.</w:t>
      </w:r>
      <w:r w:rsidR="00D779E2" w:rsidRPr="00313967">
        <w:rPr>
          <w:rFonts w:ascii="Roboto Condensed" w:hAnsi="Roboto Condensed" w:cs="Calibri"/>
          <w:b/>
          <w:bCs/>
          <w:sz w:val="14"/>
          <w:szCs w:val="14"/>
        </w:rPr>
        <w:t>..........</w:t>
      </w:r>
      <w:proofErr w:type="gramEnd"/>
      <w:r w:rsidR="0054148A" w:rsidRPr="00313967">
        <w:rPr>
          <w:rFonts w:ascii="Roboto Condensed" w:hAnsi="Roboto Condensed" w:cs="Calibri"/>
          <w:b/>
          <w:bCs/>
          <w:sz w:val="14"/>
          <w:szCs w:val="14"/>
        </w:rPr>
        <w:t>13</w:t>
      </w:r>
    </w:p>
    <w:p w14:paraId="41FD4DFE" w14:textId="60A955AF" w:rsidR="00D779E2" w:rsidRPr="00313967" w:rsidRDefault="005D7587" w:rsidP="00085344">
      <w:pPr>
        <w:tabs>
          <w:tab w:val="left" w:pos="1134"/>
          <w:tab w:val="left" w:pos="5670"/>
        </w:tabs>
        <w:spacing w:after="0" w:line="440" w:lineRule="exact"/>
        <w:rPr>
          <w:rFonts w:ascii="Roboto Condensed" w:hAnsi="Roboto Condensed" w:cs="Calibri"/>
          <w:b/>
          <w:bCs/>
          <w:sz w:val="14"/>
          <w:szCs w:val="14"/>
        </w:rPr>
      </w:pPr>
      <w:r w:rsidRPr="00313967">
        <w:rPr>
          <w:rFonts w:ascii="Roboto Condensed" w:hAnsi="Roboto Condensed" w:cs="Calibri"/>
          <w:b/>
          <w:bCs/>
          <w:sz w:val="14"/>
          <w:szCs w:val="14"/>
        </w:rPr>
        <w:t xml:space="preserve">                                                     </w:t>
      </w:r>
      <w:r w:rsidR="00D779E2" w:rsidRPr="004C091A">
        <w:rPr>
          <w:rFonts w:ascii="Roboto Condensed" w:hAnsi="Roboto Condensed" w:cs="Calibri"/>
          <w:b/>
          <w:bCs/>
          <w:sz w:val="14"/>
          <w:szCs w:val="14"/>
        </w:rPr>
        <w:t>BG</w:t>
      </w:r>
      <w:r w:rsidR="00D779E2" w:rsidRPr="004C091A">
        <w:rPr>
          <w:rFonts w:ascii="Roboto Condensed" w:hAnsi="Roboto Condensed" w:cs="Calibri"/>
          <w:b/>
          <w:bCs/>
          <w:sz w:val="14"/>
          <w:szCs w:val="14"/>
          <w:lang w:val="uk-UA"/>
        </w:rPr>
        <w:t>|БЪЛГАРСКИ</w:t>
      </w:r>
      <w:r w:rsidR="00D779E2" w:rsidRPr="00313967">
        <w:rPr>
          <w:rFonts w:ascii="Roboto Condensed" w:hAnsi="Roboto Condensed" w:cs="Calibri"/>
          <w:b/>
          <w:bCs/>
          <w:sz w:val="14"/>
          <w:szCs w:val="14"/>
        </w:rPr>
        <w:t xml:space="preserve"> </w:t>
      </w:r>
      <w:r w:rsidRPr="00313967">
        <w:rPr>
          <w:rFonts w:ascii="Roboto Condensed" w:hAnsi="Roboto Condensed" w:cs="Calibri"/>
          <w:b/>
          <w:bCs/>
          <w:sz w:val="14"/>
          <w:szCs w:val="14"/>
        </w:rPr>
        <w:t>..</w:t>
      </w:r>
      <w:r w:rsidR="00085344" w:rsidRPr="00313967">
        <w:rPr>
          <w:rFonts w:ascii="Roboto Condensed" w:hAnsi="Roboto Condensed" w:cs="Calibri"/>
          <w:b/>
          <w:bCs/>
          <w:sz w:val="14"/>
          <w:szCs w:val="14"/>
        </w:rPr>
        <w:t>............</w:t>
      </w:r>
      <w:r w:rsidR="00D779E2" w:rsidRPr="00313967">
        <w:rPr>
          <w:rFonts w:ascii="Roboto Condensed" w:hAnsi="Roboto Condensed" w:cs="Calibri"/>
          <w:b/>
          <w:bCs/>
          <w:sz w:val="14"/>
          <w:szCs w:val="14"/>
        </w:rPr>
        <w:t>..............................</w:t>
      </w:r>
      <w:r w:rsidR="0054148A" w:rsidRPr="00313967">
        <w:rPr>
          <w:rFonts w:ascii="Roboto Condensed" w:hAnsi="Roboto Condensed" w:cs="Calibri"/>
          <w:b/>
          <w:bCs/>
          <w:sz w:val="14"/>
          <w:szCs w:val="14"/>
        </w:rPr>
        <w:t>.</w:t>
      </w:r>
      <w:r w:rsidR="00D779E2" w:rsidRPr="00313967">
        <w:rPr>
          <w:rFonts w:ascii="Roboto Condensed" w:hAnsi="Roboto Condensed" w:cs="Calibri"/>
          <w:b/>
          <w:bCs/>
          <w:sz w:val="14"/>
          <w:szCs w:val="14"/>
        </w:rPr>
        <w:t>....</w:t>
      </w:r>
      <w:r w:rsidR="00940593" w:rsidRPr="00313967">
        <w:rPr>
          <w:rFonts w:ascii="Roboto Condensed" w:hAnsi="Roboto Condensed" w:cs="Calibri"/>
          <w:b/>
          <w:bCs/>
          <w:sz w:val="14"/>
          <w:szCs w:val="14"/>
        </w:rPr>
        <w:t>.</w:t>
      </w:r>
      <w:r w:rsidR="00D779E2" w:rsidRPr="00313967">
        <w:rPr>
          <w:rFonts w:ascii="Roboto Condensed" w:hAnsi="Roboto Condensed" w:cs="Calibri"/>
          <w:b/>
          <w:bCs/>
          <w:sz w:val="14"/>
          <w:szCs w:val="14"/>
        </w:rPr>
        <w:t>.............</w:t>
      </w:r>
      <w:r w:rsidR="00C61636" w:rsidRPr="00313967">
        <w:rPr>
          <w:rFonts w:ascii="Roboto Condensed" w:hAnsi="Roboto Condensed" w:cs="Calibri"/>
          <w:b/>
          <w:bCs/>
          <w:sz w:val="14"/>
          <w:szCs w:val="14"/>
        </w:rPr>
        <w:t>.1</w:t>
      </w:r>
      <w:r w:rsidR="0054148A" w:rsidRPr="00313967">
        <w:rPr>
          <w:rFonts w:ascii="Roboto Condensed" w:hAnsi="Roboto Condensed" w:cs="Calibri"/>
          <w:b/>
          <w:bCs/>
          <w:sz w:val="14"/>
          <w:szCs w:val="14"/>
        </w:rPr>
        <w:t>6</w:t>
      </w:r>
    </w:p>
    <w:p w14:paraId="2D7E1D7F" w14:textId="59C447E2" w:rsidR="00D779E2" w:rsidRPr="00313967" w:rsidRDefault="005D7587" w:rsidP="00085344">
      <w:pPr>
        <w:tabs>
          <w:tab w:val="left" w:pos="1134"/>
          <w:tab w:val="left" w:pos="5670"/>
        </w:tabs>
        <w:spacing w:after="0" w:line="440" w:lineRule="exact"/>
        <w:rPr>
          <w:rFonts w:ascii="Roboto Condensed" w:hAnsi="Roboto Condensed" w:cs="Calibri"/>
          <w:b/>
          <w:bCs/>
          <w:sz w:val="14"/>
          <w:szCs w:val="14"/>
          <w:u w:val="dotted"/>
        </w:rPr>
      </w:pPr>
      <w:r w:rsidRPr="00313967">
        <w:rPr>
          <w:rFonts w:ascii="Roboto Condensed" w:hAnsi="Roboto Condensed" w:cs="Calibri"/>
          <w:b/>
          <w:bCs/>
          <w:sz w:val="14"/>
          <w:szCs w:val="14"/>
        </w:rPr>
        <w:t xml:space="preserve">                                                     </w:t>
      </w:r>
      <w:r w:rsidR="00D779E2" w:rsidRPr="004C091A">
        <w:rPr>
          <w:rFonts w:ascii="Roboto Condensed" w:hAnsi="Roboto Condensed" w:cs="Calibri"/>
          <w:b/>
          <w:bCs/>
          <w:sz w:val="14"/>
          <w:szCs w:val="14"/>
        </w:rPr>
        <w:t>CZ</w:t>
      </w:r>
      <w:r w:rsidR="00D779E2" w:rsidRPr="004C091A">
        <w:rPr>
          <w:rFonts w:ascii="Roboto Condensed" w:hAnsi="Roboto Condensed" w:cs="Calibri"/>
          <w:b/>
          <w:bCs/>
          <w:sz w:val="14"/>
          <w:szCs w:val="14"/>
          <w:lang w:val="uk-UA"/>
        </w:rPr>
        <w:t>|</w:t>
      </w:r>
      <w:proofErr w:type="gramStart"/>
      <w:r w:rsidR="00D779E2" w:rsidRPr="004C091A">
        <w:rPr>
          <w:rFonts w:ascii="Roboto Condensed" w:hAnsi="Roboto Condensed" w:cs="Calibri"/>
          <w:b/>
          <w:bCs/>
          <w:sz w:val="14"/>
          <w:szCs w:val="14"/>
          <w:lang w:val="uk-UA"/>
        </w:rPr>
        <w:t>Č</w:t>
      </w:r>
      <w:r w:rsidR="00D779E2" w:rsidRPr="004C091A">
        <w:rPr>
          <w:rFonts w:ascii="Roboto Condensed" w:hAnsi="Roboto Condensed" w:cs="Calibri"/>
          <w:b/>
          <w:bCs/>
          <w:sz w:val="14"/>
          <w:szCs w:val="14"/>
        </w:rPr>
        <w:t>ESK</w:t>
      </w:r>
      <w:r w:rsidR="00D779E2" w:rsidRPr="004C091A">
        <w:rPr>
          <w:rFonts w:ascii="Roboto Condensed" w:hAnsi="Roboto Condensed" w:cs="Calibri"/>
          <w:b/>
          <w:bCs/>
          <w:sz w:val="14"/>
          <w:szCs w:val="14"/>
          <w:lang w:val="uk-UA"/>
        </w:rPr>
        <w:t>Ý</w:t>
      </w:r>
      <w:r>
        <w:rPr>
          <w:rFonts w:ascii="Roboto Condensed" w:hAnsi="Roboto Condensed" w:cs="Calibri"/>
          <w:b/>
          <w:bCs/>
          <w:sz w:val="14"/>
          <w:szCs w:val="14"/>
          <w:lang w:val="uk-UA"/>
        </w:rPr>
        <w:t xml:space="preserve">  </w:t>
      </w:r>
      <w:r w:rsidR="00085344" w:rsidRPr="00313967">
        <w:rPr>
          <w:rFonts w:ascii="Roboto Condensed" w:hAnsi="Roboto Condensed" w:cs="Calibri"/>
          <w:b/>
          <w:bCs/>
          <w:sz w:val="14"/>
          <w:szCs w:val="14"/>
        </w:rPr>
        <w:t>............</w:t>
      </w:r>
      <w:r w:rsidR="00D779E2" w:rsidRPr="00313967">
        <w:rPr>
          <w:rFonts w:ascii="Roboto Condensed" w:hAnsi="Roboto Condensed" w:cs="Calibri"/>
          <w:b/>
          <w:bCs/>
          <w:sz w:val="14"/>
          <w:szCs w:val="14"/>
        </w:rPr>
        <w:t>.................................................</w:t>
      </w:r>
      <w:r w:rsidR="0090528C" w:rsidRPr="00313967">
        <w:rPr>
          <w:rFonts w:ascii="Roboto Condensed" w:hAnsi="Roboto Condensed" w:cs="Calibri"/>
          <w:b/>
          <w:bCs/>
          <w:sz w:val="14"/>
          <w:szCs w:val="14"/>
        </w:rPr>
        <w:t>.</w:t>
      </w:r>
      <w:r w:rsidR="00D779E2" w:rsidRPr="00313967">
        <w:rPr>
          <w:rFonts w:ascii="Roboto Condensed" w:hAnsi="Roboto Condensed" w:cs="Calibri"/>
          <w:b/>
          <w:bCs/>
          <w:sz w:val="14"/>
          <w:szCs w:val="14"/>
        </w:rPr>
        <w:t>..</w:t>
      </w:r>
      <w:r w:rsidR="00085344" w:rsidRPr="00313967">
        <w:rPr>
          <w:rFonts w:ascii="Roboto Condensed" w:hAnsi="Roboto Condensed" w:cs="Calibri"/>
          <w:b/>
          <w:bCs/>
          <w:sz w:val="14"/>
          <w:szCs w:val="14"/>
        </w:rPr>
        <w:t>.</w:t>
      </w:r>
      <w:r w:rsidR="00D779E2" w:rsidRPr="00313967">
        <w:rPr>
          <w:rFonts w:ascii="Roboto Condensed" w:hAnsi="Roboto Condensed" w:cs="Calibri"/>
          <w:b/>
          <w:bCs/>
          <w:sz w:val="14"/>
          <w:szCs w:val="14"/>
        </w:rPr>
        <w:t>......</w:t>
      </w:r>
      <w:r w:rsidR="0054148A" w:rsidRPr="00313967">
        <w:rPr>
          <w:rFonts w:ascii="Roboto Condensed" w:hAnsi="Roboto Condensed" w:cs="Calibri"/>
          <w:b/>
          <w:bCs/>
          <w:sz w:val="14"/>
          <w:szCs w:val="14"/>
        </w:rPr>
        <w:t>.</w:t>
      </w:r>
      <w:proofErr w:type="gramEnd"/>
      <w:r w:rsidR="0054148A" w:rsidRPr="00313967">
        <w:rPr>
          <w:rFonts w:ascii="Roboto Condensed" w:hAnsi="Roboto Condensed" w:cs="Calibri"/>
          <w:b/>
          <w:bCs/>
          <w:sz w:val="14"/>
          <w:szCs w:val="14"/>
        </w:rPr>
        <w:t>20</w:t>
      </w:r>
    </w:p>
    <w:p w14:paraId="2DA5E91C" w14:textId="09D48FE1" w:rsidR="00D779E2" w:rsidRPr="009C3C10" w:rsidRDefault="005D7587" w:rsidP="00085344">
      <w:pPr>
        <w:tabs>
          <w:tab w:val="left" w:pos="5670"/>
        </w:tabs>
        <w:spacing w:after="0" w:line="420" w:lineRule="exact"/>
        <w:rPr>
          <w:rFonts w:ascii="Roboto Condensed" w:hAnsi="Roboto Condensed" w:cs="Calibri"/>
          <w:b/>
          <w:bCs/>
          <w:sz w:val="14"/>
          <w:szCs w:val="14"/>
        </w:rPr>
      </w:pPr>
      <w:r w:rsidRPr="00313967">
        <w:rPr>
          <w:rFonts w:ascii="Roboto Condensed" w:hAnsi="Roboto Condensed" w:cs="Calibri"/>
          <w:b/>
          <w:bCs/>
          <w:sz w:val="14"/>
          <w:szCs w:val="14"/>
        </w:rPr>
        <w:t xml:space="preserve">                                                     </w:t>
      </w:r>
      <w:r w:rsidR="00D779E2" w:rsidRPr="004C091A">
        <w:rPr>
          <w:rFonts w:ascii="Roboto Condensed" w:hAnsi="Roboto Condensed" w:cs="Calibri"/>
          <w:b/>
          <w:bCs/>
          <w:sz w:val="14"/>
          <w:szCs w:val="14"/>
        </w:rPr>
        <w:t>SK</w:t>
      </w:r>
      <w:r w:rsidR="00D779E2" w:rsidRPr="004C091A">
        <w:rPr>
          <w:rFonts w:ascii="Roboto Condensed" w:hAnsi="Roboto Condensed" w:cs="Calibri"/>
          <w:b/>
          <w:bCs/>
          <w:sz w:val="14"/>
          <w:szCs w:val="14"/>
          <w:lang w:val="uk-UA"/>
        </w:rPr>
        <w:t>|</w:t>
      </w:r>
      <w:r w:rsidR="00D779E2" w:rsidRPr="004C091A">
        <w:rPr>
          <w:rFonts w:ascii="Roboto Condensed" w:hAnsi="Roboto Condensed" w:cs="Calibri"/>
          <w:b/>
          <w:bCs/>
          <w:sz w:val="14"/>
          <w:szCs w:val="14"/>
        </w:rPr>
        <w:t>SLOVENSK</w:t>
      </w:r>
      <w:r w:rsidR="00D779E2" w:rsidRPr="004C091A">
        <w:rPr>
          <w:rFonts w:ascii="Roboto Condensed" w:hAnsi="Roboto Condensed" w:cs="Calibri"/>
          <w:b/>
          <w:bCs/>
          <w:sz w:val="14"/>
          <w:szCs w:val="14"/>
          <w:lang w:val="uk-UA"/>
        </w:rPr>
        <w:t>Ý</w:t>
      </w:r>
      <w:r w:rsidR="00D779E2" w:rsidRPr="009C3C10">
        <w:rPr>
          <w:rFonts w:ascii="Roboto Condensed" w:hAnsi="Roboto Condensed" w:cs="Calibri"/>
          <w:b/>
          <w:bCs/>
          <w:sz w:val="14"/>
          <w:szCs w:val="14"/>
        </w:rPr>
        <w:t xml:space="preserve"> </w:t>
      </w:r>
      <w:r w:rsidR="00A35F6D" w:rsidRPr="009C3C10">
        <w:rPr>
          <w:rFonts w:ascii="Roboto Condensed" w:hAnsi="Roboto Condensed" w:cs="Calibri"/>
          <w:b/>
          <w:bCs/>
          <w:sz w:val="14"/>
          <w:szCs w:val="14"/>
        </w:rPr>
        <w:t>.</w:t>
      </w:r>
      <w:r w:rsidR="00085344" w:rsidRPr="009C3C10">
        <w:rPr>
          <w:rFonts w:ascii="Roboto Condensed" w:hAnsi="Roboto Condensed" w:cs="Calibri"/>
          <w:b/>
          <w:bCs/>
          <w:sz w:val="14"/>
          <w:szCs w:val="14"/>
        </w:rPr>
        <w:t>.............</w:t>
      </w:r>
      <w:r w:rsidR="00D779E2" w:rsidRPr="009C3C10">
        <w:rPr>
          <w:rFonts w:ascii="Roboto Condensed" w:hAnsi="Roboto Condensed" w:cs="Calibri"/>
          <w:b/>
          <w:bCs/>
          <w:sz w:val="14"/>
          <w:szCs w:val="14"/>
        </w:rPr>
        <w:t>...........................................</w:t>
      </w:r>
      <w:r w:rsidR="0090528C" w:rsidRPr="009C3C10">
        <w:rPr>
          <w:rFonts w:ascii="Roboto Condensed" w:hAnsi="Roboto Condensed" w:cs="Calibri"/>
          <w:b/>
          <w:bCs/>
          <w:sz w:val="14"/>
          <w:szCs w:val="14"/>
        </w:rPr>
        <w:t>.</w:t>
      </w:r>
      <w:r w:rsidR="00D779E2" w:rsidRPr="009C3C10">
        <w:rPr>
          <w:rFonts w:ascii="Roboto Condensed" w:hAnsi="Roboto Condensed" w:cs="Calibri"/>
          <w:b/>
          <w:bCs/>
          <w:sz w:val="14"/>
          <w:szCs w:val="14"/>
        </w:rPr>
        <w:t>....</w:t>
      </w:r>
      <w:r w:rsidR="00085344" w:rsidRPr="009C3C10">
        <w:rPr>
          <w:rFonts w:ascii="Roboto Condensed" w:hAnsi="Roboto Condensed" w:cs="Calibri"/>
          <w:b/>
          <w:bCs/>
          <w:sz w:val="14"/>
          <w:szCs w:val="14"/>
        </w:rPr>
        <w:t>.</w:t>
      </w:r>
      <w:r w:rsidR="0090528C" w:rsidRPr="009C3C10">
        <w:rPr>
          <w:rFonts w:ascii="Roboto Condensed" w:hAnsi="Roboto Condensed" w:cs="Calibri"/>
          <w:b/>
          <w:bCs/>
          <w:sz w:val="14"/>
          <w:szCs w:val="14"/>
        </w:rPr>
        <w:t>.</w:t>
      </w:r>
      <w:r w:rsidR="00AC38E7" w:rsidRPr="009C3C10">
        <w:rPr>
          <w:rFonts w:ascii="Roboto Condensed" w:hAnsi="Roboto Condensed" w:cs="Calibri"/>
          <w:b/>
          <w:bCs/>
          <w:sz w:val="14"/>
          <w:szCs w:val="14"/>
        </w:rPr>
        <w:t>.23</w:t>
      </w:r>
    </w:p>
    <w:p w14:paraId="41334E3B" w14:textId="79F864ED" w:rsidR="003B52F7" w:rsidRPr="009E05DD" w:rsidRDefault="005D7587" w:rsidP="00085344">
      <w:pPr>
        <w:tabs>
          <w:tab w:val="left" w:pos="5670"/>
        </w:tabs>
        <w:spacing w:after="0" w:line="740" w:lineRule="exact"/>
        <w:rPr>
          <w:rFonts w:ascii="Roboto Condensed" w:hAnsi="Roboto Condensed" w:cs="Calibri"/>
          <w:b/>
          <w:bCs/>
          <w:sz w:val="14"/>
          <w:szCs w:val="14"/>
          <w:lang w:val="ru-RU"/>
        </w:rPr>
      </w:pPr>
      <w:r w:rsidRPr="009C3C10">
        <w:rPr>
          <w:rFonts w:ascii="Roboto Condensed" w:hAnsi="Roboto Condensed" w:cs="Calibri"/>
          <w:b/>
          <w:bCs/>
          <w:sz w:val="14"/>
          <w:szCs w:val="14"/>
        </w:rPr>
        <w:t xml:space="preserve">                                                    </w:t>
      </w:r>
      <w:r w:rsidR="003B52F7" w:rsidRPr="005A1DE4">
        <w:rPr>
          <w:rFonts w:ascii="Roboto Condensed" w:eastAsia="Calibri" w:hAnsi="Roboto Condensed" w:cstheme="minorHAnsi"/>
          <w:noProof/>
          <w:sz w:val="13"/>
          <w:szCs w:val="13"/>
          <w:lang w:val="uk-UA" w:eastAsia="uk-UA"/>
        </w:rPr>
        <w:drawing>
          <wp:inline distT="0" distB="0" distL="0" distR="0" wp14:anchorId="741B0B08" wp14:editId="65C46CE8">
            <wp:extent cx="186589" cy="108777"/>
            <wp:effectExtent l="0" t="0" r="4445" b="5715"/>
            <wp:docPr id="15" name="Рисунок 15" descr="http://www.printedlabels-bristol.co.uk/product%20images/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www.printedlabels-bristol.co.uk/product%20images/ce.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r="-1" b="13483"/>
                    <a:stretch/>
                  </pic:blipFill>
                  <pic:spPr bwMode="auto">
                    <a:xfrm>
                      <a:off x="0" y="0"/>
                      <a:ext cx="195941" cy="114229"/>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Roboto Condensed" w:hAnsi="Roboto Condensed" w:cs="Calibri"/>
          <w:b/>
          <w:bCs/>
          <w:sz w:val="14"/>
          <w:szCs w:val="14"/>
          <w:lang w:val="ru-RU"/>
        </w:rPr>
        <w:t>.</w:t>
      </w:r>
      <w:r w:rsidR="00AA0FDE" w:rsidRPr="009E05DD">
        <w:rPr>
          <w:rFonts w:ascii="Roboto Condensed" w:hAnsi="Roboto Condensed" w:cs="Calibri"/>
          <w:b/>
          <w:bCs/>
          <w:sz w:val="14"/>
          <w:szCs w:val="14"/>
          <w:lang w:val="ru-RU"/>
        </w:rPr>
        <w:t>..</w:t>
      </w:r>
      <w:r w:rsidR="0083736D" w:rsidRPr="009E05DD">
        <w:rPr>
          <w:rFonts w:ascii="Roboto Condensed" w:hAnsi="Roboto Condensed" w:cs="Calibri"/>
          <w:b/>
          <w:bCs/>
          <w:sz w:val="14"/>
          <w:szCs w:val="14"/>
          <w:lang w:val="ru-RU"/>
        </w:rPr>
        <w:t>.</w:t>
      </w:r>
      <w:r w:rsidR="00AA0FDE" w:rsidRPr="009E05DD">
        <w:rPr>
          <w:rFonts w:ascii="Roboto Condensed" w:hAnsi="Roboto Condensed" w:cs="Calibri"/>
          <w:b/>
          <w:bCs/>
          <w:sz w:val="14"/>
          <w:szCs w:val="14"/>
          <w:lang w:val="ru-RU"/>
        </w:rPr>
        <w:t>............................................................</w:t>
      </w:r>
      <w:r w:rsidR="0090528C" w:rsidRPr="009E05DD">
        <w:rPr>
          <w:rFonts w:ascii="Roboto Condensed" w:hAnsi="Roboto Condensed" w:cs="Calibri"/>
          <w:b/>
          <w:bCs/>
          <w:sz w:val="14"/>
          <w:szCs w:val="14"/>
          <w:lang w:val="ru-RU"/>
        </w:rPr>
        <w:t>.</w:t>
      </w:r>
      <w:r w:rsidRPr="009E05DD">
        <w:rPr>
          <w:rFonts w:ascii="Roboto Condensed" w:hAnsi="Roboto Condensed" w:cs="Calibri"/>
          <w:b/>
          <w:bCs/>
          <w:sz w:val="14"/>
          <w:szCs w:val="14"/>
          <w:lang w:val="ru-RU"/>
        </w:rPr>
        <w:t>.</w:t>
      </w:r>
      <w:r w:rsidR="00AA0FDE" w:rsidRPr="009E05DD">
        <w:rPr>
          <w:rFonts w:ascii="Roboto Condensed" w:hAnsi="Roboto Condensed" w:cs="Calibri"/>
          <w:b/>
          <w:bCs/>
          <w:sz w:val="14"/>
          <w:szCs w:val="14"/>
          <w:lang w:val="ru-RU"/>
        </w:rPr>
        <w:t>.......</w:t>
      </w:r>
      <w:r>
        <w:rPr>
          <w:rFonts w:ascii="Roboto Condensed" w:hAnsi="Roboto Condensed" w:cs="Calibri"/>
          <w:b/>
          <w:bCs/>
          <w:sz w:val="14"/>
          <w:szCs w:val="14"/>
          <w:lang w:val="ru-RU"/>
        </w:rPr>
        <w:t>.</w:t>
      </w:r>
      <w:r w:rsidR="00AA0FDE" w:rsidRPr="009E05DD">
        <w:rPr>
          <w:rFonts w:ascii="Roboto Condensed" w:hAnsi="Roboto Condensed" w:cs="Calibri"/>
          <w:b/>
          <w:bCs/>
          <w:sz w:val="14"/>
          <w:szCs w:val="14"/>
          <w:lang w:val="ru-RU"/>
        </w:rPr>
        <w:t>....</w:t>
      </w:r>
      <w:r w:rsidR="0014283F" w:rsidRPr="009E05DD">
        <w:rPr>
          <w:rFonts w:ascii="Roboto Condensed" w:hAnsi="Roboto Condensed" w:cs="Calibri"/>
          <w:b/>
          <w:bCs/>
          <w:sz w:val="14"/>
          <w:szCs w:val="14"/>
          <w:lang w:val="ru-RU"/>
        </w:rPr>
        <w:t>.</w:t>
      </w:r>
      <w:r w:rsidR="00085344" w:rsidRPr="009E05DD">
        <w:rPr>
          <w:rFonts w:ascii="Roboto Condensed" w:hAnsi="Roboto Condensed" w:cs="Calibri"/>
          <w:b/>
          <w:bCs/>
          <w:sz w:val="14"/>
          <w:szCs w:val="14"/>
          <w:lang w:val="ru-RU"/>
        </w:rPr>
        <w:t>.</w:t>
      </w:r>
      <w:r w:rsidR="0054148A">
        <w:rPr>
          <w:rFonts w:ascii="Roboto Condensed" w:hAnsi="Roboto Condensed" w:cs="Calibri"/>
          <w:b/>
          <w:bCs/>
          <w:sz w:val="14"/>
          <w:szCs w:val="14"/>
          <w:lang w:val="ru-RU"/>
        </w:rPr>
        <w:t>27</w:t>
      </w:r>
    </w:p>
    <w:p w14:paraId="698A3AD4" w14:textId="55058F69" w:rsidR="00CE7EF0" w:rsidRPr="00CE7EF0" w:rsidRDefault="00CE7EF0" w:rsidP="00CE7EF0">
      <w:pPr>
        <w:tabs>
          <w:tab w:val="left" w:pos="5670"/>
        </w:tabs>
        <w:spacing w:after="0" w:line="360" w:lineRule="exact"/>
        <w:rPr>
          <w:rFonts w:ascii="Roboto Condensed" w:hAnsi="Roboto Condensed" w:cs="Calibri"/>
          <w:b/>
          <w:bCs/>
          <w:sz w:val="14"/>
          <w:szCs w:val="14"/>
          <w:lang w:val="ru-RU"/>
        </w:rPr>
      </w:pPr>
      <w:r>
        <w:rPr>
          <w:rFonts w:ascii="Roboto Condensed" w:hAnsi="Roboto Condensed" w:cs="Calibri"/>
          <w:b/>
          <w:bCs/>
          <w:sz w:val="14"/>
          <w:szCs w:val="14"/>
          <w:lang w:val="ru-RU"/>
        </w:rPr>
        <w:t xml:space="preserve">                                               </w:t>
      </w:r>
      <w:r w:rsidR="00A35F6D">
        <w:rPr>
          <w:rFonts w:ascii="Roboto Condensed" w:hAnsi="Roboto Condensed" w:cs="Calibri"/>
          <w:b/>
          <w:bCs/>
          <w:sz w:val="14"/>
          <w:szCs w:val="14"/>
          <w:lang w:val="ru-RU"/>
        </w:rPr>
        <w:t xml:space="preserve"> </w:t>
      </w:r>
      <w:r>
        <w:rPr>
          <w:rFonts w:ascii="Roboto Condensed" w:hAnsi="Roboto Condensed" w:cs="Calibri"/>
          <w:b/>
          <w:bCs/>
          <w:sz w:val="14"/>
          <w:szCs w:val="14"/>
          <w:lang w:val="ru-RU"/>
        </w:rPr>
        <w:t xml:space="preserve">     </w:t>
      </w:r>
      <w:r>
        <w:rPr>
          <w:noProof/>
        </w:rPr>
        <w:drawing>
          <wp:inline distT="0" distB="0" distL="0" distR="0" wp14:anchorId="337FD4BF" wp14:editId="501F0DBA">
            <wp:extent cx="152400" cy="152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153012" cy="153012"/>
                    </a:xfrm>
                    <a:prstGeom prst="rect">
                      <a:avLst/>
                    </a:prstGeom>
                    <a:noFill/>
                    <a:ln>
                      <a:noFill/>
                    </a:ln>
                  </pic:spPr>
                </pic:pic>
              </a:graphicData>
            </a:graphic>
          </wp:inline>
        </w:drawing>
      </w:r>
      <w:r w:rsidR="00A35F6D">
        <w:rPr>
          <w:rFonts w:ascii="Roboto Condensed" w:hAnsi="Roboto Condensed" w:cs="Calibri"/>
          <w:b/>
          <w:bCs/>
          <w:sz w:val="14"/>
          <w:szCs w:val="14"/>
          <w:lang w:val="ru-RU"/>
        </w:rPr>
        <w:t xml:space="preserve">  </w:t>
      </w:r>
      <w:r>
        <w:rPr>
          <w:rFonts w:ascii="Roboto Condensed" w:hAnsi="Roboto Condensed" w:cs="Calibri"/>
          <w:b/>
          <w:bCs/>
          <w:sz w:val="14"/>
          <w:szCs w:val="14"/>
          <w:lang w:val="ru-RU"/>
        </w:rPr>
        <w:t>.</w:t>
      </w:r>
      <w:r w:rsidRPr="009E05DD">
        <w:rPr>
          <w:rFonts w:ascii="Roboto Condensed" w:hAnsi="Roboto Condensed" w:cs="Calibri"/>
          <w:b/>
          <w:bCs/>
          <w:sz w:val="14"/>
          <w:szCs w:val="14"/>
          <w:lang w:val="ru-RU"/>
        </w:rPr>
        <w:t>........................................................................</w:t>
      </w:r>
      <w:r>
        <w:rPr>
          <w:rFonts w:ascii="Roboto Condensed" w:hAnsi="Roboto Condensed" w:cs="Calibri"/>
          <w:b/>
          <w:bCs/>
          <w:sz w:val="14"/>
          <w:szCs w:val="14"/>
          <w:lang w:val="ru-RU"/>
        </w:rPr>
        <w:t>.</w:t>
      </w:r>
      <w:r w:rsidRPr="009E05DD">
        <w:rPr>
          <w:rFonts w:ascii="Roboto Condensed" w:hAnsi="Roboto Condensed" w:cs="Calibri"/>
          <w:b/>
          <w:bCs/>
          <w:sz w:val="14"/>
          <w:szCs w:val="14"/>
          <w:lang w:val="ru-RU"/>
        </w:rPr>
        <w:t>.....</w:t>
      </w:r>
      <w:r w:rsidR="00A35F6D">
        <w:rPr>
          <w:rFonts w:ascii="Roboto Condensed" w:hAnsi="Roboto Condensed" w:cs="Calibri"/>
          <w:b/>
          <w:bCs/>
          <w:sz w:val="14"/>
          <w:szCs w:val="14"/>
          <w:lang w:val="ru-RU"/>
        </w:rPr>
        <w:t>2</w:t>
      </w:r>
      <w:r w:rsidR="0054148A">
        <w:rPr>
          <w:rFonts w:ascii="Roboto Condensed" w:hAnsi="Roboto Condensed" w:cs="Calibri"/>
          <w:b/>
          <w:bCs/>
          <w:sz w:val="14"/>
          <w:szCs w:val="14"/>
          <w:lang w:val="ru-RU"/>
        </w:rPr>
        <w:t>8</w:t>
      </w:r>
    </w:p>
    <w:p w14:paraId="15E6480F" w14:textId="77777777" w:rsidR="00CE7EF0" w:rsidRPr="009E05DD" w:rsidRDefault="00CE7EF0" w:rsidP="00085344">
      <w:pPr>
        <w:tabs>
          <w:tab w:val="left" w:pos="5670"/>
        </w:tabs>
        <w:spacing w:after="0" w:line="740" w:lineRule="exact"/>
        <w:rPr>
          <w:rFonts w:ascii="Roboto Condensed" w:hAnsi="Roboto Condensed" w:cs="Calibri"/>
          <w:b/>
          <w:bCs/>
          <w:sz w:val="14"/>
          <w:szCs w:val="14"/>
          <w:lang w:val="ru-RU"/>
        </w:rPr>
      </w:pPr>
    </w:p>
    <w:p w14:paraId="2692204D" w14:textId="0DBF0A49" w:rsidR="00A43DC0" w:rsidRPr="009E05DD" w:rsidRDefault="00A43DC0" w:rsidP="00ED197E">
      <w:pPr>
        <w:tabs>
          <w:tab w:val="left" w:pos="5670"/>
        </w:tabs>
        <w:spacing w:after="0" w:line="360" w:lineRule="exact"/>
        <w:ind w:left="1134"/>
        <w:rPr>
          <w:rFonts w:ascii="Roboto Condensed" w:hAnsi="Roboto Condensed" w:cs="Calibri"/>
          <w:b/>
          <w:bCs/>
          <w:sz w:val="14"/>
          <w:szCs w:val="14"/>
          <w:lang w:val="ru-RU"/>
        </w:rPr>
      </w:pPr>
      <w:r>
        <w:rPr>
          <w:rFonts w:ascii="Roboto Condensed" w:eastAsia="Calibri" w:hAnsi="Roboto Condensed" w:cstheme="minorHAnsi"/>
          <w:noProof/>
          <w:sz w:val="14"/>
          <w:szCs w:val="14"/>
          <w:lang w:val="uk-UA" w:eastAsia="uk-UA"/>
        </w:rPr>
        <w:t xml:space="preserve">   </w:t>
      </w:r>
      <w:r w:rsidR="00451986">
        <w:rPr>
          <w:rFonts w:ascii="Roboto Condensed" w:eastAsia="Calibri" w:hAnsi="Roboto Condensed" w:cstheme="minorHAnsi"/>
          <w:noProof/>
          <w:sz w:val="14"/>
          <w:szCs w:val="14"/>
          <w:lang w:val="uk-UA" w:eastAsia="uk-UA"/>
        </w:rPr>
        <w:t xml:space="preserve"> </w:t>
      </w:r>
      <w:r>
        <w:rPr>
          <w:rFonts w:ascii="Roboto Condensed" w:eastAsia="Calibri" w:hAnsi="Roboto Condensed" w:cstheme="minorHAnsi"/>
          <w:noProof/>
          <w:sz w:val="14"/>
          <w:szCs w:val="14"/>
          <w:lang w:val="uk-UA" w:eastAsia="uk-UA"/>
        </w:rPr>
        <w:t xml:space="preserve">  </w:t>
      </w:r>
      <w:r w:rsidR="00C61636">
        <w:rPr>
          <w:rFonts w:ascii="Roboto Condensed" w:eastAsia="Calibri" w:hAnsi="Roboto Condensed" w:cstheme="minorHAnsi"/>
          <w:noProof/>
          <w:sz w:val="14"/>
          <w:szCs w:val="14"/>
          <w:lang w:val="uk-UA" w:eastAsia="uk-UA"/>
        </w:rPr>
        <w:t xml:space="preserve"> </w:t>
      </w:r>
      <w:r w:rsidR="00451986">
        <w:rPr>
          <w:rFonts w:ascii="Roboto Condensed" w:eastAsia="Calibri" w:hAnsi="Roboto Condensed" w:cstheme="minorHAnsi"/>
          <w:noProof/>
          <w:sz w:val="14"/>
          <w:szCs w:val="14"/>
          <w:lang w:val="uk-UA" w:eastAsia="uk-UA"/>
        </w:rPr>
        <w:t xml:space="preserve">  </w:t>
      </w:r>
      <w:r w:rsidR="00ED197E">
        <w:rPr>
          <w:rFonts w:ascii="Roboto Condensed" w:eastAsia="Calibri" w:hAnsi="Roboto Condensed" w:cstheme="minorHAnsi"/>
          <w:noProof/>
          <w:sz w:val="14"/>
          <w:szCs w:val="14"/>
          <w:lang w:val="uk-UA" w:eastAsia="uk-UA"/>
        </w:rPr>
        <w:t xml:space="preserve"> </w:t>
      </w:r>
      <w:r w:rsidR="00C61636">
        <w:rPr>
          <w:rFonts w:ascii="Roboto Condensed" w:eastAsia="Calibri" w:hAnsi="Roboto Condensed" w:cstheme="minorHAnsi"/>
          <w:noProof/>
          <w:sz w:val="14"/>
          <w:szCs w:val="14"/>
          <w:lang w:val="uk-UA" w:eastAsia="uk-UA"/>
        </w:rPr>
        <w:t xml:space="preserve"> </w:t>
      </w:r>
      <w:r>
        <w:rPr>
          <w:rFonts w:ascii="Roboto Condensed" w:eastAsia="Calibri" w:hAnsi="Roboto Condensed" w:cstheme="minorHAnsi"/>
          <w:noProof/>
          <w:sz w:val="14"/>
          <w:szCs w:val="14"/>
          <w:lang w:val="uk-UA" w:eastAsia="uk-UA"/>
        </w:rPr>
        <w:t xml:space="preserve">  </w:t>
      </w:r>
      <w:r w:rsidR="007A173A">
        <w:rPr>
          <w:rFonts w:ascii="Roboto Condensed" w:eastAsia="Calibri" w:hAnsi="Roboto Condensed" w:cstheme="minorHAnsi"/>
          <w:noProof/>
          <w:sz w:val="14"/>
          <w:szCs w:val="14"/>
          <w:lang w:val="uk-UA" w:eastAsia="uk-UA"/>
        </w:rPr>
        <w:t xml:space="preserve"> </w:t>
      </w:r>
      <w:r>
        <w:rPr>
          <w:rFonts w:ascii="Roboto Condensed" w:eastAsia="Calibri" w:hAnsi="Roboto Condensed" w:cstheme="minorHAnsi"/>
          <w:noProof/>
          <w:sz w:val="14"/>
          <w:szCs w:val="14"/>
          <w:lang w:val="uk-UA" w:eastAsia="uk-UA"/>
        </w:rPr>
        <w:t xml:space="preserve"> </w:t>
      </w:r>
      <w:r w:rsidR="00C61636">
        <w:rPr>
          <w:rFonts w:ascii="Roboto Condensed" w:eastAsia="Calibri" w:hAnsi="Roboto Condensed" w:cstheme="minorHAnsi"/>
          <w:noProof/>
          <w:sz w:val="14"/>
          <w:szCs w:val="14"/>
          <w:lang w:val="uk-UA" w:eastAsia="uk-UA"/>
        </w:rPr>
        <w:t xml:space="preserve"> </w:t>
      </w:r>
      <w:r>
        <w:rPr>
          <w:rFonts w:ascii="Roboto Condensed" w:eastAsia="Calibri" w:hAnsi="Roboto Condensed" w:cstheme="minorHAnsi"/>
          <w:noProof/>
          <w:sz w:val="14"/>
          <w:szCs w:val="14"/>
          <w:lang w:val="uk-UA" w:eastAsia="uk-UA"/>
        </w:rPr>
        <w:t xml:space="preserve">  </w:t>
      </w:r>
      <w:r w:rsidR="002B687A">
        <w:rPr>
          <w:rFonts w:ascii="Roboto Condensed" w:eastAsia="Calibri" w:hAnsi="Roboto Condensed" w:cstheme="minorHAnsi"/>
          <w:noProof/>
          <w:sz w:val="14"/>
          <w:szCs w:val="14"/>
          <w:lang w:val="uk-UA" w:eastAsia="uk-UA"/>
        </w:rPr>
        <w:t xml:space="preserve"> </w:t>
      </w:r>
    </w:p>
    <w:bookmarkEnd w:id="0"/>
    <w:p w14:paraId="396D1BFA" w14:textId="77777777" w:rsidR="00A43DC0" w:rsidRPr="009E05DD" w:rsidRDefault="00A43DC0" w:rsidP="00AA0FDE">
      <w:pPr>
        <w:tabs>
          <w:tab w:val="left" w:pos="5670"/>
        </w:tabs>
        <w:spacing w:after="0" w:line="480" w:lineRule="auto"/>
        <w:ind w:left="1134"/>
        <w:rPr>
          <w:rFonts w:ascii="Roboto Condensed" w:hAnsi="Roboto Condensed" w:cs="Calibri"/>
          <w:b/>
          <w:bCs/>
          <w:sz w:val="14"/>
          <w:szCs w:val="14"/>
          <w:lang w:val="ru-RU"/>
        </w:rPr>
      </w:pPr>
    </w:p>
    <w:p w14:paraId="1B271F6F" w14:textId="52428F15" w:rsidR="00036922" w:rsidRPr="004C091A" w:rsidRDefault="00036922" w:rsidP="00940593">
      <w:pPr>
        <w:pStyle w:val="11"/>
        <w:spacing w:line="276" w:lineRule="auto"/>
        <w:rPr>
          <w:rFonts w:ascii="Roboto Condensed" w:hAnsi="Roboto Condensed"/>
          <w:sz w:val="14"/>
          <w:szCs w:val="14"/>
          <w:lang w:val="uk-UA"/>
        </w:rPr>
      </w:pPr>
    </w:p>
    <w:p w14:paraId="256176C8" w14:textId="2716A688" w:rsidR="00036922" w:rsidRPr="004C091A" w:rsidRDefault="00036922" w:rsidP="00036922">
      <w:pPr>
        <w:rPr>
          <w:rFonts w:ascii="Roboto Condensed" w:hAnsi="Roboto Condensed"/>
          <w:sz w:val="14"/>
          <w:szCs w:val="14"/>
          <w:lang w:val="uk-UA" w:eastAsia="hi-IN" w:bidi="hi-IN"/>
        </w:rPr>
      </w:pPr>
    </w:p>
    <w:p w14:paraId="26A1E1EC" w14:textId="1FE38A28" w:rsidR="00036922" w:rsidRPr="004C091A" w:rsidRDefault="00036922" w:rsidP="00036922">
      <w:pPr>
        <w:rPr>
          <w:rFonts w:ascii="Roboto Condensed" w:hAnsi="Roboto Condensed"/>
          <w:sz w:val="14"/>
          <w:szCs w:val="14"/>
          <w:lang w:val="uk-UA" w:eastAsia="hi-IN" w:bidi="hi-IN"/>
        </w:rPr>
      </w:pPr>
    </w:p>
    <w:p w14:paraId="456B966A" w14:textId="24405B12" w:rsidR="00036922" w:rsidRDefault="00036922" w:rsidP="00036922">
      <w:pPr>
        <w:rPr>
          <w:rFonts w:ascii="Roboto Condensed" w:hAnsi="Roboto Condensed"/>
          <w:sz w:val="14"/>
          <w:szCs w:val="14"/>
          <w:lang w:val="uk-UA" w:eastAsia="hi-IN" w:bidi="hi-IN"/>
        </w:rPr>
      </w:pPr>
    </w:p>
    <w:p w14:paraId="53F2977B" w14:textId="1CAA30A3" w:rsidR="00572210" w:rsidRDefault="00572210" w:rsidP="00036922">
      <w:pPr>
        <w:rPr>
          <w:rFonts w:ascii="Roboto Condensed" w:hAnsi="Roboto Condensed"/>
          <w:sz w:val="14"/>
          <w:szCs w:val="14"/>
          <w:lang w:val="uk-UA" w:eastAsia="hi-IN" w:bidi="hi-IN"/>
        </w:rPr>
      </w:pPr>
    </w:p>
    <w:p w14:paraId="21DD70B4" w14:textId="77777777" w:rsidR="00572210" w:rsidRPr="004C091A" w:rsidRDefault="00572210" w:rsidP="00036922">
      <w:pPr>
        <w:rPr>
          <w:rFonts w:ascii="Roboto Condensed" w:hAnsi="Roboto Condensed"/>
          <w:sz w:val="14"/>
          <w:szCs w:val="14"/>
          <w:lang w:val="uk-UA" w:eastAsia="hi-IN" w:bidi="hi-IN"/>
        </w:rPr>
      </w:pPr>
    </w:p>
    <w:p w14:paraId="145B1AF8" w14:textId="715CF6D5" w:rsidR="00036922" w:rsidRDefault="00036922" w:rsidP="00036922">
      <w:pPr>
        <w:rPr>
          <w:rFonts w:ascii="Roboto Condensed" w:hAnsi="Roboto Condensed"/>
          <w:sz w:val="14"/>
          <w:szCs w:val="14"/>
          <w:lang w:val="uk-UA" w:eastAsia="hi-IN" w:bidi="hi-IN"/>
        </w:rPr>
      </w:pPr>
    </w:p>
    <w:p w14:paraId="38A9CA67" w14:textId="77777777" w:rsidR="00ED197E" w:rsidRDefault="00ED197E" w:rsidP="007B1CE2">
      <w:pPr>
        <w:widowControl w:val="0"/>
        <w:autoSpaceDE w:val="0"/>
        <w:autoSpaceDN w:val="0"/>
        <w:spacing w:after="0" w:line="180" w:lineRule="exact"/>
        <w:rPr>
          <w:rFonts w:ascii="Roboto Condensed" w:eastAsia="Arial" w:hAnsi="Roboto Condensed" w:cstheme="minorHAnsi"/>
          <w:b/>
          <w:bCs/>
          <w:noProof/>
          <w:color w:val="000000"/>
          <w:kern w:val="1"/>
          <w:sz w:val="14"/>
          <w:szCs w:val="14"/>
          <w:lang w:val="ru-RU" w:eastAsia="hi-IN" w:bidi="hi-IN"/>
        </w:rPr>
      </w:pPr>
    </w:p>
    <w:p w14:paraId="119647C0" w14:textId="19CCD67D" w:rsidR="00DB49A1" w:rsidRPr="009E05DD" w:rsidRDefault="00DB49A1" w:rsidP="007B1CE2">
      <w:pPr>
        <w:widowControl w:val="0"/>
        <w:autoSpaceDE w:val="0"/>
        <w:autoSpaceDN w:val="0"/>
        <w:spacing w:after="0" w:line="180" w:lineRule="exact"/>
        <w:rPr>
          <w:rFonts w:ascii="Roboto Condensed" w:eastAsia="Arial" w:hAnsi="Roboto Condensed" w:cstheme="minorHAnsi"/>
          <w:b/>
          <w:bCs/>
          <w:noProof/>
          <w:color w:val="000000"/>
          <w:kern w:val="1"/>
          <w:sz w:val="14"/>
          <w:szCs w:val="14"/>
          <w:lang w:val="ru-RU" w:eastAsia="hi-IN" w:bidi="hi-IN"/>
        </w:rPr>
        <w:sectPr w:rsidR="00DB49A1" w:rsidRPr="009E05DD" w:rsidSect="007056B0">
          <w:headerReference w:type="default" r:id="rId10"/>
          <w:footerReference w:type="default" r:id="rId11"/>
          <w:type w:val="continuous"/>
          <w:pgSz w:w="8391" w:h="11906" w:code="11"/>
          <w:pgMar w:top="720" w:right="720" w:bottom="720" w:left="720" w:header="283" w:footer="283" w:gutter="0"/>
          <w:pgNumType w:start="1"/>
          <w:cols w:space="720"/>
          <w:docGrid w:type="lines" w:linePitch="312"/>
        </w:sectPr>
      </w:pPr>
    </w:p>
    <w:p w14:paraId="461BCE00" w14:textId="77777777" w:rsidR="00CB3DEF" w:rsidRPr="0054148A" w:rsidRDefault="00CB3DEF" w:rsidP="00CB3DEF">
      <w:pPr>
        <w:widowControl w:val="0"/>
        <w:autoSpaceDE w:val="0"/>
        <w:autoSpaceDN w:val="0"/>
        <w:spacing w:after="0" w:line="240" w:lineRule="auto"/>
        <w:rPr>
          <w:rFonts w:ascii="Roboto Condensed" w:eastAsia="Calibri" w:hAnsi="Roboto Condensed" w:cstheme="minorHAnsi"/>
          <w:b/>
          <w:bCs/>
          <w:noProof/>
          <w:sz w:val="16"/>
          <w:szCs w:val="16"/>
          <w:lang w:val="ru-RU"/>
        </w:rPr>
      </w:pPr>
    </w:p>
    <w:p w14:paraId="19637A86" w14:textId="77777777" w:rsidR="00DB49A1" w:rsidRPr="0054148A" w:rsidRDefault="00DB49A1" w:rsidP="00CB3DEF">
      <w:pPr>
        <w:widowControl w:val="0"/>
        <w:autoSpaceDE w:val="0"/>
        <w:autoSpaceDN w:val="0"/>
        <w:spacing w:after="0" w:line="240" w:lineRule="auto"/>
        <w:rPr>
          <w:rFonts w:ascii="Roboto Condensed" w:eastAsia="Calibri" w:hAnsi="Roboto Condensed" w:cstheme="minorHAnsi"/>
          <w:b/>
          <w:bCs/>
          <w:noProof/>
          <w:sz w:val="16"/>
          <w:szCs w:val="16"/>
          <w:lang w:val="ru-RU"/>
        </w:rPr>
      </w:pPr>
    </w:p>
    <w:p w14:paraId="7628D32D" w14:textId="69948690" w:rsidR="00DB49A1" w:rsidRDefault="00DB49A1" w:rsidP="00CB3DEF">
      <w:pPr>
        <w:widowControl w:val="0"/>
        <w:autoSpaceDE w:val="0"/>
        <w:autoSpaceDN w:val="0"/>
        <w:spacing w:after="0" w:line="240" w:lineRule="auto"/>
        <w:rPr>
          <w:rFonts w:ascii="Roboto Condensed" w:eastAsia="Calibri" w:hAnsi="Roboto Condensed" w:cstheme="minorHAnsi"/>
          <w:b/>
          <w:bCs/>
          <w:noProof/>
          <w:sz w:val="16"/>
          <w:szCs w:val="16"/>
        </w:rPr>
        <w:sectPr w:rsidR="00DB49A1" w:rsidSect="00CB3DEF">
          <w:headerReference w:type="default" r:id="rId12"/>
          <w:type w:val="continuous"/>
          <w:pgSz w:w="8391" w:h="11906" w:code="11"/>
          <w:pgMar w:top="720" w:right="720" w:bottom="720" w:left="720" w:header="283" w:footer="283" w:gutter="0"/>
          <w:cols w:space="720"/>
          <w:docGrid w:type="lines" w:linePitch="312"/>
        </w:sectPr>
      </w:pPr>
      <w:r>
        <w:rPr>
          <w:rFonts w:ascii="Roboto Condensed" w:eastAsia="Calibri" w:hAnsi="Roboto Condensed" w:cstheme="minorHAnsi"/>
          <w:b/>
          <w:bCs/>
          <w:noProof/>
          <w:sz w:val="16"/>
          <w:szCs w:val="16"/>
        </w:rPr>
        <w:lastRenderedPageBreak/>
        <w:drawing>
          <wp:inline distT="0" distB="0" distL="0" distR="0" wp14:anchorId="01FB40B8" wp14:editId="2D16FFE8">
            <wp:extent cx="4413885" cy="5019040"/>
            <wp:effectExtent l="0" t="0" r="571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3">
                      <a:extLst>
                        <a:ext uri="{28A0092B-C50C-407E-A947-70E740481C1C}">
                          <a14:useLocalDpi xmlns:a14="http://schemas.microsoft.com/office/drawing/2010/main" val="0"/>
                        </a:ext>
                      </a:extLst>
                    </a:blip>
                    <a:stretch>
                      <a:fillRect/>
                    </a:stretch>
                  </pic:blipFill>
                  <pic:spPr>
                    <a:xfrm>
                      <a:off x="0" y="0"/>
                      <a:ext cx="4413885" cy="5019040"/>
                    </a:xfrm>
                    <a:prstGeom prst="rect">
                      <a:avLst/>
                    </a:prstGeom>
                  </pic:spPr>
                </pic:pic>
              </a:graphicData>
            </a:graphic>
          </wp:inline>
        </w:drawing>
      </w:r>
    </w:p>
    <w:p w14:paraId="2C8DF1AE" w14:textId="084FCDDB" w:rsidR="00DB49A1" w:rsidRDefault="0028004A" w:rsidP="0028004A">
      <w:pPr>
        <w:widowControl w:val="0"/>
        <w:autoSpaceDE w:val="0"/>
        <w:autoSpaceDN w:val="0"/>
        <w:spacing w:after="0" w:line="180" w:lineRule="exact"/>
        <w:jc w:val="center"/>
        <w:rPr>
          <w:rFonts w:ascii="Roboto Condensed" w:eastAsia="Calibri" w:hAnsi="Roboto Condensed" w:cstheme="minorHAnsi"/>
          <w:b/>
          <w:bCs/>
          <w:noProof/>
          <w:sz w:val="16"/>
          <w:szCs w:val="16"/>
          <w:lang w:val="uk-UA"/>
        </w:rPr>
      </w:pPr>
      <w:r w:rsidRPr="0028004A">
        <w:rPr>
          <w:rFonts w:ascii="Roboto Condensed" w:eastAsia="Calibri" w:hAnsi="Roboto Condensed" w:cstheme="minorHAnsi"/>
          <w:b/>
          <w:bCs/>
          <w:noProof/>
          <w:sz w:val="16"/>
          <w:szCs w:val="16"/>
          <w:lang w:val="uk-UA"/>
        </w:rPr>
        <w:t>Рис. 1 / Мал. 1 / Pic. 1 / Desen 1 / Рисуване</w:t>
      </w:r>
      <w:r w:rsidR="00502C45">
        <w:rPr>
          <w:rFonts w:ascii="Roboto Condensed" w:eastAsia="Calibri" w:hAnsi="Roboto Condensed" w:cstheme="minorHAnsi"/>
          <w:b/>
          <w:bCs/>
          <w:noProof/>
          <w:sz w:val="16"/>
          <w:szCs w:val="16"/>
          <w:lang w:val="uk-UA"/>
        </w:rPr>
        <w:t xml:space="preserve"> 1 / </w:t>
      </w:r>
      <w:r w:rsidR="00502C45" w:rsidRPr="00502C45">
        <w:rPr>
          <w:rFonts w:ascii="Roboto Condensed" w:eastAsia="Calibri" w:hAnsi="Roboto Condensed" w:cstheme="minorHAnsi"/>
          <w:b/>
          <w:bCs/>
          <w:noProof/>
          <w:sz w:val="16"/>
          <w:szCs w:val="16"/>
          <w:lang w:val="uk-UA"/>
        </w:rPr>
        <w:t>Výkres</w:t>
      </w:r>
      <w:r w:rsidRPr="0028004A">
        <w:rPr>
          <w:rFonts w:ascii="Roboto Condensed" w:eastAsia="Calibri" w:hAnsi="Roboto Condensed" w:cstheme="minorHAnsi"/>
          <w:b/>
          <w:bCs/>
          <w:noProof/>
          <w:sz w:val="16"/>
          <w:szCs w:val="16"/>
          <w:lang w:val="uk-UA"/>
        </w:rPr>
        <w:t xml:space="preserve"> 1</w:t>
      </w:r>
      <w:r w:rsidR="00502C45">
        <w:rPr>
          <w:rFonts w:ascii="Roboto Condensed" w:eastAsia="Calibri" w:hAnsi="Roboto Condensed" w:cstheme="minorHAnsi"/>
          <w:b/>
          <w:bCs/>
          <w:noProof/>
          <w:sz w:val="16"/>
          <w:szCs w:val="16"/>
          <w:lang w:val="uk-UA"/>
        </w:rPr>
        <w:t xml:space="preserve"> / </w:t>
      </w:r>
      <w:r w:rsidR="00502C45" w:rsidRPr="00502C45">
        <w:rPr>
          <w:rFonts w:ascii="Roboto Condensed" w:eastAsia="Calibri" w:hAnsi="Roboto Condensed" w:cstheme="minorHAnsi"/>
          <w:b/>
          <w:bCs/>
          <w:noProof/>
          <w:sz w:val="16"/>
          <w:szCs w:val="16"/>
          <w:lang w:val="uk-UA"/>
        </w:rPr>
        <w:t>Kreslenie</w:t>
      </w:r>
      <w:r w:rsidR="00502C45">
        <w:rPr>
          <w:rFonts w:ascii="Roboto Condensed" w:eastAsia="Calibri" w:hAnsi="Roboto Condensed" w:cstheme="minorHAnsi"/>
          <w:b/>
          <w:bCs/>
          <w:noProof/>
          <w:sz w:val="16"/>
          <w:szCs w:val="16"/>
          <w:lang w:val="uk-UA"/>
        </w:rPr>
        <w:t xml:space="preserve"> 1</w:t>
      </w:r>
    </w:p>
    <w:p w14:paraId="0452A70E" w14:textId="77777777" w:rsidR="0028004A" w:rsidRPr="00502C45" w:rsidRDefault="0028004A" w:rsidP="007A173A">
      <w:pPr>
        <w:widowControl w:val="0"/>
        <w:autoSpaceDE w:val="0"/>
        <w:autoSpaceDN w:val="0"/>
        <w:spacing w:after="0" w:line="180" w:lineRule="exact"/>
        <w:jc w:val="center"/>
        <w:rPr>
          <w:rFonts w:ascii="Roboto Condensed" w:eastAsia="Calibri" w:hAnsi="Roboto Condensed" w:cstheme="minorHAnsi"/>
          <w:b/>
          <w:bCs/>
          <w:noProof/>
          <w:sz w:val="16"/>
          <w:szCs w:val="16"/>
        </w:rPr>
        <w:sectPr w:rsidR="0028004A" w:rsidRPr="00502C45" w:rsidSect="0028004A">
          <w:headerReference w:type="default" r:id="rId14"/>
          <w:footerReference w:type="default" r:id="rId15"/>
          <w:type w:val="continuous"/>
          <w:pgSz w:w="8391" w:h="11906" w:code="11"/>
          <w:pgMar w:top="720" w:right="720" w:bottom="720" w:left="720" w:header="283" w:footer="283" w:gutter="0"/>
          <w:cols w:space="720"/>
          <w:docGrid w:type="lines" w:linePitch="312"/>
        </w:sectPr>
      </w:pPr>
    </w:p>
    <w:p w14:paraId="257EDB0A" w14:textId="77777777" w:rsidR="0028004A" w:rsidRPr="00502C45" w:rsidRDefault="0028004A" w:rsidP="007A173A">
      <w:pPr>
        <w:widowControl w:val="0"/>
        <w:autoSpaceDE w:val="0"/>
        <w:autoSpaceDN w:val="0"/>
        <w:spacing w:after="0" w:line="180" w:lineRule="exact"/>
        <w:jc w:val="center"/>
        <w:rPr>
          <w:rFonts w:ascii="Roboto Condensed" w:eastAsia="Calibri" w:hAnsi="Roboto Condensed" w:cstheme="minorHAnsi"/>
          <w:b/>
          <w:bCs/>
          <w:noProof/>
          <w:sz w:val="16"/>
          <w:szCs w:val="16"/>
        </w:rPr>
      </w:pPr>
    </w:p>
    <w:p w14:paraId="6056A399" w14:textId="71DF7B01" w:rsidR="007B1CE2" w:rsidRPr="009D13A6" w:rsidRDefault="007B1CE2" w:rsidP="007A173A">
      <w:pPr>
        <w:widowControl w:val="0"/>
        <w:autoSpaceDE w:val="0"/>
        <w:autoSpaceDN w:val="0"/>
        <w:spacing w:after="0" w:line="180" w:lineRule="exact"/>
        <w:jc w:val="center"/>
        <w:rPr>
          <w:rFonts w:ascii="Roboto Condensed" w:eastAsia="Calibri" w:hAnsi="Roboto Condensed" w:cstheme="minorHAnsi"/>
          <w:b/>
          <w:noProof/>
          <w:sz w:val="16"/>
          <w:szCs w:val="16"/>
          <w:lang w:val="ru-RU"/>
        </w:rPr>
      </w:pPr>
      <w:r w:rsidRPr="007B1CE2">
        <w:rPr>
          <w:rFonts w:ascii="Roboto Condensed" w:eastAsia="Calibri" w:hAnsi="Roboto Condensed" w:cstheme="minorHAnsi"/>
          <w:b/>
          <w:bCs/>
          <w:noProof/>
          <w:sz w:val="16"/>
          <w:szCs w:val="16"/>
        </w:rPr>
        <w:t>RU</w:t>
      </w:r>
      <w:r w:rsidRPr="009D13A6">
        <w:rPr>
          <w:rFonts w:ascii="Roboto Condensed" w:eastAsia="Calibri" w:hAnsi="Roboto Condensed" w:cstheme="minorHAnsi"/>
          <w:b/>
          <w:bCs/>
          <w:noProof/>
          <w:sz w:val="16"/>
          <w:szCs w:val="16"/>
          <w:lang w:val="ru-RU"/>
        </w:rPr>
        <w:t xml:space="preserve"> | </w:t>
      </w:r>
      <w:r w:rsidRPr="007B1CE2">
        <w:rPr>
          <w:rFonts w:ascii="Roboto Condensed" w:eastAsia="Calibri" w:hAnsi="Roboto Condensed" w:cstheme="minorHAnsi"/>
          <w:b/>
          <w:bCs/>
          <w:noProof/>
          <w:sz w:val="16"/>
          <w:szCs w:val="16"/>
          <w:lang w:val="uk-UA"/>
        </w:rPr>
        <w:t>РУССКИЙ</w:t>
      </w:r>
    </w:p>
    <w:p w14:paraId="25867437" w14:textId="77777777" w:rsidR="009D13A6" w:rsidRDefault="002C0895" w:rsidP="00940593">
      <w:pPr>
        <w:widowControl w:val="0"/>
        <w:autoSpaceDE w:val="0"/>
        <w:autoSpaceDN w:val="0"/>
        <w:spacing w:after="0" w:line="180" w:lineRule="exact"/>
        <w:jc w:val="center"/>
        <w:rPr>
          <w:rFonts w:ascii="Roboto Condensed" w:eastAsia="Calibri" w:hAnsi="Roboto Condensed" w:cstheme="minorHAnsi"/>
          <w:b/>
          <w:noProof/>
          <w:sz w:val="14"/>
          <w:szCs w:val="14"/>
          <w:lang w:val="ru-RU"/>
        </w:rPr>
      </w:pPr>
      <w:r w:rsidRPr="002C0895">
        <w:rPr>
          <w:rFonts w:ascii="Roboto Condensed" w:eastAsia="Calibri" w:hAnsi="Roboto Condensed" w:cstheme="minorHAnsi"/>
          <w:b/>
          <w:noProof/>
          <w:sz w:val="14"/>
          <w:szCs w:val="14"/>
          <w:lang w:val="ru-RU"/>
        </w:rPr>
        <w:t>МАШИНА</w:t>
      </w:r>
      <w:r w:rsidRPr="009D13A6">
        <w:rPr>
          <w:rFonts w:ascii="Roboto Condensed" w:eastAsia="Calibri" w:hAnsi="Roboto Condensed" w:cstheme="minorHAnsi"/>
          <w:b/>
          <w:noProof/>
          <w:sz w:val="14"/>
          <w:szCs w:val="14"/>
          <w:lang w:val="ru-RU"/>
        </w:rPr>
        <w:t xml:space="preserve"> </w:t>
      </w:r>
      <w:r w:rsidRPr="002C0895">
        <w:rPr>
          <w:rFonts w:ascii="Roboto Condensed" w:eastAsia="Calibri" w:hAnsi="Roboto Condensed" w:cstheme="minorHAnsi"/>
          <w:b/>
          <w:noProof/>
          <w:sz w:val="14"/>
          <w:szCs w:val="14"/>
          <w:lang w:val="ru-RU"/>
        </w:rPr>
        <w:t>УГЛОШЛИФОВАЛЬНАЯ</w:t>
      </w:r>
      <w:r w:rsidR="00940593" w:rsidRPr="009D13A6">
        <w:rPr>
          <w:rFonts w:ascii="Roboto Condensed" w:eastAsia="Calibri" w:hAnsi="Roboto Condensed" w:cstheme="minorHAnsi"/>
          <w:b/>
          <w:noProof/>
          <w:sz w:val="14"/>
          <w:szCs w:val="14"/>
          <w:lang w:val="ru-RU"/>
        </w:rPr>
        <w:br/>
      </w:r>
      <w:r w:rsidRPr="002C0895">
        <w:rPr>
          <w:rFonts w:ascii="Roboto Condensed" w:eastAsia="Calibri" w:hAnsi="Roboto Condensed" w:cstheme="minorHAnsi"/>
          <w:b/>
          <w:noProof/>
          <w:sz w:val="14"/>
          <w:szCs w:val="14"/>
        </w:rPr>
        <w:t>PW</w:t>
      </w:r>
      <w:r w:rsidR="009D13A6">
        <w:rPr>
          <w:rFonts w:ascii="Roboto Condensed" w:eastAsia="Calibri" w:hAnsi="Roboto Condensed" w:cstheme="minorHAnsi"/>
          <w:b/>
          <w:noProof/>
          <w:sz w:val="14"/>
          <w:szCs w:val="14"/>
          <w:lang w:val="ru-RU"/>
        </w:rPr>
        <w:t>750/</w:t>
      </w:r>
      <w:r w:rsidR="009D13A6">
        <w:rPr>
          <w:rFonts w:ascii="Roboto Condensed" w:eastAsia="Calibri" w:hAnsi="Roboto Condensed" w:cstheme="minorHAnsi"/>
          <w:b/>
          <w:noProof/>
          <w:sz w:val="14"/>
          <w:szCs w:val="14"/>
        </w:rPr>
        <w:t>PW</w:t>
      </w:r>
      <w:r w:rsidR="009D13A6" w:rsidRPr="009D13A6">
        <w:rPr>
          <w:rFonts w:ascii="Roboto Condensed" w:eastAsia="Calibri" w:hAnsi="Roboto Condensed" w:cstheme="minorHAnsi"/>
          <w:b/>
          <w:noProof/>
          <w:sz w:val="14"/>
          <w:szCs w:val="14"/>
          <w:lang w:val="ru-RU"/>
        </w:rPr>
        <w:t>1200/</w:t>
      </w:r>
      <w:r w:rsidR="009D13A6">
        <w:rPr>
          <w:rFonts w:ascii="Roboto Condensed" w:eastAsia="Calibri" w:hAnsi="Roboto Condensed" w:cstheme="minorHAnsi"/>
          <w:b/>
          <w:noProof/>
          <w:sz w:val="14"/>
          <w:szCs w:val="14"/>
        </w:rPr>
        <w:t>PW</w:t>
      </w:r>
      <w:r w:rsidR="009D13A6" w:rsidRPr="009D13A6">
        <w:rPr>
          <w:rFonts w:ascii="Roboto Condensed" w:eastAsia="Calibri" w:hAnsi="Roboto Condensed" w:cstheme="minorHAnsi"/>
          <w:b/>
          <w:noProof/>
          <w:sz w:val="14"/>
          <w:szCs w:val="14"/>
          <w:lang w:val="ru-RU"/>
        </w:rPr>
        <w:t>1200</w:t>
      </w:r>
      <w:r w:rsidR="009D13A6">
        <w:rPr>
          <w:rFonts w:ascii="Roboto Condensed" w:eastAsia="Calibri" w:hAnsi="Roboto Condensed" w:cstheme="minorHAnsi"/>
          <w:b/>
          <w:noProof/>
          <w:sz w:val="14"/>
          <w:szCs w:val="14"/>
        </w:rPr>
        <w:t>E</w:t>
      </w:r>
      <w:r w:rsidR="009D13A6" w:rsidRPr="009D13A6">
        <w:rPr>
          <w:rFonts w:ascii="Roboto Condensed" w:eastAsia="Calibri" w:hAnsi="Roboto Condensed" w:cstheme="minorHAnsi"/>
          <w:b/>
          <w:noProof/>
          <w:sz w:val="14"/>
          <w:szCs w:val="14"/>
          <w:lang w:val="ru-RU"/>
        </w:rPr>
        <w:t>/</w:t>
      </w:r>
      <w:r w:rsidR="009D13A6">
        <w:rPr>
          <w:rFonts w:ascii="Roboto Condensed" w:eastAsia="Calibri" w:hAnsi="Roboto Condensed" w:cstheme="minorHAnsi"/>
          <w:b/>
          <w:noProof/>
          <w:sz w:val="14"/>
          <w:szCs w:val="14"/>
        </w:rPr>
        <w:t>PW</w:t>
      </w:r>
      <w:r w:rsidR="009D13A6" w:rsidRPr="009D13A6">
        <w:rPr>
          <w:rFonts w:ascii="Roboto Condensed" w:eastAsia="Calibri" w:hAnsi="Roboto Condensed" w:cstheme="minorHAnsi"/>
          <w:b/>
          <w:noProof/>
          <w:sz w:val="14"/>
          <w:szCs w:val="14"/>
          <w:lang w:val="ru-RU"/>
        </w:rPr>
        <w:t>1600</w:t>
      </w:r>
      <w:r w:rsidR="009D13A6">
        <w:rPr>
          <w:rFonts w:ascii="Roboto Condensed" w:eastAsia="Calibri" w:hAnsi="Roboto Condensed" w:cstheme="minorHAnsi"/>
          <w:b/>
          <w:noProof/>
          <w:sz w:val="14"/>
          <w:szCs w:val="14"/>
        </w:rPr>
        <w:t>SE</w:t>
      </w:r>
      <w:r w:rsidR="009D13A6" w:rsidRPr="009D13A6">
        <w:rPr>
          <w:rFonts w:ascii="Roboto Condensed" w:eastAsia="Calibri" w:hAnsi="Roboto Condensed" w:cstheme="minorHAnsi"/>
          <w:b/>
          <w:noProof/>
          <w:sz w:val="14"/>
          <w:szCs w:val="14"/>
          <w:lang w:val="ru-RU"/>
        </w:rPr>
        <w:t>/</w:t>
      </w:r>
    </w:p>
    <w:p w14:paraId="6C323C5E" w14:textId="322522A5" w:rsidR="00940593" w:rsidRPr="009D13A6" w:rsidRDefault="009D13A6" w:rsidP="009D13A6">
      <w:pPr>
        <w:widowControl w:val="0"/>
        <w:autoSpaceDE w:val="0"/>
        <w:autoSpaceDN w:val="0"/>
        <w:spacing w:after="0" w:line="180" w:lineRule="exact"/>
        <w:jc w:val="center"/>
        <w:rPr>
          <w:rFonts w:ascii="Roboto Condensed" w:eastAsia="Calibri" w:hAnsi="Roboto Condensed" w:cstheme="minorHAnsi"/>
          <w:b/>
          <w:noProof/>
          <w:sz w:val="14"/>
          <w:szCs w:val="14"/>
          <w:lang w:val="ru-RU"/>
        </w:rPr>
      </w:pPr>
      <w:r>
        <w:rPr>
          <w:rFonts w:ascii="Roboto Condensed" w:eastAsia="Calibri" w:hAnsi="Roboto Condensed" w:cstheme="minorHAnsi"/>
          <w:b/>
          <w:noProof/>
          <w:sz w:val="14"/>
          <w:szCs w:val="14"/>
        </w:rPr>
        <w:t>PW</w:t>
      </w:r>
      <w:r w:rsidRPr="009D13A6">
        <w:rPr>
          <w:rFonts w:ascii="Roboto Condensed" w:eastAsia="Calibri" w:hAnsi="Roboto Condensed" w:cstheme="minorHAnsi"/>
          <w:b/>
          <w:noProof/>
          <w:sz w:val="14"/>
          <w:szCs w:val="14"/>
          <w:lang w:val="ru-RU"/>
        </w:rPr>
        <w:t>2200</w:t>
      </w:r>
      <w:r>
        <w:rPr>
          <w:rFonts w:ascii="Roboto Condensed" w:eastAsia="Calibri" w:hAnsi="Roboto Condensed" w:cstheme="minorHAnsi"/>
          <w:b/>
          <w:noProof/>
          <w:sz w:val="14"/>
          <w:szCs w:val="14"/>
        </w:rPr>
        <w:t>ES</w:t>
      </w:r>
      <w:r w:rsidRPr="009D13A6">
        <w:rPr>
          <w:rFonts w:ascii="Roboto Condensed" w:eastAsia="Calibri" w:hAnsi="Roboto Condensed" w:cstheme="minorHAnsi"/>
          <w:b/>
          <w:noProof/>
          <w:sz w:val="14"/>
          <w:szCs w:val="14"/>
          <w:lang w:val="ru-RU"/>
        </w:rPr>
        <w:t>/</w:t>
      </w:r>
      <w:r>
        <w:rPr>
          <w:rFonts w:ascii="Roboto Condensed" w:eastAsia="Calibri" w:hAnsi="Roboto Condensed" w:cstheme="minorHAnsi"/>
          <w:b/>
          <w:noProof/>
          <w:sz w:val="14"/>
          <w:szCs w:val="14"/>
        </w:rPr>
        <w:t>PW</w:t>
      </w:r>
      <w:r w:rsidRPr="009D13A6">
        <w:rPr>
          <w:rFonts w:ascii="Roboto Condensed" w:eastAsia="Calibri" w:hAnsi="Roboto Condensed" w:cstheme="minorHAnsi"/>
          <w:b/>
          <w:noProof/>
          <w:sz w:val="14"/>
          <w:szCs w:val="14"/>
          <w:lang w:val="ru-RU"/>
        </w:rPr>
        <w:t>2650</w:t>
      </w:r>
      <w:r w:rsidR="00940593" w:rsidRPr="004C091A">
        <w:rPr>
          <w:rFonts w:ascii="Roboto Condensed" w:eastAsia="Calibri" w:hAnsi="Roboto Condensed" w:cstheme="minorHAnsi"/>
          <w:b/>
          <w:noProof/>
          <w:sz w:val="14"/>
          <w:szCs w:val="14"/>
          <w:lang w:val="uk-UA"/>
        </w:rPr>
        <w:br/>
      </w:r>
      <w:r w:rsidR="00940593" w:rsidRPr="004C091A">
        <w:rPr>
          <w:rFonts w:ascii="Roboto Condensed" w:eastAsia="Calibri" w:hAnsi="Roboto Condensed" w:cstheme="minorHAnsi"/>
          <w:b/>
          <w:noProof/>
          <w:sz w:val="14"/>
          <w:szCs w:val="14"/>
          <w:lang w:val="ru-RU"/>
        </w:rPr>
        <w:t>ИНСТРУКЦИЯ</w:t>
      </w:r>
      <w:r w:rsidR="00940593" w:rsidRPr="009D13A6">
        <w:rPr>
          <w:rFonts w:ascii="Roboto Condensed" w:eastAsia="Calibri" w:hAnsi="Roboto Condensed" w:cstheme="minorHAnsi"/>
          <w:b/>
          <w:noProof/>
          <w:sz w:val="14"/>
          <w:szCs w:val="14"/>
          <w:lang w:val="ru-RU"/>
        </w:rPr>
        <w:t xml:space="preserve"> </w:t>
      </w:r>
      <w:r w:rsidR="00940593" w:rsidRPr="004C091A">
        <w:rPr>
          <w:rFonts w:ascii="Roboto Condensed" w:eastAsia="Calibri" w:hAnsi="Roboto Condensed" w:cstheme="minorHAnsi"/>
          <w:b/>
          <w:noProof/>
          <w:sz w:val="14"/>
          <w:szCs w:val="14"/>
          <w:lang w:val="ru-RU"/>
        </w:rPr>
        <w:t>ПО</w:t>
      </w:r>
      <w:r w:rsidR="00940593" w:rsidRPr="009D13A6">
        <w:rPr>
          <w:rFonts w:ascii="Roboto Condensed" w:eastAsia="Calibri" w:hAnsi="Roboto Condensed" w:cstheme="minorHAnsi"/>
          <w:b/>
          <w:noProof/>
          <w:sz w:val="14"/>
          <w:szCs w:val="14"/>
          <w:lang w:val="ru-RU"/>
        </w:rPr>
        <w:t xml:space="preserve"> </w:t>
      </w:r>
      <w:r w:rsidR="00940593" w:rsidRPr="004C091A">
        <w:rPr>
          <w:rFonts w:ascii="Roboto Condensed" w:eastAsia="Calibri" w:hAnsi="Roboto Condensed" w:cstheme="minorHAnsi"/>
          <w:b/>
          <w:noProof/>
          <w:sz w:val="14"/>
          <w:szCs w:val="14"/>
          <w:lang w:val="ru-RU"/>
        </w:rPr>
        <w:t>ЭКСПЛУАТАЦИИ</w:t>
      </w:r>
    </w:p>
    <w:p w14:paraId="6F723F1E" w14:textId="77777777" w:rsidR="002C0895" w:rsidRPr="002C0895" w:rsidRDefault="002C0895" w:rsidP="002C0895">
      <w:pPr>
        <w:spacing w:after="0" w:line="180" w:lineRule="exact"/>
        <w:jc w:val="center"/>
        <w:rPr>
          <w:rFonts w:ascii="Roboto Condensed" w:hAnsi="Roboto Condensed"/>
          <w:b/>
          <w:sz w:val="14"/>
          <w:szCs w:val="14"/>
          <w:lang w:val="ru-RU"/>
        </w:rPr>
      </w:pPr>
      <w:r w:rsidRPr="002C0895">
        <w:rPr>
          <w:rFonts w:ascii="Roboto Condensed" w:hAnsi="Roboto Condensed"/>
          <w:b/>
          <w:sz w:val="14"/>
          <w:szCs w:val="14"/>
          <w:lang w:val="ru-RU"/>
        </w:rPr>
        <w:t>НАЗНАЧЕНИЕ</w:t>
      </w:r>
      <w:r w:rsidRPr="002C0895">
        <w:rPr>
          <w:rFonts w:ascii="Roboto Condensed" w:hAnsi="Roboto Condensed"/>
          <w:b/>
          <w:spacing w:val="-10"/>
          <w:sz w:val="14"/>
          <w:szCs w:val="14"/>
          <w:lang w:val="ru-RU"/>
        </w:rPr>
        <w:t xml:space="preserve"> </w:t>
      </w:r>
      <w:r w:rsidRPr="002C0895">
        <w:rPr>
          <w:rFonts w:ascii="Roboto Condensed" w:hAnsi="Roboto Condensed"/>
          <w:b/>
          <w:sz w:val="14"/>
          <w:szCs w:val="14"/>
          <w:lang w:val="ru-RU"/>
        </w:rPr>
        <w:t>ИЗДЕЛИЯ,</w:t>
      </w:r>
      <w:r w:rsidRPr="002C0895">
        <w:rPr>
          <w:rFonts w:ascii="Roboto Condensed" w:hAnsi="Roboto Condensed"/>
          <w:b/>
          <w:spacing w:val="-8"/>
          <w:sz w:val="14"/>
          <w:szCs w:val="14"/>
          <w:lang w:val="ru-RU"/>
        </w:rPr>
        <w:t xml:space="preserve"> </w:t>
      </w:r>
      <w:r w:rsidRPr="002C0895">
        <w:rPr>
          <w:rFonts w:ascii="Roboto Condensed" w:hAnsi="Roboto Condensed"/>
          <w:b/>
          <w:sz w:val="14"/>
          <w:szCs w:val="14"/>
          <w:lang w:val="ru-RU"/>
        </w:rPr>
        <w:t>ОБЛАСТЬ</w:t>
      </w:r>
      <w:r w:rsidRPr="002C0895">
        <w:rPr>
          <w:rFonts w:ascii="Roboto Condensed" w:hAnsi="Roboto Condensed"/>
          <w:b/>
          <w:spacing w:val="-9"/>
          <w:sz w:val="14"/>
          <w:szCs w:val="14"/>
          <w:lang w:val="ru-RU"/>
        </w:rPr>
        <w:t xml:space="preserve"> </w:t>
      </w:r>
      <w:r w:rsidRPr="002C0895">
        <w:rPr>
          <w:rFonts w:ascii="Roboto Condensed" w:hAnsi="Roboto Condensed"/>
          <w:b/>
          <w:spacing w:val="-2"/>
          <w:sz w:val="14"/>
          <w:szCs w:val="14"/>
          <w:lang w:val="ru-RU"/>
        </w:rPr>
        <w:t>ПРИМЕНЕНИЯ</w:t>
      </w:r>
    </w:p>
    <w:p w14:paraId="3C6327BB" w14:textId="3D2F3222" w:rsidR="002C0895"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Угловая шлифовальная машина применяется для работы по металлу, камню, кирпичу, бетону, граниту, а также для</w:t>
      </w:r>
      <w:r w:rsidRPr="008D1B06">
        <w:rPr>
          <w:rFonts w:ascii="Roboto Condensed" w:hAnsi="Roboto Condensed"/>
          <w:spacing w:val="40"/>
          <w:sz w:val="14"/>
          <w:szCs w:val="14"/>
        </w:rPr>
        <w:t xml:space="preserve"> </w:t>
      </w:r>
      <w:r w:rsidRPr="008D1B06">
        <w:rPr>
          <w:rFonts w:ascii="Roboto Condensed" w:hAnsi="Roboto Condensed"/>
          <w:sz w:val="14"/>
          <w:szCs w:val="14"/>
        </w:rPr>
        <w:t xml:space="preserve">резки керамической облицовочной плитки. Обращаем Ваше внимание на то, что данный инструмент не предназначен для тяжелых и </w:t>
      </w:r>
      <w:r w:rsidRPr="008D1B06">
        <w:rPr>
          <w:rFonts w:ascii="Roboto Condensed" w:hAnsi="Roboto Condensed"/>
          <w:sz w:val="14"/>
          <w:szCs w:val="14"/>
        </w:rPr>
        <w:t>профессиональных работ. Использование инструмента не по назначению является основанием для отказа гарантийного ремонта.</w:t>
      </w:r>
    </w:p>
    <w:p w14:paraId="56A31E23" w14:textId="77777777" w:rsidR="00D81023" w:rsidRPr="008D1B06" w:rsidRDefault="00D81023" w:rsidP="002C0895">
      <w:pPr>
        <w:pStyle w:val="ad"/>
        <w:spacing w:after="0" w:line="180" w:lineRule="exact"/>
        <w:jc w:val="both"/>
        <w:rPr>
          <w:rFonts w:ascii="Roboto Condensed" w:hAnsi="Roboto Condensed"/>
          <w:sz w:val="14"/>
          <w:szCs w:val="14"/>
        </w:rPr>
      </w:pPr>
    </w:p>
    <w:p w14:paraId="42F7FA24" w14:textId="77777777" w:rsidR="002C0895" w:rsidRPr="008D1B06" w:rsidRDefault="002C0895" w:rsidP="002C0895">
      <w:pPr>
        <w:pStyle w:val="1"/>
        <w:spacing w:line="180" w:lineRule="exact"/>
        <w:ind w:left="0"/>
        <w:rPr>
          <w:rFonts w:ascii="Roboto Condensed" w:hAnsi="Roboto Condensed"/>
          <w:sz w:val="14"/>
          <w:szCs w:val="14"/>
        </w:rPr>
      </w:pPr>
      <w:bookmarkStart w:id="2" w:name="МЕРЫ_ПРЕДОСТОРОЖНОСТИ"/>
      <w:bookmarkEnd w:id="2"/>
      <w:r w:rsidRPr="008D1B06">
        <w:rPr>
          <w:rFonts w:ascii="Roboto Condensed" w:hAnsi="Roboto Condensed"/>
          <w:sz w:val="14"/>
          <w:szCs w:val="14"/>
        </w:rPr>
        <w:t>МЕРЫ</w:t>
      </w:r>
      <w:r w:rsidRPr="008D1B06">
        <w:rPr>
          <w:rFonts w:ascii="Roboto Condensed" w:hAnsi="Roboto Condensed"/>
          <w:spacing w:val="-6"/>
          <w:sz w:val="14"/>
          <w:szCs w:val="14"/>
        </w:rPr>
        <w:t xml:space="preserve"> </w:t>
      </w:r>
      <w:r w:rsidRPr="008D1B06">
        <w:rPr>
          <w:rFonts w:ascii="Roboto Condensed" w:hAnsi="Roboto Condensed"/>
          <w:spacing w:val="-2"/>
          <w:sz w:val="14"/>
          <w:szCs w:val="14"/>
        </w:rPr>
        <w:t>ПРЕДОСТОРОЖНОСТИ</w:t>
      </w:r>
    </w:p>
    <w:p w14:paraId="3E43FC50" w14:textId="77777777" w:rsidR="002C0895" w:rsidRPr="00672644" w:rsidRDefault="002C0895" w:rsidP="00652E7A">
      <w:pPr>
        <w:pStyle w:val="ab"/>
        <w:numPr>
          <w:ilvl w:val="0"/>
          <w:numId w:val="35"/>
        </w:numPr>
        <w:tabs>
          <w:tab w:val="left" w:pos="684"/>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Нельзя</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погружать</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электроинструмент</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в</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воду</w:t>
      </w:r>
      <w:r w:rsidRPr="00672644">
        <w:rPr>
          <w:rFonts w:ascii="Roboto Condensed" w:hAnsi="Roboto Condensed"/>
          <w:spacing w:val="-2"/>
          <w:sz w:val="14"/>
          <w:szCs w:val="14"/>
          <w:lang w:val="ru-RU"/>
        </w:rPr>
        <w:t xml:space="preserve"> </w:t>
      </w:r>
      <w:r w:rsidRPr="00672644">
        <w:rPr>
          <w:rFonts w:ascii="Roboto Condensed" w:hAnsi="Roboto Condensed"/>
          <w:sz w:val="14"/>
          <w:szCs w:val="14"/>
          <w:lang w:val="ru-RU"/>
        </w:rPr>
        <w:t>и</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другие</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жидкости,</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а также нельзя подвергать воздействию дождя и других осадков.</w:t>
      </w:r>
    </w:p>
    <w:p w14:paraId="51335C9B" w14:textId="77777777" w:rsidR="002C0895" w:rsidRPr="00672644" w:rsidRDefault="002C0895" w:rsidP="00652E7A">
      <w:pPr>
        <w:pStyle w:val="ab"/>
        <w:numPr>
          <w:ilvl w:val="0"/>
          <w:numId w:val="35"/>
        </w:numPr>
        <w:tabs>
          <w:tab w:val="left" w:pos="684"/>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Во избежание поражения электрическим током при отключении прибора</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от</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питающей</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сети</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необходимо</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держаться</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за</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 xml:space="preserve">электрическую </w:t>
      </w:r>
      <w:r w:rsidRPr="00672644">
        <w:rPr>
          <w:rFonts w:ascii="Roboto Condensed" w:hAnsi="Roboto Condensed"/>
          <w:spacing w:val="-2"/>
          <w:sz w:val="14"/>
          <w:szCs w:val="14"/>
          <w:lang w:val="ru-RU"/>
        </w:rPr>
        <w:t>вилку.</w:t>
      </w:r>
    </w:p>
    <w:p w14:paraId="3A749474" w14:textId="46B22ECD" w:rsidR="002C0895" w:rsidRPr="00285B1C" w:rsidRDefault="002C0895" w:rsidP="00652E7A">
      <w:pPr>
        <w:pStyle w:val="ab"/>
        <w:numPr>
          <w:ilvl w:val="0"/>
          <w:numId w:val="35"/>
        </w:numPr>
        <w:tabs>
          <w:tab w:val="left" w:pos="684"/>
          <w:tab w:val="left" w:pos="685"/>
        </w:tabs>
        <w:autoSpaceDE w:val="0"/>
        <w:autoSpaceDN w:val="0"/>
        <w:spacing w:after="0" w:line="180" w:lineRule="exact"/>
        <w:ind w:left="360"/>
        <w:rPr>
          <w:rFonts w:ascii="Roboto Condensed" w:hAnsi="Roboto Condensed"/>
          <w:sz w:val="14"/>
          <w:szCs w:val="14"/>
          <w:lang w:val="ru-RU"/>
        </w:rPr>
      </w:pPr>
      <w:r w:rsidRPr="00285B1C">
        <w:rPr>
          <w:rFonts w:ascii="Roboto Condensed" w:hAnsi="Roboto Condensed"/>
          <w:sz w:val="14"/>
          <w:szCs w:val="14"/>
          <w:lang w:val="ru-RU"/>
        </w:rPr>
        <w:lastRenderedPageBreak/>
        <w:t>Запрещается</w:t>
      </w:r>
      <w:r w:rsidRPr="00285B1C">
        <w:rPr>
          <w:rFonts w:ascii="Roboto Condensed" w:hAnsi="Roboto Condensed"/>
          <w:spacing w:val="-14"/>
          <w:sz w:val="14"/>
          <w:szCs w:val="14"/>
          <w:lang w:val="ru-RU"/>
        </w:rPr>
        <w:t xml:space="preserve"> </w:t>
      </w:r>
      <w:r w:rsidRPr="00285B1C">
        <w:rPr>
          <w:rFonts w:ascii="Roboto Condensed" w:hAnsi="Roboto Condensed"/>
          <w:sz w:val="14"/>
          <w:szCs w:val="14"/>
          <w:lang w:val="ru-RU"/>
        </w:rPr>
        <w:t>использование</w:t>
      </w:r>
      <w:r w:rsidRPr="00285B1C">
        <w:rPr>
          <w:rFonts w:ascii="Roboto Condensed" w:hAnsi="Roboto Condensed"/>
          <w:spacing w:val="-12"/>
          <w:sz w:val="14"/>
          <w:szCs w:val="14"/>
          <w:lang w:val="ru-RU"/>
        </w:rPr>
        <w:t xml:space="preserve"> </w:t>
      </w:r>
      <w:proofErr w:type="spellStart"/>
      <w:proofErr w:type="gramStart"/>
      <w:r w:rsidRPr="00285B1C">
        <w:rPr>
          <w:rFonts w:ascii="Roboto Condensed" w:hAnsi="Roboto Condensed"/>
          <w:sz w:val="14"/>
          <w:szCs w:val="14"/>
          <w:lang w:val="ru-RU"/>
        </w:rPr>
        <w:t>электро</w:t>
      </w:r>
      <w:proofErr w:type="spellEnd"/>
      <w:r w:rsidR="00285B1C">
        <w:rPr>
          <w:rFonts w:ascii="Roboto Condensed" w:hAnsi="Roboto Condensed"/>
          <w:sz w:val="14"/>
          <w:szCs w:val="14"/>
          <w:lang w:val="uk-UA"/>
        </w:rPr>
        <w:t xml:space="preserve"> </w:t>
      </w:r>
      <w:r w:rsidRPr="00285B1C">
        <w:rPr>
          <w:rFonts w:ascii="Roboto Condensed" w:hAnsi="Roboto Condensed"/>
          <w:sz w:val="14"/>
          <w:szCs w:val="14"/>
          <w:lang w:val="ru-RU"/>
        </w:rPr>
        <w:t>инструмента</w:t>
      </w:r>
      <w:proofErr w:type="gramEnd"/>
      <w:r w:rsidRPr="00285B1C">
        <w:rPr>
          <w:rFonts w:ascii="Roboto Condensed" w:hAnsi="Roboto Condensed"/>
          <w:spacing w:val="-12"/>
          <w:sz w:val="14"/>
          <w:szCs w:val="14"/>
          <w:lang w:val="ru-RU"/>
        </w:rPr>
        <w:t xml:space="preserve"> </w:t>
      </w:r>
      <w:r w:rsidRPr="00285B1C">
        <w:rPr>
          <w:rFonts w:ascii="Roboto Condensed" w:hAnsi="Roboto Condensed"/>
          <w:spacing w:val="-2"/>
          <w:sz w:val="14"/>
          <w:szCs w:val="14"/>
          <w:lang w:val="ru-RU"/>
        </w:rPr>
        <w:t>детьми.</w:t>
      </w:r>
    </w:p>
    <w:p w14:paraId="38364354" w14:textId="77777777" w:rsidR="00672644" w:rsidRPr="00672644" w:rsidRDefault="002C0895" w:rsidP="00652E7A">
      <w:pPr>
        <w:pStyle w:val="ab"/>
        <w:numPr>
          <w:ilvl w:val="0"/>
          <w:numId w:val="35"/>
        </w:numPr>
        <w:tabs>
          <w:tab w:val="left" w:pos="684"/>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Инструмент необходимо отключать от питающей сети перед проведением</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технического</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или</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сервисного</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обслуживания,</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а</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 xml:space="preserve">также: </w:t>
      </w:r>
    </w:p>
    <w:p w14:paraId="2570006E" w14:textId="084773E8" w:rsidR="002C0895" w:rsidRPr="00672644" w:rsidRDefault="002C0895" w:rsidP="00672644">
      <w:pPr>
        <w:tabs>
          <w:tab w:val="left" w:pos="684"/>
          <w:tab w:val="left" w:pos="685"/>
        </w:tabs>
        <w:autoSpaceDE w:val="0"/>
        <w:autoSpaceDN w:val="0"/>
        <w:spacing w:after="0" w:line="180" w:lineRule="exact"/>
        <w:rPr>
          <w:rFonts w:ascii="Roboto Condensed" w:hAnsi="Roboto Condensed"/>
          <w:sz w:val="14"/>
          <w:szCs w:val="14"/>
          <w:lang w:val="ru-RU"/>
        </w:rPr>
      </w:pPr>
      <w:r w:rsidRPr="00672644">
        <w:rPr>
          <w:rFonts w:ascii="Roboto Condensed" w:hAnsi="Roboto Condensed"/>
          <w:sz w:val="14"/>
          <w:szCs w:val="14"/>
          <w:lang w:val="ru-RU"/>
        </w:rPr>
        <w:t>А) перед установкой/снятием дисков;</w:t>
      </w:r>
    </w:p>
    <w:p w14:paraId="54CD5114" w14:textId="77777777" w:rsidR="002C0895" w:rsidRPr="008D1B06" w:rsidRDefault="002C0895" w:rsidP="00672644">
      <w:pPr>
        <w:pStyle w:val="ad"/>
        <w:spacing w:after="0" w:line="180" w:lineRule="exact"/>
        <w:jc w:val="both"/>
        <w:rPr>
          <w:rFonts w:ascii="Roboto Condensed" w:hAnsi="Roboto Condensed"/>
          <w:sz w:val="14"/>
          <w:szCs w:val="14"/>
        </w:rPr>
      </w:pPr>
      <w:r w:rsidRPr="008D1B06">
        <w:rPr>
          <w:rFonts w:ascii="Roboto Condensed" w:hAnsi="Roboto Condensed"/>
          <w:sz w:val="14"/>
          <w:szCs w:val="14"/>
        </w:rPr>
        <w:t>Б)</w:t>
      </w:r>
      <w:r w:rsidRPr="008D1B06">
        <w:rPr>
          <w:rFonts w:ascii="Roboto Condensed" w:hAnsi="Roboto Condensed"/>
          <w:spacing w:val="-5"/>
          <w:sz w:val="14"/>
          <w:szCs w:val="14"/>
        </w:rPr>
        <w:t xml:space="preserve"> </w:t>
      </w:r>
      <w:r w:rsidRPr="008D1B06">
        <w:rPr>
          <w:rFonts w:ascii="Roboto Condensed" w:hAnsi="Roboto Condensed"/>
          <w:sz w:val="14"/>
          <w:szCs w:val="14"/>
        </w:rPr>
        <w:t>после</w:t>
      </w:r>
      <w:r w:rsidRPr="008D1B06">
        <w:rPr>
          <w:rFonts w:ascii="Roboto Condensed" w:hAnsi="Roboto Condensed"/>
          <w:spacing w:val="-4"/>
          <w:sz w:val="14"/>
          <w:szCs w:val="14"/>
        </w:rPr>
        <w:t xml:space="preserve"> </w:t>
      </w:r>
      <w:r w:rsidRPr="008D1B06">
        <w:rPr>
          <w:rFonts w:ascii="Roboto Condensed" w:hAnsi="Roboto Condensed"/>
          <w:sz w:val="14"/>
          <w:szCs w:val="14"/>
        </w:rPr>
        <w:t>окончания</w:t>
      </w:r>
      <w:r w:rsidRPr="008D1B06">
        <w:rPr>
          <w:rFonts w:ascii="Roboto Condensed" w:hAnsi="Roboto Condensed"/>
          <w:spacing w:val="-3"/>
          <w:sz w:val="14"/>
          <w:szCs w:val="14"/>
        </w:rPr>
        <w:t xml:space="preserve"> </w:t>
      </w:r>
      <w:r w:rsidRPr="008D1B06">
        <w:rPr>
          <w:rFonts w:ascii="Roboto Condensed" w:hAnsi="Roboto Condensed"/>
          <w:spacing w:val="-2"/>
          <w:sz w:val="14"/>
          <w:szCs w:val="14"/>
        </w:rPr>
        <w:t>работы.</w:t>
      </w:r>
    </w:p>
    <w:p w14:paraId="63AC534A" w14:textId="77777777" w:rsidR="002C0895" w:rsidRPr="00672644" w:rsidRDefault="002C0895" w:rsidP="00652E7A">
      <w:pPr>
        <w:pStyle w:val="ab"/>
        <w:numPr>
          <w:ilvl w:val="0"/>
          <w:numId w:val="35"/>
        </w:numPr>
        <w:tabs>
          <w:tab w:val="left" w:pos="684"/>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Подключенный</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к</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сети</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электроинструмент</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всегда</w:t>
      </w:r>
      <w:r w:rsidRPr="00672644">
        <w:rPr>
          <w:rFonts w:ascii="Roboto Condensed" w:hAnsi="Roboto Condensed"/>
          <w:spacing w:val="-2"/>
          <w:sz w:val="14"/>
          <w:szCs w:val="14"/>
          <w:lang w:val="ru-RU"/>
        </w:rPr>
        <w:t xml:space="preserve"> </w:t>
      </w:r>
      <w:r w:rsidRPr="00672644">
        <w:rPr>
          <w:rFonts w:ascii="Roboto Condensed" w:hAnsi="Roboto Condensed"/>
          <w:sz w:val="14"/>
          <w:szCs w:val="14"/>
          <w:lang w:val="ru-RU"/>
        </w:rPr>
        <w:t>должен</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быть</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в зоне Вашего внимания.</w:t>
      </w:r>
    </w:p>
    <w:p w14:paraId="650434B8" w14:textId="77777777" w:rsidR="002C0895" w:rsidRPr="00672644" w:rsidRDefault="002C0895" w:rsidP="00652E7A">
      <w:pPr>
        <w:pStyle w:val="ab"/>
        <w:numPr>
          <w:ilvl w:val="0"/>
          <w:numId w:val="35"/>
        </w:numPr>
        <w:tabs>
          <w:tab w:val="left" w:pos="684"/>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Не</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следует</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использовать</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инструмент</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в</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каких-либо</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иных</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целях, кроме указанных в настоящем руководстве.</w:t>
      </w:r>
    </w:p>
    <w:p w14:paraId="6D6753D4" w14:textId="77777777" w:rsidR="002C0895" w:rsidRPr="00672644" w:rsidRDefault="002C0895" w:rsidP="00652E7A">
      <w:pPr>
        <w:pStyle w:val="ab"/>
        <w:numPr>
          <w:ilvl w:val="0"/>
          <w:numId w:val="35"/>
        </w:numPr>
        <w:tabs>
          <w:tab w:val="left" w:pos="684"/>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Во время работы необходимо следить, чтобы питающий кабель не попал</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на</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поверхность,</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обрабатываемую</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электроинструментом,</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и</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не контактировал с посторонними предметами и поверхностями, которые могут повредить кабель.</w:t>
      </w:r>
    </w:p>
    <w:p w14:paraId="3007D5D1" w14:textId="77777777" w:rsidR="002C0895" w:rsidRPr="00672644" w:rsidRDefault="002C0895" w:rsidP="00652E7A">
      <w:pPr>
        <w:pStyle w:val="ab"/>
        <w:numPr>
          <w:ilvl w:val="0"/>
          <w:numId w:val="35"/>
        </w:numPr>
        <w:tabs>
          <w:tab w:val="left" w:pos="684"/>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Не</w:t>
      </w:r>
      <w:r w:rsidRPr="00672644">
        <w:rPr>
          <w:rFonts w:ascii="Roboto Condensed" w:hAnsi="Roboto Condensed"/>
          <w:spacing w:val="-2"/>
          <w:sz w:val="14"/>
          <w:szCs w:val="14"/>
          <w:lang w:val="ru-RU"/>
        </w:rPr>
        <w:t xml:space="preserve"> </w:t>
      </w:r>
      <w:r w:rsidRPr="00672644">
        <w:rPr>
          <w:rFonts w:ascii="Roboto Condensed" w:hAnsi="Roboto Condensed"/>
          <w:sz w:val="14"/>
          <w:szCs w:val="14"/>
          <w:lang w:val="ru-RU"/>
        </w:rPr>
        <w:t>стоит</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переносить</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электроинструмент,</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держа</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его</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за</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шнур</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или удерживая палец на выключателе.</w:t>
      </w:r>
    </w:p>
    <w:p w14:paraId="37A278AF" w14:textId="77777777" w:rsidR="002C0895" w:rsidRPr="00672644" w:rsidRDefault="002C0895" w:rsidP="00652E7A">
      <w:pPr>
        <w:pStyle w:val="ab"/>
        <w:numPr>
          <w:ilvl w:val="0"/>
          <w:numId w:val="35"/>
        </w:numPr>
        <w:tabs>
          <w:tab w:val="left" w:pos="684"/>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Перед</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подключением</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к</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питающей</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сети</w:t>
      </w:r>
      <w:r w:rsidRPr="00672644">
        <w:rPr>
          <w:rFonts w:ascii="Roboto Condensed" w:hAnsi="Roboto Condensed"/>
          <w:spacing w:val="-2"/>
          <w:sz w:val="14"/>
          <w:szCs w:val="14"/>
          <w:lang w:val="ru-RU"/>
        </w:rPr>
        <w:t xml:space="preserve"> </w:t>
      </w:r>
      <w:r w:rsidRPr="00672644">
        <w:rPr>
          <w:rFonts w:ascii="Roboto Condensed" w:hAnsi="Roboto Condensed"/>
          <w:sz w:val="14"/>
          <w:szCs w:val="14"/>
          <w:lang w:val="ru-RU"/>
        </w:rPr>
        <w:t>необходимо</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убедиться,</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что выключатель находится в положении «выключено».</w:t>
      </w:r>
    </w:p>
    <w:p w14:paraId="6EFCAF88" w14:textId="77777777" w:rsidR="002C0895" w:rsidRPr="00672644"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Во</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время</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работы</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рекомендуется</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надевать</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одежду,</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подходящую</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для работы с электроинструментом, чтобы никакие части одежды не мешали</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работе</w:t>
      </w:r>
      <w:r w:rsidRPr="00672644">
        <w:rPr>
          <w:rFonts w:ascii="Roboto Condensed" w:hAnsi="Roboto Condensed"/>
          <w:spacing w:val="-1"/>
          <w:sz w:val="14"/>
          <w:szCs w:val="14"/>
          <w:lang w:val="ru-RU"/>
        </w:rPr>
        <w:t xml:space="preserve"> </w:t>
      </w:r>
      <w:r w:rsidRPr="00672644">
        <w:rPr>
          <w:rFonts w:ascii="Roboto Condensed" w:hAnsi="Roboto Condensed"/>
          <w:sz w:val="14"/>
          <w:szCs w:val="14"/>
          <w:lang w:val="ru-RU"/>
        </w:rPr>
        <w:t>и</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не</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контактировали</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с</w:t>
      </w:r>
      <w:r w:rsidRPr="00672644">
        <w:rPr>
          <w:rFonts w:ascii="Roboto Condensed" w:hAnsi="Roboto Condensed"/>
          <w:spacing w:val="-2"/>
          <w:sz w:val="14"/>
          <w:szCs w:val="14"/>
          <w:lang w:val="ru-RU"/>
        </w:rPr>
        <w:t xml:space="preserve"> </w:t>
      </w:r>
      <w:r w:rsidRPr="00672644">
        <w:rPr>
          <w:rFonts w:ascii="Roboto Condensed" w:hAnsi="Roboto Condensed"/>
          <w:sz w:val="14"/>
          <w:szCs w:val="14"/>
          <w:lang w:val="ru-RU"/>
        </w:rPr>
        <w:t>электроинструментом</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и</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не могли вызвать какие-либо другие нежелательные последствия.</w:t>
      </w:r>
    </w:p>
    <w:p w14:paraId="6EE6EC10" w14:textId="77777777" w:rsidR="002C0895" w:rsidRPr="00672644"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Прежде чем нажать на выключатель «включено», убедитесь, что</w:t>
      </w:r>
      <w:r w:rsidRPr="00672644">
        <w:rPr>
          <w:rFonts w:ascii="Roboto Condensed" w:hAnsi="Roboto Condensed"/>
          <w:spacing w:val="40"/>
          <w:sz w:val="14"/>
          <w:szCs w:val="14"/>
          <w:lang w:val="ru-RU"/>
        </w:rPr>
        <w:t xml:space="preserve"> </w:t>
      </w:r>
      <w:r w:rsidRPr="00672644">
        <w:rPr>
          <w:rFonts w:ascii="Roboto Condensed" w:hAnsi="Roboto Condensed"/>
          <w:sz w:val="14"/>
          <w:szCs w:val="14"/>
          <w:lang w:val="ru-RU"/>
        </w:rPr>
        <w:t>диск правильно и крепко установлен, что обрабатываемая поверхность</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или</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предмет</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достаточно</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устойчивы</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или</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зафиксированы.</w:t>
      </w:r>
    </w:p>
    <w:p w14:paraId="2BFB252A" w14:textId="77777777" w:rsidR="002C0895" w:rsidRPr="00672644"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Во</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время</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работы</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крепко</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держите</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электроинструмент</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за</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 xml:space="preserve">обе </w:t>
      </w:r>
      <w:r w:rsidRPr="00672644">
        <w:rPr>
          <w:rFonts w:ascii="Roboto Condensed" w:hAnsi="Roboto Condensed"/>
          <w:spacing w:val="-2"/>
          <w:sz w:val="14"/>
          <w:szCs w:val="14"/>
          <w:lang w:val="ru-RU"/>
        </w:rPr>
        <w:t>рукоятки.</w:t>
      </w:r>
    </w:p>
    <w:p w14:paraId="5CCD7FC4" w14:textId="77777777" w:rsidR="002C0895" w:rsidRPr="00672644"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Ничего,</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кроме</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обрабатываемой</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поверхности</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или</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детали,</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 xml:space="preserve">недолжно контактировать с вращающимися частями электроинструмента или </w:t>
      </w:r>
      <w:r w:rsidRPr="00672644">
        <w:rPr>
          <w:rFonts w:ascii="Roboto Condensed" w:hAnsi="Roboto Condensed"/>
          <w:spacing w:val="-2"/>
          <w:sz w:val="14"/>
          <w:szCs w:val="14"/>
          <w:lang w:val="ru-RU"/>
        </w:rPr>
        <w:t>диском.</w:t>
      </w:r>
    </w:p>
    <w:p w14:paraId="52AB754B" w14:textId="77777777" w:rsidR="002C0895" w:rsidRPr="00672644"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Во</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время</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работы</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не</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следует</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сильно</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давить</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на</w:t>
      </w:r>
      <w:r w:rsidRPr="00672644">
        <w:rPr>
          <w:rFonts w:ascii="Roboto Condensed" w:hAnsi="Roboto Condensed"/>
          <w:spacing w:val="-4"/>
          <w:sz w:val="14"/>
          <w:szCs w:val="14"/>
          <w:lang w:val="ru-RU"/>
        </w:rPr>
        <w:t xml:space="preserve"> </w:t>
      </w:r>
      <w:r w:rsidRPr="00672644">
        <w:rPr>
          <w:rFonts w:ascii="Roboto Condensed" w:hAnsi="Roboto Condensed"/>
          <w:spacing w:val="-2"/>
          <w:sz w:val="14"/>
          <w:szCs w:val="14"/>
          <w:lang w:val="ru-RU"/>
        </w:rPr>
        <w:t>электроинструмент.</w:t>
      </w:r>
    </w:p>
    <w:p w14:paraId="16BF9817" w14:textId="77777777" w:rsidR="002C0895" w:rsidRPr="00672644"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Избегайте</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присутствия</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детей,</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животных</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или</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посторонних</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вблизи места работы с электроинструментом.</w:t>
      </w:r>
    </w:p>
    <w:p w14:paraId="4F3A55AA" w14:textId="77777777" w:rsidR="002C0895" w:rsidRPr="00672644"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Электроинструмент</w:t>
      </w:r>
      <w:r w:rsidRPr="00672644">
        <w:rPr>
          <w:rFonts w:ascii="Roboto Condensed" w:hAnsi="Roboto Condensed"/>
          <w:spacing w:val="-9"/>
          <w:sz w:val="14"/>
          <w:szCs w:val="14"/>
          <w:lang w:val="ru-RU"/>
        </w:rPr>
        <w:t xml:space="preserve"> </w:t>
      </w:r>
      <w:r w:rsidRPr="00672644">
        <w:rPr>
          <w:rFonts w:ascii="Roboto Condensed" w:hAnsi="Roboto Condensed"/>
          <w:sz w:val="14"/>
          <w:szCs w:val="14"/>
          <w:lang w:val="ru-RU"/>
        </w:rPr>
        <w:t>НЕ</w:t>
      </w:r>
      <w:r w:rsidRPr="00672644">
        <w:rPr>
          <w:rFonts w:ascii="Roboto Condensed" w:hAnsi="Roboto Condensed"/>
          <w:spacing w:val="-8"/>
          <w:sz w:val="14"/>
          <w:szCs w:val="14"/>
          <w:lang w:val="ru-RU"/>
        </w:rPr>
        <w:t xml:space="preserve"> </w:t>
      </w:r>
      <w:r w:rsidRPr="00672644">
        <w:rPr>
          <w:rFonts w:ascii="Roboto Condensed" w:hAnsi="Roboto Condensed"/>
          <w:sz w:val="14"/>
          <w:szCs w:val="14"/>
          <w:lang w:val="ru-RU"/>
        </w:rPr>
        <w:t>ПРЕДНАЗНАЧЕН</w:t>
      </w:r>
      <w:r w:rsidRPr="00672644">
        <w:rPr>
          <w:rFonts w:ascii="Roboto Condensed" w:hAnsi="Roboto Condensed"/>
          <w:spacing w:val="-8"/>
          <w:sz w:val="14"/>
          <w:szCs w:val="14"/>
          <w:lang w:val="ru-RU"/>
        </w:rPr>
        <w:t xml:space="preserve"> </w:t>
      </w:r>
      <w:r w:rsidRPr="00672644">
        <w:rPr>
          <w:rFonts w:ascii="Roboto Condensed" w:hAnsi="Roboto Condensed"/>
          <w:sz w:val="14"/>
          <w:szCs w:val="14"/>
          <w:lang w:val="ru-RU"/>
        </w:rPr>
        <w:t>для</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установки</w:t>
      </w:r>
      <w:r w:rsidRPr="00672644">
        <w:rPr>
          <w:rFonts w:ascii="Roboto Condensed" w:hAnsi="Roboto Condensed"/>
          <w:spacing w:val="-9"/>
          <w:sz w:val="14"/>
          <w:szCs w:val="14"/>
          <w:lang w:val="ru-RU"/>
        </w:rPr>
        <w:t xml:space="preserve"> </w:t>
      </w:r>
      <w:r w:rsidRPr="00672644">
        <w:rPr>
          <w:rFonts w:ascii="Roboto Condensed" w:hAnsi="Roboto Condensed"/>
          <w:spacing w:val="-2"/>
          <w:sz w:val="14"/>
          <w:szCs w:val="14"/>
          <w:lang w:val="ru-RU"/>
        </w:rPr>
        <w:t>стационарно.</w:t>
      </w:r>
    </w:p>
    <w:p w14:paraId="0BF53427" w14:textId="77777777" w:rsidR="002C0895" w:rsidRPr="00672644"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Не</w:t>
      </w:r>
      <w:r w:rsidRPr="00672644">
        <w:rPr>
          <w:rFonts w:ascii="Roboto Condensed" w:hAnsi="Roboto Condensed"/>
          <w:spacing w:val="-1"/>
          <w:sz w:val="14"/>
          <w:szCs w:val="14"/>
          <w:lang w:val="ru-RU"/>
        </w:rPr>
        <w:t xml:space="preserve"> </w:t>
      </w:r>
      <w:r w:rsidRPr="00672644">
        <w:rPr>
          <w:rFonts w:ascii="Roboto Condensed" w:hAnsi="Roboto Condensed"/>
          <w:sz w:val="14"/>
          <w:szCs w:val="14"/>
          <w:lang w:val="ru-RU"/>
        </w:rPr>
        <w:t>следует</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устанавливать</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диск</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на</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обрабатываемую</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поверхность</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с давлением, после чего включать электроинструмент.</w:t>
      </w:r>
    </w:p>
    <w:p w14:paraId="58DE6407" w14:textId="77777777" w:rsidR="002C0895" w:rsidRPr="00672644"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Не допускайте использования электроинструмента несовершеннолетними лицами или людьми с недостаточными для использования физическими данными. В случае передачи электроинструмента</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другим</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лицам</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подробно</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расскажите</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о</w:t>
      </w:r>
      <w:r w:rsidRPr="00672644">
        <w:rPr>
          <w:rFonts w:ascii="Roboto Condensed" w:hAnsi="Roboto Condensed"/>
          <w:spacing w:val="-2"/>
          <w:sz w:val="14"/>
          <w:szCs w:val="14"/>
          <w:lang w:val="ru-RU"/>
        </w:rPr>
        <w:t xml:space="preserve"> </w:t>
      </w:r>
      <w:r w:rsidRPr="00672644">
        <w:rPr>
          <w:rFonts w:ascii="Roboto Condensed" w:hAnsi="Roboto Condensed"/>
          <w:sz w:val="14"/>
          <w:szCs w:val="14"/>
          <w:lang w:val="ru-RU"/>
        </w:rPr>
        <w:t>правилах использования и дайте ознакомиться с настоящим руководством.</w:t>
      </w:r>
    </w:p>
    <w:p w14:paraId="66B052A8" w14:textId="77777777" w:rsidR="002C0895" w:rsidRPr="00672644"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Не</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следует</w:t>
      </w:r>
      <w:r w:rsidRPr="00672644">
        <w:rPr>
          <w:rFonts w:ascii="Roboto Condensed" w:hAnsi="Roboto Condensed"/>
          <w:spacing w:val="-9"/>
          <w:sz w:val="14"/>
          <w:szCs w:val="14"/>
          <w:lang w:val="ru-RU"/>
        </w:rPr>
        <w:t xml:space="preserve"> </w:t>
      </w:r>
      <w:r w:rsidRPr="00672644">
        <w:rPr>
          <w:rFonts w:ascii="Roboto Condensed" w:hAnsi="Roboto Condensed"/>
          <w:sz w:val="14"/>
          <w:szCs w:val="14"/>
          <w:lang w:val="ru-RU"/>
        </w:rPr>
        <w:t>работать</w:t>
      </w:r>
      <w:r w:rsidRPr="00672644">
        <w:rPr>
          <w:rFonts w:ascii="Roboto Condensed" w:hAnsi="Roboto Condensed"/>
          <w:spacing w:val="-8"/>
          <w:sz w:val="14"/>
          <w:szCs w:val="14"/>
          <w:lang w:val="ru-RU"/>
        </w:rPr>
        <w:t xml:space="preserve"> </w:t>
      </w:r>
      <w:r w:rsidRPr="00672644">
        <w:rPr>
          <w:rFonts w:ascii="Roboto Condensed" w:hAnsi="Roboto Condensed"/>
          <w:sz w:val="14"/>
          <w:szCs w:val="14"/>
          <w:lang w:val="ru-RU"/>
        </w:rPr>
        <w:t>электроинструментом</w:t>
      </w:r>
      <w:r w:rsidRPr="00672644">
        <w:rPr>
          <w:rFonts w:ascii="Roboto Condensed" w:hAnsi="Roboto Condensed"/>
          <w:spacing w:val="-8"/>
          <w:sz w:val="14"/>
          <w:szCs w:val="14"/>
          <w:lang w:val="ru-RU"/>
        </w:rPr>
        <w:t xml:space="preserve"> </w:t>
      </w:r>
      <w:r w:rsidRPr="00672644">
        <w:rPr>
          <w:rFonts w:ascii="Roboto Condensed" w:hAnsi="Roboto Condensed"/>
          <w:sz w:val="14"/>
          <w:szCs w:val="14"/>
          <w:lang w:val="ru-RU"/>
        </w:rPr>
        <w:t>вблизи легковоспламеняющихся жидкостей или газов.</w:t>
      </w:r>
    </w:p>
    <w:p w14:paraId="155FE960" w14:textId="77777777" w:rsidR="002C0895" w:rsidRPr="00672644"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Перед работой проверьте целостность кабеля и электроинструмента, его работоспособность на холостом ходу и нормальное функционирование всех регуляторов и выключателя.</w:t>
      </w:r>
    </w:p>
    <w:p w14:paraId="1B88C266" w14:textId="77777777" w:rsidR="002C0895" w:rsidRPr="00672644"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При</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повреждении</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питающего</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кабеля,</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во</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избежание</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опасности,</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его должен заменить изготовитель или его агент, или аналогичное квалифицированное лицо.</w:t>
      </w:r>
    </w:p>
    <w:p w14:paraId="68967135" w14:textId="77777777" w:rsidR="002C0895" w:rsidRPr="00672644"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Старайтесь,</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чтобы</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пыль,</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опилки</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и</w:t>
      </w:r>
      <w:r w:rsidRPr="00672644">
        <w:rPr>
          <w:rFonts w:ascii="Roboto Condensed" w:hAnsi="Roboto Condensed"/>
          <w:spacing w:val="-2"/>
          <w:sz w:val="14"/>
          <w:szCs w:val="14"/>
          <w:lang w:val="ru-RU"/>
        </w:rPr>
        <w:t xml:space="preserve"> </w:t>
      </w:r>
      <w:r w:rsidRPr="00672644">
        <w:rPr>
          <w:rFonts w:ascii="Roboto Condensed" w:hAnsi="Roboto Condensed"/>
          <w:sz w:val="14"/>
          <w:szCs w:val="14"/>
          <w:lang w:val="ru-RU"/>
        </w:rPr>
        <w:t>т.д.</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не</w:t>
      </w:r>
      <w:r w:rsidRPr="00672644">
        <w:rPr>
          <w:rFonts w:ascii="Roboto Condensed" w:hAnsi="Roboto Condensed"/>
          <w:spacing w:val="-1"/>
          <w:sz w:val="14"/>
          <w:szCs w:val="14"/>
          <w:lang w:val="ru-RU"/>
        </w:rPr>
        <w:t xml:space="preserve"> </w:t>
      </w:r>
      <w:r w:rsidRPr="00672644">
        <w:rPr>
          <w:rFonts w:ascii="Roboto Condensed" w:hAnsi="Roboto Condensed"/>
          <w:sz w:val="14"/>
          <w:szCs w:val="14"/>
          <w:lang w:val="ru-RU"/>
        </w:rPr>
        <w:t>летели</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в</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Вашу</w:t>
      </w:r>
      <w:r w:rsidRPr="00672644">
        <w:rPr>
          <w:rFonts w:ascii="Roboto Condensed" w:hAnsi="Roboto Condensed"/>
          <w:spacing w:val="-3"/>
          <w:sz w:val="14"/>
          <w:szCs w:val="14"/>
          <w:lang w:val="ru-RU"/>
        </w:rPr>
        <w:t xml:space="preserve"> </w:t>
      </w:r>
      <w:r w:rsidRPr="00672644">
        <w:rPr>
          <w:rFonts w:ascii="Roboto Condensed" w:hAnsi="Roboto Condensed"/>
          <w:spacing w:val="-2"/>
          <w:sz w:val="14"/>
          <w:szCs w:val="14"/>
          <w:lang w:val="ru-RU"/>
        </w:rPr>
        <w:t>сторону.</w:t>
      </w:r>
    </w:p>
    <w:p w14:paraId="6E81FA42" w14:textId="77777777" w:rsidR="002C0895" w:rsidRPr="00672644"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sz w:val="14"/>
          <w:szCs w:val="14"/>
        </w:rPr>
      </w:pPr>
      <w:r w:rsidRPr="00672644">
        <w:rPr>
          <w:rFonts w:ascii="Roboto Condensed" w:hAnsi="Roboto Condensed"/>
          <w:sz w:val="14"/>
          <w:szCs w:val="14"/>
          <w:lang w:val="ru-RU"/>
        </w:rPr>
        <w:t>Не</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следует</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использовать</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поврежденные</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или</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изношенные</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 xml:space="preserve">диски. Запрещается использовать диск ненадлежащего диаметра или посадочного размера. </w:t>
      </w:r>
      <w:proofErr w:type="spellStart"/>
      <w:r w:rsidRPr="00672644">
        <w:rPr>
          <w:rFonts w:ascii="Roboto Condensed" w:hAnsi="Roboto Condensed"/>
          <w:sz w:val="14"/>
          <w:szCs w:val="14"/>
        </w:rPr>
        <w:t>Также</w:t>
      </w:r>
      <w:proofErr w:type="spellEnd"/>
      <w:r w:rsidRPr="00672644">
        <w:rPr>
          <w:rFonts w:ascii="Roboto Condensed" w:hAnsi="Roboto Condensed"/>
          <w:sz w:val="14"/>
          <w:szCs w:val="14"/>
        </w:rPr>
        <w:t xml:space="preserve"> </w:t>
      </w:r>
      <w:proofErr w:type="spellStart"/>
      <w:r w:rsidRPr="00672644">
        <w:rPr>
          <w:rFonts w:ascii="Roboto Condensed" w:hAnsi="Roboto Condensed"/>
          <w:sz w:val="14"/>
          <w:szCs w:val="14"/>
        </w:rPr>
        <w:t>запрещается</w:t>
      </w:r>
      <w:proofErr w:type="spellEnd"/>
      <w:r w:rsidRPr="00672644">
        <w:rPr>
          <w:rFonts w:ascii="Roboto Condensed" w:hAnsi="Roboto Condensed"/>
          <w:sz w:val="14"/>
          <w:szCs w:val="14"/>
        </w:rPr>
        <w:t xml:space="preserve"> </w:t>
      </w:r>
      <w:proofErr w:type="spellStart"/>
      <w:r w:rsidRPr="00672644">
        <w:rPr>
          <w:rFonts w:ascii="Roboto Condensed" w:hAnsi="Roboto Condensed"/>
          <w:sz w:val="14"/>
          <w:szCs w:val="14"/>
        </w:rPr>
        <w:t>использовать</w:t>
      </w:r>
      <w:proofErr w:type="spellEnd"/>
      <w:r w:rsidRPr="00672644">
        <w:rPr>
          <w:rFonts w:ascii="Roboto Condensed" w:hAnsi="Roboto Condensed"/>
          <w:sz w:val="14"/>
          <w:szCs w:val="14"/>
        </w:rPr>
        <w:t xml:space="preserve"> </w:t>
      </w:r>
      <w:proofErr w:type="spellStart"/>
      <w:r w:rsidRPr="00672644">
        <w:rPr>
          <w:rFonts w:ascii="Roboto Condensed" w:hAnsi="Roboto Condensed"/>
          <w:sz w:val="14"/>
          <w:szCs w:val="14"/>
        </w:rPr>
        <w:t>разного</w:t>
      </w:r>
      <w:proofErr w:type="spellEnd"/>
      <w:r w:rsidRPr="00672644">
        <w:rPr>
          <w:rFonts w:ascii="Roboto Condensed" w:hAnsi="Roboto Condensed"/>
          <w:sz w:val="14"/>
          <w:szCs w:val="14"/>
        </w:rPr>
        <w:t xml:space="preserve"> </w:t>
      </w:r>
      <w:proofErr w:type="spellStart"/>
      <w:r w:rsidRPr="00672644">
        <w:rPr>
          <w:rFonts w:ascii="Roboto Condensed" w:hAnsi="Roboto Condensed"/>
          <w:sz w:val="14"/>
          <w:szCs w:val="14"/>
        </w:rPr>
        <w:t>рода</w:t>
      </w:r>
      <w:proofErr w:type="spellEnd"/>
      <w:r w:rsidRPr="00672644">
        <w:rPr>
          <w:rFonts w:ascii="Roboto Condensed" w:hAnsi="Roboto Condensed"/>
          <w:sz w:val="14"/>
          <w:szCs w:val="14"/>
        </w:rPr>
        <w:t xml:space="preserve"> </w:t>
      </w:r>
      <w:proofErr w:type="spellStart"/>
      <w:r w:rsidRPr="00672644">
        <w:rPr>
          <w:rFonts w:ascii="Roboto Condensed" w:hAnsi="Roboto Condensed"/>
          <w:sz w:val="14"/>
          <w:szCs w:val="14"/>
        </w:rPr>
        <w:t>адаптеры</w:t>
      </w:r>
      <w:proofErr w:type="spellEnd"/>
      <w:r w:rsidRPr="00672644">
        <w:rPr>
          <w:rFonts w:ascii="Roboto Condensed" w:hAnsi="Roboto Condensed"/>
          <w:sz w:val="14"/>
          <w:szCs w:val="14"/>
        </w:rPr>
        <w:t xml:space="preserve"> </w:t>
      </w:r>
      <w:proofErr w:type="spellStart"/>
      <w:r w:rsidRPr="00672644">
        <w:rPr>
          <w:rFonts w:ascii="Roboto Condensed" w:hAnsi="Roboto Condensed"/>
          <w:sz w:val="14"/>
          <w:szCs w:val="14"/>
        </w:rPr>
        <w:t>для</w:t>
      </w:r>
      <w:proofErr w:type="spellEnd"/>
      <w:r w:rsidRPr="00672644">
        <w:rPr>
          <w:rFonts w:ascii="Roboto Condensed" w:hAnsi="Roboto Condensed"/>
          <w:sz w:val="14"/>
          <w:szCs w:val="14"/>
        </w:rPr>
        <w:t xml:space="preserve"> </w:t>
      </w:r>
      <w:proofErr w:type="spellStart"/>
      <w:r w:rsidRPr="00672644">
        <w:rPr>
          <w:rFonts w:ascii="Roboto Condensed" w:hAnsi="Roboto Condensed"/>
          <w:sz w:val="14"/>
          <w:szCs w:val="14"/>
        </w:rPr>
        <w:t>крепления</w:t>
      </w:r>
      <w:proofErr w:type="spellEnd"/>
      <w:r w:rsidRPr="00672644">
        <w:rPr>
          <w:rFonts w:ascii="Roboto Condensed" w:hAnsi="Roboto Condensed"/>
          <w:sz w:val="14"/>
          <w:szCs w:val="14"/>
        </w:rPr>
        <w:t xml:space="preserve"> </w:t>
      </w:r>
      <w:proofErr w:type="spellStart"/>
      <w:r w:rsidRPr="00672644">
        <w:rPr>
          <w:rFonts w:ascii="Roboto Condensed" w:hAnsi="Roboto Condensed"/>
          <w:sz w:val="14"/>
          <w:szCs w:val="14"/>
        </w:rPr>
        <w:t>диска</w:t>
      </w:r>
      <w:proofErr w:type="spellEnd"/>
      <w:r w:rsidRPr="00672644">
        <w:rPr>
          <w:rFonts w:ascii="Roboto Condensed" w:hAnsi="Roboto Condensed"/>
          <w:sz w:val="14"/>
          <w:szCs w:val="14"/>
        </w:rPr>
        <w:t>.</w:t>
      </w:r>
    </w:p>
    <w:p w14:paraId="0B6AA76C" w14:textId="77777777" w:rsidR="002C0895" w:rsidRPr="00672644"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Запрещается</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использовать</w:t>
      </w:r>
      <w:r w:rsidRPr="00672644">
        <w:rPr>
          <w:rFonts w:ascii="Roboto Condensed" w:hAnsi="Roboto Condensed"/>
          <w:spacing w:val="-8"/>
          <w:sz w:val="14"/>
          <w:szCs w:val="14"/>
          <w:lang w:val="ru-RU"/>
        </w:rPr>
        <w:t xml:space="preserve"> </w:t>
      </w:r>
      <w:r w:rsidRPr="00672644">
        <w:rPr>
          <w:rFonts w:ascii="Roboto Condensed" w:hAnsi="Roboto Condensed"/>
          <w:sz w:val="14"/>
          <w:szCs w:val="14"/>
          <w:lang w:val="ru-RU"/>
        </w:rPr>
        <w:t>электроинструмент</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без</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установленного защитного кожуха.</w:t>
      </w:r>
    </w:p>
    <w:p w14:paraId="15A58E03" w14:textId="56279850" w:rsidR="002C0895" w:rsidRPr="00B26921" w:rsidRDefault="002C0895" w:rsidP="00652E7A">
      <w:pPr>
        <w:pStyle w:val="ab"/>
        <w:numPr>
          <w:ilvl w:val="0"/>
          <w:numId w:val="35"/>
        </w:numPr>
        <w:tabs>
          <w:tab w:val="left" w:pos="685"/>
        </w:tabs>
        <w:autoSpaceDE w:val="0"/>
        <w:autoSpaceDN w:val="0"/>
        <w:spacing w:after="0" w:line="180" w:lineRule="exact"/>
        <w:ind w:left="360"/>
        <w:rPr>
          <w:rFonts w:ascii="Roboto Condensed" w:hAnsi="Roboto Condensed"/>
          <w:b/>
          <w:sz w:val="14"/>
          <w:szCs w:val="14"/>
          <w:lang w:val="ru-RU"/>
        </w:rPr>
      </w:pPr>
      <w:r w:rsidRPr="00672644">
        <w:rPr>
          <w:rFonts w:ascii="Roboto Condensed" w:hAnsi="Roboto Condensed"/>
          <w:sz w:val="14"/>
          <w:szCs w:val="14"/>
          <w:lang w:val="ru-RU"/>
        </w:rPr>
        <w:t>Запрещается</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использование</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дисков,</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не</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рассчитанных</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на</w:t>
      </w:r>
      <w:r w:rsidRPr="00672644">
        <w:rPr>
          <w:rFonts w:ascii="Roboto Condensed" w:hAnsi="Roboto Condensed"/>
          <w:spacing w:val="-3"/>
          <w:sz w:val="14"/>
          <w:szCs w:val="14"/>
          <w:lang w:val="ru-RU"/>
        </w:rPr>
        <w:t xml:space="preserve"> </w:t>
      </w:r>
      <w:r w:rsidRPr="00672644">
        <w:rPr>
          <w:rFonts w:ascii="Roboto Condensed" w:hAnsi="Roboto Condensed"/>
          <w:sz w:val="14"/>
          <w:szCs w:val="14"/>
          <w:lang w:val="ru-RU"/>
        </w:rPr>
        <w:t>работу</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с данным инструментом.</w:t>
      </w:r>
    </w:p>
    <w:p w14:paraId="480B1C63" w14:textId="77777777" w:rsidR="00B26921" w:rsidRPr="00B26921" w:rsidRDefault="00B26921" w:rsidP="00B26921">
      <w:pPr>
        <w:tabs>
          <w:tab w:val="left" w:pos="685"/>
        </w:tabs>
        <w:autoSpaceDE w:val="0"/>
        <w:autoSpaceDN w:val="0"/>
        <w:spacing w:after="0" w:line="180" w:lineRule="exact"/>
        <w:rPr>
          <w:rFonts w:ascii="Roboto Condensed" w:hAnsi="Roboto Condensed"/>
          <w:b/>
          <w:sz w:val="14"/>
          <w:szCs w:val="14"/>
          <w:lang w:val="ru-RU"/>
        </w:rPr>
      </w:pPr>
    </w:p>
    <w:p w14:paraId="0B45D046" w14:textId="77777777" w:rsidR="002C0895" w:rsidRPr="008D1B06" w:rsidRDefault="002C0895" w:rsidP="002C0895">
      <w:pPr>
        <w:pStyle w:val="1"/>
        <w:spacing w:line="180" w:lineRule="exact"/>
        <w:ind w:left="0"/>
        <w:jc w:val="both"/>
        <w:rPr>
          <w:rFonts w:ascii="Roboto Condensed" w:hAnsi="Roboto Condensed"/>
          <w:sz w:val="14"/>
          <w:szCs w:val="14"/>
        </w:rPr>
      </w:pPr>
      <w:r w:rsidRPr="008D1B06">
        <w:rPr>
          <w:rFonts w:ascii="Roboto Condensed" w:hAnsi="Roboto Condensed"/>
          <w:sz w:val="14"/>
          <w:szCs w:val="14"/>
        </w:rPr>
        <w:t>ПРАВИЛА</w:t>
      </w:r>
      <w:r w:rsidRPr="008D1B06">
        <w:rPr>
          <w:rFonts w:ascii="Roboto Condensed" w:hAnsi="Roboto Condensed"/>
          <w:spacing w:val="-12"/>
          <w:sz w:val="14"/>
          <w:szCs w:val="14"/>
        </w:rPr>
        <w:t xml:space="preserve"> </w:t>
      </w:r>
      <w:r w:rsidRPr="008D1B06">
        <w:rPr>
          <w:rFonts w:ascii="Roboto Condensed" w:hAnsi="Roboto Condensed"/>
          <w:sz w:val="14"/>
          <w:szCs w:val="14"/>
        </w:rPr>
        <w:t>БЕЗОПАСНОГО</w:t>
      </w:r>
      <w:r w:rsidRPr="008D1B06">
        <w:rPr>
          <w:rFonts w:ascii="Roboto Condensed" w:hAnsi="Roboto Condensed"/>
          <w:spacing w:val="-13"/>
          <w:sz w:val="14"/>
          <w:szCs w:val="14"/>
        </w:rPr>
        <w:t xml:space="preserve"> </w:t>
      </w:r>
      <w:r w:rsidRPr="008D1B06">
        <w:rPr>
          <w:rFonts w:ascii="Roboto Condensed" w:hAnsi="Roboto Condensed"/>
          <w:sz w:val="14"/>
          <w:szCs w:val="14"/>
        </w:rPr>
        <w:t>ИСПОЛЬЗОВАНИЯ</w:t>
      </w:r>
      <w:r w:rsidRPr="008D1B06">
        <w:rPr>
          <w:rFonts w:ascii="Roboto Condensed" w:hAnsi="Roboto Condensed"/>
          <w:spacing w:val="-11"/>
          <w:sz w:val="14"/>
          <w:szCs w:val="14"/>
        </w:rPr>
        <w:t xml:space="preserve"> </w:t>
      </w:r>
      <w:r w:rsidRPr="008D1B06">
        <w:rPr>
          <w:rFonts w:ascii="Roboto Condensed" w:hAnsi="Roboto Condensed"/>
          <w:spacing w:val="-2"/>
          <w:sz w:val="14"/>
          <w:szCs w:val="14"/>
        </w:rPr>
        <w:t>ИНСТРУМЕНТА</w:t>
      </w:r>
    </w:p>
    <w:p w14:paraId="1053D657" w14:textId="77777777" w:rsidR="002C0895" w:rsidRPr="00831EBF" w:rsidRDefault="002C0895" w:rsidP="007C1747">
      <w:pPr>
        <w:pStyle w:val="ab"/>
        <w:numPr>
          <w:ilvl w:val="0"/>
          <w:numId w:val="7"/>
        </w:numPr>
        <w:tabs>
          <w:tab w:val="left" w:pos="684"/>
          <w:tab w:val="left" w:pos="685"/>
        </w:tabs>
        <w:autoSpaceDE w:val="0"/>
        <w:autoSpaceDN w:val="0"/>
        <w:spacing w:after="0" w:line="180" w:lineRule="exact"/>
        <w:ind w:left="425"/>
        <w:rPr>
          <w:rFonts w:ascii="Roboto Condensed" w:hAnsi="Roboto Condensed"/>
          <w:sz w:val="14"/>
          <w:szCs w:val="14"/>
          <w:lang w:val="ru-RU"/>
        </w:rPr>
      </w:pPr>
      <w:r w:rsidRPr="00831EBF">
        <w:rPr>
          <w:rFonts w:ascii="Roboto Condensed" w:hAnsi="Roboto Condensed"/>
          <w:sz w:val="14"/>
          <w:szCs w:val="14"/>
          <w:lang w:val="ru-RU"/>
        </w:rPr>
        <w:t>Всегда</w:t>
      </w:r>
      <w:r w:rsidRPr="00831EBF">
        <w:rPr>
          <w:rFonts w:ascii="Roboto Condensed" w:hAnsi="Roboto Condensed"/>
          <w:spacing w:val="-4"/>
          <w:sz w:val="14"/>
          <w:szCs w:val="14"/>
          <w:lang w:val="ru-RU"/>
        </w:rPr>
        <w:t xml:space="preserve"> </w:t>
      </w:r>
      <w:r w:rsidRPr="00831EBF">
        <w:rPr>
          <w:rFonts w:ascii="Roboto Condensed" w:hAnsi="Roboto Condensed"/>
          <w:sz w:val="14"/>
          <w:szCs w:val="14"/>
          <w:lang w:val="ru-RU"/>
        </w:rPr>
        <w:t>надежно</w:t>
      </w:r>
      <w:r w:rsidRPr="00831EBF">
        <w:rPr>
          <w:rFonts w:ascii="Roboto Condensed" w:hAnsi="Roboto Condensed"/>
          <w:spacing w:val="-5"/>
          <w:sz w:val="14"/>
          <w:szCs w:val="14"/>
          <w:lang w:val="ru-RU"/>
        </w:rPr>
        <w:t xml:space="preserve"> </w:t>
      </w:r>
      <w:r w:rsidRPr="00831EBF">
        <w:rPr>
          <w:rFonts w:ascii="Roboto Condensed" w:hAnsi="Roboto Condensed"/>
          <w:sz w:val="14"/>
          <w:szCs w:val="14"/>
          <w:lang w:val="ru-RU"/>
        </w:rPr>
        <w:t>фиксируйте</w:t>
      </w:r>
      <w:r w:rsidRPr="00831EBF">
        <w:rPr>
          <w:rFonts w:ascii="Roboto Condensed" w:hAnsi="Roboto Condensed"/>
          <w:spacing w:val="-8"/>
          <w:sz w:val="14"/>
          <w:szCs w:val="14"/>
          <w:lang w:val="ru-RU"/>
        </w:rPr>
        <w:t xml:space="preserve"> </w:t>
      </w:r>
      <w:r w:rsidRPr="00831EBF">
        <w:rPr>
          <w:rFonts w:ascii="Roboto Condensed" w:hAnsi="Roboto Condensed"/>
          <w:sz w:val="14"/>
          <w:szCs w:val="14"/>
          <w:lang w:val="ru-RU"/>
        </w:rPr>
        <w:t>диск</w:t>
      </w:r>
      <w:r w:rsidRPr="00831EBF">
        <w:rPr>
          <w:rFonts w:ascii="Roboto Condensed" w:hAnsi="Roboto Condensed"/>
          <w:spacing w:val="-6"/>
          <w:sz w:val="14"/>
          <w:szCs w:val="14"/>
          <w:lang w:val="ru-RU"/>
        </w:rPr>
        <w:t xml:space="preserve"> </w:t>
      </w:r>
      <w:r w:rsidRPr="00831EBF">
        <w:rPr>
          <w:rFonts w:ascii="Roboto Condensed" w:hAnsi="Roboto Condensed"/>
          <w:sz w:val="14"/>
          <w:szCs w:val="14"/>
          <w:lang w:val="ru-RU"/>
        </w:rPr>
        <w:t>на</w:t>
      </w:r>
      <w:r w:rsidRPr="00831EBF">
        <w:rPr>
          <w:rFonts w:ascii="Roboto Condensed" w:hAnsi="Roboto Condensed"/>
          <w:spacing w:val="-3"/>
          <w:sz w:val="14"/>
          <w:szCs w:val="14"/>
          <w:lang w:val="ru-RU"/>
        </w:rPr>
        <w:t xml:space="preserve"> </w:t>
      </w:r>
      <w:r w:rsidRPr="00831EBF">
        <w:rPr>
          <w:rFonts w:ascii="Roboto Condensed" w:hAnsi="Roboto Condensed"/>
          <w:spacing w:val="-2"/>
          <w:sz w:val="14"/>
          <w:szCs w:val="14"/>
          <w:lang w:val="ru-RU"/>
        </w:rPr>
        <w:t>шпинделе.</w:t>
      </w:r>
    </w:p>
    <w:p w14:paraId="7B5270F6" w14:textId="77777777" w:rsidR="002C0895" w:rsidRPr="00831EBF" w:rsidRDefault="002C0895" w:rsidP="007C1747">
      <w:pPr>
        <w:pStyle w:val="ab"/>
        <w:numPr>
          <w:ilvl w:val="0"/>
          <w:numId w:val="7"/>
        </w:numPr>
        <w:tabs>
          <w:tab w:val="left" w:pos="684"/>
          <w:tab w:val="left" w:pos="685"/>
        </w:tabs>
        <w:autoSpaceDE w:val="0"/>
        <w:autoSpaceDN w:val="0"/>
        <w:spacing w:after="0" w:line="180" w:lineRule="exact"/>
        <w:ind w:left="425"/>
        <w:rPr>
          <w:rFonts w:ascii="Roboto Condensed" w:hAnsi="Roboto Condensed"/>
          <w:sz w:val="14"/>
          <w:szCs w:val="14"/>
          <w:lang w:val="ru-RU"/>
        </w:rPr>
      </w:pPr>
      <w:r w:rsidRPr="00831EBF">
        <w:rPr>
          <w:rFonts w:ascii="Roboto Condensed" w:hAnsi="Roboto Condensed"/>
          <w:sz w:val="14"/>
          <w:szCs w:val="14"/>
          <w:lang w:val="ru-RU"/>
        </w:rPr>
        <w:t>Не</w:t>
      </w:r>
      <w:r w:rsidRPr="00831EBF">
        <w:rPr>
          <w:rFonts w:ascii="Roboto Condensed" w:hAnsi="Roboto Condensed"/>
          <w:spacing w:val="-5"/>
          <w:sz w:val="14"/>
          <w:szCs w:val="14"/>
          <w:lang w:val="ru-RU"/>
        </w:rPr>
        <w:t xml:space="preserve"> </w:t>
      </w:r>
      <w:r w:rsidRPr="00831EBF">
        <w:rPr>
          <w:rFonts w:ascii="Roboto Condensed" w:hAnsi="Roboto Condensed"/>
          <w:sz w:val="14"/>
          <w:szCs w:val="14"/>
          <w:lang w:val="ru-RU"/>
        </w:rPr>
        <w:t>используйте</w:t>
      </w:r>
      <w:r w:rsidRPr="00831EBF">
        <w:rPr>
          <w:rFonts w:ascii="Roboto Condensed" w:hAnsi="Roboto Condensed"/>
          <w:spacing w:val="-7"/>
          <w:sz w:val="14"/>
          <w:szCs w:val="14"/>
          <w:lang w:val="ru-RU"/>
        </w:rPr>
        <w:t xml:space="preserve"> </w:t>
      </w:r>
      <w:r w:rsidRPr="00831EBF">
        <w:rPr>
          <w:rFonts w:ascii="Roboto Condensed" w:hAnsi="Roboto Condensed"/>
          <w:sz w:val="14"/>
          <w:szCs w:val="14"/>
          <w:lang w:val="ru-RU"/>
        </w:rPr>
        <w:t>инструмент</w:t>
      </w:r>
      <w:r w:rsidRPr="00831EBF">
        <w:rPr>
          <w:rFonts w:ascii="Roboto Condensed" w:hAnsi="Roboto Condensed"/>
          <w:spacing w:val="-6"/>
          <w:sz w:val="14"/>
          <w:szCs w:val="14"/>
          <w:lang w:val="ru-RU"/>
        </w:rPr>
        <w:t xml:space="preserve"> </w:t>
      </w:r>
      <w:r w:rsidRPr="00831EBF">
        <w:rPr>
          <w:rFonts w:ascii="Roboto Condensed" w:hAnsi="Roboto Condensed"/>
          <w:sz w:val="14"/>
          <w:szCs w:val="14"/>
          <w:lang w:val="ru-RU"/>
        </w:rPr>
        <w:t>без</w:t>
      </w:r>
      <w:r w:rsidRPr="00831EBF">
        <w:rPr>
          <w:rFonts w:ascii="Roboto Condensed" w:hAnsi="Roboto Condensed"/>
          <w:spacing w:val="-7"/>
          <w:sz w:val="14"/>
          <w:szCs w:val="14"/>
          <w:lang w:val="ru-RU"/>
        </w:rPr>
        <w:t xml:space="preserve"> </w:t>
      </w:r>
      <w:r w:rsidRPr="00831EBF">
        <w:rPr>
          <w:rFonts w:ascii="Roboto Condensed" w:hAnsi="Roboto Condensed"/>
          <w:sz w:val="14"/>
          <w:szCs w:val="14"/>
          <w:lang w:val="ru-RU"/>
        </w:rPr>
        <w:t>защитного</w:t>
      </w:r>
      <w:r w:rsidRPr="00831EBF">
        <w:rPr>
          <w:rFonts w:ascii="Roboto Condensed" w:hAnsi="Roboto Condensed"/>
          <w:spacing w:val="-8"/>
          <w:sz w:val="14"/>
          <w:szCs w:val="14"/>
          <w:lang w:val="ru-RU"/>
        </w:rPr>
        <w:t xml:space="preserve"> </w:t>
      </w:r>
      <w:r w:rsidRPr="00831EBF">
        <w:rPr>
          <w:rFonts w:ascii="Roboto Condensed" w:hAnsi="Roboto Condensed"/>
          <w:spacing w:val="-2"/>
          <w:sz w:val="14"/>
          <w:szCs w:val="14"/>
          <w:lang w:val="ru-RU"/>
        </w:rPr>
        <w:t>кожуха.</w:t>
      </w:r>
    </w:p>
    <w:p w14:paraId="24C497C3" w14:textId="77777777" w:rsidR="002C0895" w:rsidRPr="00831EBF" w:rsidRDefault="002C0895" w:rsidP="007C1747">
      <w:pPr>
        <w:pStyle w:val="ab"/>
        <w:numPr>
          <w:ilvl w:val="0"/>
          <w:numId w:val="7"/>
        </w:numPr>
        <w:tabs>
          <w:tab w:val="left" w:pos="684"/>
          <w:tab w:val="left" w:pos="685"/>
        </w:tabs>
        <w:autoSpaceDE w:val="0"/>
        <w:autoSpaceDN w:val="0"/>
        <w:spacing w:after="0" w:line="180" w:lineRule="exact"/>
        <w:ind w:left="425"/>
        <w:rPr>
          <w:rFonts w:ascii="Roboto Condensed" w:hAnsi="Roboto Condensed"/>
          <w:sz w:val="14"/>
          <w:szCs w:val="14"/>
          <w:lang w:val="ru-RU"/>
        </w:rPr>
      </w:pPr>
      <w:r w:rsidRPr="00831EBF">
        <w:rPr>
          <w:rFonts w:ascii="Roboto Condensed" w:hAnsi="Roboto Condensed"/>
          <w:sz w:val="14"/>
          <w:szCs w:val="14"/>
          <w:lang w:val="ru-RU"/>
        </w:rPr>
        <w:t>Перед</w:t>
      </w:r>
      <w:r w:rsidRPr="00831EBF">
        <w:rPr>
          <w:rFonts w:ascii="Roboto Condensed" w:hAnsi="Roboto Condensed"/>
          <w:spacing w:val="-9"/>
          <w:sz w:val="14"/>
          <w:szCs w:val="14"/>
          <w:lang w:val="ru-RU"/>
        </w:rPr>
        <w:t xml:space="preserve"> </w:t>
      </w:r>
      <w:r w:rsidRPr="00831EBF">
        <w:rPr>
          <w:rFonts w:ascii="Roboto Condensed" w:hAnsi="Roboto Condensed"/>
          <w:sz w:val="14"/>
          <w:szCs w:val="14"/>
          <w:lang w:val="ru-RU"/>
        </w:rPr>
        <w:t>работой</w:t>
      </w:r>
      <w:r w:rsidRPr="00831EBF">
        <w:rPr>
          <w:rFonts w:ascii="Roboto Condensed" w:hAnsi="Roboto Condensed"/>
          <w:spacing w:val="-6"/>
          <w:sz w:val="14"/>
          <w:szCs w:val="14"/>
          <w:lang w:val="ru-RU"/>
        </w:rPr>
        <w:t xml:space="preserve"> </w:t>
      </w:r>
      <w:r w:rsidRPr="00831EBF">
        <w:rPr>
          <w:rFonts w:ascii="Roboto Condensed" w:hAnsi="Roboto Condensed"/>
          <w:sz w:val="14"/>
          <w:szCs w:val="14"/>
          <w:lang w:val="ru-RU"/>
        </w:rPr>
        <w:t>убедитесь,</w:t>
      </w:r>
      <w:r w:rsidRPr="00831EBF">
        <w:rPr>
          <w:rFonts w:ascii="Roboto Condensed" w:hAnsi="Roboto Condensed"/>
          <w:spacing w:val="-4"/>
          <w:sz w:val="14"/>
          <w:szCs w:val="14"/>
          <w:lang w:val="ru-RU"/>
        </w:rPr>
        <w:t xml:space="preserve"> </w:t>
      </w:r>
      <w:r w:rsidRPr="00831EBF">
        <w:rPr>
          <w:rFonts w:ascii="Roboto Condensed" w:hAnsi="Roboto Condensed"/>
          <w:sz w:val="14"/>
          <w:szCs w:val="14"/>
          <w:lang w:val="ru-RU"/>
        </w:rPr>
        <w:t>что</w:t>
      </w:r>
      <w:r w:rsidRPr="00831EBF">
        <w:rPr>
          <w:rFonts w:ascii="Roboto Condensed" w:hAnsi="Roboto Condensed"/>
          <w:spacing w:val="-4"/>
          <w:sz w:val="14"/>
          <w:szCs w:val="14"/>
          <w:lang w:val="ru-RU"/>
        </w:rPr>
        <w:t xml:space="preserve"> </w:t>
      </w:r>
      <w:r w:rsidRPr="00831EBF">
        <w:rPr>
          <w:rFonts w:ascii="Roboto Condensed" w:hAnsi="Roboto Condensed"/>
          <w:sz w:val="14"/>
          <w:szCs w:val="14"/>
          <w:lang w:val="ru-RU"/>
        </w:rPr>
        <w:t>диск</w:t>
      </w:r>
      <w:r w:rsidRPr="00831EBF">
        <w:rPr>
          <w:rFonts w:ascii="Roboto Condensed" w:hAnsi="Roboto Condensed"/>
          <w:spacing w:val="-8"/>
          <w:sz w:val="14"/>
          <w:szCs w:val="14"/>
          <w:lang w:val="ru-RU"/>
        </w:rPr>
        <w:t xml:space="preserve"> </w:t>
      </w:r>
      <w:r w:rsidRPr="00831EBF">
        <w:rPr>
          <w:rFonts w:ascii="Roboto Condensed" w:hAnsi="Roboto Condensed"/>
          <w:sz w:val="14"/>
          <w:szCs w:val="14"/>
          <w:lang w:val="ru-RU"/>
        </w:rPr>
        <w:t>установлен</w:t>
      </w:r>
      <w:r w:rsidRPr="00831EBF">
        <w:rPr>
          <w:rFonts w:ascii="Roboto Condensed" w:hAnsi="Roboto Condensed"/>
          <w:spacing w:val="-6"/>
          <w:sz w:val="14"/>
          <w:szCs w:val="14"/>
          <w:lang w:val="ru-RU"/>
        </w:rPr>
        <w:t xml:space="preserve"> </w:t>
      </w:r>
      <w:r w:rsidRPr="00831EBF">
        <w:rPr>
          <w:rFonts w:ascii="Roboto Condensed" w:hAnsi="Roboto Condensed"/>
          <w:spacing w:val="-2"/>
          <w:sz w:val="14"/>
          <w:szCs w:val="14"/>
          <w:lang w:val="ru-RU"/>
        </w:rPr>
        <w:t>правильно.</w:t>
      </w:r>
    </w:p>
    <w:p w14:paraId="24FEDA33" w14:textId="77777777" w:rsidR="002C0895" w:rsidRPr="00831EBF" w:rsidRDefault="002C0895" w:rsidP="007C1747">
      <w:pPr>
        <w:pStyle w:val="ab"/>
        <w:numPr>
          <w:ilvl w:val="0"/>
          <w:numId w:val="7"/>
        </w:numPr>
        <w:tabs>
          <w:tab w:val="left" w:pos="684"/>
          <w:tab w:val="left" w:pos="685"/>
        </w:tabs>
        <w:autoSpaceDE w:val="0"/>
        <w:autoSpaceDN w:val="0"/>
        <w:spacing w:after="0" w:line="180" w:lineRule="exact"/>
        <w:ind w:left="425"/>
        <w:rPr>
          <w:rFonts w:ascii="Roboto Condensed" w:hAnsi="Roboto Condensed"/>
          <w:sz w:val="14"/>
          <w:szCs w:val="14"/>
          <w:lang w:val="ru-RU"/>
        </w:rPr>
      </w:pPr>
      <w:r w:rsidRPr="00831EBF">
        <w:rPr>
          <w:rFonts w:ascii="Roboto Condensed" w:hAnsi="Roboto Condensed"/>
          <w:sz w:val="14"/>
          <w:szCs w:val="14"/>
          <w:lang w:val="ru-RU"/>
        </w:rPr>
        <w:t>Не</w:t>
      </w:r>
      <w:r w:rsidRPr="00831EBF">
        <w:rPr>
          <w:rFonts w:ascii="Roboto Condensed" w:hAnsi="Roboto Condensed"/>
          <w:spacing w:val="-5"/>
          <w:sz w:val="14"/>
          <w:szCs w:val="14"/>
          <w:lang w:val="ru-RU"/>
        </w:rPr>
        <w:t xml:space="preserve"> </w:t>
      </w:r>
      <w:r w:rsidRPr="00831EBF">
        <w:rPr>
          <w:rFonts w:ascii="Roboto Condensed" w:hAnsi="Roboto Condensed"/>
          <w:sz w:val="14"/>
          <w:szCs w:val="14"/>
          <w:lang w:val="ru-RU"/>
        </w:rPr>
        <w:t>используйте</w:t>
      </w:r>
      <w:r w:rsidRPr="00831EBF">
        <w:rPr>
          <w:rFonts w:ascii="Roboto Condensed" w:hAnsi="Roboto Condensed"/>
          <w:spacing w:val="-6"/>
          <w:sz w:val="14"/>
          <w:szCs w:val="14"/>
          <w:lang w:val="ru-RU"/>
        </w:rPr>
        <w:t xml:space="preserve"> </w:t>
      </w:r>
      <w:r w:rsidRPr="00831EBF">
        <w:rPr>
          <w:rFonts w:ascii="Roboto Condensed" w:hAnsi="Roboto Condensed"/>
          <w:sz w:val="14"/>
          <w:szCs w:val="14"/>
          <w:lang w:val="ru-RU"/>
        </w:rPr>
        <w:t>адаптеры</w:t>
      </w:r>
      <w:r w:rsidRPr="00831EBF">
        <w:rPr>
          <w:rFonts w:ascii="Roboto Condensed" w:hAnsi="Roboto Condensed"/>
          <w:spacing w:val="-7"/>
          <w:sz w:val="14"/>
          <w:szCs w:val="14"/>
          <w:lang w:val="ru-RU"/>
        </w:rPr>
        <w:t xml:space="preserve"> </w:t>
      </w:r>
      <w:r w:rsidRPr="00831EBF">
        <w:rPr>
          <w:rFonts w:ascii="Roboto Condensed" w:hAnsi="Roboto Condensed"/>
          <w:sz w:val="14"/>
          <w:szCs w:val="14"/>
          <w:lang w:val="ru-RU"/>
        </w:rPr>
        <w:t>для</w:t>
      </w:r>
      <w:r w:rsidRPr="00831EBF">
        <w:rPr>
          <w:rFonts w:ascii="Roboto Condensed" w:hAnsi="Roboto Condensed"/>
          <w:spacing w:val="-4"/>
          <w:sz w:val="14"/>
          <w:szCs w:val="14"/>
          <w:lang w:val="ru-RU"/>
        </w:rPr>
        <w:t xml:space="preserve"> </w:t>
      </w:r>
      <w:r w:rsidRPr="00831EBF">
        <w:rPr>
          <w:rFonts w:ascii="Roboto Condensed" w:hAnsi="Roboto Condensed"/>
          <w:sz w:val="14"/>
          <w:szCs w:val="14"/>
          <w:lang w:val="ru-RU"/>
        </w:rPr>
        <w:t>установки</w:t>
      </w:r>
      <w:r w:rsidRPr="00831EBF">
        <w:rPr>
          <w:rFonts w:ascii="Roboto Condensed" w:hAnsi="Roboto Condensed"/>
          <w:spacing w:val="-6"/>
          <w:sz w:val="14"/>
          <w:szCs w:val="14"/>
          <w:lang w:val="ru-RU"/>
        </w:rPr>
        <w:t xml:space="preserve"> </w:t>
      </w:r>
      <w:r w:rsidRPr="00831EBF">
        <w:rPr>
          <w:rFonts w:ascii="Roboto Condensed" w:hAnsi="Roboto Condensed"/>
          <w:sz w:val="14"/>
          <w:szCs w:val="14"/>
          <w:lang w:val="ru-RU"/>
        </w:rPr>
        <w:t>диска</w:t>
      </w:r>
      <w:r w:rsidRPr="00831EBF">
        <w:rPr>
          <w:rFonts w:ascii="Roboto Condensed" w:hAnsi="Roboto Condensed"/>
          <w:spacing w:val="-4"/>
          <w:sz w:val="14"/>
          <w:szCs w:val="14"/>
          <w:lang w:val="ru-RU"/>
        </w:rPr>
        <w:t xml:space="preserve"> </w:t>
      </w:r>
      <w:r w:rsidRPr="00831EBF">
        <w:rPr>
          <w:rFonts w:ascii="Roboto Condensed" w:hAnsi="Roboto Condensed"/>
          <w:sz w:val="14"/>
          <w:szCs w:val="14"/>
          <w:lang w:val="ru-RU"/>
        </w:rPr>
        <w:t>на</w:t>
      </w:r>
      <w:r w:rsidRPr="00831EBF">
        <w:rPr>
          <w:rFonts w:ascii="Roboto Condensed" w:hAnsi="Roboto Condensed"/>
          <w:spacing w:val="-5"/>
          <w:sz w:val="14"/>
          <w:szCs w:val="14"/>
          <w:lang w:val="ru-RU"/>
        </w:rPr>
        <w:t xml:space="preserve"> </w:t>
      </w:r>
      <w:r w:rsidRPr="00831EBF">
        <w:rPr>
          <w:rFonts w:ascii="Roboto Condensed" w:hAnsi="Roboto Condensed"/>
          <w:spacing w:val="-2"/>
          <w:sz w:val="14"/>
          <w:szCs w:val="14"/>
          <w:lang w:val="ru-RU"/>
        </w:rPr>
        <w:t>шпинделе.</w:t>
      </w:r>
    </w:p>
    <w:p w14:paraId="60059F82" w14:textId="77777777" w:rsidR="002C0895" w:rsidRPr="00831EBF" w:rsidRDefault="002C0895" w:rsidP="007C1747">
      <w:pPr>
        <w:pStyle w:val="ab"/>
        <w:numPr>
          <w:ilvl w:val="0"/>
          <w:numId w:val="7"/>
        </w:numPr>
        <w:tabs>
          <w:tab w:val="left" w:pos="684"/>
          <w:tab w:val="left" w:pos="685"/>
        </w:tabs>
        <w:autoSpaceDE w:val="0"/>
        <w:autoSpaceDN w:val="0"/>
        <w:spacing w:after="0" w:line="180" w:lineRule="exact"/>
        <w:ind w:left="425"/>
        <w:rPr>
          <w:rFonts w:ascii="Roboto Condensed" w:hAnsi="Roboto Condensed"/>
          <w:sz w:val="14"/>
          <w:szCs w:val="14"/>
          <w:lang w:val="ru-RU"/>
        </w:rPr>
      </w:pPr>
      <w:r w:rsidRPr="00831EBF">
        <w:rPr>
          <w:rFonts w:ascii="Roboto Condensed" w:hAnsi="Roboto Condensed"/>
          <w:sz w:val="14"/>
          <w:szCs w:val="14"/>
          <w:lang w:val="ru-RU"/>
        </w:rPr>
        <w:t>Используйте</w:t>
      </w:r>
      <w:r w:rsidRPr="00831EBF">
        <w:rPr>
          <w:rFonts w:ascii="Roboto Condensed" w:hAnsi="Roboto Condensed"/>
          <w:spacing w:val="80"/>
          <w:sz w:val="14"/>
          <w:szCs w:val="14"/>
          <w:lang w:val="ru-RU"/>
        </w:rPr>
        <w:t xml:space="preserve"> </w:t>
      </w:r>
      <w:r w:rsidRPr="00831EBF">
        <w:rPr>
          <w:rFonts w:ascii="Roboto Condensed" w:hAnsi="Roboto Condensed"/>
          <w:sz w:val="14"/>
          <w:szCs w:val="14"/>
          <w:lang w:val="ru-RU"/>
        </w:rPr>
        <w:t>только</w:t>
      </w:r>
      <w:r w:rsidRPr="00831EBF">
        <w:rPr>
          <w:rFonts w:ascii="Roboto Condensed" w:hAnsi="Roboto Condensed"/>
          <w:spacing w:val="80"/>
          <w:sz w:val="14"/>
          <w:szCs w:val="14"/>
          <w:lang w:val="ru-RU"/>
        </w:rPr>
        <w:t xml:space="preserve"> </w:t>
      </w:r>
      <w:r w:rsidRPr="00831EBF">
        <w:rPr>
          <w:rFonts w:ascii="Roboto Condensed" w:hAnsi="Roboto Condensed"/>
          <w:sz w:val="14"/>
          <w:szCs w:val="14"/>
          <w:lang w:val="ru-RU"/>
        </w:rPr>
        <w:t>армированные</w:t>
      </w:r>
      <w:r w:rsidRPr="00831EBF">
        <w:rPr>
          <w:rFonts w:ascii="Roboto Condensed" w:hAnsi="Roboto Condensed"/>
          <w:spacing w:val="80"/>
          <w:sz w:val="14"/>
          <w:szCs w:val="14"/>
          <w:lang w:val="ru-RU"/>
        </w:rPr>
        <w:t xml:space="preserve"> </w:t>
      </w:r>
      <w:r w:rsidRPr="00831EBF">
        <w:rPr>
          <w:rFonts w:ascii="Roboto Condensed" w:hAnsi="Roboto Condensed"/>
          <w:sz w:val="14"/>
          <w:szCs w:val="14"/>
          <w:lang w:val="ru-RU"/>
        </w:rPr>
        <w:t>шлифовальные</w:t>
      </w:r>
      <w:r w:rsidRPr="00831EBF">
        <w:rPr>
          <w:rFonts w:ascii="Roboto Condensed" w:hAnsi="Roboto Condensed"/>
          <w:spacing w:val="80"/>
          <w:sz w:val="14"/>
          <w:szCs w:val="14"/>
          <w:lang w:val="ru-RU"/>
        </w:rPr>
        <w:t xml:space="preserve"> </w:t>
      </w:r>
      <w:r w:rsidRPr="00831EBF">
        <w:rPr>
          <w:rFonts w:ascii="Roboto Condensed" w:hAnsi="Roboto Condensed"/>
          <w:sz w:val="14"/>
          <w:szCs w:val="14"/>
          <w:lang w:val="ru-RU"/>
        </w:rPr>
        <w:t>и</w:t>
      </w:r>
      <w:r w:rsidRPr="00831EBF">
        <w:rPr>
          <w:rFonts w:ascii="Roboto Condensed" w:hAnsi="Roboto Condensed"/>
          <w:spacing w:val="80"/>
          <w:sz w:val="14"/>
          <w:szCs w:val="14"/>
          <w:lang w:val="ru-RU"/>
        </w:rPr>
        <w:t xml:space="preserve"> </w:t>
      </w:r>
      <w:r w:rsidRPr="00831EBF">
        <w:rPr>
          <w:rFonts w:ascii="Roboto Condensed" w:hAnsi="Roboto Condensed"/>
          <w:sz w:val="14"/>
          <w:szCs w:val="14"/>
          <w:lang w:val="ru-RU"/>
        </w:rPr>
        <w:t xml:space="preserve">отрезные </w:t>
      </w:r>
      <w:r w:rsidRPr="00831EBF">
        <w:rPr>
          <w:rFonts w:ascii="Roboto Condensed" w:hAnsi="Roboto Condensed"/>
          <w:spacing w:val="-2"/>
          <w:sz w:val="14"/>
          <w:szCs w:val="14"/>
          <w:lang w:val="ru-RU"/>
        </w:rPr>
        <w:t>диски.</w:t>
      </w:r>
    </w:p>
    <w:p w14:paraId="52C514EB" w14:textId="77777777" w:rsidR="002C0895" w:rsidRPr="00831EBF" w:rsidRDefault="002C0895" w:rsidP="007C1747">
      <w:pPr>
        <w:pStyle w:val="ab"/>
        <w:numPr>
          <w:ilvl w:val="0"/>
          <w:numId w:val="7"/>
        </w:numPr>
        <w:tabs>
          <w:tab w:val="left" w:pos="684"/>
          <w:tab w:val="left" w:pos="685"/>
        </w:tabs>
        <w:autoSpaceDE w:val="0"/>
        <w:autoSpaceDN w:val="0"/>
        <w:spacing w:after="0" w:line="180" w:lineRule="exact"/>
        <w:ind w:left="425"/>
        <w:rPr>
          <w:rFonts w:ascii="Roboto Condensed" w:hAnsi="Roboto Condensed"/>
          <w:sz w:val="14"/>
          <w:szCs w:val="14"/>
          <w:lang w:val="ru-RU"/>
        </w:rPr>
      </w:pPr>
      <w:r w:rsidRPr="00831EBF">
        <w:rPr>
          <w:rFonts w:ascii="Roboto Condensed" w:hAnsi="Roboto Condensed"/>
          <w:sz w:val="14"/>
          <w:szCs w:val="14"/>
          <w:lang w:val="ru-RU"/>
        </w:rPr>
        <w:t>Не</w:t>
      </w:r>
      <w:r w:rsidRPr="00831EBF">
        <w:rPr>
          <w:rFonts w:ascii="Roboto Condensed" w:hAnsi="Roboto Condensed"/>
          <w:spacing w:val="-7"/>
          <w:sz w:val="14"/>
          <w:szCs w:val="14"/>
          <w:lang w:val="ru-RU"/>
        </w:rPr>
        <w:t xml:space="preserve"> </w:t>
      </w:r>
      <w:r w:rsidRPr="00831EBF">
        <w:rPr>
          <w:rFonts w:ascii="Roboto Condensed" w:hAnsi="Roboto Condensed"/>
          <w:sz w:val="14"/>
          <w:szCs w:val="14"/>
          <w:lang w:val="ru-RU"/>
        </w:rPr>
        <w:t>используйте</w:t>
      </w:r>
      <w:r w:rsidRPr="00831EBF">
        <w:rPr>
          <w:rFonts w:ascii="Roboto Condensed" w:hAnsi="Roboto Condensed"/>
          <w:spacing w:val="-6"/>
          <w:sz w:val="14"/>
          <w:szCs w:val="14"/>
          <w:lang w:val="ru-RU"/>
        </w:rPr>
        <w:t xml:space="preserve"> </w:t>
      </w:r>
      <w:r w:rsidRPr="00831EBF">
        <w:rPr>
          <w:rFonts w:ascii="Roboto Condensed" w:hAnsi="Roboto Condensed"/>
          <w:sz w:val="14"/>
          <w:szCs w:val="14"/>
          <w:lang w:val="ru-RU"/>
        </w:rPr>
        <w:t>отрезные</w:t>
      </w:r>
      <w:r w:rsidRPr="00831EBF">
        <w:rPr>
          <w:rFonts w:ascii="Roboto Condensed" w:hAnsi="Roboto Condensed"/>
          <w:spacing w:val="-9"/>
          <w:sz w:val="14"/>
          <w:szCs w:val="14"/>
          <w:lang w:val="ru-RU"/>
        </w:rPr>
        <w:t xml:space="preserve"> </w:t>
      </w:r>
      <w:r w:rsidRPr="00831EBF">
        <w:rPr>
          <w:rFonts w:ascii="Roboto Condensed" w:hAnsi="Roboto Condensed"/>
          <w:sz w:val="14"/>
          <w:szCs w:val="14"/>
          <w:lang w:val="ru-RU"/>
        </w:rPr>
        <w:t>диски</w:t>
      </w:r>
      <w:r w:rsidRPr="00831EBF">
        <w:rPr>
          <w:rFonts w:ascii="Roboto Condensed" w:hAnsi="Roboto Condensed"/>
          <w:spacing w:val="-4"/>
          <w:sz w:val="14"/>
          <w:szCs w:val="14"/>
          <w:lang w:val="ru-RU"/>
        </w:rPr>
        <w:t xml:space="preserve"> </w:t>
      </w:r>
      <w:r w:rsidRPr="00831EBF">
        <w:rPr>
          <w:rFonts w:ascii="Roboto Condensed" w:hAnsi="Roboto Condensed"/>
          <w:sz w:val="14"/>
          <w:szCs w:val="14"/>
          <w:lang w:val="ru-RU"/>
        </w:rPr>
        <w:t>для</w:t>
      </w:r>
      <w:r w:rsidRPr="00831EBF">
        <w:rPr>
          <w:rFonts w:ascii="Roboto Condensed" w:hAnsi="Roboto Condensed"/>
          <w:spacing w:val="-6"/>
          <w:sz w:val="14"/>
          <w:szCs w:val="14"/>
          <w:lang w:val="ru-RU"/>
        </w:rPr>
        <w:t xml:space="preserve"> </w:t>
      </w:r>
      <w:r w:rsidRPr="00831EBF">
        <w:rPr>
          <w:rFonts w:ascii="Roboto Condensed" w:hAnsi="Roboto Condensed"/>
          <w:sz w:val="14"/>
          <w:szCs w:val="14"/>
          <w:lang w:val="ru-RU"/>
        </w:rPr>
        <w:t>шлифовальных</w:t>
      </w:r>
      <w:r w:rsidRPr="00831EBF">
        <w:rPr>
          <w:rFonts w:ascii="Roboto Condensed" w:hAnsi="Roboto Condensed"/>
          <w:spacing w:val="-6"/>
          <w:sz w:val="14"/>
          <w:szCs w:val="14"/>
          <w:lang w:val="ru-RU"/>
        </w:rPr>
        <w:t xml:space="preserve"> </w:t>
      </w:r>
      <w:r w:rsidRPr="00831EBF">
        <w:rPr>
          <w:rFonts w:ascii="Roboto Condensed" w:hAnsi="Roboto Condensed"/>
          <w:spacing w:val="-2"/>
          <w:sz w:val="14"/>
          <w:szCs w:val="14"/>
          <w:lang w:val="ru-RU"/>
        </w:rPr>
        <w:t>работ.</w:t>
      </w:r>
    </w:p>
    <w:p w14:paraId="6DC05B47" w14:textId="77777777" w:rsidR="002C0895" w:rsidRPr="00831EBF" w:rsidRDefault="002C0895" w:rsidP="007C1747">
      <w:pPr>
        <w:pStyle w:val="ab"/>
        <w:numPr>
          <w:ilvl w:val="0"/>
          <w:numId w:val="7"/>
        </w:numPr>
        <w:tabs>
          <w:tab w:val="left" w:pos="685"/>
        </w:tabs>
        <w:autoSpaceDE w:val="0"/>
        <w:autoSpaceDN w:val="0"/>
        <w:spacing w:after="0" w:line="180" w:lineRule="exact"/>
        <w:ind w:left="425"/>
        <w:rPr>
          <w:rFonts w:ascii="Roboto Condensed" w:hAnsi="Roboto Condensed"/>
          <w:sz w:val="14"/>
          <w:szCs w:val="14"/>
          <w:lang w:val="ru-RU"/>
        </w:rPr>
      </w:pPr>
      <w:r w:rsidRPr="00831EBF">
        <w:rPr>
          <w:rFonts w:ascii="Roboto Condensed" w:hAnsi="Roboto Condensed"/>
          <w:sz w:val="14"/>
          <w:szCs w:val="14"/>
          <w:lang w:val="ru-RU"/>
        </w:rPr>
        <w:t>Не работайте с электроинструментом без установленной дополнительной рукоятки.</w:t>
      </w:r>
    </w:p>
    <w:p w14:paraId="077A9FD1" w14:textId="77777777" w:rsidR="002C0895" w:rsidRPr="00831EBF" w:rsidRDefault="002C0895" w:rsidP="007C1747">
      <w:pPr>
        <w:pStyle w:val="ab"/>
        <w:numPr>
          <w:ilvl w:val="0"/>
          <w:numId w:val="7"/>
        </w:numPr>
        <w:tabs>
          <w:tab w:val="left" w:pos="685"/>
        </w:tabs>
        <w:autoSpaceDE w:val="0"/>
        <w:autoSpaceDN w:val="0"/>
        <w:spacing w:after="0" w:line="180" w:lineRule="exact"/>
        <w:ind w:left="425"/>
        <w:rPr>
          <w:rFonts w:ascii="Roboto Condensed" w:hAnsi="Roboto Condensed"/>
          <w:sz w:val="14"/>
          <w:szCs w:val="14"/>
          <w:lang w:val="ru-RU"/>
        </w:rPr>
      </w:pPr>
      <w:r w:rsidRPr="00831EBF">
        <w:rPr>
          <w:rFonts w:ascii="Roboto Condensed" w:hAnsi="Roboto Condensed"/>
          <w:sz w:val="14"/>
          <w:szCs w:val="14"/>
          <w:lang w:val="ru-RU"/>
        </w:rPr>
        <w:t>Не используйте диски, параметры предельно допустимых оборотов которых меньше, чем максимальное количество оборотов</w:t>
      </w:r>
      <w:r w:rsidRPr="00831EBF">
        <w:rPr>
          <w:rFonts w:ascii="Roboto Condensed" w:hAnsi="Roboto Condensed"/>
          <w:spacing w:val="80"/>
          <w:sz w:val="14"/>
          <w:szCs w:val="14"/>
          <w:lang w:val="ru-RU"/>
        </w:rPr>
        <w:t xml:space="preserve"> </w:t>
      </w:r>
      <w:r w:rsidRPr="00831EBF">
        <w:rPr>
          <w:rFonts w:ascii="Roboto Condensed" w:hAnsi="Roboto Condensed"/>
          <w:sz w:val="14"/>
          <w:szCs w:val="14"/>
          <w:lang w:val="ru-RU"/>
        </w:rPr>
        <w:t>шпинделя инструмента на холостом ходу.</w:t>
      </w:r>
    </w:p>
    <w:p w14:paraId="0651D37F" w14:textId="77777777" w:rsidR="002C0895" w:rsidRPr="00831EBF" w:rsidRDefault="002C0895" w:rsidP="007C1747">
      <w:pPr>
        <w:pStyle w:val="ab"/>
        <w:numPr>
          <w:ilvl w:val="0"/>
          <w:numId w:val="7"/>
        </w:numPr>
        <w:tabs>
          <w:tab w:val="left" w:pos="685"/>
        </w:tabs>
        <w:autoSpaceDE w:val="0"/>
        <w:autoSpaceDN w:val="0"/>
        <w:spacing w:after="0" w:line="180" w:lineRule="exact"/>
        <w:ind w:left="425"/>
        <w:rPr>
          <w:rFonts w:ascii="Roboto Condensed" w:hAnsi="Roboto Condensed"/>
          <w:sz w:val="14"/>
          <w:szCs w:val="14"/>
          <w:lang w:val="ru-RU"/>
        </w:rPr>
      </w:pPr>
      <w:r w:rsidRPr="00831EBF">
        <w:rPr>
          <w:rFonts w:ascii="Roboto Condensed" w:hAnsi="Roboto Condensed"/>
          <w:sz w:val="14"/>
          <w:szCs w:val="14"/>
          <w:lang w:val="ru-RU"/>
        </w:rPr>
        <w:t>Не допускается использовать поврежденные, некруглые или вызывающие сильную вибрацию отрезные или шлифовальные</w:t>
      </w:r>
      <w:r w:rsidRPr="00831EBF">
        <w:rPr>
          <w:rFonts w:ascii="Roboto Condensed" w:hAnsi="Roboto Condensed"/>
          <w:spacing w:val="40"/>
          <w:sz w:val="14"/>
          <w:szCs w:val="14"/>
          <w:lang w:val="ru-RU"/>
        </w:rPr>
        <w:t xml:space="preserve"> </w:t>
      </w:r>
      <w:r w:rsidRPr="00831EBF">
        <w:rPr>
          <w:rFonts w:ascii="Roboto Condensed" w:hAnsi="Roboto Condensed"/>
          <w:spacing w:val="-2"/>
          <w:sz w:val="14"/>
          <w:szCs w:val="14"/>
          <w:lang w:val="ru-RU"/>
        </w:rPr>
        <w:t>диски.</w:t>
      </w:r>
    </w:p>
    <w:p w14:paraId="0C2B55F4" w14:textId="79F13373" w:rsidR="002C0895" w:rsidRDefault="002C0895" w:rsidP="007C1747">
      <w:pPr>
        <w:pStyle w:val="ab"/>
        <w:numPr>
          <w:ilvl w:val="0"/>
          <w:numId w:val="7"/>
        </w:numPr>
        <w:tabs>
          <w:tab w:val="left" w:pos="685"/>
        </w:tabs>
        <w:autoSpaceDE w:val="0"/>
        <w:autoSpaceDN w:val="0"/>
        <w:spacing w:after="0" w:line="180" w:lineRule="exact"/>
        <w:ind w:left="425"/>
        <w:rPr>
          <w:rFonts w:ascii="Roboto Condensed" w:hAnsi="Roboto Condensed"/>
          <w:sz w:val="14"/>
          <w:szCs w:val="14"/>
          <w:lang w:val="ru-RU"/>
        </w:rPr>
      </w:pPr>
      <w:r w:rsidRPr="00831EBF">
        <w:rPr>
          <w:rFonts w:ascii="Roboto Condensed" w:hAnsi="Roboto Condensed"/>
          <w:sz w:val="14"/>
          <w:szCs w:val="14"/>
          <w:lang w:val="ru-RU"/>
        </w:rPr>
        <w:t xml:space="preserve">Будьте осторожны при введении отрезного диска в уже сделанный пропил. Не допускайте защемления диска, чтобы избежать неконтролируемого выхода диска </w:t>
      </w:r>
      <w:r w:rsidRPr="00831EBF">
        <w:rPr>
          <w:rFonts w:ascii="Roboto Condensed" w:hAnsi="Roboto Condensed"/>
          <w:sz w:val="14"/>
          <w:szCs w:val="14"/>
          <w:lang w:val="ru-RU"/>
        </w:rPr>
        <w:lastRenderedPageBreak/>
        <w:t>из прорези.</w:t>
      </w:r>
    </w:p>
    <w:p w14:paraId="4359FB9F" w14:textId="77777777" w:rsidR="002C0895" w:rsidRPr="008D1B06" w:rsidRDefault="002C0895" w:rsidP="002C0895">
      <w:pPr>
        <w:pStyle w:val="1"/>
        <w:spacing w:line="180" w:lineRule="exact"/>
        <w:ind w:left="0"/>
        <w:jc w:val="both"/>
        <w:rPr>
          <w:rFonts w:ascii="Roboto Condensed" w:hAnsi="Roboto Condensed"/>
          <w:sz w:val="14"/>
          <w:szCs w:val="14"/>
        </w:rPr>
      </w:pPr>
      <w:r w:rsidRPr="008D1B06">
        <w:rPr>
          <w:rFonts w:ascii="Roboto Condensed" w:hAnsi="Roboto Condensed"/>
          <w:sz w:val="14"/>
          <w:szCs w:val="14"/>
        </w:rPr>
        <w:t>ОБРАТНЫЙ</w:t>
      </w:r>
      <w:r w:rsidRPr="008D1B06">
        <w:rPr>
          <w:rFonts w:ascii="Roboto Condensed" w:hAnsi="Roboto Condensed"/>
          <w:spacing w:val="-12"/>
          <w:sz w:val="14"/>
          <w:szCs w:val="14"/>
        </w:rPr>
        <w:t xml:space="preserve"> </w:t>
      </w:r>
      <w:r w:rsidRPr="008D1B06">
        <w:rPr>
          <w:rFonts w:ascii="Roboto Condensed" w:hAnsi="Roboto Condensed"/>
          <w:spacing w:val="-4"/>
          <w:sz w:val="14"/>
          <w:szCs w:val="14"/>
        </w:rPr>
        <w:t>УДАР</w:t>
      </w:r>
    </w:p>
    <w:p w14:paraId="6E16DE66" w14:textId="10A481A7" w:rsidR="002C0895" w:rsidRPr="008D1B06"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b/>
          <w:i/>
          <w:sz w:val="14"/>
          <w:szCs w:val="14"/>
        </w:rPr>
        <w:t>Обратный удар</w:t>
      </w:r>
      <w:r w:rsidR="00F8368C">
        <w:rPr>
          <w:rFonts w:ascii="Roboto Condensed" w:hAnsi="Roboto Condensed"/>
          <w:b/>
          <w:i/>
          <w:sz w:val="14"/>
          <w:szCs w:val="14"/>
        </w:rPr>
        <w:t xml:space="preserve"> </w:t>
      </w:r>
      <w:proofErr w:type="gramStart"/>
      <w:r w:rsidRPr="008D1B06">
        <w:rPr>
          <w:rFonts w:ascii="Roboto Condensed" w:hAnsi="Roboto Condensed"/>
          <w:sz w:val="14"/>
          <w:szCs w:val="14"/>
        </w:rPr>
        <w:t>-</w:t>
      </w:r>
      <w:r w:rsidR="00F8368C">
        <w:rPr>
          <w:rFonts w:ascii="Roboto Condensed" w:hAnsi="Roboto Condensed"/>
          <w:sz w:val="14"/>
          <w:szCs w:val="14"/>
        </w:rPr>
        <w:t xml:space="preserve"> </w:t>
      </w:r>
      <w:r w:rsidRPr="008D1B06">
        <w:rPr>
          <w:rFonts w:ascii="Roboto Condensed" w:hAnsi="Roboto Condensed"/>
          <w:sz w:val="14"/>
          <w:szCs w:val="14"/>
        </w:rPr>
        <w:t>это</w:t>
      </w:r>
      <w:proofErr w:type="gramEnd"/>
      <w:r w:rsidRPr="008D1B06">
        <w:rPr>
          <w:rFonts w:ascii="Roboto Condensed" w:hAnsi="Roboto Condensed"/>
          <w:sz w:val="14"/>
          <w:szCs w:val="14"/>
        </w:rPr>
        <w:t xml:space="preserve"> результат заедания или блокирования вращающегося диска. В момент блокировки диск может выскочить из заготовки или даже разлететься на куски. Обратный удар является следствием ошибки лица, осуществляющего работы. Во избежание обратного удара необходимо следовать следующим инструкциям:</w:t>
      </w:r>
    </w:p>
    <w:p w14:paraId="7E5ECE83" w14:textId="77777777" w:rsidR="002C0895" w:rsidRPr="006C4275" w:rsidRDefault="002C0895" w:rsidP="00652E7A">
      <w:pPr>
        <w:pStyle w:val="ab"/>
        <w:numPr>
          <w:ilvl w:val="0"/>
          <w:numId w:val="36"/>
        </w:numPr>
        <w:tabs>
          <w:tab w:val="left" w:pos="980"/>
        </w:tabs>
        <w:autoSpaceDE w:val="0"/>
        <w:autoSpaceDN w:val="0"/>
        <w:spacing w:after="0" w:line="180" w:lineRule="exact"/>
        <w:ind w:left="360"/>
        <w:rPr>
          <w:rFonts w:ascii="Roboto Condensed" w:hAnsi="Roboto Condensed"/>
          <w:sz w:val="14"/>
          <w:szCs w:val="14"/>
          <w:lang w:val="ru-RU"/>
        </w:rPr>
      </w:pPr>
      <w:r w:rsidRPr="006C4275">
        <w:rPr>
          <w:rFonts w:ascii="Roboto Condensed" w:hAnsi="Roboto Condensed"/>
          <w:sz w:val="14"/>
          <w:szCs w:val="14"/>
          <w:lang w:val="ru-RU"/>
        </w:rPr>
        <w:t>работайте электроинструментом только с равномерной умеренной подачей и не перегружайте его сильным нажатием;</w:t>
      </w:r>
    </w:p>
    <w:p w14:paraId="16256151" w14:textId="77777777" w:rsidR="002C0895" w:rsidRPr="006C4275" w:rsidRDefault="002C0895" w:rsidP="00652E7A">
      <w:pPr>
        <w:pStyle w:val="ab"/>
        <w:numPr>
          <w:ilvl w:val="0"/>
          <w:numId w:val="36"/>
        </w:numPr>
        <w:tabs>
          <w:tab w:val="left" w:pos="980"/>
        </w:tabs>
        <w:autoSpaceDE w:val="0"/>
        <w:autoSpaceDN w:val="0"/>
        <w:spacing w:after="0" w:line="180" w:lineRule="exact"/>
        <w:ind w:left="360"/>
        <w:rPr>
          <w:rFonts w:ascii="Roboto Condensed" w:hAnsi="Roboto Condensed"/>
          <w:sz w:val="14"/>
          <w:szCs w:val="14"/>
          <w:lang w:val="ru-RU"/>
        </w:rPr>
      </w:pPr>
      <w:r w:rsidRPr="006C4275">
        <w:rPr>
          <w:rFonts w:ascii="Roboto Condensed" w:hAnsi="Roboto Condensed"/>
          <w:sz w:val="14"/>
          <w:szCs w:val="14"/>
          <w:lang w:val="ru-RU"/>
        </w:rPr>
        <w:t xml:space="preserve">крепко держите электроинструмент за обе рукоятки, при этом старайтесь не наклоняться близко к области резки или </w:t>
      </w:r>
      <w:r w:rsidRPr="006C4275">
        <w:rPr>
          <w:rFonts w:ascii="Roboto Condensed" w:hAnsi="Roboto Condensed"/>
          <w:spacing w:val="-2"/>
          <w:sz w:val="14"/>
          <w:szCs w:val="14"/>
          <w:lang w:val="ru-RU"/>
        </w:rPr>
        <w:t>шлифования;</w:t>
      </w:r>
    </w:p>
    <w:p w14:paraId="33131F4B" w14:textId="77777777" w:rsidR="002C0895" w:rsidRPr="006C4275" w:rsidRDefault="002C0895" w:rsidP="00652E7A">
      <w:pPr>
        <w:pStyle w:val="ab"/>
        <w:numPr>
          <w:ilvl w:val="0"/>
          <w:numId w:val="36"/>
        </w:numPr>
        <w:tabs>
          <w:tab w:val="left" w:pos="980"/>
        </w:tabs>
        <w:autoSpaceDE w:val="0"/>
        <w:autoSpaceDN w:val="0"/>
        <w:spacing w:after="0" w:line="180" w:lineRule="exact"/>
        <w:ind w:left="360"/>
        <w:rPr>
          <w:rFonts w:ascii="Roboto Condensed" w:hAnsi="Roboto Condensed"/>
          <w:sz w:val="14"/>
          <w:szCs w:val="14"/>
          <w:lang w:val="ru-RU"/>
        </w:rPr>
      </w:pPr>
      <w:r w:rsidRPr="006C4275">
        <w:rPr>
          <w:rFonts w:ascii="Roboto Condensed" w:hAnsi="Roboto Condensed"/>
          <w:sz w:val="14"/>
          <w:szCs w:val="14"/>
          <w:lang w:val="ru-RU"/>
        </w:rPr>
        <w:t>особенно осторожно работайте на углах и острых кромках и т.д.; вращающийся диск склонен к заклиниванию на углах, острых кромках и при отскоке, что вызывает потерю контроля или обратный удар.</w:t>
      </w:r>
    </w:p>
    <w:p w14:paraId="7FA442EE" w14:textId="6053DF8B" w:rsidR="002C0895" w:rsidRPr="002C0895" w:rsidRDefault="002C0895" w:rsidP="002C0895">
      <w:pPr>
        <w:spacing w:after="0" w:line="180" w:lineRule="exact"/>
        <w:jc w:val="both"/>
        <w:rPr>
          <w:rFonts w:ascii="Roboto Condensed" w:hAnsi="Roboto Condensed"/>
          <w:b/>
          <w:sz w:val="14"/>
          <w:szCs w:val="14"/>
          <w:lang w:val="ru-RU"/>
        </w:rPr>
      </w:pPr>
      <w:r w:rsidRPr="002C0895">
        <w:rPr>
          <w:rFonts w:ascii="Roboto Condensed" w:hAnsi="Roboto Condensed"/>
          <w:b/>
          <w:sz w:val="14"/>
          <w:szCs w:val="14"/>
          <w:lang w:val="ru-RU"/>
        </w:rPr>
        <w:t>Внимание! Ни в коем случае не следует пользоваться электроинструментом в состоянии алкогольного или наркотического опьянения или в иных условиях, мешающих объективному</w:t>
      </w:r>
      <w:r w:rsidRPr="002C0895">
        <w:rPr>
          <w:rFonts w:ascii="Roboto Condensed" w:hAnsi="Roboto Condensed"/>
          <w:b/>
          <w:spacing w:val="72"/>
          <w:sz w:val="14"/>
          <w:szCs w:val="14"/>
          <w:lang w:val="ru-RU"/>
        </w:rPr>
        <w:t xml:space="preserve"> </w:t>
      </w:r>
      <w:r w:rsidRPr="002C0895">
        <w:rPr>
          <w:rFonts w:ascii="Roboto Condensed" w:hAnsi="Roboto Condensed"/>
          <w:b/>
          <w:sz w:val="14"/>
          <w:szCs w:val="14"/>
          <w:lang w:val="ru-RU"/>
        </w:rPr>
        <w:t>восприятию</w:t>
      </w:r>
      <w:r w:rsidRPr="002C0895">
        <w:rPr>
          <w:rFonts w:ascii="Roboto Condensed" w:hAnsi="Roboto Condensed"/>
          <w:b/>
          <w:spacing w:val="74"/>
          <w:sz w:val="14"/>
          <w:szCs w:val="14"/>
          <w:lang w:val="ru-RU"/>
        </w:rPr>
        <w:t xml:space="preserve"> </w:t>
      </w:r>
      <w:r w:rsidRPr="002C0895">
        <w:rPr>
          <w:rFonts w:ascii="Roboto Condensed" w:hAnsi="Roboto Condensed"/>
          <w:b/>
          <w:sz w:val="14"/>
          <w:szCs w:val="14"/>
          <w:lang w:val="ru-RU"/>
        </w:rPr>
        <w:t>действительности,</w:t>
      </w:r>
      <w:r w:rsidRPr="002C0895">
        <w:rPr>
          <w:rFonts w:ascii="Roboto Condensed" w:hAnsi="Roboto Condensed"/>
          <w:b/>
          <w:spacing w:val="76"/>
          <w:sz w:val="14"/>
          <w:szCs w:val="14"/>
          <w:lang w:val="ru-RU"/>
        </w:rPr>
        <w:t xml:space="preserve"> </w:t>
      </w:r>
      <w:r w:rsidRPr="002C0895">
        <w:rPr>
          <w:rFonts w:ascii="Roboto Condensed" w:hAnsi="Roboto Condensed"/>
          <w:b/>
          <w:sz w:val="14"/>
          <w:szCs w:val="14"/>
          <w:lang w:val="ru-RU"/>
        </w:rPr>
        <w:t>и</w:t>
      </w:r>
      <w:r w:rsidRPr="002C0895">
        <w:rPr>
          <w:rFonts w:ascii="Roboto Condensed" w:hAnsi="Roboto Condensed"/>
          <w:b/>
          <w:spacing w:val="75"/>
          <w:sz w:val="14"/>
          <w:szCs w:val="14"/>
          <w:lang w:val="ru-RU"/>
        </w:rPr>
        <w:t xml:space="preserve"> </w:t>
      </w:r>
      <w:r w:rsidRPr="002C0895">
        <w:rPr>
          <w:rFonts w:ascii="Roboto Condensed" w:hAnsi="Roboto Condensed"/>
          <w:b/>
          <w:sz w:val="14"/>
          <w:szCs w:val="14"/>
          <w:lang w:val="ru-RU"/>
        </w:rPr>
        <w:t>не</w:t>
      </w:r>
      <w:r w:rsidRPr="002C0895">
        <w:rPr>
          <w:rFonts w:ascii="Roboto Condensed" w:hAnsi="Roboto Condensed"/>
          <w:b/>
          <w:spacing w:val="76"/>
          <w:sz w:val="14"/>
          <w:szCs w:val="14"/>
          <w:lang w:val="ru-RU"/>
        </w:rPr>
        <w:t xml:space="preserve"> </w:t>
      </w:r>
      <w:r w:rsidRPr="002C0895">
        <w:rPr>
          <w:rFonts w:ascii="Roboto Condensed" w:hAnsi="Roboto Condensed"/>
          <w:b/>
          <w:spacing w:val="-2"/>
          <w:sz w:val="14"/>
          <w:szCs w:val="14"/>
          <w:lang w:val="ru-RU"/>
        </w:rPr>
        <w:t>следует</w:t>
      </w:r>
    </w:p>
    <w:p w14:paraId="5BA897A0" w14:textId="4092DBCB" w:rsidR="002C0895" w:rsidRPr="002C0895" w:rsidRDefault="002C0895" w:rsidP="002C0895">
      <w:pPr>
        <w:spacing w:after="0" w:line="180" w:lineRule="exact"/>
        <w:jc w:val="both"/>
        <w:rPr>
          <w:rFonts w:ascii="Roboto Condensed" w:hAnsi="Roboto Condensed"/>
          <w:b/>
          <w:sz w:val="14"/>
          <w:szCs w:val="14"/>
          <w:lang w:val="ru-RU"/>
        </w:rPr>
      </w:pPr>
      <w:r w:rsidRPr="002C0895">
        <w:rPr>
          <w:rFonts w:ascii="Roboto Condensed" w:hAnsi="Roboto Condensed"/>
          <w:b/>
          <w:sz w:val="14"/>
          <w:szCs w:val="14"/>
          <w:lang w:val="ru-RU"/>
        </w:rPr>
        <w:t>Доверять электроинструмент людям в таком состоянии или в таких условиях!</w:t>
      </w:r>
    </w:p>
    <w:p w14:paraId="07CC3F40" w14:textId="77777777" w:rsidR="002C0895" w:rsidRPr="008D1B06" w:rsidRDefault="002C0895" w:rsidP="002C0895">
      <w:pPr>
        <w:spacing w:after="0" w:line="180" w:lineRule="exact"/>
        <w:jc w:val="both"/>
        <w:rPr>
          <w:rFonts w:ascii="Roboto Condensed" w:hAnsi="Roboto Condensed"/>
          <w:b/>
          <w:sz w:val="14"/>
          <w:szCs w:val="14"/>
        </w:rPr>
      </w:pPr>
      <w:bookmarkStart w:id="3" w:name="ПОДГОТОВКА_К_РАБОТЕ"/>
      <w:bookmarkEnd w:id="3"/>
      <w:r w:rsidRPr="008D1B06">
        <w:rPr>
          <w:rFonts w:ascii="Roboto Condensed" w:hAnsi="Roboto Condensed"/>
          <w:b/>
          <w:sz w:val="14"/>
          <w:szCs w:val="14"/>
        </w:rPr>
        <w:t>ПОДГОТОВКА</w:t>
      </w:r>
      <w:r w:rsidRPr="008D1B06">
        <w:rPr>
          <w:rFonts w:ascii="Roboto Condensed" w:hAnsi="Roboto Condensed"/>
          <w:b/>
          <w:spacing w:val="-6"/>
          <w:sz w:val="14"/>
          <w:szCs w:val="14"/>
        </w:rPr>
        <w:t xml:space="preserve"> </w:t>
      </w:r>
      <w:r w:rsidRPr="008D1B06">
        <w:rPr>
          <w:rFonts w:ascii="Roboto Condensed" w:hAnsi="Roboto Condensed"/>
          <w:b/>
          <w:sz w:val="14"/>
          <w:szCs w:val="14"/>
        </w:rPr>
        <w:t>К</w:t>
      </w:r>
      <w:r w:rsidRPr="008D1B06">
        <w:rPr>
          <w:rFonts w:ascii="Roboto Condensed" w:hAnsi="Roboto Condensed"/>
          <w:b/>
          <w:spacing w:val="-6"/>
          <w:sz w:val="14"/>
          <w:szCs w:val="14"/>
        </w:rPr>
        <w:t xml:space="preserve"> </w:t>
      </w:r>
      <w:r w:rsidRPr="008D1B06">
        <w:rPr>
          <w:rFonts w:ascii="Roboto Condensed" w:hAnsi="Roboto Condensed"/>
          <w:b/>
          <w:spacing w:val="-2"/>
          <w:sz w:val="14"/>
          <w:szCs w:val="14"/>
        </w:rPr>
        <w:t>РАБОТЕ</w:t>
      </w:r>
    </w:p>
    <w:p w14:paraId="41A32988" w14:textId="77777777" w:rsidR="002C0895" w:rsidRPr="00831EBF" w:rsidRDefault="002C0895" w:rsidP="007C1747">
      <w:pPr>
        <w:pStyle w:val="ab"/>
        <w:numPr>
          <w:ilvl w:val="0"/>
          <w:numId w:val="8"/>
        </w:numPr>
        <w:tabs>
          <w:tab w:val="left" w:pos="685"/>
        </w:tabs>
        <w:autoSpaceDE w:val="0"/>
        <w:autoSpaceDN w:val="0"/>
        <w:spacing w:after="0" w:line="180" w:lineRule="exact"/>
        <w:ind w:left="425"/>
        <w:rPr>
          <w:rFonts w:ascii="Roboto Condensed" w:hAnsi="Roboto Condensed"/>
          <w:sz w:val="14"/>
          <w:szCs w:val="14"/>
          <w:lang w:val="ru-RU"/>
        </w:rPr>
      </w:pPr>
      <w:r w:rsidRPr="00831EBF">
        <w:rPr>
          <w:rFonts w:ascii="Roboto Condensed" w:hAnsi="Roboto Condensed"/>
          <w:sz w:val="14"/>
          <w:szCs w:val="14"/>
          <w:lang w:val="ru-RU"/>
        </w:rPr>
        <w:t>Прежде чем подключить электроинструмент к питающей сети, убедитесь, что параметры сети отвечают требованиям, указанным в настоящем руководстве и на электроинструменте.</w:t>
      </w:r>
    </w:p>
    <w:p w14:paraId="2B7D117C" w14:textId="77777777" w:rsidR="002C0895" w:rsidRPr="00831EBF" w:rsidRDefault="002C0895" w:rsidP="007C1747">
      <w:pPr>
        <w:pStyle w:val="ab"/>
        <w:numPr>
          <w:ilvl w:val="0"/>
          <w:numId w:val="8"/>
        </w:numPr>
        <w:tabs>
          <w:tab w:val="left" w:pos="685"/>
        </w:tabs>
        <w:autoSpaceDE w:val="0"/>
        <w:autoSpaceDN w:val="0"/>
        <w:spacing w:after="0" w:line="180" w:lineRule="exact"/>
        <w:ind w:left="425"/>
        <w:rPr>
          <w:rFonts w:ascii="Roboto Condensed" w:hAnsi="Roboto Condensed"/>
          <w:sz w:val="14"/>
          <w:szCs w:val="14"/>
          <w:lang w:val="ru-RU"/>
        </w:rPr>
      </w:pPr>
      <w:r w:rsidRPr="00831EBF">
        <w:rPr>
          <w:rFonts w:ascii="Roboto Condensed" w:hAnsi="Roboto Condensed"/>
          <w:sz w:val="14"/>
          <w:szCs w:val="14"/>
          <w:lang w:val="ru-RU"/>
        </w:rPr>
        <w:t>Проверьте</w:t>
      </w:r>
      <w:r w:rsidRPr="00831EBF">
        <w:rPr>
          <w:rFonts w:ascii="Roboto Condensed" w:hAnsi="Roboto Condensed"/>
          <w:spacing w:val="-9"/>
          <w:sz w:val="14"/>
          <w:szCs w:val="14"/>
          <w:lang w:val="ru-RU"/>
        </w:rPr>
        <w:t xml:space="preserve"> </w:t>
      </w:r>
      <w:r w:rsidRPr="00831EBF">
        <w:rPr>
          <w:rFonts w:ascii="Roboto Condensed" w:hAnsi="Roboto Condensed"/>
          <w:sz w:val="14"/>
          <w:szCs w:val="14"/>
          <w:lang w:val="ru-RU"/>
        </w:rPr>
        <w:t>целостность</w:t>
      </w:r>
      <w:r w:rsidRPr="00831EBF">
        <w:rPr>
          <w:rFonts w:ascii="Roboto Condensed" w:hAnsi="Roboto Condensed"/>
          <w:spacing w:val="-9"/>
          <w:sz w:val="14"/>
          <w:szCs w:val="14"/>
          <w:lang w:val="ru-RU"/>
        </w:rPr>
        <w:t xml:space="preserve"> </w:t>
      </w:r>
      <w:r w:rsidRPr="00831EBF">
        <w:rPr>
          <w:rFonts w:ascii="Roboto Condensed" w:hAnsi="Roboto Condensed"/>
          <w:sz w:val="14"/>
          <w:szCs w:val="14"/>
          <w:lang w:val="ru-RU"/>
        </w:rPr>
        <w:t>электроинструмента</w:t>
      </w:r>
      <w:r w:rsidRPr="00831EBF">
        <w:rPr>
          <w:rFonts w:ascii="Roboto Condensed" w:hAnsi="Roboto Condensed"/>
          <w:spacing w:val="-9"/>
          <w:sz w:val="14"/>
          <w:szCs w:val="14"/>
          <w:lang w:val="ru-RU"/>
        </w:rPr>
        <w:t xml:space="preserve"> </w:t>
      </w:r>
      <w:r w:rsidRPr="00831EBF">
        <w:rPr>
          <w:rFonts w:ascii="Roboto Condensed" w:hAnsi="Roboto Condensed"/>
          <w:sz w:val="14"/>
          <w:szCs w:val="14"/>
          <w:lang w:val="ru-RU"/>
        </w:rPr>
        <w:t>и</w:t>
      </w:r>
      <w:r w:rsidRPr="00831EBF">
        <w:rPr>
          <w:rFonts w:ascii="Roboto Condensed" w:hAnsi="Roboto Condensed"/>
          <w:spacing w:val="-8"/>
          <w:sz w:val="14"/>
          <w:szCs w:val="14"/>
          <w:lang w:val="ru-RU"/>
        </w:rPr>
        <w:t xml:space="preserve"> </w:t>
      </w:r>
      <w:r w:rsidRPr="00831EBF">
        <w:rPr>
          <w:rFonts w:ascii="Roboto Condensed" w:hAnsi="Roboto Condensed"/>
          <w:spacing w:val="-2"/>
          <w:sz w:val="14"/>
          <w:szCs w:val="14"/>
          <w:lang w:val="ru-RU"/>
        </w:rPr>
        <w:t>кабеля.</w:t>
      </w:r>
    </w:p>
    <w:p w14:paraId="78149C08" w14:textId="77777777" w:rsidR="002C0895" w:rsidRPr="00831EBF" w:rsidRDefault="002C0895" w:rsidP="007C1747">
      <w:pPr>
        <w:pStyle w:val="ab"/>
        <w:numPr>
          <w:ilvl w:val="0"/>
          <w:numId w:val="8"/>
        </w:numPr>
        <w:tabs>
          <w:tab w:val="left" w:pos="685"/>
        </w:tabs>
        <w:autoSpaceDE w:val="0"/>
        <w:autoSpaceDN w:val="0"/>
        <w:spacing w:after="0" w:line="180" w:lineRule="exact"/>
        <w:ind w:left="425"/>
        <w:rPr>
          <w:rFonts w:ascii="Roboto Condensed" w:hAnsi="Roboto Condensed"/>
          <w:sz w:val="14"/>
          <w:szCs w:val="14"/>
          <w:lang w:val="ru-RU"/>
        </w:rPr>
      </w:pPr>
      <w:r w:rsidRPr="00831EBF">
        <w:rPr>
          <w:rFonts w:ascii="Roboto Condensed" w:hAnsi="Roboto Condensed"/>
          <w:sz w:val="14"/>
          <w:szCs w:val="14"/>
          <w:lang w:val="ru-RU"/>
        </w:rPr>
        <w:t>При использовании удлинителя убедитесь, что удлинитель</w:t>
      </w:r>
      <w:r w:rsidRPr="00831EBF">
        <w:rPr>
          <w:rFonts w:ascii="Roboto Condensed" w:hAnsi="Roboto Condensed"/>
          <w:spacing w:val="80"/>
          <w:sz w:val="14"/>
          <w:szCs w:val="14"/>
          <w:lang w:val="ru-RU"/>
        </w:rPr>
        <w:t xml:space="preserve"> </w:t>
      </w:r>
      <w:r w:rsidRPr="00831EBF">
        <w:rPr>
          <w:rFonts w:ascii="Roboto Condensed" w:hAnsi="Roboto Condensed"/>
          <w:sz w:val="14"/>
          <w:szCs w:val="14"/>
          <w:lang w:val="ru-RU"/>
        </w:rPr>
        <w:t>рассчитан на мощность электроинструмента.</w:t>
      </w:r>
    </w:p>
    <w:p w14:paraId="49B2E4E1" w14:textId="77777777" w:rsidR="002C0895" w:rsidRPr="00831EBF" w:rsidRDefault="002C0895" w:rsidP="007C1747">
      <w:pPr>
        <w:pStyle w:val="ab"/>
        <w:numPr>
          <w:ilvl w:val="0"/>
          <w:numId w:val="8"/>
        </w:numPr>
        <w:tabs>
          <w:tab w:val="left" w:pos="685"/>
        </w:tabs>
        <w:autoSpaceDE w:val="0"/>
        <w:autoSpaceDN w:val="0"/>
        <w:spacing w:after="0" w:line="180" w:lineRule="exact"/>
        <w:ind w:left="425"/>
        <w:rPr>
          <w:rFonts w:ascii="Roboto Condensed" w:hAnsi="Roboto Condensed"/>
          <w:sz w:val="14"/>
          <w:szCs w:val="14"/>
          <w:lang w:val="ru-RU"/>
        </w:rPr>
      </w:pPr>
      <w:r w:rsidRPr="00831EBF">
        <w:rPr>
          <w:rFonts w:ascii="Roboto Condensed" w:hAnsi="Roboto Condensed"/>
          <w:sz w:val="14"/>
          <w:szCs w:val="14"/>
          <w:lang w:val="ru-RU"/>
        </w:rPr>
        <w:t xml:space="preserve">Убедитесь в правильности сборки и надежности крепления всех </w:t>
      </w:r>
      <w:r w:rsidRPr="00831EBF">
        <w:rPr>
          <w:rFonts w:ascii="Roboto Condensed" w:hAnsi="Roboto Condensed"/>
          <w:spacing w:val="-2"/>
          <w:sz w:val="14"/>
          <w:szCs w:val="14"/>
          <w:lang w:val="ru-RU"/>
        </w:rPr>
        <w:t>узлов.</w:t>
      </w:r>
    </w:p>
    <w:p w14:paraId="6F035CE2" w14:textId="77777777" w:rsidR="002C0895" w:rsidRPr="008D1B06" w:rsidRDefault="002C0895" w:rsidP="002C0895">
      <w:pPr>
        <w:pStyle w:val="ad"/>
        <w:spacing w:after="0" w:line="180" w:lineRule="exact"/>
        <w:jc w:val="both"/>
        <w:rPr>
          <w:rFonts w:ascii="Roboto Condensed" w:hAnsi="Roboto Condensed"/>
          <w:sz w:val="14"/>
          <w:szCs w:val="14"/>
        </w:rPr>
      </w:pPr>
    </w:p>
    <w:p w14:paraId="6F0F3F70" w14:textId="77777777" w:rsidR="002C0895" w:rsidRPr="008D1B06" w:rsidRDefault="002C0895" w:rsidP="002C0895">
      <w:pPr>
        <w:pStyle w:val="1"/>
        <w:spacing w:line="180" w:lineRule="exact"/>
        <w:ind w:left="0"/>
        <w:jc w:val="both"/>
        <w:rPr>
          <w:rFonts w:ascii="Roboto Condensed" w:hAnsi="Roboto Condensed"/>
          <w:sz w:val="14"/>
          <w:szCs w:val="14"/>
        </w:rPr>
      </w:pPr>
      <w:r w:rsidRPr="008D1B06">
        <w:rPr>
          <w:rFonts w:ascii="Roboto Condensed" w:hAnsi="Roboto Condensed"/>
          <w:sz w:val="14"/>
          <w:szCs w:val="14"/>
        </w:rPr>
        <w:t>УСТАНОВКА</w:t>
      </w:r>
      <w:r w:rsidRPr="008D1B06">
        <w:rPr>
          <w:rFonts w:ascii="Roboto Condensed" w:hAnsi="Roboto Condensed"/>
          <w:spacing w:val="-10"/>
          <w:sz w:val="14"/>
          <w:szCs w:val="14"/>
        </w:rPr>
        <w:t xml:space="preserve"> </w:t>
      </w:r>
      <w:r w:rsidRPr="008D1B06">
        <w:rPr>
          <w:rFonts w:ascii="Roboto Condensed" w:hAnsi="Roboto Condensed"/>
          <w:sz w:val="14"/>
          <w:szCs w:val="14"/>
        </w:rPr>
        <w:t>ЗАЩИТНОГО</w:t>
      </w:r>
      <w:r w:rsidRPr="008D1B06">
        <w:rPr>
          <w:rFonts w:ascii="Roboto Condensed" w:hAnsi="Roboto Condensed"/>
          <w:spacing w:val="-9"/>
          <w:sz w:val="14"/>
          <w:szCs w:val="14"/>
        </w:rPr>
        <w:t xml:space="preserve"> </w:t>
      </w:r>
      <w:r w:rsidRPr="008D1B06">
        <w:rPr>
          <w:rFonts w:ascii="Roboto Condensed" w:hAnsi="Roboto Condensed"/>
          <w:spacing w:val="-2"/>
          <w:sz w:val="14"/>
          <w:szCs w:val="14"/>
        </w:rPr>
        <w:t>КОЖУХА</w:t>
      </w:r>
    </w:p>
    <w:p w14:paraId="370196E9" w14:textId="77777777" w:rsidR="002C0895" w:rsidRPr="005C299C" w:rsidRDefault="002C0895" w:rsidP="00652E7A">
      <w:pPr>
        <w:pStyle w:val="ab"/>
        <w:numPr>
          <w:ilvl w:val="0"/>
          <w:numId w:val="37"/>
        </w:numPr>
        <w:tabs>
          <w:tab w:val="left" w:pos="685"/>
        </w:tabs>
        <w:autoSpaceDE w:val="0"/>
        <w:autoSpaceDN w:val="0"/>
        <w:spacing w:after="0" w:line="180" w:lineRule="exact"/>
        <w:rPr>
          <w:rFonts w:ascii="Roboto Condensed" w:hAnsi="Roboto Condensed"/>
          <w:sz w:val="14"/>
          <w:szCs w:val="14"/>
          <w:lang w:val="ru-RU"/>
        </w:rPr>
      </w:pPr>
      <w:r w:rsidRPr="005C299C">
        <w:rPr>
          <w:rFonts w:ascii="Roboto Condensed" w:hAnsi="Roboto Condensed"/>
          <w:sz w:val="14"/>
          <w:szCs w:val="14"/>
          <w:lang w:val="ru-RU"/>
        </w:rPr>
        <w:t>Для установки защитного кожуха (</w:t>
      </w:r>
      <w:r w:rsidRPr="005C299C">
        <w:rPr>
          <w:rFonts w:ascii="Roboto Condensed" w:hAnsi="Roboto Condensed"/>
          <w:b/>
          <w:sz w:val="14"/>
          <w:szCs w:val="14"/>
          <w:lang w:val="ru-RU"/>
        </w:rPr>
        <w:t>1</w:t>
      </w:r>
      <w:r w:rsidRPr="005C299C">
        <w:rPr>
          <w:rFonts w:ascii="Roboto Condensed" w:hAnsi="Roboto Condensed"/>
          <w:sz w:val="14"/>
          <w:szCs w:val="14"/>
          <w:lang w:val="ru-RU"/>
        </w:rPr>
        <w:t>) положите инструмент на</w:t>
      </w:r>
      <w:r w:rsidRPr="005C299C">
        <w:rPr>
          <w:rFonts w:ascii="Roboto Condensed" w:hAnsi="Roboto Condensed"/>
          <w:spacing w:val="80"/>
          <w:sz w:val="14"/>
          <w:szCs w:val="14"/>
          <w:lang w:val="ru-RU"/>
        </w:rPr>
        <w:t xml:space="preserve"> </w:t>
      </w:r>
      <w:r w:rsidRPr="005C299C">
        <w:rPr>
          <w:rFonts w:ascii="Roboto Condensed" w:hAnsi="Roboto Condensed"/>
          <w:sz w:val="14"/>
          <w:szCs w:val="14"/>
          <w:lang w:val="ru-RU"/>
        </w:rPr>
        <w:t>ровную поверхность шпинделем (</w:t>
      </w:r>
      <w:r w:rsidRPr="005C299C">
        <w:rPr>
          <w:rFonts w:ascii="Roboto Condensed" w:hAnsi="Roboto Condensed"/>
          <w:b/>
          <w:sz w:val="14"/>
          <w:szCs w:val="14"/>
          <w:lang w:val="ru-RU"/>
        </w:rPr>
        <w:t>11</w:t>
      </w:r>
      <w:r w:rsidRPr="005C299C">
        <w:rPr>
          <w:rFonts w:ascii="Roboto Condensed" w:hAnsi="Roboto Condensed"/>
          <w:sz w:val="14"/>
          <w:szCs w:val="14"/>
          <w:lang w:val="ru-RU"/>
        </w:rPr>
        <w:t>) вверх, установите защитный кожух (</w:t>
      </w:r>
      <w:r w:rsidRPr="005C299C">
        <w:rPr>
          <w:rFonts w:ascii="Roboto Condensed" w:hAnsi="Roboto Condensed"/>
          <w:b/>
          <w:sz w:val="14"/>
          <w:szCs w:val="14"/>
          <w:lang w:val="ru-RU"/>
        </w:rPr>
        <w:t>1</w:t>
      </w:r>
      <w:r w:rsidRPr="005C299C">
        <w:rPr>
          <w:rFonts w:ascii="Roboto Condensed" w:hAnsi="Roboto Condensed"/>
          <w:sz w:val="14"/>
          <w:szCs w:val="14"/>
          <w:lang w:val="ru-RU"/>
        </w:rPr>
        <w:t>) на шейку корпуса редуктора (</w:t>
      </w:r>
      <w:r w:rsidRPr="005C299C">
        <w:rPr>
          <w:rFonts w:ascii="Roboto Condensed" w:hAnsi="Roboto Condensed"/>
          <w:b/>
          <w:sz w:val="14"/>
          <w:szCs w:val="14"/>
          <w:lang w:val="ru-RU"/>
        </w:rPr>
        <w:t>3</w:t>
      </w:r>
      <w:r w:rsidRPr="005C299C">
        <w:rPr>
          <w:rFonts w:ascii="Roboto Condensed" w:hAnsi="Roboto Condensed"/>
          <w:sz w:val="14"/>
          <w:szCs w:val="14"/>
          <w:lang w:val="ru-RU"/>
        </w:rPr>
        <w:t>) и затяните винт крепления кожуха (</w:t>
      </w:r>
      <w:r w:rsidRPr="005C299C">
        <w:rPr>
          <w:rFonts w:ascii="Roboto Condensed" w:hAnsi="Roboto Condensed"/>
          <w:b/>
          <w:sz w:val="14"/>
          <w:szCs w:val="14"/>
          <w:lang w:val="ru-RU"/>
        </w:rPr>
        <w:t>2</w:t>
      </w:r>
      <w:r w:rsidRPr="005C299C">
        <w:rPr>
          <w:rFonts w:ascii="Roboto Condensed" w:hAnsi="Roboto Condensed"/>
          <w:sz w:val="14"/>
          <w:szCs w:val="14"/>
          <w:lang w:val="ru-RU"/>
        </w:rPr>
        <w:t>), используя отвертку необходимого размера.</w:t>
      </w:r>
    </w:p>
    <w:p w14:paraId="53073FC9" w14:textId="77777777" w:rsidR="002C0895" w:rsidRPr="005C299C" w:rsidRDefault="002C0895" w:rsidP="00652E7A">
      <w:pPr>
        <w:pStyle w:val="ab"/>
        <w:numPr>
          <w:ilvl w:val="0"/>
          <w:numId w:val="37"/>
        </w:numPr>
        <w:tabs>
          <w:tab w:val="left" w:pos="685"/>
        </w:tabs>
        <w:autoSpaceDE w:val="0"/>
        <w:autoSpaceDN w:val="0"/>
        <w:spacing w:after="0" w:line="180" w:lineRule="exact"/>
        <w:rPr>
          <w:rFonts w:ascii="Roboto Condensed" w:hAnsi="Roboto Condensed"/>
          <w:sz w:val="14"/>
          <w:szCs w:val="14"/>
          <w:lang w:val="ru-RU"/>
        </w:rPr>
      </w:pPr>
      <w:r w:rsidRPr="005C299C">
        <w:rPr>
          <w:rFonts w:ascii="Roboto Condensed" w:hAnsi="Roboto Condensed"/>
          <w:sz w:val="14"/>
          <w:szCs w:val="14"/>
          <w:lang w:val="ru-RU"/>
        </w:rPr>
        <w:t>Для отсоединения кожуха (</w:t>
      </w:r>
      <w:r w:rsidRPr="005C299C">
        <w:rPr>
          <w:rFonts w:ascii="Roboto Condensed" w:hAnsi="Roboto Condensed"/>
          <w:b/>
          <w:sz w:val="14"/>
          <w:szCs w:val="14"/>
          <w:lang w:val="ru-RU"/>
        </w:rPr>
        <w:t>1</w:t>
      </w:r>
      <w:r w:rsidRPr="005C299C">
        <w:rPr>
          <w:rFonts w:ascii="Roboto Condensed" w:hAnsi="Roboto Condensed"/>
          <w:sz w:val="14"/>
          <w:szCs w:val="14"/>
          <w:lang w:val="ru-RU"/>
        </w:rPr>
        <w:t>) ослабьте крепежный винт (</w:t>
      </w:r>
      <w:r w:rsidRPr="005C299C">
        <w:rPr>
          <w:rFonts w:ascii="Roboto Condensed" w:hAnsi="Roboto Condensed"/>
          <w:b/>
          <w:sz w:val="14"/>
          <w:szCs w:val="14"/>
          <w:lang w:val="ru-RU"/>
        </w:rPr>
        <w:t>2</w:t>
      </w:r>
      <w:r w:rsidRPr="005C299C">
        <w:rPr>
          <w:rFonts w:ascii="Roboto Condensed" w:hAnsi="Roboto Condensed"/>
          <w:sz w:val="14"/>
          <w:szCs w:val="14"/>
          <w:lang w:val="ru-RU"/>
        </w:rPr>
        <w:t>) и</w:t>
      </w:r>
      <w:r w:rsidRPr="005C299C">
        <w:rPr>
          <w:rFonts w:ascii="Roboto Condensed" w:hAnsi="Roboto Condensed"/>
          <w:spacing w:val="80"/>
          <w:sz w:val="14"/>
          <w:szCs w:val="14"/>
          <w:lang w:val="ru-RU"/>
        </w:rPr>
        <w:t xml:space="preserve"> </w:t>
      </w:r>
      <w:r w:rsidRPr="005C299C">
        <w:rPr>
          <w:rFonts w:ascii="Roboto Condensed" w:hAnsi="Roboto Condensed"/>
          <w:sz w:val="14"/>
          <w:szCs w:val="14"/>
          <w:lang w:val="ru-RU"/>
        </w:rPr>
        <w:t>снимите его.</w:t>
      </w:r>
    </w:p>
    <w:p w14:paraId="5826E560" w14:textId="606839B2" w:rsidR="002C0895" w:rsidRPr="00D81023" w:rsidRDefault="002C0895" w:rsidP="00652E7A">
      <w:pPr>
        <w:pStyle w:val="ab"/>
        <w:numPr>
          <w:ilvl w:val="0"/>
          <w:numId w:val="37"/>
        </w:numPr>
        <w:tabs>
          <w:tab w:val="left" w:pos="685"/>
        </w:tabs>
        <w:autoSpaceDE w:val="0"/>
        <w:autoSpaceDN w:val="0"/>
        <w:spacing w:after="0" w:line="180" w:lineRule="exact"/>
        <w:rPr>
          <w:rFonts w:ascii="Roboto Condensed" w:hAnsi="Roboto Condensed"/>
          <w:b/>
          <w:i/>
          <w:sz w:val="14"/>
          <w:szCs w:val="14"/>
          <w:lang w:val="ru-RU"/>
        </w:rPr>
      </w:pPr>
      <w:r w:rsidRPr="005C299C">
        <w:rPr>
          <w:rFonts w:ascii="Roboto Condensed" w:hAnsi="Roboto Condensed"/>
          <w:sz w:val="14"/>
          <w:szCs w:val="14"/>
          <w:lang w:val="ru-RU"/>
        </w:rPr>
        <w:t>Для регулировки положения кожуха (</w:t>
      </w:r>
      <w:r w:rsidRPr="005C299C">
        <w:rPr>
          <w:rFonts w:ascii="Roboto Condensed" w:hAnsi="Roboto Condensed"/>
          <w:b/>
          <w:sz w:val="14"/>
          <w:szCs w:val="14"/>
          <w:lang w:val="ru-RU"/>
        </w:rPr>
        <w:t>1</w:t>
      </w:r>
      <w:r w:rsidRPr="005C299C">
        <w:rPr>
          <w:rFonts w:ascii="Roboto Condensed" w:hAnsi="Roboto Condensed"/>
          <w:sz w:val="14"/>
          <w:szCs w:val="14"/>
          <w:lang w:val="ru-RU"/>
        </w:rPr>
        <w:t>) ослабьте винт (</w:t>
      </w:r>
      <w:r w:rsidRPr="005C299C">
        <w:rPr>
          <w:rFonts w:ascii="Roboto Condensed" w:hAnsi="Roboto Condensed"/>
          <w:b/>
          <w:sz w:val="14"/>
          <w:szCs w:val="14"/>
          <w:lang w:val="ru-RU"/>
        </w:rPr>
        <w:t>2</w:t>
      </w:r>
      <w:r w:rsidRPr="005C299C">
        <w:rPr>
          <w:rFonts w:ascii="Roboto Condensed" w:hAnsi="Roboto Condensed"/>
          <w:sz w:val="14"/>
          <w:szCs w:val="14"/>
          <w:lang w:val="ru-RU"/>
        </w:rPr>
        <w:t>),</w:t>
      </w:r>
      <w:r w:rsidRPr="005C299C">
        <w:rPr>
          <w:rFonts w:ascii="Roboto Condensed" w:hAnsi="Roboto Condensed"/>
          <w:spacing w:val="40"/>
          <w:sz w:val="14"/>
          <w:szCs w:val="14"/>
          <w:lang w:val="ru-RU"/>
        </w:rPr>
        <w:t xml:space="preserve"> </w:t>
      </w:r>
      <w:r w:rsidRPr="005C299C">
        <w:rPr>
          <w:rFonts w:ascii="Roboto Condensed" w:hAnsi="Roboto Condensed"/>
          <w:sz w:val="14"/>
          <w:szCs w:val="14"/>
          <w:lang w:val="ru-RU"/>
        </w:rPr>
        <w:t>переведите кожух (</w:t>
      </w:r>
      <w:r w:rsidRPr="005C299C">
        <w:rPr>
          <w:rFonts w:ascii="Roboto Condensed" w:hAnsi="Roboto Condensed"/>
          <w:b/>
          <w:sz w:val="14"/>
          <w:szCs w:val="14"/>
          <w:lang w:val="ru-RU"/>
        </w:rPr>
        <w:t>1</w:t>
      </w:r>
      <w:r w:rsidRPr="005C299C">
        <w:rPr>
          <w:rFonts w:ascii="Roboto Condensed" w:hAnsi="Roboto Condensed"/>
          <w:sz w:val="14"/>
          <w:szCs w:val="14"/>
          <w:lang w:val="ru-RU"/>
        </w:rPr>
        <w:t>) в нужное Вам положение.</w:t>
      </w:r>
    </w:p>
    <w:p w14:paraId="197A5DAC" w14:textId="77777777" w:rsidR="00D81023" w:rsidRPr="00F8368C" w:rsidRDefault="00D81023" w:rsidP="00F8368C">
      <w:pPr>
        <w:tabs>
          <w:tab w:val="left" w:pos="685"/>
        </w:tabs>
        <w:autoSpaceDE w:val="0"/>
        <w:autoSpaceDN w:val="0"/>
        <w:spacing w:after="0" w:line="180" w:lineRule="exact"/>
        <w:ind w:left="-65"/>
        <w:rPr>
          <w:rFonts w:ascii="Roboto Condensed" w:hAnsi="Roboto Condensed"/>
          <w:b/>
          <w:i/>
          <w:sz w:val="14"/>
          <w:szCs w:val="14"/>
          <w:lang w:val="ru-RU"/>
        </w:rPr>
      </w:pPr>
    </w:p>
    <w:p w14:paraId="673A682B" w14:textId="77777777" w:rsidR="002C0895" w:rsidRPr="008D1B06"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b/>
          <w:i/>
          <w:sz w:val="14"/>
          <w:szCs w:val="14"/>
        </w:rPr>
        <w:t>ПРИМЕЧАНИЕ</w:t>
      </w:r>
      <w:r w:rsidRPr="008D1B06">
        <w:rPr>
          <w:rFonts w:ascii="Roboto Condensed" w:hAnsi="Roboto Condensed"/>
          <w:sz w:val="14"/>
          <w:szCs w:val="14"/>
        </w:rPr>
        <w:t>: кожух можно установить в любом положении на 360° вокруг оси шейки корпуса редуктора (</w:t>
      </w:r>
      <w:r w:rsidRPr="008D1B06">
        <w:rPr>
          <w:rFonts w:ascii="Roboto Condensed" w:hAnsi="Roboto Condensed"/>
          <w:b/>
          <w:sz w:val="14"/>
          <w:szCs w:val="14"/>
        </w:rPr>
        <w:t>3</w:t>
      </w:r>
      <w:r w:rsidRPr="008D1B06">
        <w:rPr>
          <w:rFonts w:ascii="Roboto Condensed" w:hAnsi="Roboto Condensed"/>
          <w:sz w:val="14"/>
          <w:szCs w:val="14"/>
        </w:rPr>
        <w:t>).</w:t>
      </w:r>
    </w:p>
    <w:p w14:paraId="46BB20B9" w14:textId="142965E9" w:rsidR="002C0895"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Кожух (</w:t>
      </w:r>
      <w:r w:rsidRPr="008D1B06">
        <w:rPr>
          <w:rFonts w:ascii="Roboto Condensed" w:hAnsi="Roboto Condensed"/>
          <w:b/>
          <w:sz w:val="14"/>
          <w:szCs w:val="14"/>
        </w:rPr>
        <w:t>1</w:t>
      </w:r>
      <w:r w:rsidRPr="008D1B06">
        <w:rPr>
          <w:rFonts w:ascii="Roboto Condensed" w:hAnsi="Roboto Condensed"/>
          <w:sz w:val="14"/>
          <w:szCs w:val="14"/>
        </w:rPr>
        <w:t xml:space="preserve">) должен быть установлен так, чтобы </w:t>
      </w:r>
      <w:r w:rsidRPr="008D1B06">
        <w:rPr>
          <w:rFonts w:ascii="Roboto Condensed" w:hAnsi="Roboto Condensed"/>
          <w:sz w:val="14"/>
          <w:szCs w:val="14"/>
        </w:rPr>
        <w:t>избежать выброса искр в направлении лица, осуществляющего работы.</w:t>
      </w:r>
    </w:p>
    <w:p w14:paraId="13376467" w14:textId="77777777" w:rsidR="00D81023" w:rsidRPr="008D1B06" w:rsidRDefault="00D81023" w:rsidP="002C0895">
      <w:pPr>
        <w:pStyle w:val="ad"/>
        <w:spacing w:after="0" w:line="180" w:lineRule="exact"/>
        <w:jc w:val="both"/>
        <w:rPr>
          <w:rFonts w:ascii="Roboto Condensed" w:hAnsi="Roboto Condensed"/>
          <w:sz w:val="14"/>
          <w:szCs w:val="14"/>
        </w:rPr>
      </w:pPr>
    </w:p>
    <w:p w14:paraId="0DCE292C" w14:textId="77777777" w:rsidR="002C0895" w:rsidRPr="008D1B06" w:rsidRDefault="002C0895" w:rsidP="002C0895">
      <w:pPr>
        <w:pStyle w:val="1"/>
        <w:spacing w:line="180" w:lineRule="exact"/>
        <w:ind w:left="0"/>
        <w:jc w:val="both"/>
        <w:rPr>
          <w:rFonts w:ascii="Roboto Condensed" w:hAnsi="Roboto Condensed"/>
          <w:sz w:val="14"/>
          <w:szCs w:val="14"/>
        </w:rPr>
      </w:pPr>
      <w:r w:rsidRPr="008D1B06">
        <w:rPr>
          <w:rFonts w:ascii="Roboto Condensed" w:hAnsi="Roboto Condensed"/>
          <w:spacing w:val="-2"/>
          <w:sz w:val="14"/>
          <w:szCs w:val="14"/>
        </w:rPr>
        <w:t>УСТАНОВКА</w:t>
      </w:r>
      <w:r w:rsidRPr="008D1B06">
        <w:rPr>
          <w:rFonts w:ascii="Roboto Condensed" w:hAnsi="Roboto Condensed"/>
          <w:spacing w:val="7"/>
          <w:sz w:val="14"/>
          <w:szCs w:val="14"/>
        </w:rPr>
        <w:t xml:space="preserve"> </w:t>
      </w:r>
      <w:r w:rsidRPr="008D1B06">
        <w:rPr>
          <w:rFonts w:ascii="Roboto Condensed" w:hAnsi="Roboto Condensed"/>
          <w:spacing w:val="-2"/>
          <w:sz w:val="14"/>
          <w:szCs w:val="14"/>
        </w:rPr>
        <w:t>ДОПОЛНИТЕЛЬНОЙ</w:t>
      </w:r>
      <w:r w:rsidRPr="008D1B06">
        <w:rPr>
          <w:rFonts w:ascii="Roboto Condensed" w:hAnsi="Roboto Condensed"/>
          <w:spacing w:val="14"/>
          <w:sz w:val="14"/>
          <w:szCs w:val="14"/>
        </w:rPr>
        <w:t xml:space="preserve"> </w:t>
      </w:r>
      <w:r w:rsidRPr="008D1B06">
        <w:rPr>
          <w:rFonts w:ascii="Roboto Condensed" w:hAnsi="Roboto Condensed"/>
          <w:spacing w:val="-2"/>
          <w:sz w:val="14"/>
          <w:szCs w:val="14"/>
        </w:rPr>
        <w:t>РУКОЯТКИ</w:t>
      </w:r>
    </w:p>
    <w:p w14:paraId="390E40CC" w14:textId="0E08B413" w:rsidR="002C0895"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Вкрутите дополнительную рукоятку (</w:t>
      </w:r>
      <w:r w:rsidRPr="008D1B06">
        <w:rPr>
          <w:rFonts w:ascii="Roboto Condensed" w:hAnsi="Roboto Condensed"/>
          <w:b/>
          <w:sz w:val="14"/>
          <w:szCs w:val="14"/>
        </w:rPr>
        <w:t>6</w:t>
      </w:r>
      <w:r w:rsidRPr="008D1B06">
        <w:rPr>
          <w:rFonts w:ascii="Roboto Condensed" w:hAnsi="Roboto Condensed"/>
          <w:sz w:val="14"/>
          <w:szCs w:val="14"/>
        </w:rPr>
        <w:t>) в одно из трех резьбовых отверстий в корпусе редуктора (4) по часовой стрелке до полной фиксации. Снять дополнительную рукоятку (</w:t>
      </w:r>
      <w:r w:rsidRPr="008D1B06">
        <w:rPr>
          <w:rFonts w:ascii="Roboto Condensed" w:hAnsi="Roboto Condensed"/>
          <w:b/>
          <w:sz w:val="14"/>
          <w:szCs w:val="14"/>
        </w:rPr>
        <w:t>6</w:t>
      </w:r>
      <w:r w:rsidRPr="008D1B06">
        <w:rPr>
          <w:rFonts w:ascii="Roboto Condensed" w:hAnsi="Roboto Condensed"/>
          <w:sz w:val="14"/>
          <w:szCs w:val="14"/>
        </w:rPr>
        <w:t>) можно, просто открутив</w:t>
      </w:r>
      <w:r w:rsidRPr="008D1B06">
        <w:rPr>
          <w:rFonts w:ascii="Roboto Condensed" w:hAnsi="Roboto Condensed"/>
          <w:spacing w:val="80"/>
          <w:sz w:val="14"/>
          <w:szCs w:val="14"/>
        </w:rPr>
        <w:t xml:space="preserve"> </w:t>
      </w:r>
      <w:r w:rsidRPr="008D1B06">
        <w:rPr>
          <w:rFonts w:ascii="Roboto Condensed" w:hAnsi="Roboto Condensed"/>
          <w:sz w:val="14"/>
          <w:szCs w:val="14"/>
        </w:rPr>
        <w:t>ее в обратную сторону.</w:t>
      </w:r>
    </w:p>
    <w:p w14:paraId="7EF0FB64" w14:textId="77777777" w:rsidR="00D81023" w:rsidRPr="008D1B06" w:rsidRDefault="00D81023" w:rsidP="002C0895">
      <w:pPr>
        <w:pStyle w:val="ad"/>
        <w:spacing w:after="0" w:line="180" w:lineRule="exact"/>
        <w:jc w:val="both"/>
        <w:rPr>
          <w:rFonts w:ascii="Roboto Condensed" w:hAnsi="Roboto Condensed"/>
          <w:sz w:val="14"/>
          <w:szCs w:val="14"/>
        </w:rPr>
      </w:pPr>
    </w:p>
    <w:p w14:paraId="79BFE3AF" w14:textId="77777777" w:rsidR="002C0895" w:rsidRPr="008D1B06" w:rsidRDefault="002C0895" w:rsidP="002C0895">
      <w:pPr>
        <w:pStyle w:val="1"/>
        <w:spacing w:line="180" w:lineRule="exact"/>
        <w:ind w:left="0"/>
        <w:jc w:val="both"/>
        <w:rPr>
          <w:rFonts w:ascii="Roboto Condensed" w:hAnsi="Roboto Condensed"/>
          <w:sz w:val="14"/>
          <w:szCs w:val="14"/>
        </w:rPr>
      </w:pPr>
      <w:r w:rsidRPr="008D1B06">
        <w:rPr>
          <w:rFonts w:ascii="Roboto Condensed" w:hAnsi="Roboto Condensed"/>
          <w:spacing w:val="-2"/>
          <w:sz w:val="14"/>
          <w:szCs w:val="14"/>
        </w:rPr>
        <w:t>УСТАНОВКА/СНЯТИЕ</w:t>
      </w:r>
      <w:r w:rsidRPr="008D1B06">
        <w:rPr>
          <w:rFonts w:ascii="Roboto Condensed" w:hAnsi="Roboto Condensed"/>
          <w:spacing w:val="14"/>
          <w:sz w:val="14"/>
          <w:szCs w:val="14"/>
        </w:rPr>
        <w:t xml:space="preserve"> </w:t>
      </w:r>
      <w:r w:rsidRPr="008D1B06">
        <w:rPr>
          <w:rFonts w:ascii="Roboto Condensed" w:hAnsi="Roboto Condensed"/>
          <w:spacing w:val="-2"/>
          <w:sz w:val="14"/>
          <w:szCs w:val="14"/>
        </w:rPr>
        <w:t>ДИСКА</w:t>
      </w:r>
    </w:p>
    <w:p w14:paraId="518EAA2F" w14:textId="77777777" w:rsidR="002C0895" w:rsidRPr="008D1B06"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b/>
          <w:sz w:val="14"/>
          <w:szCs w:val="14"/>
        </w:rPr>
        <w:t xml:space="preserve">ВНИМАНИЕ! </w:t>
      </w:r>
      <w:r w:rsidRPr="008D1B06">
        <w:rPr>
          <w:rFonts w:ascii="Roboto Condensed" w:hAnsi="Roboto Condensed"/>
          <w:sz w:val="14"/>
          <w:szCs w:val="14"/>
        </w:rPr>
        <w:t>Используйте диски только необходимого диаметра и с соответствующим размером посадочного отверстия (смотрите технические характеристики).</w:t>
      </w:r>
    </w:p>
    <w:p w14:paraId="69239F6B" w14:textId="77777777" w:rsidR="002C0895" w:rsidRPr="002C0895" w:rsidRDefault="002C0895" w:rsidP="00652E7A">
      <w:pPr>
        <w:pStyle w:val="ab"/>
        <w:numPr>
          <w:ilvl w:val="0"/>
          <w:numId w:val="38"/>
        </w:numPr>
        <w:tabs>
          <w:tab w:val="left" w:pos="685"/>
        </w:tabs>
        <w:autoSpaceDE w:val="0"/>
        <w:autoSpaceDN w:val="0"/>
        <w:spacing w:after="0" w:line="180" w:lineRule="exact"/>
        <w:ind w:left="425"/>
        <w:contextualSpacing w:val="0"/>
        <w:rPr>
          <w:rFonts w:ascii="Roboto Condensed" w:hAnsi="Roboto Condensed"/>
          <w:sz w:val="14"/>
          <w:szCs w:val="14"/>
          <w:lang w:val="ru-RU"/>
        </w:rPr>
      </w:pPr>
      <w:r w:rsidRPr="002C0895">
        <w:rPr>
          <w:rFonts w:ascii="Roboto Condensed" w:hAnsi="Roboto Condensed"/>
          <w:sz w:val="14"/>
          <w:szCs w:val="14"/>
          <w:lang w:val="ru-RU"/>
        </w:rPr>
        <w:t>Положите</w:t>
      </w:r>
      <w:r w:rsidRPr="002C0895">
        <w:rPr>
          <w:rFonts w:ascii="Roboto Condensed" w:hAnsi="Roboto Condensed"/>
          <w:spacing w:val="-7"/>
          <w:sz w:val="14"/>
          <w:szCs w:val="14"/>
          <w:lang w:val="ru-RU"/>
        </w:rPr>
        <w:t xml:space="preserve"> </w:t>
      </w:r>
      <w:r w:rsidRPr="002C0895">
        <w:rPr>
          <w:rFonts w:ascii="Roboto Condensed" w:hAnsi="Roboto Condensed"/>
          <w:sz w:val="14"/>
          <w:szCs w:val="14"/>
          <w:lang w:val="ru-RU"/>
        </w:rPr>
        <w:t>инструмент</w:t>
      </w:r>
      <w:r w:rsidRPr="002C0895">
        <w:rPr>
          <w:rFonts w:ascii="Roboto Condensed" w:hAnsi="Roboto Condensed"/>
          <w:spacing w:val="-5"/>
          <w:sz w:val="14"/>
          <w:szCs w:val="14"/>
          <w:lang w:val="ru-RU"/>
        </w:rPr>
        <w:t xml:space="preserve"> </w:t>
      </w:r>
      <w:r w:rsidRPr="002C0895">
        <w:rPr>
          <w:rFonts w:ascii="Roboto Condensed" w:hAnsi="Roboto Condensed"/>
          <w:sz w:val="14"/>
          <w:szCs w:val="14"/>
          <w:lang w:val="ru-RU"/>
        </w:rPr>
        <w:t>на</w:t>
      </w:r>
      <w:r w:rsidRPr="002C0895">
        <w:rPr>
          <w:rFonts w:ascii="Roboto Condensed" w:hAnsi="Roboto Condensed"/>
          <w:spacing w:val="-4"/>
          <w:sz w:val="14"/>
          <w:szCs w:val="14"/>
          <w:lang w:val="ru-RU"/>
        </w:rPr>
        <w:t xml:space="preserve"> </w:t>
      </w:r>
      <w:r w:rsidRPr="002C0895">
        <w:rPr>
          <w:rFonts w:ascii="Roboto Condensed" w:hAnsi="Roboto Condensed"/>
          <w:sz w:val="14"/>
          <w:szCs w:val="14"/>
          <w:lang w:val="ru-RU"/>
        </w:rPr>
        <w:t>ровную</w:t>
      </w:r>
      <w:r w:rsidRPr="002C0895">
        <w:rPr>
          <w:rFonts w:ascii="Roboto Condensed" w:hAnsi="Roboto Condensed"/>
          <w:spacing w:val="-7"/>
          <w:sz w:val="14"/>
          <w:szCs w:val="14"/>
          <w:lang w:val="ru-RU"/>
        </w:rPr>
        <w:t xml:space="preserve"> </w:t>
      </w:r>
      <w:r w:rsidRPr="002C0895">
        <w:rPr>
          <w:rFonts w:ascii="Roboto Condensed" w:hAnsi="Roboto Condensed"/>
          <w:sz w:val="14"/>
          <w:szCs w:val="14"/>
          <w:lang w:val="ru-RU"/>
        </w:rPr>
        <w:t>поверхность</w:t>
      </w:r>
      <w:r w:rsidRPr="002C0895">
        <w:rPr>
          <w:rFonts w:ascii="Roboto Condensed" w:hAnsi="Roboto Condensed"/>
          <w:spacing w:val="-4"/>
          <w:sz w:val="14"/>
          <w:szCs w:val="14"/>
          <w:lang w:val="ru-RU"/>
        </w:rPr>
        <w:t xml:space="preserve"> </w:t>
      </w:r>
      <w:r w:rsidRPr="002C0895">
        <w:rPr>
          <w:rFonts w:ascii="Roboto Condensed" w:hAnsi="Roboto Condensed"/>
          <w:sz w:val="14"/>
          <w:szCs w:val="14"/>
          <w:lang w:val="ru-RU"/>
        </w:rPr>
        <w:t>шпинделем</w:t>
      </w:r>
      <w:r w:rsidRPr="002C0895">
        <w:rPr>
          <w:rFonts w:ascii="Roboto Condensed" w:hAnsi="Roboto Condensed"/>
          <w:spacing w:val="-7"/>
          <w:sz w:val="14"/>
          <w:szCs w:val="14"/>
          <w:lang w:val="ru-RU"/>
        </w:rPr>
        <w:t xml:space="preserve"> </w:t>
      </w:r>
      <w:r w:rsidRPr="002C0895">
        <w:rPr>
          <w:rFonts w:ascii="Roboto Condensed" w:hAnsi="Roboto Condensed"/>
          <w:sz w:val="14"/>
          <w:szCs w:val="14"/>
          <w:lang w:val="ru-RU"/>
        </w:rPr>
        <w:t>(</w:t>
      </w:r>
      <w:r w:rsidRPr="002C0895">
        <w:rPr>
          <w:rFonts w:ascii="Roboto Condensed" w:hAnsi="Roboto Condensed"/>
          <w:b/>
          <w:sz w:val="14"/>
          <w:szCs w:val="14"/>
          <w:lang w:val="ru-RU"/>
        </w:rPr>
        <w:t>11</w:t>
      </w:r>
      <w:r w:rsidRPr="002C0895">
        <w:rPr>
          <w:rFonts w:ascii="Roboto Condensed" w:hAnsi="Roboto Condensed"/>
          <w:sz w:val="14"/>
          <w:szCs w:val="14"/>
          <w:lang w:val="ru-RU"/>
        </w:rPr>
        <w:t>)</w:t>
      </w:r>
      <w:r w:rsidRPr="002C0895">
        <w:rPr>
          <w:rFonts w:ascii="Roboto Condensed" w:hAnsi="Roboto Condensed"/>
          <w:spacing w:val="-6"/>
          <w:sz w:val="14"/>
          <w:szCs w:val="14"/>
          <w:lang w:val="ru-RU"/>
        </w:rPr>
        <w:t xml:space="preserve"> </w:t>
      </w:r>
      <w:r w:rsidRPr="002C0895">
        <w:rPr>
          <w:rFonts w:ascii="Roboto Condensed" w:hAnsi="Roboto Condensed"/>
          <w:spacing w:val="-2"/>
          <w:sz w:val="14"/>
          <w:szCs w:val="14"/>
          <w:lang w:val="ru-RU"/>
        </w:rPr>
        <w:t>вверх.</w:t>
      </w:r>
    </w:p>
    <w:p w14:paraId="16A7BD9D" w14:textId="77777777" w:rsidR="002C0895" w:rsidRPr="002C0895" w:rsidRDefault="002C0895" w:rsidP="00652E7A">
      <w:pPr>
        <w:pStyle w:val="ab"/>
        <w:numPr>
          <w:ilvl w:val="0"/>
          <w:numId w:val="38"/>
        </w:numPr>
        <w:tabs>
          <w:tab w:val="left" w:pos="684"/>
          <w:tab w:val="left" w:pos="685"/>
        </w:tabs>
        <w:autoSpaceDE w:val="0"/>
        <w:autoSpaceDN w:val="0"/>
        <w:spacing w:after="0" w:line="180" w:lineRule="exact"/>
        <w:ind w:left="425"/>
        <w:contextualSpacing w:val="0"/>
        <w:rPr>
          <w:rFonts w:ascii="Roboto Condensed" w:hAnsi="Roboto Condensed"/>
          <w:sz w:val="14"/>
          <w:szCs w:val="14"/>
          <w:lang w:val="ru-RU"/>
        </w:rPr>
      </w:pPr>
      <w:r w:rsidRPr="002C0895">
        <w:rPr>
          <w:rFonts w:ascii="Roboto Condensed" w:hAnsi="Roboto Condensed"/>
          <w:sz w:val="14"/>
          <w:szCs w:val="14"/>
          <w:lang w:val="ru-RU"/>
        </w:rPr>
        <w:t>Установите</w:t>
      </w:r>
      <w:r w:rsidRPr="002C0895">
        <w:rPr>
          <w:rFonts w:ascii="Roboto Condensed" w:hAnsi="Roboto Condensed"/>
          <w:spacing w:val="35"/>
          <w:sz w:val="14"/>
          <w:szCs w:val="14"/>
          <w:lang w:val="ru-RU"/>
        </w:rPr>
        <w:t xml:space="preserve"> </w:t>
      </w:r>
      <w:r w:rsidRPr="002C0895">
        <w:rPr>
          <w:rFonts w:ascii="Roboto Condensed" w:hAnsi="Roboto Condensed"/>
          <w:sz w:val="14"/>
          <w:szCs w:val="14"/>
          <w:lang w:val="ru-RU"/>
        </w:rPr>
        <w:t>защитный</w:t>
      </w:r>
      <w:r w:rsidRPr="002C0895">
        <w:rPr>
          <w:rFonts w:ascii="Roboto Condensed" w:hAnsi="Roboto Condensed"/>
          <w:spacing w:val="35"/>
          <w:sz w:val="14"/>
          <w:szCs w:val="14"/>
          <w:lang w:val="ru-RU"/>
        </w:rPr>
        <w:t xml:space="preserve"> </w:t>
      </w:r>
      <w:r w:rsidRPr="002C0895">
        <w:rPr>
          <w:rFonts w:ascii="Roboto Condensed" w:hAnsi="Roboto Condensed"/>
          <w:sz w:val="14"/>
          <w:szCs w:val="14"/>
          <w:lang w:val="ru-RU"/>
        </w:rPr>
        <w:t>кожух</w:t>
      </w:r>
      <w:r w:rsidRPr="002C0895">
        <w:rPr>
          <w:rFonts w:ascii="Roboto Condensed" w:hAnsi="Roboto Condensed"/>
          <w:spacing w:val="35"/>
          <w:sz w:val="14"/>
          <w:szCs w:val="14"/>
          <w:lang w:val="ru-RU"/>
        </w:rPr>
        <w:t xml:space="preserve"> </w:t>
      </w:r>
      <w:r w:rsidRPr="002C0895">
        <w:rPr>
          <w:rFonts w:ascii="Roboto Condensed" w:hAnsi="Roboto Condensed"/>
          <w:sz w:val="14"/>
          <w:szCs w:val="14"/>
          <w:lang w:val="ru-RU"/>
        </w:rPr>
        <w:t>(</w:t>
      </w:r>
      <w:r w:rsidRPr="002C0895">
        <w:rPr>
          <w:rFonts w:ascii="Roboto Condensed" w:hAnsi="Roboto Condensed"/>
          <w:b/>
          <w:sz w:val="14"/>
          <w:szCs w:val="14"/>
          <w:lang w:val="ru-RU"/>
        </w:rPr>
        <w:t>1</w:t>
      </w:r>
      <w:r w:rsidRPr="002C0895">
        <w:rPr>
          <w:rFonts w:ascii="Roboto Condensed" w:hAnsi="Roboto Condensed"/>
          <w:sz w:val="14"/>
          <w:szCs w:val="14"/>
          <w:lang w:val="ru-RU"/>
        </w:rPr>
        <w:t>)</w:t>
      </w:r>
      <w:r w:rsidRPr="002C0895">
        <w:rPr>
          <w:rFonts w:ascii="Roboto Condensed" w:hAnsi="Roboto Condensed"/>
          <w:spacing w:val="37"/>
          <w:sz w:val="14"/>
          <w:szCs w:val="14"/>
          <w:lang w:val="ru-RU"/>
        </w:rPr>
        <w:t xml:space="preserve"> </w:t>
      </w:r>
      <w:r w:rsidRPr="002C0895">
        <w:rPr>
          <w:rFonts w:ascii="Roboto Condensed" w:hAnsi="Roboto Condensed"/>
          <w:sz w:val="14"/>
          <w:szCs w:val="14"/>
          <w:lang w:val="ru-RU"/>
        </w:rPr>
        <w:t>и</w:t>
      </w:r>
      <w:r w:rsidRPr="002C0895">
        <w:rPr>
          <w:rFonts w:ascii="Roboto Condensed" w:hAnsi="Roboto Condensed"/>
          <w:spacing w:val="35"/>
          <w:sz w:val="14"/>
          <w:szCs w:val="14"/>
          <w:lang w:val="ru-RU"/>
        </w:rPr>
        <w:t xml:space="preserve"> </w:t>
      </w:r>
      <w:r w:rsidRPr="002C0895">
        <w:rPr>
          <w:rFonts w:ascii="Roboto Condensed" w:hAnsi="Roboto Condensed"/>
          <w:sz w:val="14"/>
          <w:szCs w:val="14"/>
          <w:lang w:val="ru-RU"/>
        </w:rPr>
        <w:t>закрепите</w:t>
      </w:r>
      <w:r w:rsidRPr="002C0895">
        <w:rPr>
          <w:rFonts w:ascii="Roboto Condensed" w:hAnsi="Roboto Condensed"/>
          <w:spacing w:val="35"/>
          <w:sz w:val="14"/>
          <w:szCs w:val="14"/>
          <w:lang w:val="ru-RU"/>
        </w:rPr>
        <w:t xml:space="preserve"> </w:t>
      </w:r>
      <w:r w:rsidRPr="002C0895">
        <w:rPr>
          <w:rFonts w:ascii="Roboto Condensed" w:hAnsi="Roboto Condensed"/>
          <w:sz w:val="14"/>
          <w:szCs w:val="14"/>
          <w:lang w:val="ru-RU"/>
        </w:rPr>
        <w:t>его</w:t>
      </w:r>
      <w:r w:rsidRPr="002C0895">
        <w:rPr>
          <w:rFonts w:ascii="Roboto Condensed" w:hAnsi="Roboto Condensed"/>
          <w:spacing w:val="36"/>
          <w:sz w:val="14"/>
          <w:szCs w:val="14"/>
          <w:lang w:val="ru-RU"/>
        </w:rPr>
        <w:t xml:space="preserve"> </w:t>
      </w:r>
      <w:r w:rsidRPr="002C0895">
        <w:rPr>
          <w:rFonts w:ascii="Roboto Condensed" w:hAnsi="Roboto Condensed"/>
          <w:sz w:val="14"/>
          <w:szCs w:val="14"/>
          <w:lang w:val="ru-RU"/>
        </w:rPr>
        <w:t>на</w:t>
      </w:r>
      <w:r w:rsidRPr="002C0895">
        <w:rPr>
          <w:rFonts w:ascii="Roboto Condensed" w:hAnsi="Roboto Condensed"/>
          <w:spacing w:val="37"/>
          <w:sz w:val="14"/>
          <w:szCs w:val="14"/>
          <w:lang w:val="ru-RU"/>
        </w:rPr>
        <w:t xml:space="preserve"> </w:t>
      </w:r>
      <w:r w:rsidRPr="002C0895">
        <w:rPr>
          <w:rFonts w:ascii="Roboto Condensed" w:hAnsi="Roboto Condensed"/>
          <w:sz w:val="14"/>
          <w:szCs w:val="14"/>
          <w:lang w:val="ru-RU"/>
        </w:rPr>
        <w:t>шейке</w:t>
      </w:r>
      <w:r w:rsidRPr="002C0895">
        <w:rPr>
          <w:rFonts w:ascii="Roboto Condensed" w:hAnsi="Roboto Condensed"/>
          <w:spacing w:val="35"/>
          <w:sz w:val="14"/>
          <w:szCs w:val="14"/>
          <w:lang w:val="ru-RU"/>
        </w:rPr>
        <w:t xml:space="preserve"> </w:t>
      </w:r>
      <w:r w:rsidRPr="002C0895">
        <w:rPr>
          <w:rFonts w:ascii="Roboto Condensed" w:hAnsi="Roboto Condensed"/>
          <w:sz w:val="14"/>
          <w:szCs w:val="14"/>
          <w:lang w:val="ru-RU"/>
        </w:rPr>
        <w:t>корпуса редуктора (</w:t>
      </w:r>
      <w:r w:rsidRPr="002C0895">
        <w:rPr>
          <w:rFonts w:ascii="Roboto Condensed" w:hAnsi="Roboto Condensed"/>
          <w:b/>
          <w:sz w:val="14"/>
          <w:szCs w:val="14"/>
          <w:lang w:val="ru-RU"/>
        </w:rPr>
        <w:t>3</w:t>
      </w:r>
      <w:r w:rsidRPr="002C0895">
        <w:rPr>
          <w:rFonts w:ascii="Roboto Condensed" w:hAnsi="Roboto Condensed"/>
          <w:sz w:val="14"/>
          <w:szCs w:val="14"/>
          <w:lang w:val="ru-RU"/>
        </w:rPr>
        <w:t>) при помощи винта (</w:t>
      </w:r>
      <w:r w:rsidRPr="002C0895">
        <w:rPr>
          <w:rFonts w:ascii="Roboto Condensed" w:hAnsi="Roboto Condensed"/>
          <w:b/>
          <w:sz w:val="14"/>
          <w:szCs w:val="14"/>
          <w:lang w:val="ru-RU"/>
        </w:rPr>
        <w:t>2</w:t>
      </w:r>
      <w:r w:rsidRPr="002C0895">
        <w:rPr>
          <w:rFonts w:ascii="Roboto Condensed" w:hAnsi="Roboto Condensed"/>
          <w:sz w:val="14"/>
          <w:szCs w:val="14"/>
          <w:lang w:val="ru-RU"/>
        </w:rPr>
        <w:t>).</w:t>
      </w:r>
    </w:p>
    <w:p w14:paraId="3C21FF89" w14:textId="77777777" w:rsidR="002C0895" w:rsidRPr="002C0895" w:rsidRDefault="002C0895" w:rsidP="00652E7A">
      <w:pPr>
        <w:pStyle w:val="ab"/>
        <w:numPr>
          <w:ilvl w:val="0"/>
          <w:numId w:val="38"/>
        </w:numPr>
        <w:tabs>
          <w:tab w:val="left" w:pos="684"/>
          <w:tab w:val="left" w:pos="685"/>
        </w:tabs>
        <w:autoSpaceDE w:val="0"/>
        <w:autoSpaceDN w:val="0"/>
        <w:spacing w:after="0" w:line="180" w:lineRule="exact"/>
        <w:ind w:left="425"/>
        <w:contextualSpacing w:val="0"/>
        <w:rPr>
          <w:rFonts w:ascii="Roboto Condensed" w:hAnsi="Roboto Condensed"/>
          <w:sz w:val="14"/>
          <w:szCs w:val="14"/>
          <w:lang w:val="ru-RU"/>
        </w:rPr>
      </w:pPr>
      <w:r w:rsidRPr="002C0895">
        <w:rPr>
          <w:rFonts w:ascii="Roboto Condensed" w:hAnsi="Roboto Condensed"/>
          <w:sz w:val="14"/>
          <w:szCs w:val="14"/>
          <w:lang w:val="ru-RU"/>
        </w:rPr>
        <w:t>Установите</w:t>
      </w:r>
      <w:r w:rsidRPr="002C0895">
        <w:rPr>
          <w:rFonts w:ascii="Roboto Condensed" w:hAnsi="Roboto Condensed"/>
          <w:spacing w:val="-7"/>
          <w:sz w:val="14"/>
          <w:szCs w:val="14"/>
          <w:lang w:val="ru-RU"/>
        </w:rPr>
        <w:t xml:space="preserve"> </w:t>
      </w:r>
      <w:r w:rsidRPr="002C0895">
        <w:rPr>
          <w:rFonts w:ascii="Roboto Condensed" w:hAnsi="Roboto Condensed"/>
          <w:sz w:val="14"/>
          <w:szCs w:val="14"/>
          <w:lang w:val="ru-RU"/>
        </w:rPr>
        <w:t>внутренний</w:t>
      </w:r>
      <w:r w:rsidRPr="002C0895">
        <w:rPr>
          <w:rFonts w:ascii="Roboto Condensed" w:hAnsi="Roboto Condensed"/>
          <w:spacing w:val="-6"/>
          <w:sz w:val="14"/>
          <w:szCs w:val="14"/>
          <w:lang w:val="ru-RU"/>
        </w:rPr>
        <w:t xml:space="preserve"> </w:t>
      </w:r>
      <w:r w:rsidRPr="002C0895">
        <w:rPr>
          <w:rFonts w:ascii="Roboto Condensed" w:hAnsi="Roboto Condensed"/>
          <w:sz w:val="14"/>
          <w:szCs w:val="14"/>
          <w:lang w:val="ru-RU"/>
        </w:rPr>
        <w:t>фланец</w:t>
      </w:r>
      <w:r w:rsidRPr="002C0895">
        <w:rPr>
          <w:rFonts w:ascii="Roboto Condensed" w:hAnsi="Roboto Condensed"/>
          <w:spacing w:val="-7"/>
          <w:sz w:val="14"/>
          <w:szCs w:val="14"/>
          <w:lang w:val="ru-RU"/>
        </w:rPr>
        <w:t xml:space="preserve"> </w:t>
      </w:r>
      <w:r w:rsidRPr="002C0895">
        <w:rPr>
          <w:rFonts w:ascii="Roboto Condensed" w:hAnsi="Roboto Condensed"/>
          <w:sz w:val="14"/>
          <w:szCs w:val="14"/>
          <w:lang w:val="ru-RU"/>
        </w:rPr>
        <w:t>(</w:t>
      </w:r>
      <w:r w:rsidRPr="002C0895">
        <w:rPr>
          <w:rFonts w:ascii="Roboto Condensed" w:hAnsi="Roboto Condensed"/>
          <w:b/>
          <w:sz w:val="14"/>
          <w:szCs w:val="14"/>
          <w:lang w:val="ru-RU"/>
        </w:rPr>
        <w:t>13</w:t>
      </w:r>
      <w:r w:rsidRPr="002C0895">
        <w:rPr>
          <w:rFonts w:ascii="Roboto Condensed" w:hAnsi="Roboto Condensed"/>
          <w:sz w:val="14"/>
          <w:szCs w:val="14"/>
          <w:lang w:val="ru-RU"/>
        </w:rPr>
        <w:t>)</w:t>
      </w:r>
      <w:r w:rsidRPr="002C0895">
        <w:rPr>
          <w:rFonts w:ascii="Roboto Condensed" w:hAnsi="Roboto Condensed"/>
          <w:spacing w:val="-6"/>
          <w:sz w:val="14"/>
          <w:szCs w:val="14"/>
          <w:lang w:val="ru-RU"/>
        </w:rPr>
        <w:t xml:space="preserve"> </w:t>
      </w:r>
      <w:r w:rsidRPr="002C0895">
        <w:rPr>
          <w:rFonts w:ascii="Roboto Condensed" w:hAnsi="Roboto Condensed"/>
          <w:sz w:val="14"/>
          <w:szCs w:val="14"/>
          <w:lang w:val="ru-RU"/>
        </w:rPr>
        <w:t>на</w:t>
      </w:r>
      <w:r w:rsidRPr="002C0895">
        <w:rPr>
          <w:rFonts w:ascii="Roboto Condensed" w:hAnsi="Roboto Condensed"/>
          <w:spacing w:val="-5"/>
          <w:sz w:val="14"/>
          <w:szCs w:val="14"/>
          <w:lang w:val="ru-RU"/>
        </w:rPr>
        <w:t xml:space="preserve"> </w:t>
      </w:r>
      <w:proofErr w:type="spellStart"/>
      <w:r w:rsidRPr="002C0895">
        <w:rPr>
          <w:rFonts w:ascii="Roboto Condensed" w:hAnsi="Roboto Condensed"/>
          <w:sz w:val="14"/>
          <w:szCs w:val="14"/>
          <w:lang w:val="ru-RU"/>
        </w:rPr>
        <w:t>шпиндепь</w:t>
      </w:r>
      <w:proofErr w:type="spellEnd"/>
      <w:r w:rsidRPr="002C0895">
        <w:rPr>
          <w:rFonts w:ascii="Roboto Condensed" w:hAnsi="Roboto Condensed"/>
          <w:spacing w:val="-7"/>
          <w:sz w:val="14"/>
          <w:szCs w:val="14"/>
          <w:lang w:val="ru-RU"/>
        </w:rPr>
        <w:t xml:space="preserve"> </w:t>
      </w:r>
      <w:r w:rsidRPr="002C0895">
        <w:rPr>
          <w:rFonts w:ascii="Roboto Condensed" w:hAnsi="Roboto Condensed"/>
          <w:spacing w:val="-4"/>
          <w:sz w:val="14"/>
          <w:szCs w:val="14"/>
          <w:lang w:val="ru-RU"/>
        </w:rPr>
        <w:t>(</w:t>
      </w:r>
      <w:r w:rsidRPr="002C0895">
        <w:rPr>
          <w:rFonts w:ascii="Roboto Condensed" w:hAnsi="Roboto Condensed"/>
          <w:b/>
          <w:spacing w:val="-4"/>
          <w:sz w:val="14"/>
          <w:szCs w:val="14"/>
          <w:lang w:val="ru-RU"/>
        </w:rPr>
        <w:t>11</w:t>
      </w:r>
      <w:r w:rsidRPr="002C0895">
        <w:rPr>
          <w:rFonts w:ascii="Roboto Condensed" w:hAnsi="Roboto Condensed"/>
          <w:spacing w:val="-4"/>
          <w:sz w:val="14"/>
          <w:szCs w:val="14"/>
          <w:lang w:val="ru-RU"/>
        </w:rPr>
        <w:t>).</w:t>
      </w:r>
    </w:p>
    <w:p w14:paraId="7F54F9E4" w14:textId="77777777" w:rsidR="002C0895" w:rsidRPr="002C0895" w:rsidRDefault="002C0895" w:rsidP="00652E7A">
      <w:pPr>
        <w:pStyle w:val="ab"/>
        <w:numPr>
          <w:ilvl w:val="0"/>
          <w:numId w:val="38"/>
        </w:numPr>
        <w:tabs>
          <w:tab w:val="left" w:pos="684"/>
          <w:tab w:val="left" w:pos="685"/>
        </w:tabs>
        <w:autoSpaceDE w:val="0"/>
        <w:autoSpaceDN w:val="0"/>
        <w:spacing w:after="0" w:line="180" w:lineRule="exact"/>
        <w:ind w:left="425"/>
        <w:contextualSpacing w:val="0"/>
        <w:rPr>
          <w:rFonts w:ascii="Roboto Condensed" w:hAnsi="Roboto Condensed"/>
          <w:sz w:val="14"/>
          <w:szCs w:val="14"/>
          <w:lang w:val="ru-RU"/>
        </w:rPr>
      </w:pPr>
      <w:r w:rsidRPr="002C0895">
        <w:rPr>
          <w:rFonts w:ascii="Roboto Condensed" w:hAnsi="Roboto Condensed"/>
          <w:sz w:val="14"/>
          <w:szCs w:val="14"/>
          <w:lang w:val="ru-RU"/>
        </w:rPr>
        <w:t>Убедитесь в том, что внутренний фланец (</w:t>
      </w:r>
      <w:r w:rsidRPr="002C0895">
        <w:rPr>
          <w:rFonts w:ascii="Roboto Condensed" w:hAnsi="Roboto Condensed"/>
          <w:b/>
          <w:sz w:val="14"/>
          <w:szCs w:val="14"/>
          <w:lang w:val="ru-RU"/>
        </w:rPr>
        <w:t>13</w:t>
      </w:r>
      <w:r w:rsidRPr="002C0895">
        <w:rPr>
          <w:rFonts w:ascii="Roboto Condensed" w:hAnsi="Roboto Condensed"/>
          <w:sz w:val="14"/>
          <w:szCs w:val="14"/>
          <w:lang w:val="ru-RU"/>
        </w:rPr>
        <w:t>) плотно установлен на шпиндель (</w:t>
      </w:r>
      <w:r w:rsidRPr="002C0895">
        <w:rPr>
          <w:rFonts w:ascii="Roboto Condensed" w:hAnsi="Roboto Condensed"/>
          <w:b/>
          <w:sz w:val="14"/>
          <w:szCs w:val="14"/>
          <w:lang w:val="ru-RU"/>
        </w:rPr>
        <w:t>11</w:t>
      </w:r>
      <w:r w:rsidRPr="002C0895">
        <w:rPr>
          <w:rFonts w:ascii="Roboto Condensed" w:hAnsi="Roboto Condensed"/>
          <w:sz w:val="14"/>
          <w:szCs w:val="14"/>
          <w:lang w:val="ru-RU"/>
        </w:rPr>
        <w:t>).</w:t>
      </w:r>
    </w:p>
    <w:p w14:paraId="7A0398D6" w14:textId="0DF12EBD" w:rsidR="002C0895" w:rsidRPr="00D81023" w:rsidRDefault="002C0895" w:rsidP="00652E7A">
      <w:pPr>
        <w:pStyle w:val="ab"/>
        <w:numPr>
          <w:ilvl w:val="0"/>
          <w:numId w:val="38"/>
        </w:numPr>
        <w:tabs>
          <w:tab w:val="left" w:pos="684"/>
          <w:tab w:val="left" w:pos="685"/>
        </w:tabs>
        <w:autoSpaceDE w:val="0"/>
        <w:autoSpaceDN w:val="0"/>
        <w:spacing w:after="0" w:line="180" w:lineRule="exact"/>
        <w:ind w:left="425"/>
        <w:contextualSpacing w:val="0"/>
        <w:rPr>
          <w:rFonts w:ascii="Roboto Condensed" w:hAnsi="Roboto Condensed"/>
          <w:b/>
          <w:i/>
          <w:sz w:val="14"/>
          <w:szCs w:val="14"/>
          <w:lang w:val="ru-RU"/>
        </w:rPr>
      </w:pPr>
      <w:r w:rsidRPr="002C0895">
        <w:rPr>
          <w:rFonts w:ascii="Roboto Condensed" w:hAnsi="Roboto Condensed"/>
          <w:sz w:val="14"/>
          <w:szCs w:val="14"/>
          <w:lang w:val="ru-RU"/>
        </w:rPr>
        <w:t>Установите</w:t>
      </w:r>
      <w:r w:rsidRPr="002C0895">
        <w:rPr>
          <w:rFonts w:ascii="Roboto Condensed" w:hAnsi="Roboto Condensed"/>
          <w:spacing w:val="-9"/>
          <w:sz w:val="14"/>
          <w:szCs w:val="14"/>
          <w:lang w:val="ru-RU"/>
        </w:rPr>
        <w:t xml:space="preserve"> </w:t>
      </w:r>
      <w:r w:rsidRPr="002C0895">
        <w:rPr>
          <w:rFonts w:ascii="Roboto Condensed" w:hAnsi="Roboto Condensed"/>
          <w:sz w:val="14"/>
          <w:szCs w:val="14"/>
          <w:lang w:val="ru-RU"/>
        </w:rPr>
        <w:t>отрезной</w:t>
      </w:r>
      <w:r w:rsidRPr="002C0895">
        <w:rPr>
          <w:rFonts w:ascii="Roboto Condensed" w:hAnsi="Roboto Condensed"/>
          <w:spacing w:val="-6"/>
          <w:sz w:val="14"/>
          <w:szCs w:val="14"/>
          <w:lang w:val="ru-RU"/>
        </w:rPr>
        <w:t xml:space="preserve"> </w:t>
      </w:r>
      <w:r w:rsidRPr="002C0895">
        <w:rPr>
          <w:rFonts w:ascii="Roboto Condensed" w:hAnsi="Roboto Condensed"/>
          <w:sz w:val="14"/>
          <w:szCs w:val="14"/>
          <w:lang w:val="ru-RU"/>
        </w:rPr>
        <w:t>или</w:t>
      </w:r>
      <w:r w:rsidRPr="002C0895">
        <w:rPr>
          <w:rFonts w:ascii="Roboto Condensed" w:hAnsi="Roboto Condensed"/>
          <w:spacing w:val="-6"/>
          <w:sz w:val="14"/>
          <w:szCs w:val="14"/>
          <w:lang w:val="ru-RU"/>
        </w:rPr>
        <w:t xml:space="preserve"> </w:t>
      </w:r>
      <w:r w:rsidRPr="002C0895">
        <w:rPr>
          <w:rFonts w:ascii="Roboto Condensed" w:hAnsi="Roboto Condensed"/>
          <w:sz w:val="14"/>
          <w:szCs w:val="14"/>
          <w:lang w:val="ru-RU"/>
        </w:rPr>
        <w:t>шлифовальный</w:t>
      </w:r>
      <w:r w:rsidRPr="002C0895">
        <w:rPr>
          <w:rFonts w:ascii="Roboto Condensed" w:hAnsi="Roboto Condensed"/>
          <w:spacing w:val="-7"/>
          <w:sz w:val="14"/>
          <w:szCs w:val="14"/>
          <w:lang w:val="ru-RU"/>
        </w:rPr>
        <w:t xml:space="preserve"> </w:t>
      </w:r>
      <w:r w:rsidRPr="002C0895">
        <w:rPr>
          <w:rFonts w:ascii="Roboto Condensed" w:hAnsi="Roboto Condensed"/>
          <w:sz w:val="14"/>
          <w:szCs w:val="14"/>
          <w:lang w:val="ru-RU"/>
        </w:rPr>
        <w:t>диск</w:t>
      </w:r>
      <w:r w:rsidRPr="002C0895">
        <w:rPr>
          <w:rFonts w:ascii="Roboto Condensed" w:hAnsi="Roboto Condensed"/>
          <w:spacing w:val="-8"/>
          <w:sz w:val="14"/>
          <w:szCs w:val="14"/>
          <w:lang w:val="ru-RU"/>
        </w:rPr>
        <w:t xml:space="preserve"> </w:t>
      </w:r>
      <w:r w:rsidRPr="002C0895">
        <w:rPr>
          <w:rFonts w:ascii="Roboto Condensed" w:hAnsi="Roboto Condensed"/>
          <w:sz w:val="14"/>
          <w:szCs w:val="14"/>
          <w:lang w:val="ru-RU"/>
        </w:rPr>
        <w:t>на</w:t>
      </w:r>
      <w:r w:rsidRPr="002C0895">
        <w:rPr>
          <w:rFonts w:ascii="Roboto Condensed" w:hAnsi="Roboto Condensed"/>
          <w:spacing w:val="-4"/>
          <w:sz w:val="14"/>
          <w:szCs w:val="14"/>
          <w:lang w:val="ru-RU"/>
        </w:rPr>
        <w:t xml:space="preserve"> </w:t>
      </w:r>
      <w:r w:rsidRPr="002C0895">
        <w:rPr>
          <w:rFonts w:ascii="Roboto Condensed" w:hAnsi="Roboto Condensed"/>
          <w:sz w:val="14"/>
          <w:szCs w:val="14"/>
          <w:lang w:val="ru-RU"/>
        </w:rPr>
        <w:t>шпиндель</w:t>
      </w:r>
      <w:r w:rsidRPr="002C0895">
        <w:rPr>
          <w:rFonts w:ascii="Roboto Condensed" w:hAnsi="Roboto Condensed"/>
          <w:spacing w:val="-7"/>
          <w:sz w:val="14"/>
          <w:szCs w:val="14"/>
          <w:lang w:val="ru-RU"/>
        </w:rPr>
        <w:t xml:space="preserve"> </w:t>
      </w:r>
      <w:r w:rsidRPr="002C0895">
        <w:rPr>
          <w:rFonts w:ascii="Roboto Condensed" w:hAnsi="Roboto Condensed"/>
          <w:spacing w:val="-2"/>
          <w:sz w:val="14"/>
          <w:szCs w:val="14"/>
          <w:lang w:val="ru-RU"/>
        </w:rPr>
        <w:t>(</w:t>
      </w:r>
      <w:r w:rsidRPr="002C0895">
        <w:rPr>
          <w:rFonts w:ascii="Roboto Condensed" w:hAnsi="Roboto Condensed"/>
          <w:b/>
          <w:spacing w:val="-2"/>
          <w:sz w:val="14"/>
          <w:szCs w:val="14"/>
          <w:lang w:val="ru-RU"/>
        </w:rPr>
        <w:t>11</w:t>
      </w:r>
      <w:r w:rsidRPr="002C0895">
        <w:rPr>
          <w:rFonts w:ascii="Roboto Condensed" w:hAnsi="Roboto Condensed"/>
          <w:spacing w:val="-2"/>
          <w:sz w:val="14"/>
          <w:szCs w:val="14"/>
          <w:lang w:val="ru-RU"/>
        </w:rPr>
        <w:t>).</w:t>
      </w:r>
    </w:p>
    <w:p w14:paraId="789AC2E0" w14:textId="77777777" w:rsidR="00D81023" w:rsidRPr="00285B1C" w:rsidRDefault="00D81023" w:rsidP="00285B1C">
      <w:pPr>
        <w:tabs>
          <w:tab w:val="left" w:pos="684"/>
          <w:tab w:val="left" w:pos="685"/>
        </w:tabs>
        <w:autoSpaceDE w:val="0"/>
        <w:autoSpaceDN w:val="0"/>
        <w:spacing w:after="0" w:line="180" w:lineRule="exact"/>
        <w:rPr>
          <w:rFonts w:ascii="Roboto Condensed" w:hAnsi="Roboto Condensed"/>
          <w:b/>
          <w:i/>
          <w:sz w:val="14"/>
          <w:szCs w:val="14"/>
          <w:lang w:val="ru-RU"/>
        </w:rPr>
      </w:pPr>
    </w:p>
    <w:p w14:paraId="770B3111" w14:textId="77777777" w:rsidR="002C0895" w:rsidRPr="008D1B06" w:rsidRDefault="002C0895" w:rsidP="002C0895">
      <w:pPr>
        <w:pStyle w:val="2"/>
        <w:spacing w:line="180" w:lineRule="exact"/>
        <w:ind w:left="0"/>
        <w:jc w:val="both"/>
        <w:rPr>
          <w:rFonts w:ascii="Roboto Condensed" w:hAnsi="Roboto Condensed"/>
          <w:sz w:val="14"/>
          <w:szCs w:val="14"/>
        </w:rPr>
      </w:pPr>
      <w:r w:rsidRPr="008D1B06">
        <w:rPr>
          <w:rFonts w:ascii="Roboto Condensed" w:hAnsi="Roboto Condensed"/>
          <w:spacing w:val="-2"/>
          <w:sz w:val="14"/>
          <w:szCs w:val="14"/>
        </w:rPr>
        <w:t>ПРИМЕЧАНИЕ:</w:t>
      </w:r>
    </w:p>
    <w:p w14:paraId="0366459A" w14:textId="77777777" w:rsidR="002C0895" w:rsidRPr="00831EBF" w:rsidRDefault="002C0895" w:rsidP="00652E7A">
      <w:pPr>
        <w:pStyle w:val="ab"/>
        <w:numPr>
          <w:ilvl w:val="0"/>
          <w:numId w:val="39"/>
        </w:numPr>
        <w:tabs>
          <w:tab w:val="left" w:pos="980"/>
        </w:tabs>
        <w:autoSpaceDE w:val="0"/>
        <w:autoSpaceDN w:val="0"/>
        <w:spacing w:after="0" w:line="180" w:lineRule="exact"/>
        <w:ind w:left="360"/>
        <w:rPr>
          <w:rFonts w:ascii="Roboto Condensed" w:hAnsi="Roboto Condensed"/>
          <w:sz w:val="14"/>
          <w:szCs w:val="14"/>
          <w:lang w:val="ru-RU"/>
        </w:rPr>
      </w:pPr>
      <w:r w:rsidRPr="00831EBF">
        <w:rPr>
          <w:rFonts w:ascii="Roboto Condensed" w:hAnsi="Roboto Condensed"/>
          <w:sz w:val="14"/>
          <w:szCs w:val="14"/>
          <w:lang w:val="ru-RU"/>
        </w:rPr>
        <w:t>при установке диска следите за тем, чтобы стрелка направления вращения на диске соответствовала направлению вращения шпинделя электроинструмента (смотри стрелку на корпусе редуктора (</w:t>
      </w:r>
      <w:r w:rsidRPr="00831EBF">
        <w:rPr>
          <w:rFonts w:ascii="Roboto Condensed" w:hAnsi="Roboto Condensed"/>
          <w:b/>
          <w:sz w:val="14"/>
          <w:szCs w:val="14"/>
          <w:lang w:val="ru-RU"/>
        </w:rPr>
        <w:t>4</w:t>
      </w:r>
      <w:r w:rsidRPr="00831EBF">
        <w:rPr>
          <w:rFonts w:ascii="Roboto Condensed" w:hAnsi="Roboto Condensed"/>
          <w:sz w:val="14"/>
          <w:szCs w:val="14"/>
          <w:lang w:val="ru-RU"/>
        </w:rPr>
        <w:t>));</w:t>
      </w:r>
    </w:p>
    <w:p w14:paraId="0588D222" w14:textId="77777777" w:rsidR="002C0895" w:rsidRPr="00831EBF" w:rsidRDefault="002C0895" w:rsidP="00652E7A">
      <w:pPr>
        <w:pStyle w:val="ab"/>
        <w:numPr>
          <w:ilvl w:val="0"/>
          <w:numId w:val="39"/>
        </w:numPr>
        <w:tabs>
          <w:tab w:val="left" w:pos="980"/>
        </w:tabs>
        <w:autoSpaceDE w:val="0"/>
        <w:autoSpaceDN w:val="0"/>
        <w:spacing w:after="0" w:line="180" w:lineRule="exact"/>
        <w:ind w:left="360"/>
        <w:rPr>
          <w:rFonts w:ascii="Roboto Condensed" w:hAnsi="Roboto Condensed"/>
          <w:sz w:val="14"/>
          <w:szCs w:val="14"/>
          <w:lang w:val="ru-RU"/>
        </w:rPr>
      </w:pPr>
      <w:r w:rsidRPr="00831EBF">
        <w:rPr>
          <w:rFonts w:ascii="Roboto Condensed" w:hAnsi="Roboto Condensed"/>
          <w:sz w:val="14"/>
          <w:szCs w:val="14"/>
          <w:lang w:val="ru-RU"/>
        </w:rPr>
        <w:t>при установке шлифовальных дисков, выпуклая сторона</w:t>
      </w:r>
      <w:r w:rsidRPr="00831EBF">
        <w:rPr>
          <w:rFonts w:ascii="Roboto Condensed" w:hAnsi="Roboto Condensed"/>
          <w:spacing w:val="40"/>
          <w:sz w:val="14"/>
          <w:szCs w:val="14"/>
          <w:lang w:val="ru-RU"/>
        </w:rPr>
        <w:t xml:space="preserve"> </w:t>
      </w:r>
      <w:r w:rsidRPr="00831EBF">
        <w:rPr>
          <w:rFonts w:ascii="Roboto Condensed" w:hAnsi="Roboto Condensed"/>
          <w:sz w:val="14"/>
          <w:szCs w:val="14"/>
          <w:lang w:val="ru-RU"/>
        </w:rPr>
        <w:t>внешнего фланца (</w:t>
      </w:r>
      <w:r w:rsidRPr="00831EBF">
        <w:rPr>
          <w:rFonts w:ascii="Roboto Condensed" w:hAnsi="Roboto Condensed"/>
          <w:b/>
          <w:sz w:val="14"/>
          <w:szCs w:val="14"/>
          <w:lang w:val="ru-RU"/>
        </w:rPr>
        <w:t>12</w:t>
      </w:r>
      <w:r w:rsidRPr="00831EBF">
        <w:rPr>
          <w:rFonts w:ascii="Roboto Condensed" w:hAnsi="Roboto Condensed"/>
          <w:sz w:val="14"/>
          <w:szCs w:val="14"/>
          <w:lang w:val="ru-RU"/>
        </w:rPr>
        <w:t>) должна быть направлена к диску;</w:t>
      </w:r>
    </w:p>
    <w:p w14:paraId="6CF203C4" w14:textId="77777777" w:rsidR="002C0895" w:rsidRPr="00831EBF" w:rsidRDefault="002C0895" w:rsidP="00652E7A">
      <w:pPr>
        <w:pStyle w:val="ab"/>
        <w:numPr>
          <w:ilvl w:val="0"/>
          <w:numId w:val="39"/>
        </w:numPr>
        <w:tabs>
          <w:tab w:val="left" w:pos="980"/>
        </w:tabs>
        <w:autoSpaceDE w:val="0"/>
        <w:autoSpaceDN w:val="0"/>
        <w:spacing w:after="0" w:line="180" w:lineRule="exact"/>
        <w:ind w:left="360"/>
        <w:rPr>
          <w:rFonts w:ascii="Roboto Condensed" w:hAnsi="Roboto Condensed"/>
          <w:sz w:val="14"/>
          <w:szCs w:val="14"/>
          <w:lang w:val="ru-RU"/>
        </w:rPr>
      </w:pPr>
      <w:r w:rsidRPr="00831EBF">
        <w:rPr>
          <w:rFonts w:ascii="Roboto Condensed" w:hAnsi="Roboto Condensed"/>
          <w:sz w:val="14"/>
          <w:szCs w:val="14"/>
          <w:lang w:val="ru-RU"/>
        </w:rPr>
        <w:t>при установке отрезных дисков, выпуклая сторона внешнего фланца (</w:t>
      </w:r>
      <w:r w:rsidRPr="00831EBF">
        <w:rPr>
          <w:rFonts w:ascii="Roboto Condensed" w:hAnsi="Roboto Condensed"/>
          <w:b/>
          <w:sz w:val="14"/>
          <w:szCs w:val="14"/>
          <w:lang w:val="ru-RU"/>
        </w:rPr>
        <w:t>12</w:t>
      </w:r>
      <w:r w:rsidRPr="00831EBF">
        <w:rPr>
          <w:rFonts w:ascii="Roboto Condensed" w:hAnsi="Roboto Condensed"/>
          <w:sz w:val="14"/>
          <w:szCs w:val="14"/>
          <w:lang w:val="ru-RU"/>
        </w:rPr>
        <w:t>) должна быть направлена от диска.</w:t>
      </w:r>
    </w:p>
    <w:p w14:paraId="1B8776DC" w14:textId="77777777" w:rsidR="002C0895" w:rsidRPr="00672644" w:rsidRDefault="002C0895" w:rsidP="00652E7A">
      <w:pPr>
        <w:pStyle w:val="ab"/>
        <w:numPr>
          <w:ilvl w:val="0"/>
          <w:numId w:val="40"/>
        </w:numPr>
        <w:tabs>
          <w:tab w:val="left" w:pos="684"/>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Установите</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внешний</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фланец</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w:t>
      </w:r>
      <w:r w:rsidRPr="00672644">
        <w:rPr>
          <w:rFonts w:ascii="Roboto Condensed" w:hAnsi="Roboto Condensed"/>
          <w:b/>
          <w:sz w:val="14"/>
          <w:szCs w:val="14"/>
          <w:lang w:val="ru-RU"/>
        </w:rPr>
        <w:t>12</w:t>
      </w:r>
      <w:r w:rsidRPr="00672644">
        <w:rPr>
          <w:rFonts w:ascii="Roboto Condensed" w:hAnsi="Roboto Condensed"/>
          <w:sz w:val="14"/>
          <w:szCs w:val="14"/>
          <w:lang w:val="ru-RU"/>
        </w:rPr>
        <w:t>)</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на</w:t>
      </w:r>
      <w:r w:rsidRPr="00672644">
        <w:rPr>
          <w:rFonts w:ascii="Roboto Condensed" w:hAnsi="Roboto Condensed"/>
          <w:spacing w:val="-4"/>
          <w:sz w:val="14"/>
          <w:szCs w:val="14"/>
          <w:lang w:val="ru-RU"/>
        </w:rPr>
        <w:t xml:space="preserve"> </w:t>
      </w:r>
      <w:r w:rsidRPr="00672644">
        <w:rPr>
          <w:rFonts w:ascii="Roboto Condensed" w:hAnsi="Roboto Condensed"/>
          <w:sz w:val="14"/>
          <w:szCs w:val="14"/>
          <w:lang w:val="ru-RU"/>
        </w:rPr>
        <w:t>шпиндель</w:t>
      </w:r>
      <w:r w:rsidRPr="00672644">
        <w:rPr>
          <w:rFonts w:ascii="Roboto Condensed" w:hAnsi="Roboto Condensed"/>
          <w:spacing w:val="-4"/>
          <w:sz w:val="14"/>
          <w:szCs w:val="14"/>
          <w:lang w:val="ru-RU"/>
        </w:rPr>
        <w:t xml:space="preserve"> </w:t>
      </w:r>
      <w:r w:rsidRPr="00672644">
        <w:rPr>
          <w:rFonts w:ascii="Roboto Condensed" w:hAnsi="Roboto Condensed"/>
          <w:spacing w:val="-2"/>
          <w:sz w:val="14"/>
          <w:szCs w:val="14"/>
          <w:lang w:val="ru-RU"/>
        </w:rPr>
        <w:t>(</w:t>
      </w:r>
      <w:r w:rsidRPr="00672644">
        <w:rPr>
          <w:rFonts w:ascii="Roboto Condensed" w:hAnsi="Roboto Condensed"/>
          <w:b/>
          <w:spacing w:val="-2"/>
          <w:sz w:val="14"/>
          <w:szCs w:val="14"/>
          <w:lang w:val="ru-RU"/>
        </w:rPr>
        <w:t>11</w:t>
      </w:r>
      <w:r w:rsidRPr="00672644">
        <w:rPr>
          <w:rFonts w:ascii="Roboto Condensed" w:hAnsi="Roboto Condensed"/>
          <w:spacing w:val="-2"/>
          <w:sz w:val="14"/>
          <w:szCs w:val="14"/>
          <w:lang w:val="ru-RU"/>
        </w:rPr>
        <w:t>).</w:t>
      </w:r>
    </w:p>
    <w:p w14:paraId="36E784C1" w14:textId="77777777" w:rsidR="002C0895" w:rsidRPr="00672644" w:rsidRDefault="002C0895" w:rsidP="00652E7A">
      <w:pPr>
        <w:pStyle w:val="ab"/>
        <w:numPr>
          <w:ilvl w:val="0"/>
          <w:numId w:val="40"/>
        </w:numPr>
        <w:tabs>
          <w:tab w:val="left" w:pos="684"/>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Нажмите</w:t>
      </w:r>
      <w:r w:rsidRPr="00672644">
        <w:rPr>
          <w:rFonts w:ascii="Roboto Condensed" w:hAnsi="Roboto Condensed"/>
          <w:spacing w:val="-8"/>
          <w:sz w:val="14"/>
          <w:szCs w:val="14"/>
          <w:lang w:val="ru-RU"/>
        </w:rPr>
        <w:t xml:space="preserve"> </w:t>
      </w:r>
      <w:r w:rsidRPr="00672644">
        <w:rPr>
          <w:rFonts w:ascii="Roboto Condensed" w:hAnsi="Roboto Condensed"/>
          <w:sz w:val="14"/>
          <w:szCs w:val="14"/>
          <w:lang w:val="ru-RU"/>
        </w:rPr>
        <w:t>и</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удерживайте</w:t>
      </w:r>
      <w:r w:rsidRPr="00672644">
        <w:rPr>
          <w:rFonts w:ascii="Roboto Condensed" w:hAnsi="Roboto Condensed"/>
          <w:spacing w:val="-8"/>
          <w:sz w:val="14"/>
          <w:szCs w:val="14"/>
          <w:lang w:val="ru-RU"/>
        </w:rPr>
        <w:t xml:space="preserve"> </w:t>
      </w:r>
      <w:r w:rsidRPr="00672644">
        <w:rPr>
          <w:rFonts w:ascii="Roboto Condensed" w:hAnsi="Roboto Condensed"/>
          <w:sz w:val="14"/>
          <w:szCs w:val="14"/>
          <w:lang w:val="ru-RU"/>
        </w:rPr>
        <w:t>фиксатор</w:t>
      </w:r>
      <w:r w:rsidRPr="00672644">
        <w:rPr>
          <w:rFonts w:ascii="Roboto Condensed" w:hAnsi="Roboto Condensed"/>
          <w:spacing w:val="-6"/>
          <w:sz w:val="14"/>
          <w:szCs w:val="14"/>
          <w:lang w:val="ru-RU"/>
        </w:rPr>
        <w:t xml:space="preserve"> </w:t>
      </w:r>
      <w:r w:rsidRPr="00672644">
        <w:rPr>
          <w:rFonts w:ascii="Roboto Condensed" w:hAnsi="Roboto Condensed"/>
          <w:sz w:val="14"/>
          <w:szCs w:val="14"/>
          <w:lang w:val="ru-RU"/>
        </w:rPr>
        <w:t>шпинделя</w:t>
      </w:r>
      <w:r w:rsidRPr="00672644">
        <w:rPr>
          <w:rFonts w:ascii="Roboto Condensed" w:hAnsi="Roboto Condensed"/>
          <w:spacing w:val="-6"/>
          <w:sz w:val="14"/>
          <w:szCs w:val="14"/>
          <w:lang w:val="ru-RU"/>
        </w:rPr>
        <w:t xml:space="preserve"> </w:t>
      </w:r>
      <w:r w:rsidRPr="00672644">
        <w:rPr>
          <w:rFonts w:ascii="Roboto Condensed" w:hAnsi="Roboto Condensed"/>
          <w:spacing w:val="-4"/>
          <w:sz w:val="14"/>
          <w:szCs w:val="14"/>
          <w:lang w:val="ru-RU"/>
        </w:rPr>
        <w:t>(</w:t>
      </w:r>
      <w:r w:rsidRPr="00672644">
        <w:rPr>
          <w:rFonts w:ascii="Roboto Condensed" w:hAnsi="Roboto Condensed"/>
          <w:b/>
          <w:spacing w:val="-4"/>
          <w:sz w:val="14"/>
          <w:szCs w:val="14"/>
          <w:lang w:val="ru-RU"/>
        </w:rPr>
        <w:t>5</w:t>
      </w:r>
      <w:r w:rsidRPr="00672644">
        <w:rPr>
          <w:rFonts w:ascii="Roboto Condensed" w:hAnsi="Roboto Condensed"/>
          <w:spacing w:val="-4"/>
          <w:sz w:val="14"/>
          <w:szCs w:val="14"/>
          <w:lang w:val="ru-RU"/>
        </w:rPr>
        <w:t>).</w:t>
      </w:r>
    </w:p>
    <w:p w14:paraId="6ADCA7BE" w14:textId="77777777" w:rsidR="002C0895" w:rsidRPr="00672644" w:rsidRDefault="002C0895" w:rsidP="00652E7A">
      <w:pPr>
        <w:pStyle w:val="ab"/>
        <w:numPr>
          <w:ilvl w:val="0"/>
          <w:numId w:val="40"/>
        </w:numPr>
        <w:tabs>
          <w:tab w:val="left" w:pos="684"/>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Вращая</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шпиндель</w:t>
      </w:r>
      <w:r w:rsidRPr="00672644">
        <w:rPr>
          <w:rFonts w:ascii="Roboto Condensed" w:hAnsi="Roboto Condensed"/>
          <w:spacing w:val="-8"/>
          <w:sz w:val="14"/>
          <w:szCs w:val="14"/>
          <w:lang w:val="ru-RU"/>
        </w:rPr>
        <w:t xml:space="preserve"> </w:t>
      </w:r>
      <w:r w:rsidRPr="00672644">
        <w:rPr>
          <w:rFonts w:ascii="Roboto Condensed" w:hAnsi="Roboto Condensed"/>
          <w:sz w:val="14"/>
          <w:szCs w:val="14"/>
          <w:lang w:val="ru-RU"/>
        </w:rPr>
        <w:t>(</w:t>
      </w:r>
      <w:r w:rsidRPr="00672644">
        <w:rPr>
          <w:rFonts w:ascii="Roboto Condensed" w:hAnsi="Roboto Condensed"/>
          <w:b/>
          <w:sz w:val="14"/>
          <w:szCs w:val="14"/>
          <w:lang w:val="ru-RU"/>
        </w:rPr>
        <w:t>11</w:t>
      </w:r>
      <w:r w:rsidRPr="00672644">
        <w:rPr>
          <w:rFonts w:ascii="Roboto Condensed" w:hAnsi="Roboto Condensed"/>
          <w:sz w:val="14"/>
          <w:szCs w:val="14"/>
          <w:lang w:val="ru-RU"/>
        </w:rPr>
        <w:t>),</w:t>
      </w:r>
      <w:r w:rsidRPr="00672644">
        <w:rPr>
          <w:rFonts w:ascii="Roboto Condensed" w:hAnsi="Roboto Condensed"/>
          <w:spacing w:val="-7"/>
          <w:sz w:val="14"/>
          <w:szCs w:val="14"/>
          <w:lang w:val="ru-RU"/>
        </w:rPr>
        <w:t xml:space="preserve"> </w:t>
      </w:r>
      <w:r w:rsidRPr="00672644">
        <w:rPr>
          <w:rFonts w:ascii="Roboto Condensed" w:hAnsi="Roboto Condensed"/>
          <w:sz w:val="14"/>
          <w:szCs w:val="14"/>
          <w:lang w:val="ru-RU"/>
        </w:rPr>
        <w:t>найдите</w:t>
      </w:r>
      <w:r w:rsidRPr="00672644">
        <w:rPr>
          <w:rFonts w:ascii="Roboto Condensed" w:hAnsi="Roboto Condensed"/>
          <w:spacing w:val="-8"/>
          <w:sz w:val="14"/>
          <w:szCs w:val="14"/>
          <w:lang w:val="ru-RU"/>
        </w:rPr>
        <w:t xml:space="preserve"> </w:t>
      </w:r>
      <w:r w:rsidRPr="00672644">
        <w:rPr>
          <w:rFonts w:ascii="Roboto Condensed" w:hAnsi="Roboto Condensed"/>
          <w:sz w:val="14"/>
          <w:szCs w:val="14"/>
          <w:lang w:val="ru-RU"/>
        </w:rPr>
        <w:t>положение,</w:t>
      </w:r>
      <w:r w:rsidRPr="00672644">
        <w:rPr>
          <w:rFonts w:ascii="Roboto Condensed" w:hAnsi="Roboto Condensed"/>
          <w:spacing w:val="-5"/>
          <w:sz w:val="14"/>
          <w:szCs w:val="14"/>
          <w:lang w:val="ru-RU"/>
        </w:rPr>
        <w:t xml:space="preserve"> </w:t>
      </w:r>
      <w:r w:rsidRPr="00672644">
        <w:rPr>
          <w:rFonts w:ascii="Roboto Condensed" w:hAnsi="Roboto Condensed"/>
          <w:sz w:val="14"/>
          <w:szCs w:val="14"/>
          <w:lang w:val="ru-RU"/>
        </w:rPr>
        <w:t>блокирующее</w:t>
      </w:r>
      <w:r w:rsidRPr="00672644">
        <w:rPr>
          <w:rFonts w:ascii="Roboto Condensed" w:hAnsi="Roboto Condensed"/>
          <w:spacing w:val="-7"/>
          <w:sz w:val="14"/>
          <w:szCs w:val="14"/>
          <w:lang w:val="ru-RU"/>
        </w:rPr>
        <w:t xml:space="preserve"> </w:t>
      </w:r>
      <w:r w:rsidRPr="00672644">
        <w:rPr>
          <w:rFonts w:ascii="Roboto Condensed" w:hAnsi="Roboto Condensed"/>
          <w:spacing w:val="-4"/>
          <w:sz w:val="14"/>
          <w:szCs w:val="14"/>
          <w:lang w:val="ru-RU"/>
        </w:rPr>
        <w:t>его.</w:t>
      </w:r>
    </w:p>
    <w:p w14:paraId="2E1C16BD" w14:textId="4AC8121C" w:rsidR="002C0895" w:rsidRDefault="002C0895" w:rsidP="00652E7A">
      <w:pPr>
        <w:pStyle w:val="ab"/>
        <w:numPr>
          <w:ilvl w:val="0"/>
          <w:numId w:val="40"/>
        </w:numPr>
        <w:tabs>
          <w:tab w:val="left" w:pos="684"/>
          <w:tab w:val="left" w:pos="685"/>
        </w:tabs>
        <w:autoSpaceDE w:val="0"/>
        <w:autoSpaceDN w:val="0"/>
        <w:spacing w:after="0" w:line="180" w:lineRule="exact"/>
        <w:ind w:left="360"/>
        <w:rPr>
          <w:rFonts w:ascii="Roboto Condensed" w:hAnsi="Roboto Condensed"/>
          <w:sz w:val="14"/>
          <w:szCs w:val="14"/>
          <w:lang w:val="ru-RU"/>
        </w:rPr>
      </w:pPr>
      <w:r w:rsidRPr="00672644">
        <w:rPr>
          <w:rFonts w:ascii="Roboto Condensed" w:hAnsi="Roboto Condensed"/>
          <w:sz w:val="14"/>
          <w:szCs w:val="14"/>
          <w:lang w:val="ru-RU"/>
        </w:rPr>
        <w:t>Затяните</w:t>
      </w:r>
      <w:r w:rsidRPr="00672644">
        <w:rPr>
          <w:rFonts w:ascii="Roboto Condensed" w:hAnsi="Roboto Condensed"/>
          <w:spacing w:val="40"/>
          <w:sz w:val="14"/>
          <w:szCs w:val="14"/>
          <w:lang w:val="ru-RU"/>
        </w:rPr>
        <w:t xml:space="preserve"> </w:t>
      </w:r>
      <w:r w:rsidRPr="00672644">
        <w:rPr>
          <w:rFonts w:ascii="Roboto Condensed" w:hAnsi="Roboto Condensed"/>
          <w:sz w:val="14"/>
          <w:szCs w:val="14"/>
          <w:lang w:val="ru-RU"/>
        </w:rPr>
        <w:t>внешний</w:t>
      </w:r>
      <w:r w:rsidRPr="00672644">
        <w:rPr>
          <w:rFonts w:ascii="Roboto Condensed" w:hAnsi="Roboto Condensed"/>
          <w:spacing w:val="40"/>
          <w:sz w:val="14"/>
          <w:szCs w:val="14"/>
          <w:lang w:val="ru-RU"/>
        </w:rPr>
        <w:t xml:space="preserve"> </w:t>
      </w:r>
      <w:r w:rsidRPr="00672644">
        <w:rPr>
          <w:rFonts w:ascii="Roboto Condensed" w:hAnsi="Roboto Condensed"/>
          <w:sz w:val="14"/>
          <w:szCs w:val="14"/>
          <w:lang w:val="ru-RU"/>
        </w:rPr>
        <w:t>фланец</w:t>
      </w:r>
      <w:r w:rsidRPr="00672644">
        <w:rPr>
          <w:rFonts w:ascii="Roboto Condensed" w:hAnsi="Roboto Condensed"/>
          <w:spacing w:val="40"/>
          <w:sz w:val="14"/>
          <w:szCs w:val="14"/>
          <w:lang w:val="ru-RU"/>
        </w:rPr>
        <w:t xml:space="preserve"> </w:t>
      </w:r>
      <w:r w:rsidRPr="00672644">
        <w:rPr>
          <w:rFonts w:ascii="Roboto Condensed" w:hAnsi="Roboto Condensed"/>
          <w:sz w:val="14"/>
          <w:szCs w:val="14"/>
          <w:lang w:val="ru-RU"/>
        </w:rPr>
        <w:t>(</w:t>
      </w:r>
      <w:r w:rsidRPr="00672644">
        <w:rPr>
          <w:rFonts w:ascii="Roboto Condensed" w:hAnsi="Roboto Condensed"/>
          <w:b/>
          <w:sz w:val="14"/>
          <w:szCs w:val="14"/>
          <w:lang w:val="ru-RU"/>
        </w:rPr>
        <w:t>12</w:t>
      </w:r>
      <w:r w:rsidRPr="00672644">
        <w:rPr>
          <w:rFonts w:ascii="Roboto Condensed" w:hAnsi="Roboto Condensed"/>
          <w:sz w:val="14"/>
          <w:szCs w:val="14"/>
          <w:lang w:val="ru-RU"/>
        </w:rPr>
        <w:t>)</w:t>
      </w:r>
      <w:r w:rsidRPr="00672644">
        <w:rPr>
          <w:rFonts w:ascii="Roboto Condensed" w:hAnsi="Roboto Condensed"/>
          <w:spacing w:val="39"/>
          <w:sz w:val="14"/>
          <w:szCs w:val="14"/>
          <w:lang w:val="ru-RU"/>
        </w:rPr>
        <w:t xml:space="preserve"> </w:t>
      </w:r>
      <w:r w:rsidRPr="00672644">
        <w:rPr>
          <w:rFonts w:ascii="Roboto Condensed" w:hAnsi="Roboto Condensed"/>
          <w:sz w:val="14"/>
          <w:szCs w:val="14"/>
          <w:lang w:val="ru-RU"/>
        </w:rPr>
        <w:t>с</w:t>
      </w:r>
      <w:r w:rsidRPr="00672644">
        <w:rPr>
          <w:rFonts w:ascii="Roboto Condensed" w:hAnsi="Roboto Condensed"/>
          <w:spacing w:val="40"/>
          <w:sz w:val="14"/>
          <w:szCs w:val="14"/>
          <w:lang w:val="ru-RU"/>
        </w:rPr>
        <w:t xml:space="preserve"> </w:t>
      </w:r>
      <w:r w:rsidRPr="00672644">
        <w:rPr>
          <w:rFonts w:ascii="Roboto Condensed" w:hAnsi="Roboto Condensed"/>
          <w:sz w:val="14"/>
          <w:szCs w:val="14"/>
          <w:lang w:val="ru-RU"/>
        </w:rPr>
        <w:t>помощью</w:t>
      </w:r>
      <w:r w:rsidRPr="00672644">
        <w:rPr>
          <w:rFonts w:ascii="Roboto Condensed" w:hAnsi="Roboto Condensed"/>
          <w:spacing w:val="40"/>
          <w:sz w:val="14"/>
          <w:szCs w:val="14"/>
          <w:lang w:val="ru-RU"/>
        </w:rPr>
        <w:t xml:space="preserve"> </w:t>
      </w:r>
      <w:r w:rsidRPr="00672644">
        <w:rPr>
          <w:rFonts w:ascii="Roboto Condensed" w:hAnsi="Roboto Condensed"/>
          <w:sz w:val="14"/>
          <w:szCs w:val="14"/>
          <w:lang w:val="ru-RU"/>
        </w:rPr>
        <w:t>ключа</w:t>
      </w:r>
      <w:r w:rsidRPr="00672644">
        <w:rPr>
          <w:rFonts w:ascii="Roboto Condensed" w:hAnsi="Roboto Condensed"/>
          <w:spacing w:val="39"/>
          <w:sz w:val="14"/>
          <w:szCs w:val="14"/>
          <w:lang w:val="ru-RU"/>
        </w:rPr>
        <w:t xml:space="preserve"> </w:t>
      </w:r>
      <w:r w:rsidRPr="00672644">
        <w:rPr>
          <w:rFonts w:ascii="Roboto Condensed" w:hAnsi="Roboto Condensed"/>
          <w:sz w:val="14"/>
          <w:szCs w:val="14"/>
          <w:lang w:val="ru-RU"/>
        </w:rPr>
        <w:t>для</w:t>
      </w:r>
      <w:r w:rsidRPr="00672644">
        <w:rPr>
          <w:rFonts w:ascii="Roboto Condensed" w:hAnsi="Roboto Condensed"/>
          <w:spacing w:val="40"/>
          <w:sz w:val="14"/>
          <w:szCs w:val="14"/>
          <w:lang w:val="ru-RU"/>
        </w:rPr>
        <w:t xml:space="preserve"> </w:t>
      </w:r>
      <w:r w:rsidRPr="00672644">
        <w:rPr>
          <w:rFonts w:ascii="Roboto Condensed" w:hAnsi="Roboto Condensed"/>
          <w:sz w:val="14"/>
          <w:szCs w:val="14"/>
          <w:lang w:val="ru-RU"/>
        </w:rPr>
        <w:t>фланца</w:t>
      </w:r>
      <w:r w:rsidRPr="00672644">
        <w:rPr>
          <w:rFonts w:ascii="Roboto Condensed" w:hAnsi="Roboto Condensed"/>
          <w:spacing w:val="39"/>
          <w:sz w:val="14"/>
          <w:szCs w:val="14"/>
          <w:lang w:val="ru-RU"/>
        </w:rPr>
        <w:t xml:space="preserve"> </w:t>
      </w:r>
      <w:r w:rsidRPr="00672644">
        <w:rPr>
          <w:rFonts w:ascii="Roboto Condensed" w:hAnsi="Roboto Condensed"/>
          <w:sz w:val="14"/>
          <w:szCs w:val="14"/>
          <w:lang w:val="ru-RU"/>
        </w:rPr>
        <w:t>так, чтобы диск был четко зафиксирован.</w:t>
      </w:r>
    </w:p>
    <w:p w14:paraId="786B9D80" w14:textId="77777777" w:rsidR="00D81023" w:rsidRPr="00D81023" w:rsidRDefault="00D81023" w:rsidP="00D81023">
      <w:pPr>
        <w:tabs>
          <w:tab w:val="left" w:pos="684"/>
          <w:tab w:val="left" w:pos="685"/>
        </w:tabs>
        <w:autoSpaceDE w:val="0"/>
        <w:autoSpaceDN w:val="0"/>
        <w:spacing w:after="0" w:line="180" w:lineRule="exact"/>
        <w:rPr>
          <w:rFonts w:ascii="Roboto Condensed" w:hAnsi="Roboto Condensed"/>
          <w:sz w:val="14"/>
          <w:szCs w:val="14"/>
          <w:lang w:val="ru-RU"/>
        </w:rPr>
      </w:pPr>
    </w:p>
    <w:p w14:paraId="06A12E19" w14:textId="77777777" w:rsidR="002C0895" w:rsidRPr="008D1B06"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b/>
          <w:sz w:val="14"/>
          <w:szCs w:val="14"/>
        </w:rPr>
        <w:t xml:space="preserve">ВНИМАНИЕ! </w:t>
      </w:r>
      <w:r w:rsidRPr="008D1B06">
        <w:rPr>
          <w:rFonts w:ascii="Roboto Condensed" w:hAnsi="Roboto Condensed"/>
          <w:sz w:val="14"/>
          <w:szCs w:val="14"/>
        </w:rPr>
        <w:t>Фиксатор шпинделя (</w:t>
      </w:r>
      <w:r w:rsidRPr="008D1B06">
        <w:rPr>
          <w:rFonts w:ascii="Roboto Condensed" w:hAnsi="Roboto Condensed"/>
          <w:b/>
          <w:sz w:val="14"/>
          <w:szCs w:val="14"/>
        </w:rPr>
        <w:t>5</w:t>
      </w:r>
      <w:r w:rsidRPr="008D1B06">
        <w:rPr>
          <w:rFonts w:ascii="Roboto Condensed" w:hAnsi="Roboto Condensed"/>
          <w:sz w:val="14"/>
          <w:szCs w:val="14"/>
        </w:rPr>
        <w:t>) нажимать только после остановки вращения шпинделя (</w:t>
      </w:r>
      <w:r w:rsidRPr="008D1B06">
        <w:rPr>
          <w:rFonts w:ascii="Roboto Condensed" w:hAnsi="Roboto Condensed"/>
          <w:b/>
          <w:sz w:val="14"/>
          <w:szCs w:val="14"/>
        </w:rPr>
        <w:t>11</w:t>
      </w:r>
      <w:r w:rsidRPr="008D1B06">
        <w:rPr>
          <w:rFonts w:ascii="Roboto Condensed" w:hAnsi="Roboto Condensed"/>
          <w:sz w:val="14"/>
          <w:szCs w:val="14"/>
        </w:rPr>
        <w:t>).</w:t>
      </w:r>
    </w:p>
    <w:p w14:paraId="70723BF6" w14:textId="05390DCF" w:rsidR="002C0895" w:rsidRDefault="002C0895" w:rsidP="002C0895">
      <w:pPr>
        <w:pStyle w:val="ad"/>
        <w:spacing w:after="0" w:line="180" w:lineRule="exact"/>
        <w:jc w:val="both"/>
        <w:rPr>
          <w:rFonts w:ascii="Roboto Condensed" w:hAnsi="Roboto Condensed"/>
          <w:sz w:val="14"/>
          <w:szCs w:val="14"/>
        </w:rPr>
      </w:pPr>
      <w:proofErr w:type="spellStart"/>
      <w:proofErr w:type="gramStart"/>
      <w:r w:rsidRPr="008D1B06">
        <w:rPr>
          <w:rFonts w:ascii="Roboto Condensed" w:hAnsi="Roboto Condensed"/>
          <w:b/>
          <w:i/>
          <w:sz w:val="14"/>
          <w:szCs w:val="14"/>
        </w:rPr>
        <w:t>ПРИМЕЧАНИЕ:</w:t>
      </w:r>
      <w:r w:rsidRPr="008D1B06">
        <w:rPr>
          <w:rFonts w:ascii="Roboto Condensed" w:hAnsi="Roboto Condensed"/>
          <w:sz w:val="14"/>
          <w:szCs w:val="14"/>
        </w:rPr>
        <w:t>При</w:t>
      </w:r>
      <w:proofErr w:type="spellEnd"/>
      <w:proofErr w:type="gramEnd"/>
      <w:r w:rsidRPr="008D1B06">
        <w:rPr>
          <w:rFonts w:ascii="Roboto Condensed" w:hAnsi="Roboto Condensed"/>
          <w:sz w:val="14"/>
          <w:szCs w:val="14"/>
        </w:rPr>
        <w:t xml:space="preserve"> работе шлифовальные или отрезные диски сильно нагреваются. Не прикасайтесь к дискам, пока они не остынут.</w:t>
      </w:r>
    </w:p>
    <w:p w14:paraId="4E78775B" w14:textId="77777777" w:rsidR="0011462F" w:rsidRPr="008D1B06" w:rsidRDefault="0011462F" w:rsidP="00D1611F">
      <w:pPr>
        <w:pStyle w:val="1"/>
        <w:spacing w:line="180" w:lineRule="exact"/>
        <w:ind w:left="-907" w:firstLine="960"/>
        <w:jc w:val="left"/>
        <w:rPr>
          <w:rFonts w:ascii="Roboto Condensed" w:hAnsi="Roboto Condensed"/>
          <w:sz w:val="14"/>
          <w:szCs w:val="14"/>
        </w:rPr>
      </w:pPr>
      <w:r w:rsidRPr="008D1B06">
        <w:rPr>
          <w:rFonts w:ascii="Roboto Condensed" w:hAnsi="Roboto Condensed"/>
          <w:spacing w:val="-2"/>
          <w:sz w:val="14"/>
          <w:szCs w:val="14"/>
        </w:rPr>
        <w:t>РАБОТА ВКЛЮЧЕНИЕ/ВЫКЛЮЧЕНИЕ</w:t>
      </w:r>
    </w:p>
    <w:p w14:paraId="065619E9" w14:textId="77777777" w:rsidR="002C0895" w:rsidRPr="008D1B06"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Для</w:t>
      </w:r>
      <w:r w:rsidRPr="008D1B06">
        <w:rPr>
          <w:rFonts w:ascii="Roboto Condensed" w:hAnsi="Roboto Condensed"/>
          <w:spacing w:val="18"/>
          <w:sz w:val="14"/>
          <w:szCs w:val="14"/>
        </w:rPr>
        <w:t xml:space="preserve"> </w:t>
      </w:r>
      <w:r w:rsidRPr="008D1B06">
        <w:rPr>
          <w:rFonts w:ascii="Roboto Condensed" w:hAnsi="Roboto Condensed"/>
          <w:sz w:val="14"/>
          <w:szCs w:val="14"/>
        </w:rPr>
        <w:t>включения</w:t>
      </w:r>
      <w:r w:rsidRPr="008D1B06">
        <w:rPr>
          <w:rFonts w:ascii="Roboto Condensed" w:hAnsi="Roboto Condensed"/>
          <w:spacing w:val="19"/>
          <w:sz w:val="14"/>
          <w:szCs w:val="14"/>
        </w:rPr>
        <w:t xml:space="preserve"> </w:t>
      </w:r>
      <w:r w:rsidRPr="008D1B06">
        <w:rPr>
          <w:rFonts w:ascii="Roboto Condensed" w:hAnsi="Roboto Condensed"/>
          <w:sz w:val="14"/>
          <w:szCs w:val="14"/>
        </w:rPr>
        <w:t>электроинструмента</w:t>
      </w:r>
      <w:r w:rsidRPr="008D1B06">
        <w:rPr>
          <w:rFonts w:ascii="Roboto Condensed" w:hAnsi="Roboto Condensed"/>
          <w:spacing w:val="20"/>
          <w:sz w:val="14"/>
          <w:szCs w:val="14"/>
        </w:rPr>
        <w:t xml:space="preserve"> </w:t>
      </w:r>
      <w:r w:rsidRPr="008D1B06">
        <w:rPr>
          <w:rFonts w:ascii="Roboto Condensed" w:hAnsi="Roboto Condensed"/>
          <w:sz w:val="14"/>
          <w:szCs w:val="14"/>
        </w:rPr>
        <w:t>подключите</w:t>
      </w:r>
      <w:r w:rsidRPr="008D1B06">
        <w:rPr>
          <w:rFonts w:ascii="Roboto Condensed" w:hAnsi="Roboto Condensed"/>
          <w:spacing w:val="19"/>
          <w:sz w:val="14"/>
          <w:szCs w:val="14"/>
        </w:rPr>
        <w:t xml:space="preserve"> </w:t>
      </w:r>
      <w:r w:rsidRPr="008D1B06">
        <w:rPr>
          <w:rFonts w:ascii="Roboto Condensed" w:hAnsi="Roboto Condensed"/>
          <w:sz w:val="14"/>
          <w:szCs w:val="14"/>
        </w:rPr>
        <w:t>штекер</w:t>
      </w:r>
      <w:r w:rsidRPr="008D1B06">
        <w:rPr>
          <w:rFonts w:ascii="Roboto Condensed" w:hAnsi="Roboto Condensed"/>
          <w:spacing w:val="20"/>
          <w:sz w:val="14"/>
          <w:szCs w:val="14"/>
        </w:rPr>
        <w:t xml:space="preserve"> </w:t>
      </w:r>
      <w:r w:rsidRPr="008D1B06">
        <w:rPr>
          <w:rFonts w:ascii="Roboto Condensed" w:hAnsi="Roboto Condensed"/>
          <w:sz w:val="14"/>
          <w:szCs w:val="14"/>
        </w:rPr>
        <w:t>шнура</w:t>
      </w:r>
      <w:r w:rsidRPr="008D1B06">
        <w:rPr>
          <w:rFonts w:ascii="Roboto Condensed" w:hAnsi="Roboto Condensed"/>
          <w:spacing w:val="20"/>
          <w:sz w:val="14"/>
          <w:szCs w:val="14"/>
        </w:rPr>
        <w:t xml:space="preserve"> </w:t>
      </w:r>
      <w:r w:rsidRPr="008D1B06">
        <w:rPr>
          <w:rFonts w:ascii="Roboto Condensed" w:hAnsi="Roboto Condensed"/>
          <w:spacing w:val="-2"/>
          <w:sz w:val="14"/>
          <w:szCs w:val="14"/>
        </w:rPr>
        <w:t>питания</w:t>
      </w:r>
    </w:p>
    <w:p w14:paraId="302CC2C8" w14:textId="77777777" w:rsidR="002C0895" w:rsidRPr="008D1B06"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w:t>
      </w:r>
      <w:r w:rsidRPr="008D1B06">
        <w:rPr>
          <w:rFonts w:ascii="Roboto Condensed" w:hAnsi="Roboto Condensed"/>
          <w:b/>
          <w:sz w:val="14"/>
          <w:szCs w:val="14"/>
        </w:rPr>
        <w:t>10</w:t>
      </w:r>
      <w:r w:rsidRPr="008D1B06">
        <w:rPr>
          <w:rFonts w:ascii="Roboto Condensed" w:hAnsi="Roboto Condensed"/>
          <w:sz w:val="14"/>
          <w:szCs w:val="14"/>
        </w:rPr>
        <w:t xml:space="preserve">) к питающей сети. Затем передвиньте </w:t>
      </w:r>
      <w:r w:rsidRPr="008D1B06">
        <w:rPr>
          <w:rFonts w:ascii="Roboto Condensed" w:hAnsi="Roboto Condensed"/>
          <w:sz w:val="14"/>
          <w:szCs w:val="14"/>
        </w:rPr>
        <w:lastRenderedPageBreak/>
        <w:t>выключатель (</w:t>
      </w:r>
      <w:r w:rsidRPr="008D1B06">
        <w:rPr>
          <w:rFonts w:ascii="Roboto Condensed" w:hAnsi="Roboto Condensed"/>
          <w:b/>
          <w:sz w:val="14"/>
          <w:szCs w:val="14"/>
        </w:rPr>
        <w:t>8</w:t>
      </w:r>
      <w:r w:rsidRPr="008D1B06">
        <w:rPr>
          <w:rFonts w:ascii="Roboto Condensed" w:hAnsi="Roboto Condensed"/>
          <w:sz w:val="14"/>
          <w:szCs w:val="14"/>
        </w:rPr>
        <w:t>) нажатием на его переднюю часть от себя в направлении корпуса редуктора (</w:t>
      </w:r>
      <w:r w:rsidRPr="008D1B06">
        <w:rPr>
          <w:rFonts w:ascii="Roboto Condensed" w:hAnsi="Roboto Condensed"/>
          <w:b/>
          <w:sz w:val="14"/>
          <w:szCs w:val="14"/>
        </w:rPr>
        <w:t>4</w:t>
      </w:r>
      <w:r w:rsidRPr="008D1B06">
        <w:rPr>
          <w:rFonts w:ascii="Roboto Condensed" w:hAnsi="Roboto Condensed"/>
          <w:sz w:val="14"/>
          <w:szCs w:val="14"/>
        </w:rPr>
        <w:t>).</w:t>
      </w:r>
    </w:p>
    <w:p w14:paraId="403942E8" w14:textId="77777777" w:rsidR="002C0895" w:rsidRPr="008D1B06"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Для фиксации положения выключателя (</w:t>
      </w:r>
      <w:r w:rsidRPr="008D1B06">
        <w:rPr>
          <w:rFonts w:ascii="Roboto Condensed" w:hAnsi="Roboto Condensed"/>
          <w:b/>
          <w:sz w:val="14"/>
          <w:szCs w:val="14"/>
        </w:rPr>
        <w:t>8</w:t>
      </w:r>
      <w:r w:rsidRPr="008D1B06">
        <w:rPr>
          <w:rFonts w:ascii="Roboto Condensed" w:hAnsi="Roboto Condensed"/>
          <w:sz w:val="14"/>
          <w:szCs w:val="14"/>
        </w:rPr>
        <w:t>) во включенном положении передвиньте его нажатием на переднюю часть в направлении корпуса редуктора (</w:t>
      </w:r>
      <w:r w:rsidRPr="008D1B06">
        <w:rPr>
          <w:rFonts w:ascii="Roboto Condensed" w:hAnsi="Roboto Condensed"/>
          <w:b/>
          <w:sz w:val="14"/>
          <w:szCs w:val="14"/>
        </w:rPr>
        <w:t>4</w:t>
      </w:r>
      <w:r w:rsidRPr="008D1B06">
        <w:rPr>
          <w:rFonts w:ascii="Roboto Condensed" w:hAnsi="Roboto Condensed"/>
          <w:sz w:val="14"/>
          <w:szCs w:val="14"/>
        </w:rPr>
        <w:t>) до упора.</w:t>
      </w:r>
    </w:p>
    <w:p w14:paraId="6FC8865C" w14:textId="7D2B8242" w:rsidR="002C0895"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Для выключения электроинструмента просто отпустите выключатель (</w:t>
      </w:r>
      <w:r w:rsidRPr="008D1B06">
        <w:rPr>
          <w:rFonts w:ascii="Roboto Condensed" w:hAnsi="Roboto Condensed"/>
          <w:b/>
          <w:sz w:val="14"/>
          <w:szCs w:val="14"/>
        </w:rPr>
        <w:t>8</w:t>
      </w:r>
      <w:r w:rsidRPr="008D1B06">
        <w:rPr>
          <w:rFonts w:ascii="Roboto Condensed" w:hAnsi="Roboto Condensed"/>
          <w:sz w:val="14"/>
          <w:szCs w:val="14"/>
        </w:rPr>
        <w:t>). Если выключатель (</w:t>
      </w:r>
      <w:r w:rsidRPr="008D1B06">
        <w:rPr>
          <w:rFonts w:ascii="Roboto Condensed" w:hAnsi="Roboto Condensed"/>
          <w:b/>
          <w:sz w:val="14"/>
          <w:szCs w:val="14"/>
        </w:rPr>
        <w:t>8</w:t>
      </w:r>
      <w:r w:rsidRPr="008D1B06">
        <w:rPr>
          <w:rFonts w:ascii="Roboto Condensed" w:hAnsi="Roboto Condensed"/>
          <w:sz w:val="14"/>
          <w:szCs w:val="14"/>
        </w:rPr>
        <w:t>) зафиксирован, то кратковременно нажмите на его заднюю часть.</w:t>
      </w:r>
    </w:p>
    <w:p w14:paraId="0931138B" w14:textId="77777777" w:rsidR="00D81023" w:rsidRDefault="00D81023" w:rsidP="002C0895">
      <w:pPr>
        <w:pStyle w:val="ad"/>
        <w:spacing w:after="0" w:line="180" w:lineRule="exact"/>
        <w:jc w:val="both"/>
        <w:rPr>
          <w:rFonts w:ascii="Roboto Condensed" w:hAnsi="Roboto Condensed"/>
          <w:sz w:val="14"/>
          <w:szCs w:val="14"/>
        </w:rPr>
      </w:pPr>
    </w:p>
    <w:p w14:paraId="7AD76D95" w14:textId="77777777" w:rsidR="002C0895" w:rsidRPr="008D1B06" w:rsidRDefault="002C0895" w:rsidP="002C0895">
      <w:pPr>
        <w:pStyle w:val="1"/>
        <w:spacing w:line="180" w:lineRule="exact"/>
        <w:ind w:left="0"/>
        <w:jc w:val="both"/>
        <w:rPr>
          <w:rFonts w:ascii="Roboto Condensed" w:hAnsi="Roboto Condensed"/>
          <w:sz w:val="14"/>
          <w:szCs w:val="14"/>
        </w:rPr>
      </w:pPr>
      <w:r w:rsidRPr="008D1B06">
        <w:rPr>
          <w:rFonts w:ascii="Roboto Condensed" w:hAnsi="Roboto Condensed"/>
          <w:sz w:val="14"/>
          <w:szCs w:val="14"/>
        </w:rPr>
        <w:t>РЕГУЛИРОВКА</w:t>
      </w:r>
      <w:r w:rsidRPr="008D1B06">
        <w:rPr>
          <w:rFonts w:ascii="Roboto Condensed" w:hAnsi="Roboto Condensed"/>
          <w:spacing w:val="-11"/>
          <w:sz w:val="14"/>
          <w:szCs w:val="14"/>
        </w:rPr>
        <w:t xml:space="preserve"> </w:t>
      </w:r>
      <w:r w:rsidRPr="008D1B06">
        <w:rPr>
          <w:rFonts w:ascii="Roboto Condensed" w:hAnsi="Roboto Condensed"/>
          <w:sz w:val="14"/>
          <w:szCs w:val="14"/>
        </w:rPr>
        <w:t>ОБОРОТОВ</w:t>
      </w:r>
      <w:r w:rsidRPr="008D1B06">
        <w:rPr>
          <w:rFonts w:ascii="Roboto Condensed" w:hAnsi="Roboto Condensed"/>
          <w:spacing w:val="-10"/>
          <w:sz w:val="14"/>
          <w:szCs w:val="14"/>
        </w:rPr>
        <w:t xml:space="preserve"> </w:t>
      </w:r>
      <w:r w:rsidRPr="008D1B06">
        <w:rPr>
          <w:rFonts w:ascii="Roboto Condensed" w:hAnsi="Roboto Condensed"/>
          <w:spacing w:val="-4"/>
          <w:sz w:val="14"/>
          <w:szCs w:val="14"/>
        </w:rPr>
        <w:t>(14)</w:t>
      </w:r>
    </w:p>
    <w:p w14:paraId="3593D834" w14:textId="3AC76ED3" w:rsidR="002C0895"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В некоторых моделях</w:t>
      </w:r>
      <w:r w:rsidRPr="008D1B06">
        <w:rPr>
          <w:rFonts w:ascii="Roboto Condensed" w:hAnsi="Roboto Condensed"/>
          <w:spacing w:val="-1"/>
          <w:sz w:val="14"/>
          <w:szCs w:val="14"/>
        </w:rPr>
        <w:t xml:space="preserve"> </w:t>
      </w:r>
      <w:r w:rsidRPr="008D1B06">
        <w:rPr>
          <w:rFonts w:ascii="Roboto Condensed" w:hAnsi="Roboto Condensed"/>
          <w:sz w:val="14"/>
          <w:szCs w:val="14"/>
        </w:rPr>
        <w:t>присутствует устройство регулировки</w:t>
      </w:r>
      <w:r w:rsidRPr="008D1B06">
        <w:rPr>
          <w:rFonts w:ascii="Roboto Condensed" w:hAnsi="Roboto Condensed"/>
          <w:spacing w:val="-1"/>
          <w:sz w:val="14"/>
          <w:szCs w:val="14"/>
        </w:rPr>
        <w:t xml:space="preserve"> </w:t>
      </w:r>
      <w:r w:rsidRPr="008D1B06">
        <w:rPr>
          <w:rFonts w:ascii="Roboto Condensed" w:hAnsi="Roboto Condensed"/>
          <w:sz w:val="14"/>
          <w:szCs w:val="14"/>
        </w:rPr>
        <w:t>оборотов</w:t>
      </w:r>
      <w:r w:rsidRPr="008D1B06">
        <w:rPr>
          <w:rFonts w:ascii="Roboto Condensed" w:hAnsi="Roboto Condensed"/>
          <w:spacing w:val="-1"/>
          <w:sz w:val="14"/>
          <w:szCs w:val="14"/>
        </w:rPr>
        <w:t xml:space="preserve"> </w:t>
      </w:r>
      <w:r w:rsidRPr="008D1B06">
        <w:rPr>
          <w:rFonts w:ascii="Roboto Condensed" w:hAnsi="Roboto Condensed"/>
          <w:sz w:val="14"/>
          <w:szCs w:val="14"/>
        </w:rPr>
        <w:t>(</w:t>
      </w:r>
      <w:r w:rsidRPr="008D1B06">
        <w:rPr>
          <w:rFonts w:ascii="Roboto Condensed" w:hAnsi="Roboto Condensed"/>
          <w:b/>
          <w:sz w:val="14"/>
          <w:szCs w:val="14"/>
        </w:rPr>
        <w:t>14</w:t>
      </w:r>
      <w:r w:rsidRPr="008D1B06">
        <w:rPr>
          <w:rFonts w:ascii="Roboto Condensed" w:hAnsi="Roboto Condensed"/>
          <w:sz w:val="14"/>
          <w:szCs w:val="14"/>
        </w:rPr>
        <w:t xml:space="preserve">). Его </w:t>
      </w:r>
      <w:proofErr w:type="spellStart"/>
      <w:r w:rsidRPr="008D1B06">
        <w:rPr>
          <w:rFonts w:ascii="Roboto Condensed" w:hAnsi="Roboto Condensed"/>
          <w:sz w:val="14"/>
          <w:szCs w:val="14"/>
        </w:rPr>
        <w:t>основое</w:t>
      </w:r>
      <w:proofErr w:type="spellEnd"/>
      <w:r w:rsidRPr="008D1B06">
        <w:rPr>
          <w:rFonts w:ascii="Roboto Condensed" w:hAnsi="Roboto Condensed"/>
          <w:sz w:val="14"/>
          <w:szCs w:val="14"/>
        </w:rPr>
        <w:t xml:space="preserve"> назначение – способствовать качественной и быстрой обработке разных типов материала. Для дерева необходима более</w:t>
      </w:r>
      <w:r w:rsidRPr="008D1B06">
        <w:rPr>
          <w:rFonts w:ascii="Roboto Condensed" w:hAnsi="Roboto Condensed"/>
          <w:spacing w:val="40"/>
          <w:sz w:val="14"/>
          <w:szCs w:val="14"/>
        </w:rPr>
        <w:t xml:space="preserve"> </w:t>
      </w:r>
      <w:r w:rsidRPr="008D1B06">
        <w:rPr>
          <w:rFonts w:ascii="Roboto Condensed" w:hAnsi="Roboto Condensed"/>
          <w:sz w:val="14"/>
          <w:szCs w:val="14"/>
        </w:rPr>
        <w:t>низкая скорость оборотов в минуту, нежели для бетона.</w:t>
      </w:r>
    </w:p>
    <w:p w14:paraId="0FF35864" w14:textId="77777777" w:rsidR="00D81023" w:rsidRDefault="00D81023" w:rsidP="002C0895">
      <w:pPr>
        <w:pStyle w:val="ad"/>
        <w:spacing w:after="0" w:line="180" w:lineRule="exact"/>
        <w:jc w:val="both"/>
        <w:rPr>
          <w:rFonts w:ascii="Roboto Condensed" w:hAnsi="Roboto Condensed"/>
          <w:sz w:val="14"/>
          <w:szCs w:val="14"/>
        </w:rPr>
      </w:pPr>
    </w:p>
    <w:p w14:paraId="03DA0C19" w14:textId="77777777" w:rsidR="002C0895" w:rsidRPr="008D1B06" w:rsidRDefault="002C0895" w:rsidP="002C0895">
      <w:pPr>
        <w:pStyle w:val="1"/>
        <w:spacing w:line="180" w:lineRule="exact"/>
        <w:ind w:left="0"/>
        <w:jc w:val="both"/>
        <w:rPr>
          <w:rFonts w:ascii="Roboto Condensed" w:hAnsi="Roboto Condensed"/>
          <w:sz w:val="14"/>
          <w:szCs w:val="14"/>
        </w:rPr>
      </w:pPr>
      <w:r w:rsidRPr="008D1B06">
        <w:rPr>
          <w:rFonts w:ascii="Roboto Condensed" w:hAnsi="Roboto Condensed"/>
          <w:sz w:val="14"/>
          <w:szCs w:val="14"/>
        </w:rPr>
        <w:t>ЧЕРНОВОЕ</w:t>
      </w:r>
      <w:r w:rsidRPr="008D1B06">
        <w:rPr>
          <w:rFonts w:ascii="Roboto Condensed" w:hAnsi="Roboto Condensed"/>
          <w:spacing w:val="-12"/>
          <w:sz w:val="14"/>
          <w:szCs w:val="14"/>
        </w:rPr>
        <w:t xml:space="preserve"> </w:t>
      </w:r>
      <w:r w:rsidRPr="008D1B06">
        <w:rPr>
          <w:rFonts w:ascii="Roboto Condensed" w:hAnsi="Roboto Condensed"/>
          <w:sz w:val="14"/>
          <w:szCs w:val="14"/>
        </w:rPr>
        <w:t>(ОБДИРОЧНОЕ)</w:t>
      </w:r>
      <w:r w:rsidRPr="008D1B06">
        <w:rPr>
          <w:rFonts w:ascii="Roboto Condensed" w:hAnsi="Roboto Condensed"/>
          <w:spacing w:val="-11"/>
          <w:sz w:val="14"/>
          <w:szCs w:val="14"/>
        </w:rPr>
        <w:t xml:space="preserve"> </w:t>
      </w:r>
      <w:r w:rsidRPr="008D1B06">
        <w:rPr>
          <w:rFonts w:ascii="Roboto Condensed" w:hAnsi="Roboto Condensed"/>
          <w:spacing w:val="-2"/>
          <w:sz w:val="14"/>
          <w:szCs w:val="14"/>
        </w:rPr>
        <w:t>ШЛИФОВАНИЕ</w:t>
      </w:r>
    </w:p>
    <w:p w14:paraId="5F0EE050" w14:textId="77777777" w:rsidR="002C0895" w:rsidRPr="008D1B06"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При черновом шлифовании достигается наилучший результат, если инструмент подводится к обрабатываемому предмету под углом в пределах от 30° до 40°. При работе совершайте возвратно- поступательное движение с умеренным давлением на электроинструмент. Благодаря этому избегается слишком сильный</w:t>
      </w:r>
      <w:r w:rsidRPr="008D1B06">
        <w:rPr>
          <w:rFonts w:ascii="Roboto Condensed" w:hAnsi="Roboto Condensed"/>
          <w:spacing w:val="40"/>
          <w:sz w:val="14"/>
          <w:szCs w:val="14"/>
        </w:rPr>
        <w:t xml:space="preserve"> </w:t>
      </w:r>
      <w:r w:rsidRPr="008D1B06">
        <w:rPr>
          <w:rFonts w:ascii="Roboto Condensed" w:hAnsi="Roboto Condensed"/>
          <w:sz w:val="14"/>
          <w:szCs w:val="14"/>
        </w:rPr>
        <w:t>нагрев и изменение цвета обрабатываемого материала/поверхности, желобки не образовываются.</w:t>
      </w:r>
    </w:p>
    <w:p w14:paraId="58C056F8" w14:textId="77777777" w:rsidR="002C0895" w:rsidRPr="008D1B06"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Ни в коем случае не допускается использовать отрезные диски для чернового (обдирочного) шлифования.</w:t>
      </w:r>
    </w:p>
    <w:p w14:paraId="65D5563D" w14:textId="77777777" w:rsidR="002C0895" w:rsidRPr="008D1B06"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Лепестковым шлифовальным диском можно обрабатывать выпуклые поверхности и профили (шлифование контуров).</w:t>
      </w:r>
    </w:p>
    <w:p w14:paraId="445A3C73" w14:textId="6EC4E866" w:rsidR="002C0895"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Лепестковые шлифовальные диски обладают значительно более долгим сроком службы, имеют незначительный вес, создают меньший уровень шума, позволяют добиваться лучшего качества обработки поверхности, чем обычные шлифовальные диски.</w:t>
      </w:r>
    </w:p>
    <w:p w14:paraId="13149588" w14:textId="77777777" w:rsidR="00D81023" w:rsidRDefault="00D81023" w:rsidP="002C0895">
      <w:pPr>
        <w:pStyle w:val="ad"/>
        <w:spacing w:after="0" w:line="180" w:lineRule="exact"/>
        <w:jc w:val="both"/>
        <w:rPr>
          <w:rFonts w:ascii="Roboto Condensed" w:hAnsi="Roboto Condensed"/>
          <w:sz w:val="14"/>
          <w:szCs w:val="14"/>
        </w:rPr>
      </w:pPr>
    </w:p>
    <w:p w14:paraId="54CDDCE5" w14:textId="77777777" w:rsidR="002C0895" w:rsidRPr="008D1B06" w:rsidRDefault="002C0895" w:rsidP="002C0895">
      <w:pPr>
        <w:pStyle w:val="1"/>
        <w:spacing w:line="180" w:lineRule="exact"/>
        <w:ind w:left="0"/>
        <w:jc w:val="both"/>
        <w:rPr>
          <w:rFonts w:ascii="Roboto Condensed" w:hAnsi="Roboto Condensed"/>
          <w:sz w:val="14"/>
          <w:szCs w:val="14"/>
        </w:rPr>
      </w:pPr>
      <w:r w:rsidRPr="008D1B06">
        <w:rPr>
          <w:rFonts w:ascii="Roboto Condensed" w:hAnsi="Roboto Condensed"/>
          <w:sz w:val="14"/>
          <w:szCs w:val="14"/>
        </w:rPr>
        <w:t>ОТРЕЗНЫЕ</w:t>
      </w:r>
      <w:r w:rsidRPr="008D1B06">
        <w:rPr>
          <w:rFonts w:ascii="Roboto Condensed" w:hAnsi="Roboto Condensed"/>
          <w:spacing w:val="-10"/>
          <w:sz w:val="14"/>
          <w:szCs w:val="14"/>
        </w:rPr>
        <w:t xml:space="preserve"> </w:t>
      </w:r>
      <w:r w:rsidRPr="008D1B06">
        <w:rPr>
          <w:rFonts w:ascii="Roboto Condensed" w:hAnsi="Roboto Condensed"/>
          <w:spacing w:val="-2"/>
          <w:sz w:val="14"/>
          <w:szCs w:val="14"/>
        </w:rPr>
        <w:t>РАБОТЫ</w:t>
      </w:r>
    </w:p>
    <w:p w14:paraId="78A02437" w14:textId="77777777" w:rsidR="002C0895" w:rsidRPr="008D1B06"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При резке отрезным диском не нужно сильно давить на инструмент, перекашивать его или выполнять колебательное движение. Не затормаживайте отрезной круг боковым давлением.</w:t>
      </w:r>
    </w:p>
    <w:p w14:paraId="329A48D1" w14:textId="77777777" w:rsidR="002C0895" w:rsidRPr="008D1B06"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 xml:space="preserve">Всегда ведите электроинструмент против направления вращения. В противном случае возникает опасность неконтролируемого выхода из </w:t>
      </w:r>
      <w:r w:rsidRPr="008D1B06">
        <w:rPr>
          <w:rFonts w:ascii="Roboto Condensed" w:hAnsi="Roboto Condensed"/>
          <w:spacing w:val="-2"/>
          <w:sz w:val="14"/>
          <w:szCs w:val="14"/>
        </w:rPr>
        <w:t>прорези.</w:t>
      </w:r>
    </w:p>
    <w:p w14:paraId="63E8570F" w14:textId="4D22DCB9" w:rsidR="002C0895"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При резке профилей или четырехгранных труб начинайте рез на наименьшем поперечном сечении.</w:t>
      </w:r>
    </w:p>
    <w:p w14:paraId="4D7A7AC6" w14:textId="77777777" w:rsidR="00D81023" w:rsidRPr="008D1B06" w:rsidRDefault="00D81023" w:rsidP="002C0895">
      <w:pPr>
        <w:pStyle w:val="ad"/>
        <w:spacing w:after="0" w:line="180" w:lineRule="exact"/>
        <w:jc w:val="both"/>
        <w:rPr>
          <w:rFonts w:ascii="Roboto Condensed" w:hAnsi="Roboto Condensed"/>
          <w:sz w:val="14"/>
          <w:szCs w:val="14"/>
        </w:rPr>
      </w:pPr>
    </w:p>
    <w:p w14:paraId="6360D22F" w14:textId="77777777" w:rsidR="002C0895" w:rsidRPr="008D1B06" w:rsidRDefault="002C0895" w:rsidP="002C0895">
      <w:pPr>
        <w:pStyle w:val="2"/>
        <w:spacing w:line="180" w:lineRule="exact"/>
        <w:ind w:left="0"/>
        <w:jc w:val="both"/>
        <w:rPr>
          <w:rFonts w:ascii="Roboto Condensed" w:hAnsi="Roboto Condensed"/>
          <w:sz w:val="14"/>
          <w:szCs w:val="14"/>
        </w:rPr>
      </w:pPr>
      <w:r w:rsidRPr="008D1B06">
        <w:rPr>
          <w:rFonts w:ascii="Roboto Condensed" w:hAnsi="Roboto Condensed"/>
          <w:spacing w:val="-2"/>
          <w:sz w:val="14"/>
          <w:szCs w:val="14"/>
        </w:rPr>
        <w:t>ПРИМЕЧАНИЯ!</w:t>
      </w:r>
    </w:p>
    <w:p w14:paraId="146C38F5" w14:textId="77777777" w:rsidR="002C0895" w:rsidRPr="00831EBF" w:rsidRDefault="002C0895" w:rsidP="007C1747">
      <w:pPr>
        <w:pStyle w:val="ab"/>
        <w:numPr>
          <w:ilvl w:val="0"/>
          <w:numId w:val="9"/>
        </w:numPr>
        <w:tabs>
          <w:tab w:val="left" w:pos="685"/>
        </w:tabs>
        <w:autoSpaceDE w:val="0"/>
        <w:autoSpaceDN w:val="0"/>
        <w:spacing w:after="0" w:line="180" w:lineRule="exact"/>
        <w:ind w:left="454"/>
        <w:rPr>
          <w:rFonts w:ascii="Roboto Condensed" w:hAnsi="Roboto Condensed"/>
          <w:sz w:val="14"/>
          <w:szCs w:val="14"/>
          <w:lang w:val="ru-RU"/>
        </w:rPr>
      </w:pPr>
      <w:r w:rsidRPr="00831EBF">
        <w:rPr>
          <w:rFonts w:ascii="Roboto Condensed" w:hAnsi="Roboto Condensed"/>
          <w:sz w:val="14"/>
          <w:szCs w:val="14"/>
          <w:lang w:val="ru-RU"/>
        </w:rPr>
        <w:t>Чтобы случайно не повредить во время работы шнур питания, постоянно следите за его положением,</w:t>
      </w:r>
    </w:p>
    <w:p w14:paraId="16D1C75A" w14:textId="77777777" w:rsidR="002C0895" w:rsidRPr="00831EBF" w:rsidRDefault="002C0895" w:rsidP="007C1747">
      <w:pPr>
        <w:pStyle w:val="ab"/>
        <w:numPr>
          <w:ilvl w:val="0"/>
          <w:numId w:val="9"/>
        </w:numPr>
        <w:tabs>
          <w:tab w:val="left" w:pos="685"/>
        </w:tabs>
        <w:autoSpaceDE w:val="0"/>
        <w:autoSpaceDN w:val="0"/>
        <w:spacing w:after="0" w:line="180" w:lineRule="exact"/>
        <w:ind w:left="454"/>
        <w:rPr>
          <w:rFonts w:ascii="Roboto Condensed" w:hAnsi="Roboto Condensed"/>
          <w:sz w:val="14"/>
          <w:szCs w:val="14"/>
        </w:rPr>
      </w:pPr>
      <w:r w:rsidRPr="00831EBF">
        <w:rPr>
          <w:rFonts w:ascii="Roboto Condensed" w:hAnsi="Roboto Condensed"/>
          <w:sz w:val="14"/>
          <w:szCs w:val="14"/>
          <w:lang w:val="ru-RU"/>
        </w:rPr>
        <w:t xml:space="preserve">Будьте готовы, что при соприкосновении отрезного или шлифовального диска с материалом/поверхностью или деталью образуется пучок искр. </w:t>
      </w:r>
      <w:proofErr w:type="spellStart"/>
      <w:r w:rsidRPr="00831EBF">
        <w:rPr>
          <w:rFonts w:ascii="Roboto Condensed" w:hAnsi="Roboto Condensed"/>
          <w:sz w:val="14"/>
          <w:szCs w:val="14"/>
        </w:rPr>
        <w:t>Держите</w:t>
      </w:r>
      <w:proofErr w:type="spellEnd"/>
      <w:r w:rsidRPr="00831EBF">
        <w:rPr>
          <w:rFonts w:ascii="Roboto Condensed" w:hAnsi="Roboto Condensed"/>
          <w:sz w:val="14"/>
          <w:szCs w:val="14"/>
        </w:rPr>
        <w:t xml:space="preserve"> </w:t>
      </w:r>
      <w:proofErr w:type="spellStart"/>
      <w:r w:rsidRPr="00831EBF">
        <w:rPr>
          <w:rFonts w:ascii="Roboto Condensed" w:hAnsi="Roboto Condensed"/>
          <w:sz w:val="14"/>
          <w:szCs w:val="14"/>
        </w:rPr>
        <w:t>инструмент</w:t>
      </w:r>
      <w:proofErr w:type="spellEnd"/>
      <w:r w:rsidRPr="00831EBF">
        <w:rPr>
          <w:rFonts w:ascii="Roboto Condensed" w:hAnsi="Roboto Condensed"/>
          <w:sz w:val="14"/>
          <w:szCs w:val="14"/>
        </w:rPr>
        <w:t xml:space="preserve"> </w:t>
      </w:r>
      <w:proofErr w:type="spellStart"/>
      <w:r w:rsidRPr="00831EBF">
        <w:rPr>
          <w:rFonts w:ascii="Roboto Condensed" w:hAnsi="Roboto Condensed"/>
          <w:sz w:val="14"/>
          <w:szCs w:val="14"/>
        </w:rPr>
        <w:t>таким</w:t>
      </w:r>
      <w:proofErr w:type="spellEnd"/>
      <w:r w:rsidRPr="00831EBF">
        <w:rPr>
          <w:rFonts w:ascii="Roboto Condensed" w:hAnsi="Roboto Condensed"/>
          <w:sz w:val="14"/>
          <w:szCs w:val="14"/>
        </w:rPr>
        <w:t xml:space="preserve"> </w:t>
      </w:r>
      <w:proofErr w:type="spellStart"/>
      <w:r w:rsidRPr="00831EBF">
        <w:rPr>
          <w:rFonts w:ascii="Roboto Condensed" w:hAnsi="Roboto Condensed"/>
          <w:sz w:val="14"/>
          <w:szCs w:val="14"/>
        </w:rPr>
        <w:t>образом</w:t>
      </w:r>
      <w:proofErr w:type="spellEnd"/>
      <w:r w:rsidRPr="00831EBF">
        <w:rPr>
          <w:rFonts w:ascii="Roboto Condensed" w:hAnsi="Roboto Condensed"/>
          <w:sz w:val="14"/>
          <w:szCs w:val="14"/>
        </w:rPr>
        <w:t xml:space="preserve">, </w:t>
      </w:r>
      <w:proofErr w:type="spellStart"/>
      <w:r w:rsidRPr="00831EBF">
        <w:rPr>
          <w:rFonts w:ascii="Roboto Condensed" w:hAnsi="Roboto Condensed"/>
          <w:sz w:val="14"/>
          <w:szCs w:val="14"/>
        </w:rPr>
        <w:t>чтобы</w:t>
      </w:r>
      <w:proofErr w:type="spellEnd"/>
      <w:r w:rsidRPr="00831EBF">
        <w:rPr>
          <w:rFonts w:ascii="Roboto Condensed" w:hAnsi="Roboto Condensed"/>
          <w:sz w:val="14"/>
          <w:szCs w:val="14"/>
        </w:rPr>
        <w:t xml:space="preserve"> </w:t>
      </w:r>
      <w:proofErr w:type="spellStart"/>
      <w:r w:rsidRPr="00831EBF">
        <w:rPr>
          <w:rFonts w:ascii="Roboto Condensed" w:hAnsi="Roboto Condensed"/>
          <w:sz w:val="14"/>
          <w:szCs w:val="14"/>
        </w:rPr>
        <w:t>кожух</w:t>
      </w:r>
      <w:proofErr w:type="spellEnd"/>
      <w:r w:rsidRPr="00831EBF">
        <w:rPr>
          <w:rFonts w:ascii="Roboto Condensed" w:hAnsi="Roboto Condensed"/>
          <w:sz w:val="14"/>
          <w:szCs w:val="14"/>
        </w:rPr>
        <w:t xml:space="preserve"> </w:t>
      </w:r>
      <w:proofErr w:type="spellStart"/>
      <w:r w:rsidRPr="00831EBF">
        <w:rPr>
          <w:rFonts w:ascii="Roboto Condensed" w:hAnsi="Roboto Condensed"/>
          <w:sz w:val="14"/>
          <w:szCs w:val="14"/>
        </w:rPr>
        <w:t>максимально</w:t>
      </w:r>
      <w:proofErr w:type="spellEnd"/>
      <w:r w:rsidRPr="00831EBF">
        <w:rPr>
          <w:rFonts w:ascii="Roboto Condensed" w:hAnsi="Roboto Condensed"/>
          <w:sz w:val="14"/>
          <w:szCs w:val="14"/>
        </w:rPr>
        <w:t xml:space="preserve"> </w:t>
      </w:r>
      <w:proofErr w:type="spellStart"/>
      <w:r w:rsidRPr="00831EBF">
        <w:rPr>
          <w:rFonts w:ascii="Roboto Condensed" w:hAnsi="Roboto Condensed"/>
          <w:sz w:val="14"/>
          <w:szCs w:val="14"/>
        </w:rPr>
        <w:t>защищал</w:t>
      </w:r>
      <w:proofErr w:type="spellEnd"/>
      <w:r w:rsidRPr="00831EBF">
        <w:rPr>
          <w:rFonts w:ascii="Roboto Condensed" w:hAnsi="Roboto Condensed"/>
          <w:sz w:val="14"/>
          <w:szCs w:val="14"/>
        </w:rPr>
        <w:t xml:space="preserve"> </w:t>
      </w:r>
      <w:proofErr w:type="spellStart"/>
      <w:r w:rsidRPr="00831EBF">
        <w:rPr>
          <w:rFonts w:ascii="Roboto Condensed" w:hAnsi="Roboto Condensed"/>
          <w:sz w:val="14"/>
          <w:szCs w:val="14"/>
        </w:rPr>
        <w:t>Вас</w:t>
      </w:r>
      <w:proofErr w:type="spellEnd"/>
      <w:r w:rsidRPr="00831EBF">
        <w:rPr>
          <w:rFonts w:ascii="Roboto Condensed" w:hAnsi="Roboto Condensed"/>
          <w:sz w:val="14"/>
          <w:szCs w:val="14"/>
        </w:rPr>
        <w:t>.</w:t>
      </w:r>
    </w:p>
    <w:p w14:paraId="1DC0F158" w14:textId="17B93B48" w:rsidR="002C0895" w:rsidRPr="00D81023" w:rsidRDefault="002C0895" w:rsidP="007C1747">
      <w:pPr>
        <w:pStyle w:val="ab"/>
        <w:numPr>
          <w:ilvl w:val="0"/>
          <w:numId w:val="9"/>
        </w:numPr>
        <w:tabs>
          <w:tab w:val="left" w:pos="684"/>
          <w:tab w:val="left" w:pos="685"/>
        </w:tabs>
        <w:autoSpaceDE w:val="0"/>
        <w:autoSpaceDN w:val="0"/>
        <w:spacing w:after="0" w:line="180" w:lineRule="exact"/>
        <w:ind w:left="454"/>
        <w:rPr>
          <w:rFonts w:ascii="Roboto Condensed" w:hAnsi="Roboto Condensed"/>
          <w:sz w:val="14"/>
          <w:szCs w:val="14"/>
        </w:rPr>
      </w:pPr>
      <w:proofErr w:type="spellStart"/>
      <w:r w:rsidRPr="00831EBF">
        <w:rPr>
          <w:rFonts w:ascii="Roboto Condensed" w:hAnsi="Roboto Condensed"/>
          <w:sz w:val="14"/>
          <w:szCs w:val="14"/>
        </w:rPr>
        <w:t>Проверяйте</w:t>
      </w:r>
      <w:proofErr w:type="spellEnd"/>
      <w:r w:rsidRPr="00831EBF">
        <w:rPr>
          <w:rFonts w:ascii="Roboto Condensed" w:hAnsi="Roboto Condensed"/>
          <w:spacing w:val="-9"/>
          <w:sz w:val="14"/>
          <w:szCs w:val="14"/>
        </w:rPr>
        <w:t xml:space="preserve"> </w:t>
      </w:r>
      <w:proofErr w:type="spellStart"/>
      <w:r w:rsidRPr="00831EBF">
        <w:rPr>
          <w:rFonts w:ascii="Roboto Condensed" w:hAnsi="Roboto Condensed"/>
          <w:sz w:val="14"/>
          <w:szCs w:val="14"/>
        </w:rPr>
        <w:t>направление</w:t>
      </w:r>
      <w:proofErr w:type="spellEnd"/>
      <w:r w:rsidRPr="00831EBF">
        <w:rPr>
          <w:rFonts w:ascii="Roboto Condensed" w:hAnsi="Roboto Condensed"/>
          <w:spacing w:val="-9"/>
          <w:sz w:val="14"/>
          <w:szCs w:val="14"/>
        </w:rPr>
        <w:t xml:space="preserve"> </w:t>
      </w:r>
      <w:proofErr w:type="spellStart"/>
      <w:r w:rsidRPr="00831EBF">
        <w:rPr>
          <w:rFonts w:ascii="Roboto Condensed" w:hAnsi="Roboto Condensed"/>
          <w:sz w:val="14"/>
          <w:szCs w:val="14"/>
        </w:rPr>
        <w:t>вращения</w:t>
      </w:r>
      <w:proofErr w:type="spellEnd"/>
      <w:r w:rsidRPr="00831EBF">
        <w:rPr>
          <w:rFonts w:ascii="Roboto Condensed" w:hAnsi="Roboto Condensed"/>
          <w:spacing w:val="-8"/>
          <w:sz w:val="14"/>
          <w:szCs w:val="14"/>
        </w:rPr>
        <w:t xml:space="preserve"> </w:t>
      </w:r>
      <w:proofErr w:type="spellStart"/>
      <w:r w:rsidRPr="00831EBF">
        <w:rPr>
          <w:rFonts w:ascii="Roboto Condensed" w:hAnsi="Roboto Condensed"/>
          <w:spacing w:val="-2"/>
          <w:sz w:val="14"/>
          <w:szCs w:val="14"/>
        </w:rPr>
        <w:t>диска</w:t>
      </w:r>
      <w:proofErr w:type="spellEnd"/>
      <w:r w:rsidRPr="00831EBF">
        <w:rPr>
          <w:rFonts w:ascii="Roboto Condensed" w:hAnsi="Roboto Condensed"/>
          <w:spacing w:val="-2"/>
          <w:sz w:val="14"/>
          <w:szCs w:val="14"/>
        </w:rPr>
        <w:t>.</w:t>
      </w:r>
    </w:p>
    <w:p w14:paraId="3823E776" w14:textId="77777777" w:rsidR="00D81023" w:rsidRPr="00D81023" w:rsidRDefault="00D81023" w:rsidP="00D81023">
      <w:pPr>
        <w:tabs>
          <w:tab w:val="left" w:pos="684"/>
          <w:tab w:val="left" w:pos="685"/>
        </w:tabs>
        <w:autoSpaceDE w:val="0"/>
        <w:autoSpaceDN w:val="0"/>
        <w:spacing w:after="0" w:line="180" w:lineRule="exact"/>
        <w:ind w:left="29"/>
        <w:rPr>
          <w:rFonts w:ascii="Roboto Condensed" w:hAnsi="Roboto Condensed"/>
          <w:sz w:val="14"/>
          <w:szCs w:val="14"/>
        </w:rPr>
      </w:pPr>
    </w:p>
    <w:p w14:paraId="6A8A4119" w14:textId="77777777" w:rsidR="002C0895" w:rsidRPr="008D1B06" w:rsidRDefault="002C0895" w:rsidP="002C0895">
      <w:pPr>
        <w:pStyle w:val="1"/>
        <w:spacing w:line="180" w:lineRule="exact"/>
        <w:ind w:left="0"/>
        <w:jc w:val="both"/>
        <w:rPr>
          <w:rFonts w:ascii="Roboto Condensed" w:hAnsi="Roboto Condensed"/>
          <w:sz w:val="14"/>
          <w:szCs w:val="14"/>
        </w:rPr>
      </w:pPr>
      <w:bookmarkStart w:id="4" w:name="ХРАНЕНИЕ_И_ОБСЛУЖИВАНИЕ"/>
      <w:bookmarkEnd w:id="4"/>
      <w:r w:rsidRPr="008D1B06">
        <w:rPr>
          <w:rFonts w:ascii="Roboto Condensed" w:hAnsi="Roboto Condensed"/>
          <w:sz w:val="14"/>
          <w:szCs w:val="14"/>
        </w:rPr>
        <w:t>ХРАНЕНИЕ</w:t>
      </w:r>
      <w:r w:rsidRPr="008D1B06">
        <w:rPr>
          <w:rFonts w:ascii="Roboto Condensed" w:hAnsi="Roboto Condensed"/>
          <w:spacing w:val="-6"/>
          <w:sz w:val="14"/>
          <w:szCs w:val="14"/>
        </w:rPr>
        <w:t xml:space="preserve"> </w:t>
      </w:r>
      <w:r w:rsidRPr="008D1B06">
        <w:rPr>
          <w:rFonts w:ascii="Roboto Condensed" w:hAnsi="Roboto Condensed"/>
          <w:sz w:val="14"/>
          <w:szCs w:val="14"/>
        </w:rPr>
        <w:t>И</w:t>
      </w:r>
      <w:r w:rsidRPr="008D1B06">
        <w:rPr>
          <w:rFonts w:ascii="Roboto Condensed" w:hAnsi="Roboto Condensed"/>
          <w:spacing w:val="-4"/>
          <w:sz w:val="14"/>
          <w:szCs w:val="14"/>
        </w:rPr>
        <w:t xml:space="preserve"> </w:t>
      </w:r>
      <w:r w:rsidRPr="008D1B06">
        <w:rPr>
          <w:rFonts w:ascii="Roboto Condensed" w:hAnsi="Roboto Condensed"/>
          <w:spacing w:val="-2"/>
          <w:sz w:val="14"/>
          <w:szCs w:val="14"/>
        </w:rPr>
        <w:t>ОБСЛУЖИВАНИЕ</w:t>
      </w:r>
    </w:p>
    <w:p w14:paraId="54F051CB" w14:textId="77777777" w:rsidR="002C0895" w:rsidRPr="008D1B06"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b/>
          <w:sz w:val="14"/>
          <w:szCs w:val="14"/>
        </w:rPr>
        <w:t xml:space="preserve">ВНИМАНИЕ! </w:t>
      </w:r>
      <w:r w:rsidRPr="008D1B06">
        <w:rPr>
          <w:rFonts w:ascii="Roboto Condensed" w:hAnsi="Roboto Condensed"/>
          <w:sz w:val="14"/>
          <w:szCs w:val="14"/>
        </w:rPr>
        <w:t>Хранить электроинструмент необходимо в сухом месте, недоступном детям.</w:t>
      </w:r>
    </w:p>
    <w:p w14:paraId="73A3FE7F" w14:textId="77777777" w:rsidR="002C0895" w:rsidRPr="008D1B06" w:rsidRDefault="002C0895" w:rsidP="002C0895">
      <w:pPr>
        <w:pStyle w:val="1"/>
        <w:spacing w:line="180" w:lineRule="exact"/>
        <w:ind w:left="0"/>
        <w:jc w:val="both"/>
        <w:rPr>
          <w:rFonts w:ascii="Roboto Condensed" w:hAnsi="Roboto Condensed"/>
          <w:sz w:val="14"/>
          <w:szCs w:val="14"/>
        </w:rPr>
      </w:pPr>
      <w:r w:rsidRPr="008D1B06">
        <w:rPr>
          <w:rFonts w:ascii="Roboto Condensed" w:hAnsi="Roboto Condensed"/>
          <w:spacing w:val="-2"/>
          <w:sz w:val="14"/>
          <w:szCs w:val="14"/>
        </w:rPr>
        <w:t>ТЕХНИЧЕСКОЕ</w:t>
      </w:r>
      <w:r w:rsidRPr="008D1B06">
        <w:rPr>
          <w:rFonts w:ascii="Roboto Condensed" w:hAnsi="Roboto Condensed"/>
          <w:spacing w:val="7"/>
          <w:sz w:val="14"/>
          <w:szCs w:val="14"/>
        </w:rPr>
        <w:t xml:space="preserve"> </w:t>
      </w:r>
      <w:r w:rsidRPr="008D1B06">
        <w:rPr>
          <w:rFonts w:ascii="Roboto Condensed" w:hAnsi="Roboto Condensed"/>
          <w:spacing w:val="-2"/>
          <w:sz w:val="14"/>
          <w:szCs w:val="14"/>
        </w:rPr>
        <w:t>ОБСЛУЖИВАНИЕ</w:t>
      </w:r>
    </w:p>
    <w:p w14:paraId="756734A3" w14:textId="77777777" w:rsidR="002C0895" w:rsidRPr="00831EBF" w:rsidRDefault="002C0895" w:rsidP="007C1747">
      <w:pPr>
        <w:pStyle w:val="ab"/>
        <w:numPr>
          <w:ilvl w:val="0"/>
          <w:numId w:val="10"/>
        </w:numPr>
        <w:tabs>
          <w:tab w:val="left" w:pos="685"/>
        </w:tabs>
        <w:autoSpaceDE w:val="0"/>
        <w:autoSpaceDN w:val="0"/>
        <w:spacing w:after="0" w:line="180" w:lineRule="exact"/>
        <w:ind w:left="482"/>
        <w:rPr>
          <w:rFonts w:ascii="Roboto Condensed" w:hAnsi="Roboto Condensed"/>
          <w:sz w:val="14"/>
          <w:szCs w:val="14"/>
        </w:rPr>
      </w:pPr>
      <w:r w:rsidRPr="00831EBF">
        <w:rPr>
          <w:rFonts w:ascii="Roboto Condensed" w:hAnsi="Roboto Condensed"/>
          <w:sz w:val="14"/>
          <w:szCs w:val="14"/>
          <w:lang w:val="ru-RU"/>
        </w:rPr>
        <w:t xml:space="preserve">После работы необходимо провести очистку электроинструмента от стружки, пыли и других инородных веществ. </w:t>
      </w:r>
      <w:proofErr w:type="spellStart"/>
      <w:r w:rsidRPr="00831EBF">
        <w:rPr>
          <w:rFonts w:ascii="Roboto Condensed" w:hAnsi="Roboto Condensed"/>
          <w:sz w:val="14"/>
          <w:szCs w:val="14"/>
        </w:rPr>
        <w:t>Особое</w:t>
      </w:r>
      <w:proofErr w:type="spellEnd"/>
      <w:r w:rsidRPr="00831EBF">
        <w:rPr>
          <w:rFonts w:ascii="Roboto Condensed" w:hAnsi="Roboto Condensed"/>
          <w:sz w:val="14"/>
          <w:szCs w:val="14"/>
        </w:rPr>
        <w:t xml:space="preserve"> </w:t>
      </w:r>
      <w:proofErr w:type="spellStart"/>
      <w:r w:rsidRPr="00831EBF">
        <w:rPr>
          <w:rFonts w:ascii="Roboto Condensed" w:hAnsi="Roboto Condensed"/>
          <w:sz w:val="14"/>
          <w:szCs w:val="14"/>
        </w:rPr>
        <w:t>внимание</w:t>
      </w:r>
      <w:proofErr w:type="spellEnd"/>
      <w:r w:rsidRPr="00831EBF">
        <w:rPr>
          <w:rFonts w:ascii="Roboto Condensed" w:hAnsi="Roboto Condensed"/>
          <w:sz w:val="14"/>
          <w:szCs w:val="14"/>
        </w:rPr>
        <w:t xml:space="preserve"> </w:t>
      </w:r>
      <w:proofErr w:type="spellStart"/>
      <w:r w:rsidRPr="00831EBF">
        <w:rPr>
          <w:rFonts w:ascii="Roboto Condensed" w:hAnsi="Roboto Condensed"/>
          <w:sz w:val="14"/>
          <w:szCs w:val="14"/>
        </w:rPr>
        <w:t>необходимо</w:t>
      </w:r>
      <w:proofErr w:type="spellEnd"/>
      <w:r w:rsidRPr="00831EBF">
        <w:rPr>
          <w:rFonts w:ascii="Roboto Condensed" w:hAnsi="Roboto Condensed"/>
          <w:sz w:val="14"/>
          <w:szCs w:val="14"/>
        </w:rPr>
        <w:t xml:space="preserve"> </w:t>
      </w:r>
      <w:proofErr w:type="spellStart"/>
      <w:r w:rsidRPr="00831EBF">
        <w:rPr>
          <w:rFonts w:ascii="Roboto Condensed" w:hAnsi="Roboto Condensed"/>
          <w:sz w:val="14"/>
          <w:szCs w:val="14"/>
        </w:rPr>
        <w:t>уделить</w:t>
      </w:r>
      <w:proofErr w:type="spellEnd"/>
      <w:r w:rsidRPr="00831EBF">
        <w:rPr>
          <w:rFonts w:ascii="Roboto Condensed" w:hAnsi="Roboto Condensed"/>
          <w:sz w:val="14"/>
          <w:szCs w:val="14"/>
        </w:rPr>
        <w:t xml:space="preserve"> </w:t>
      </w:r>
      <w:proofErr w:type="spellStart"/>
      <w:r w:rsidRPr="00831EBF">
        <w:rPr>
          <w:rFonts w:ascii="Roboto Condensed" w:hAnsi="Roboto Condensed"/>
          <w:sz w:val="14"/>
          <w:szCs w:val="14"/>
        </w:rPr>
        <w:t>вентиляционным</w:t>
      </w:r>
      <w:proofErr w:type="spellEnd"/>
      <w:r w:rsidRPr="00831EBF">
        <w:rPr>
          <w:rFonts w:ascii="Roboto Condensed" w:hAnsi="Roboto Condensed"/>
          <w:sz w:val="14"/>
          <w:szCs w:val="14"/>
        </w:rPr>
        <w:t xml:space="preserve"> </w:t>
      </w:r>
      <w:proofErr w:type="spellStart"/>
      <w:r w:rsidRPr="00831EBF">
        <w:rPr>
          <w:rFonts w:ascii="Roboto Condensed" w:hAnsi="Roboto Condensed"/>
          <w:sz w:val="14"/>
          <w:szCs w:val="14"/>
        </w:rPr>
        <w:t>отверстиям</w:t>
      </w:r>
      <w:proofErr w:type="spellEnd"/>
      <w:r w:rsidRPr="00831EBF">
        <w:rPr>
          <w:rFonts w:ascii="Roboto Condensed" w:hAnsi="Roboto Condensed"/>
          <w:sz w:val="14"/>
          <w:szCs w:val="14"/>
        </w:rPr>
        <w:t>.</w:t>
      </w:r>
    </w:p>
    <w:p w14:paraId="135B3DA4" w14:textId="77777777" w:rsidR="002C0895" w:rsidRPr="00831EBF" w:rsidRDefault="002C0895" w:rsidP="007C1747">
      <w:pPr>
        <w:pStyle w:val="ab"/>
        <w:numPr>
          <w:ilvl w:val="0"/>
          <w:numId w:val="10"/>
        </w:numPr>
        <w:tabs>
          <w:tab w:val="left" w:pos="685"/>
        </w:tabs>
        <w:autoSpaceDE w:val="0"/>
        <w:autoSpaceDN w:val="0"/>
        <w:spacing w:after="0" w:line="180" w:lineRule="exact"/>
        <w:ind w:left="482"/>
        <w:rPr>
          <w:rFonts w:ascii="Roboto Condensed" w:hAnsi="Roboto Condensed"/>
          <w:sz w:val="14"/>
          <w:szCs w:val="14"/>
          <w:lang w:val="ru-RU"/>
        </w:rPr>
      </w:pPr>
      <w:r w:rsidRPr="00831EBF">
        <w:rPr>
          <w:rFonts w:ascii="Roboto Condensed" w:hAnsi="Roboto Condensed"/>
          <w:sz w:val="14"/>
          <w:szCs w:val="14"/>
          <w:lang w:val="ru-RU"/>
        </w:rPr>
        <w:t>Для чистки корпуса не следует использовать чистящие средства, которые могут привести к образованию ржавчины на металлических частях изделия или повредить пластиковую поверхность.</w:t>
      </w:r>
    </w:p>
    <w:p w14:paraId="2E5869C3" w14:textId="2171634D" w:rsidR="002C0895" w:rsidRDefault="002C0895" w:rsidP="007C1747">
      <w:pPr>
        <w:pStyle w:val="ab"/>
        <w:numPr>
          <w:ilvl w:val="0"/>
          <w:numId w:val="10"/>
        </w:numPr>
        <w:tabs>
          <w:tab w:val="left" w:pos="685"/>
        </w:tabs>
        <w:autoSpaceDE w:val="0"/>
        <w:autoSpaceDN w:val="0"/>
        <w:spacing w:after="0" w:line="180" w:lineRule="exact"/>
        <w:ind w:left="482"/>
        <w:rPr>
          <w:rFonts w:ascii="Roboto Condensed" w:hAnsi="Roboto Condensed"/>
          <w:sz w:val="14"/>
          <w:szCs w:val="14"/>
          <w:lang w:val="ru-RU"/>
        </w:rPr>
      </w:pPr>
      <w:r w:rsidRPr="00831EBF">
        <w:rPr>
          <w:rFonts w:ascii="Roboto Condensed" w:hAnsi="Roboto Condensed"/>
          <w:sz w:val="14"/>
          <w:szCs w:val="14"/>
          <w:lang w:val="ru-RU"/>
        </w:rPr>
        <w:t>В результате работы диски и угольные щетки изнашиваются. Внимательно следите за их состоянием и своевременно заменяйте (для замены угольных щеток необходимо обращаться в авторизованный сервисный центр).</w:t>
      </w:r>
    </w:p>
    <w:p w14:paraId="15FB4935" w14:textId="77777777" w:rsidR="00D81023" w:rsidRPr="00D81023" w:rsidRDefault="00D81023" w:rsidP="00D81023">
      <w:pPr>
        <w:tabs>
          <w:tab w:val="left" w:pos="685"/>
        </w:tabs>
        <w:autoSpaceDE w:val="0"/>
        <w:autoSpaceDN w:val="0"/>
        <w:spacing w:after="0" w:line="180" w:lineRule="exact"/>
        <w:ind w:left="57"/>
        <w:rPr>
          <w:rFonts w:ascii="Roboto Condensed" w:hAnsi="Roboto Condensed"/>
          <w:sz w:val="14"/>
          <w:szCs w:val="14"/>
          <w:lang w:val="ru-RU"/>
        </w:rPr>
      </w:pPr>
    </w:p>
    <w:p w14:paraId="10DE25A0" w14:textId="77777777" w:rsidR="002C0895" w:rsidRPr="008D1B06" w:rsidRDefault="002C0895" w:rsidP="002C0895">
      <w:pPr>
        <w:pStyle w:val="1"/>
        <w:spacing w:line="180" w:lineRule="exact"/>
        <w:ind w:left="0"/>
        <w:jc w:val="both"/>
        <w:rPr>
          <w:rFonts w:ascii="Roboto Condensed" w:hAnsi="Roboto Condensed"/>
          <w:sz w:val="14"/>
          <w:szCs w:val="14"/>
        </w:rPr>
      </w:pPr>
      <w:r w:rsidRPr="008D1B06">
        <w:rPr>
          <w:rFonts w:ascii="Roboto Condensed" w:hAnsi="Roboto Condensed"/>
          <w:spacing w:val="-2"/>
          <w:sz w:val="14"/>
          <w:szCs w:val="14"/>
        </w:rPr>
        <w:t>УТИЛИЗАЦИЯ</w:t>
      </w:r>
    </w:p>
    <w:p w14:paraId="35561F0D" w14:textId="0592AF9A" w:rsidR="002C0895"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При утилизации пришедшего в негодность электроинструмента примите все меры, чтобы не нанести вреда окружающей среде. Не стоит самостоятельно пытаться сжечь или уничтожить электроинструмент. Настоятельно рекомендуется обратиться в специальную службу.</w:t>
      </w:r>
    </w:p>
    <w:p w14:paraId="67674E0E" w14:textId="77777777" w:rsidR="00D81023" w:rsidRDefault="00D81023" w:rsidP="002C0895">
      <w:pPr>
        <w:pStyle w:val="ad"/>
        <w:spacing w:after="0" w:line="180" w:lineRule="exact"/>
        <w:jc w:val="both"/>
        <w:rPr>
          <w:rFonts w:ascii="Roboto Condensed" w:hAnsi="Roboto Condensed"/>
          <w:sz w:val="14"/>
          <w:szCs w:val="14"/>
        </w:rPr>
      </w:pPr>
    </w:p>
    <w:p w14:paraId="43F20AD7" w14:textId="77777777" w:rsidR="002C0895" w:rsidRPr="008D1B06" w:rsidRDefault="002C0895" w:rsidP="002C0895">
      <w:pPr>
        <w:pStyle w:val="1"/>
        <w:spacing w:line="180" w:lineRule="exact"/>
        <w:ind w:left="0"/>
        <w:jc w:val="both"/>
        <w:rPr>
          <w:rFonts w:ascii="Roboto Condensed" w:hAnsi="Roboto Condensed"/>
          <w:sz w:val="14"/>
          <w:szCs w:val="14"/>
        </w:rPr>
      </w:pPr>
      <w:bookmarkStart w:id="5" w:name="СРОК_СЛУЖБЫ"/>
      <w:bookmarkEnd w:id="5"/>
      <w:r w:rsidRPr="008D1B06">
        <w:rPr>
          <w:rFonts w:ascii="Roboto Condensed" w:hAnsi="Roboto Condensed"/>
          <w:sz w:val="14"/>
          <w:szCs w:val="14"/>
        </w:rPr>
        <w:t>СРОК</w:t>
      </w:r>
      <w:r w:rsidRPr="008D1B06">
        <w:rPr>
          <w:rFonts w:ascii="Roboto Condensed" w:hAnsi="Roboto Condensed"/>
          <w:spacing w:val="-6"/>
          <w:sz w:val="14"/>
          <w:szCs w:val="14"/>
        </w:rPr>
        <w:t xml:space="preserve"> </w:t>
      </w:r>
      <w:r w:rsidRPr="008D1B06">
        <w:rPr>
          <w:rFonts w:ascii="Roboto Condensed" w:hAnsi="Roboto Condensed"/>
          <w:spacing w:val="-2"/>
          <w:sz w:val="14"/>
          <w:szCs w:val="14"/>
        </w:rPr>
        <w:t>СЛУЖБЫ</w:t>
      </w:r>
    </w:p>
    <w:p w14:paraId="3796C122" w14:textId="77777777" w:rsidR="002C0895" w:rsidRPr="008D1B06"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 xml:space="preserve">Данное изделие при соблюдении всех требований, указанных </w:t>
      </w:r>
      <w:proofErr w:type="gramStart"/>
      <w:r w:rsidRPr="008D1B06">
        <w:rPr>
          <w:rFonts w:ascii="Roboto Condensed" w:hAnsi="Roboto Condensed"/>
          <w:sz w:val="14"/>
          <w:szCs w:val="14"/>
        </w:rPr>
        <w:t>в настоящем руководстве</w:t>
      </w:r>
      <w:proofErr w:type="gramEnd"/>
      <w:r w:rsidRPr="008D1B06">
        <w:rPr>
          <w:rFonts w:ascii="Roboto Condensed" w:hAnsi="Roboto Condensed"/>
          <w:sz w:val="14"/>
          <w:szCs w:val="14"/>
        </w:rPr>
        <w:t xml:space="preserve"> должно прослужить не менее 3 лет, а прибережном и аккуратном обращении и значительно более долгий </w:t>
      </w:r>
      <w:r w:rsidRPr="008D1B06">
        <w:rPr>
          <w:rFonts w:ascii="Roboto Condensed" w:hAnsi="Roboto Condensed"/>
          <w:spacing w:val="-2"/>
          <w:sz w:val="14"/>
          <w:szCs w:val="14"/>
        </w:rPr>
        <w:t>срок.</w:t>
      </w:r>
    </w:p>
    <w:p w14:paraId="2D7C05D3" w14:textId="77777777" w:rsidR="002C0895" w:rsidRPr="008D1B06"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sz w:val="14"/>
          <w:szCs w:val="14"/>
        </w:rPr>
        <w:t>Фирма-производитель оставляет за собой право вносить в конструкцию</w:t>
      </w:r>
      <w:r w:rsidRPr="008D1B06">
        <w:rPr>
          <w:rFonts w:ascii="Roboto Condensed" w:hAnsi="Roboto Condensed"/>
          <w:spacing w:val="80"/>
          <w:sz w:val="14"/>
          <w:szCs w:val="14"/>
        </w:rPr>
        <w:t xml:space="preserve"> </w:t>
      </w:r>
      <w:r w:rsidRPr="008D1B06">
        <w:rPr>
          <w:rFonts w:ascii="Roboto Condensed" w:hAnsi="Roboto Condensed"/>
          <w:sz w:val="14"/>
          <w:szCs w:val="14"/>
        </w:rPr>
        <w:t xml:space="preserve">и комплектацию изменения, не ухудшающие эксплуатационные качества </w:t>
      </w:r>
      <w:r w:rsidRPr="008D1B06">
        <w:rPr>
          <w:rFonts w:ascii="Roboto Condensed" w:hAnsi="Roboto Condensed"/>
          <w:spacing w:val="-2"/>
          <w:sz w:val="14"/>
          <w:szCs w:val="14"/>
        </w:rPr>
        <w:t>товара.</w:t>
      </w:r>
    </w:p>
    <w:p w14:paraId="09F84CA4" w14:textId="012A6840" w:rsidR="002C0895" w:rsidRDefault="002C0895" w:rsidP="002C0895">
      <w:pPr>
        <w:pStyle w:val="ad"/>
        <w:spacing w:after="0" w:line="180" w:lineRule="exact"/>
        <w:jc w:val="both"/>
        <w:rPr>
          <w:rFonts w:ascii="Roboto Condensed" w:hAnsi="Roboto Condensed"/>
          <w:sz w:val="14"/>
          <w:szCs w:val="14"/>
        </w:rPr>
      </w:pPr>
      <w:r w:rsidRPr="008D1B06">
        <w:rPr>
          <w:rFonts w:ascii="Roboto Condensed" w:hAnsi="Roboto Condensed"/>
          <w:b/>
          <w:sz w:val="14"/>
          <w:szCs w:val="14"/>
        </w:rPr>
        <w:t xml:space="preserve">ВНИМАНИЕ! </w:t>
      </w:r>
      <w:r w:rsidRPr="008D1B06">
        <w:rPr>
          <w:rFonts w:ascii="Roboto Condensed" w:hAnsi="Roboto Condensed"/>
          <w:sz w:val="14"/>
          <w:szCs w:val="14"/>
        </w:rPr>
        <w:t>При покупке изделия требуйте проверки комплектности и исправности, а также правильного заполнения гарантийного талона.</w:t>
      </w:r>
    </w:p>
    <w:p w14:paraId="52EE07B6" w14:textId="77777777" w:rsidR="00D81023" w:rsidRPr="008D1B06" w:rsidRDefault="00D81023" w:rsidP="002C0895">
      <w:pPr>
        <w:pStyle w:val="ad"/>
        <w:spacing w:after="0" w:line="180" w:lineRule="exact"/>
        <w:jc w:val="both"/>
        <w:rPr>
          <w:rFonts w:ascii="Roboto Condensed" w:hAnsi="Roboto Condensed"/>
          <w:sz w:val="14"/>
          <w:szCs w:val="14"/>
        </w:rPr>
      </w:pPr>
    </w:p>
    <w:p w14:paraId="15A0F304" w14:textId="6F3A0F57" w:rsidR="002C0895" w:rsidRPr="008D1B06" w:rsidRDefault="002C0895" w:rsidP="002C0895">
      <w:pPr>
        <w:pStyle w:val="1"/>
        <w:spacing w:line="180" w:lineRule="exact"/>
        <w:ind w:left="0"/>
        <w:jc w:val="both"/>
        <w:rPr>
          <w:rFonts w:ascii="Roboto Condensed" w:hAnsi="Roboto Condensed"/>
          <w:sz w:val="14"/>
          <w:szCs w:val="14"/>
        </w:rPr>
      </w:pPr>
      <w:bookmarkStart w:id="6" w:name="СОСТАВ"/>
      <w:bookmarkEnd w:id="6"/>
      <w:r w:rsidRPr="008D1B06">
        <w:rPr>
          <w:rFonts w:ascii="Roboto Condensed" w:hAnsi="Roboto Condensed"/>
          <w:spacing w:val="-2"/>
          <w:sz w:val="14"/>
          <w:szCs w:val="14"/>
        </w:rPr>
        <w:t>СОСТАВ</w:t>
      </w:r>
    </w:p>
    <w:p w14:paraId="5A97A636" w14:textId="6317D0BA" w:rsidR="002C0895" w:rsidRPr="009F70B8" w:rsidRDefault="002C0895" w:rsidP="002C0895">
      <w:pPr>
        <w:pStyle w:val="3"/>
        <w:spacing w:line="180" w:lineRule="exact"/>
        <w:ind w:left="0"/>
        <w:rPr>
          <w:rFonts w:ascii="Roboto Condensed" w:hAnsi="Roboto Condensed"/>
          <w:i w:val="0"/>
          <w:iCs w:val="0"/>
          <w:sz w:val="14"/>
          <w:szCs w:val="14"/>
          <w:lang w:val="uk-UA"/>
        </w:rPr>
      </w:pPr>
      <w:r w:rsidRPr="009F70B8">
        <w:rPr>
          <w:rFonts w:ascii="Roboto Condensed" w:hAnsi="Roboto Condensed"/>
          <w:i w:val="0"/>
          <w:iCs w:val="0"/>
          <w:sz w:val="14"/>
          <w:szCs w:val="14"/>
        </w:rPr>
        <w:t>Машина</w:t>
      </w:r>
      <w:r w:rsidRPr="009F70B8">
        <w:rPr>
          <w:rFonts w:ascii="Roboto Condensed" w:hAnsi="Roboto Condensed"/>
          <w:i w:val="0"/>
          <w:iCs w:val="0"/>
          <w:spacing w:val="-12"/>
          <w:sz w:val="14"/>
          <w:szCs w:val="14"/>
        </w:rPr>
        <w:t xml:space="preserve"> </w:t>
      </w:r>
      <w:proofErr w:type="spellStart"/>
      <w:r w:rsidRPr="009F70B8">
        <w:rPr>
          <w:rFonts w:ascii="Roboto Condensed" w:hAnsi="Roboto Condensed"/>
          <w:i w:val="0"/>
          <w:iCs w:val="0"/>
          <w:sz w:val="14"/>
          <w:szCs w:val="14"/>
        </w:rPr>
        <w:t>углошлифовальная</w:t>
      </w:r>
      <w:proofErr w:type="spellEnd"/>
      <w:r w:rsidRPr="009F70B8">
        <w:rPr>
          <w:rFonts w:ascii="Roboto Condensed" w:hAnsi="Roboto Condensed"/>
          <w:i w:val="0"/>
          <w:iCs w:val="0"/>
          <w:spacing w:val="-10"/>
          <w:sz w:val="14"/>
          <w:szCs w:val="14"/>
        </w:rPr>
        <w:t xml:space="preserve"> </w:t>
      </w:r>
      <w:r w:rsidRPr="009F70B8">
        <w:rPr>
          <w:rFonts w:ascii="Roboto Condensed" w:hAnsi="Roboto Condensed"/>
          <w:i w:val="0"/>
          <w:iCs w:val="0"/>
          <w:sz w:val="14"/>
          <w:szCs w:val="14"/>
        </w:rPr>
        <w:t>общий</w:t>
      </w:r>
      <w:r w:rsidRPr="009F70B8">
        <w:rPr>
          <w:rFonts w:ascii="Roboto Condensed" w:hAnsi="Roboto Condensed"/>
          <w:i w:val="0"/>
          <w:iCs w:val="0"/>
          <w:spacing w:val="-9"/>
          <w:sz w:val="14"/>
          <w:szCs w:val="14"/>
        </w:rPr>
        <w:t xml:space="preserve"> </w:t>
      </w:r>
      <w:r w:rsidRPr="009F70B8">
        <w:rPr>
          <w:rFonts w:ascii="Roboto Condensed" w:hAnsi="Roboto Condensed"/>
          <w:i w:val="0"/>
          <w:iCs w:val="0"/>
          <w:spacing w:val="-5"/>
          <w:sz w:val="14"/>
          <w:szCs w:val="14"/>
        </w:rPr>
        <w:t>вид</w:t>
      </w:r>
      <w:r w:rsidR="00D1611F" w:rsidRPr="009F70B8">
        <w:rPr>
          <w:rFonts w:ascii="Roboto Condensed" w:hAnsi="Roboto Condensed"/>
          <w:i w:val="0"/>
          <w:iCs w:val="0"/>
          <w:spacing w:val="-5"/>
          <w:sz w:val="14"/>
          <w:szCs w:val="14"/>
          <w:lang w:val="uk-UA"/>
        </w:rPr>
        <w:t xml:space="preserve"> Рис</w:t>
      </w:r>
      <w:r w:rsidR="00672644" w:rsidRPr="009F70B8">
        <w:rPr>
          <w:rFonts w:ascii="Roboto Condensed" w:hAnsi="Roboto Condensed"/>
          <w:i w:val="0"/>
          <w:iCs w:val="0"/>
          <w:spacing w:val="-5"/>
          <w:sz w:val="14"/>
          <w:szCs w:val="14"/>
          <w:lang w:val="uk-UA"/>
        </w:rPr>
        <w:t xml:space="preserve">. </w:t>
      </w:r>
      <w:r w:rsidR="00D1611F" w:rsidRPr="009F70B8">
        <w:rPr>
          <w:rFonts w:ascii="Roboto Condensed" w:hAnsi="Roboto Condensed"/>
          <w:i w:val="0"/>
          <w:iCs w:val="0"/>
          <w:spacing w:val="-5"/>
          <w:sz w:val="14"/>
          <w:szCs w:val="14"/>
          <w:lang w:val="uk-UA"/>
        </w:rPr>
        <w:t xml:space="preserve">1 </w:t>
      </w:r>
    </w:p>
    <w:p w14:paraId="06D04395" w14:textId="77777777" w:rsidR="002C0895" w:rsidRPr="00FB3690" w:rsidRDefault="002C0895" w:rsidP="007C1747">
      <w:pPr>
        <w:pStyle w:val="ab"/>
        <w:numPr>
          <w:ilvl w:val="0"/>
          <w:numId w:val="11"/>
        </w:numPr>
        <w:tabs>
          <w:tab w:val="left" w:pos="684"/>
          <w:tab w:val="left" w:pos="685"/>
        </w:tabs>
        <w:autoSpaceDE w:val="0"/>
        <w:autoSpaceDN w:val="0"/>
        <w:spacing w:after="0" w:line="180" w:lineRule="exact"/>
        <w:ind w:left="425"/>
        <w:rPr>
          <w:rFonts w:ascii="Roboto Condensed" w:hAnsi="Roboto Condensed"/>
          <w:sz w:val="14"/>
          <w:szCs w:val="14"/>
        </w:rPr>
      </w:pPr>
      <w:proofErr w:type="spellStart"/>
      <w:r w:rsidRPr="00FB3690">
        <w:rPr>
          <w:rFonts w:ascii="Roboto Condensed" w:hAnsi="Roboto Condensed"/>
          <w:sz w:val="14"/>
          <w:szCs w:val="14"/>
        </w:rPr>
        <w:t>Защитный</w:t>
      </w:r>
      <w:proofErr w:type="spellEnd"/>
      <w:r w:rsidRPr="00FB3690">
        <w:rPr>
          <w:rFonts w:ascii="Roboto Condensed" w:hAnsi="Roboto Condensed"/>
          <w:spacing w:val="-10"/>
          <w:sz w:val="14"/>
          <w:szCs w:val="14"/>
        </w:rPr>
        <w:t xml:space="preserve"> </w:t>
      </w:r>
      <w:proofErr w:type="spellStart"/>
      <w:r w:rsidRPr="00FB3690">
        <w:rPr>
          <w:rFonts w:ascii="Roboto Condensed" w:hAnsi="Roboto Condensed"/>
          <w:spacing w:val="-2"/>
          <w:sz w:val="14"/>
          <w:szCs w:val="14"/>
        </w:rPr>
        <w:t>кожух</w:t>
      </w:r>
      <w:proofErr w:type="spellEnd"/>
    </w:p>
    <w:p w14:paraId="7EBD560F" w14:textId="77777777" w:rsidR="002C0895" w:rsidRPr="00FB3690" w:rsidRDefault="002C0895" w:rsidP="007C1747">
      <w:pPr>
        <w:pStyle w:val="ab"/>
        <w:numPr>
          <w:ilvl w:val="0"/>
          <w:numId w:val="11"/>
        </w:numPr>
        <w:tabs>
          <w:tab w:val="left" w:pos="684"/>
          <w:tab w:val="left" w:pos="685"/>
        </w:tabs>
        <w:autoSpaceDE w:val="0"/>
        <w:autoSpaceDN w:val="0"/>
        <w:spacing w:after="0" w:line="180" w:lineRule="exact"/>
        <w:ind w:left="425"/>
        <w:rPr>
          <w:rFonts w:ascii="Roboto Condensed" w:hAnsi="Roboto Condensed"/>
          <w:sz w:val="14"/>
          <w:szCs w:val="14"/>
        </w:rPr>
      </w:pPr>
      <w:proofErr w:type="spellStart"/>
      <w:r w:rsidRPr="00FB3690">
        <w:rPr>
          <w:rFonts w:ascii="Roboto Condensed" w:hAnsi="Roboto Condensed"/>
          <w:sz w:val="14"/>
          <w:szCs w:val="14"/>
        </w:rPr>
        <w:t>Винт</w:t>
      </w:r>
      <w:proofErr w:type="spellEnd"/>
      <w:r w:rsidRPr="00FB3690">
        <w:rPr>
          <w:rFonts w:ascii="Roboto Condensed" w:hAnsi="Roboto Condensed"/>
          <w:spacing w:val="-6"/>
          <w:sz w:val="14"/>
          <w:szCs w:val="14"/>
        </w:rPr>
        <w:t xml:space="preserve"> </w:t>
      </w:r>
      <w:proofErr w:type="spellStart"/>
      <w:r w:rsidRPr="00FB3690">
        <w:rPr>
          <w:rFonts w:ascii="Roboto Condensed" w:hAnsi="Roboto Condensed"/>
          <w:sz w:val="14"/>
          <w:szCs w:val="14"/>
        </w:rPr>
        <w:t>крепления</w:t>
      </w:r>
      <w:proofErr w:type="spellEnd"/>
      <w:r w:rsidRPr="00FB3690">
        <w:rPr>
          <w:rFonts w:ascii="Roboto Condensed" w:hAnsi="Roboto Condensed"/>
          <w:spacing w:val="-5"/>
          <w:sz w:val="14"/>
          <w:szCs w:val="14"/>
        </w:rPr>
        <w:t xml:space="preserve"> </w:t>
      </w:r>
      <w:proofErr w:type="spellStart"/>
      <w:r w:rsidRPr="00FB3690">
        <w:rPr>
          <w:rFonts w:ascii="Roboto Condensed" w:hAnsi="Roboto Condensed"/>
          <w:spacing w:val="-2"/>
          <w:sz w:val="14"/>
          <w:szCs w:val="14"/>
        </w:rPr>
        <w:t>кожуха</w:t>
      </w:r>
      <w:proofErr w:type="spellEnd"/>
    </w:p>
    <w:p w14:paraId="409B80B9" w14:textId="77777777" w:rsidR="002C0895" w:rsidRPr="00FB3690" w:rsidRDefault="002C0895" w:rsidP="007C1747">
      <w:pPr>
        <w:pStyle w:val="ab"/>
        <w:numPr>
          <w:ilvl w:val="0"/>
          <w:numId w:val="11"/>
        </w:numPr>
        <w:tabs>
          <w:tab w:val="left" w:pos="684"/>
          <w:tab w:val="left" w:pos="685"/>
        </w:tabs>
        <w:autoSpaceDE w:val="0"/>
        <w:autoSpaceDN w:val="0"/>
        <w:spacing w:after="0" w:line="180" w:lineRule="exact"/>
        <w:ind w:left="425"/>
        <w:rPr>
          <w:rFonts w:ascii="Roboto Condensed" w:hAnsi="Roboto Condensed"/>
          <w:sz w:val="14"/>
          <w:szCs w:val="14"/>
        </w:rPr>
      </w:pPr>
      <w:proofErr w:type="spellStart"/>
      <w:r w:rsidRPr="00FB3690">
        <w:rPr>
          <w:rFonts w:ascii="Roboto Condensed" w:hAnsi="Roboto Condensed"/>
          <w:sz w:val="14"/>
          <w:szCs w:val="14"/>
        </w:rPr>
        <w:t>Шейка</w:t>
      </w:r>
      <w:proofErr w:type="spellEnd"/>
      <w:r w:rsidRPr="00FB3690">
        <w:rPr>
          <w:rFonts w:ascii="Roboto Condensed" w:hAnsi="Roboto Condensed"/>
          <w:spacing w:val="-6"/>
          <w:sz w:val="14"/>
          <w:szCs w:val="14"/>
        </w:rPr>
        <w:t xml:space="preserve"> </w:t>
      </w:r>
      <w:proofErr w:type="spellStart"/>
      <w:r w:rsidRPr="00FB3690">
        <w:rPr>
          <w:rFonts w:ascii="Roboto Condensed" w:hAnsi="Roboto Condensed"/>
          <w:sz w:val="14"/>
          <w:szCs w:val="14"/>
        </w:rPr>
        <w:t>корпуса</w:t>
      </w:r>
      <w:proofErr w:type="spellEnd"/>
      <w:r w:rsidRPr="00FB3690">
        <w:rPr>
          <w:rFonts w:ascii="Roboto Condensed" w:hAnsi="Roboto Condensed"/>
          <w:spacing w:val="-4"/>
          <w:sz w:val="14"/>
          <w:szCs w:val="14"/>
        </w:rPr>
        <w:t xml:space="preserve"> </w:t>
      </w:r>
      <w:proofErr w:type="spellStart"/>
      <w:r w:rsidRPr="00FB3690">
        <w:rPr>
          <w:rFonts w:ascii="Roboto Condensed" w:hAnsi="Roboto Condensed"/>
          <w:spacing w:val="-2"/>
          <w:sz w:val="14"/>
          <w:szCs w:val="14"/>
        </w:rPr>
        <w:t>редуктора</w:t>
      </w:r>
      <w:proofErr w:type="spellEnd"/>
    </w:p>
    <w:p w14:paraId="28A61C0A" w14:textId="77777777" w:rsidR="002C0895" w:rsidRPr="00FB3690" w:rsidRDefault="002C0895" w:rsidP="007C1747">
      <w:pPr>
        <w:pStyle w:val="ab"/>
        <w:numPr>
          <w:ilvl w:val="0"/>
          <w:numId w:val="11"/>
        </w:numPr>
        <w:tabs>
          <w:tab w:val="left" w:pos="684"/>
          <w:tab w:val="left" w:pos="685"/>
        </w:tabs>
        <w:autoSpaceDE w:val="0"/>
        <w:autoSpaceDN w:val="0"/>
        <w:spacing w:after="0" w:line="180" w:lineRule="exact"/>
        <w:ind w:left="425"/>
        <w:rPr>
          <w:rFonts w:ascii="Roboto Condensed" w:hAnsi="Roboto Condensed"/>
          <w:sz w:val="14"/>
          <w:szCs w:val="14"/>
        </w:rPr>
      </w:pPr>
      <w:proofErr w:type="spellStart"/>
      <w:r w:rsidRPr="00FB3690">
        <w:rPr>
          <w:rFonts w:ascii="Roboto Condensed" w:hAnsi="Roboto Condensed"/>
          <w:sz w:val="14"/>
          <w:szCs w:val="14"/>
        </w:rPr>
        <w:t>Корпус</w:t>
      </w:r>
      <w:proofErr w:type="spellEnd"/>
      <w:r w:rsidRPr="00FB3690">
        <w:rPr>
          <w:rFonts w:ascii="Roboto Condensed" w:hAnsi="Roboto Condensed"/>
          <w:spacing w:val="-5"/>
          <w:sz w:val="14"/>
          <w:szCs w:val="14"/>
        </w:rPr>
        <w:t xml:space="preserve"> </w:t>
      </w:r>
      <w:proofErr w:type="spellStart"/>
      <w:r w:rsidRPr="00FB3690">
        <w:rPr>
          <w:rFonts w:ascii="Roboto Condensed" w:hAnsi="Roboto Condensed"/>
          <w:spacing w:val="-2"/>
          <w:sz w:val="14"/>
          <w:szCs w:val="14"/>
        </w:rPr>
        <w:t>редуктора</w:t>
      </w:r>
      <w:proofErr w:type="spellEnd"/>
    </w:p>
    <w:p w14:paraId="078E7584" w14:textId="77777777" w:rsidR="002C0895" w:rsidRPr="00FB3690" w:rsidRDefault="002C0895" w:rsidP="007C1747">
      <w:pPr>
        <w:pStyle w:val="ab"/>
        <w:numPr>
          <w:ilvl w:val="0"/>
          <w:numId w:val="11"/>
        </w:numPr>
        <w:tabs>
          <w:tab w:val="left" w:pos="684"/>
          <w:tab w:val="left" w:pos="685"/>
        </w:tabs>
        <w:autoSpaceDE w:val="0"/>
        <w:autoSpaceDN w:val="0"/>
        <w:spacing w:after="0" w:line="180" w:lineRule="exact"/>
        <w:ind w:left="425"/>
        <w:rPr>
          <w:rFonts w:ascii="Roboto Condensed" w:hAnsi="Roboto Condensed"/>
          <w:sz w:val="14"/>
          <w:szCs w:val="14"/>
        </w:rPr>
      </w:pPr>
      <w:proofErr w:type="spellStart"/>
      <w:r w:rsidRPr="00FB3690">
        <w:rPr>
          <w:rFonts w:ascii="Roboto Condensed" w:hAnsi="Roboto Condensed"/>
          <w:sz w:val="14"/>
          <w:szCs w:val="14"/>
        </w:rPr>
        <w:t>Фиксатор</w:t>
      </w:r>
      <w:proofErr w:type="spellEnd"/>
      <w:r w:rsidRPr="00FB3690">
        <w:rPr>
          <w:rFonts w:ascii="Roboto Condensed" w:hAnsi="Roboto Condensed"/>
          <w:spacing w:val="-7"/>
          <w:sz w:val="14"/>
          <w:szCs w:val="14"/>
        </w:rPr>
        <w:t xml:space="preserve"> </w:t>
      </w:r>
      <w:proofErr w:type="spellStart"/>
      <w:r w:rsidRPr="00FB3690">
        <w:rPr>
          <w:rFonts w:ascii="Roboto Condensed" w:hAnsi="Roboto Condensed"/>
          <w:spacing w:val="-2"/>
          <w:sz w:val="14"/>
          <w:szCs w:val="14"/>
        </w:rPr>
        <w:t>шпинделя</w:t>
      </w:r>
      <w:proofErr w:type="spellEnd"/>
    </w:p>
    <w:p w14:paraId="7F3F002C" w14:textId="77777777" w:rsidR="002C0895" w:rsidRPr="00FB3690" w:rsidRDefault="002C0895" w:rsidP="007C1747">
      <w:pPr>
        <w:pStyle w:val="ab"/>
        <w:numPr>
          <w:ilvl w:val="0"/>
          <w:numId w:val="11"/>
        </w:numPr>
        <w:tabs>
          <w:tab w:val="left" w:pos="684"/>
          <w:tab w:val="left" w:pos="685"/>
        </w:tabs>
        <w:autoSpaceDE w:val="0"/>
        <w:autoSpaceDN w:val="0"/>
        <w:spacing w:after="0" w:line="180" w:lineRule="exact"/>
        <w:ind w:left="425"/>
        <w:rPr>
          <w:rFonts w:ascii="Roboto Condensed" w:hAnsi="Roboto Condensed"/>
          <w:sz w:val="14"/>
          <w:szCs w:val="14"/>
        </w:rPr>
      </w:pPr>
      <w:proofErr w:type="spellStart"/>
      <w:r w:rsidRPr="00FB3690">
        <w:rPr>
          <w:rFonts w:ascii="Roboto Condensed" w:hAnsi="Roboto Condensed"/>
          <w:sz w:val="14"/>
          <w:szCs w:val="14"/>
        </w:rPr>
        <w:t>Дополнительная</w:t>
      </w:r>
      <w:proofErr w:type="spellEnd"/>
      <w:r w:rsidRPr="00FB3690">
        <w:rPr>
          <w:rFonts w:ascii="Roboto Condensed" w:hAnsi="Roboto Condensed"/>
          <w:spacing w:val="-11"/>
          <w:sz w:val="14"/>
          <w:szCs w:val="14"/>
        </w:rPr>
        <w:t xml:space="preserve"> </w:t>
      </w:r>
      <w:proofErr w:type="spellStart"/>
      <w:r w:rsidRPr="00FB3690">
        <w:rPr>
          <w:rFonts w:ascii="Roboto Condensed" w:hAnsi="Roboto Condensed"/>
          <w:spacing w:val="-2"/>
          <w:sz w:val="14"/>
          <w:szCs w:val="14"/>
        </w:rPr>
        <w:t>рукоятка</w:t>
      </w:r>
      <w:proofErr w:type="spellEnd"/>
    </w:p>
    <w:p w14:paraId="320FC2D8" w14:textId="77777777" w:rsidR="00C065B7" w:rsidRDefault="00C065B7" w:rsidP="007C1747">
      <w:pPr>
        <w:pStyle w:val="ab"/>
        <w:numPr>
          <w:ilvl w:val="0"/>
          <w:numId w:val="11"/>
        </w:numPr>
        <w:tabs>
          <w:tab w:val="left" w:pos="684"/>
          <w:tab w:val="left" w:pos="685"/>
        </w:tabs>
        <w:autoSpaceDE w:val="0"/>
        <w:autoSpaceDN w:val="0"/>
        <w:spacing w:after="0" w:line="180" w:lineRule="exact"/>
        <w:ind w:left="425"/>
        <w:rPr>
          <w:rFonts w:ascii="Roboto Condensed" w:hAnsi="Roboto Condensed"/>
          <w:sz w:val="14"/>
          <w:szCs w:val="14"/>
        </w:rPr>
        <w:sectPr w:rsidR="00C065B7" w:rsidSect="00CB3DEF">
          <w:footerReference w:type="default" r:id="rId16"/>
          <w:type w:val="continuous"/>
          <w:pgSz w:w="8391" w:h="11906" w:code="11"/>
          <w:pgMar w:top="720" w:right="720" w:bottom="720" w:left="720" w:header="283" w:footer="283" w:gutter="0"/>
          <w:cols w:num="2" w:space="720"/>
          <w:docGrid w:type="lines" w:linePitch="312"/>
        </w:sectPr>
      </w:pPr>
    </w:p>
    <w:p w14:paraId="2EF6932B" w14:textId="77777777" w:rsidR="002C0895" w:rsidRPr="00FB3690" w:rsidRDefault="002C0895" w:rsidP="007C1747">
      <w:pPr>
        <w:pStyle w:val="ab"/>
        <w:numPr>
          <w:ilvl w:val="0"/>
          <w:numId w:val="11"/>
        </w:numPr>
        <w:tabs>
          <w:tab w:val="left" w:pos="684"/>
          <w:tab w:val="left" w:pos="685"/>
        </w:tabs>
        <w:autoSpaceDE w:val="0"/>
        <w:autoSpaceDN w:val="0"/>
        <w:spacing w:after="0" w:line="180" w:lineRule="exact"/>
        <w:ind w:left="425"/>
        <w:rPr>
          <w:rFonts w:ascii="Roboto Condensed" w:hAnsi="Roboto Condensed"/>
          <w:sz w:val="14"/>
          <w:szCs w:val="14"/>
        </w:rPr>
      </w:pPr>
      <w:proofErr w:type="spellStart"/>
      <w:r w:rsidRPr="00FB3690">
        <w:rPr>
          <w:rFonts w:ascii="Roboto Condensed" w:hAnsi="Roboto Condensed"/>
          <w:sz w:val="14"/>
          <w:szCs w:val="14"/>
        </w:rPr>
        <w:lastRenderedPageBreak/>
        <w:t>Вентиляционные</w:t>
      </w:r>
      <w:proofErr w:type="spellEnd"/>
      <w:r w:rsidRPr="00FB3690">
        <w:rPr>
          <w:rFonts w:ascii="Roboto Condensed" w:hAnsi="Roboto Condensed"/>
          <w:spacing w:val="-12"/>
          <w:sz w:val="14"/>
          <w:szCs w:val="14"/>
        </w:rPr>
        <w:t xml:space="preserve"> </w:t>
      </w:r>
      <w:proofErr w:type="spellStart"/>
      <w:r w:rsidRPr="00FB3690">
        <w:rPr>
          <w:rFonts w:ascii="Roboto Condensed" w:hAnsi="Roboto Condensed"/>
          <w:spacing w:val="-2"/>
          <w:sz w:val="14"/>
          <w:szCs w:val="14"/>
        </w:rPr>
        <w:t>отверстия</w:t>
      </w:r>
      <w:proofErr w:type="spellEnd"/>
    </w:p>
    <w:p w14:paraId="4478A3C6" w14:textId="77777777" w:rsidR="002C0895" w:rsidRPr="00FB3690" w:rsidRDefault="002C0895" w:rsidP="007C1747">
      <w:pPr>
        <w:pStyle w:val="ab"/>
        <w:numPr>
          <w:ilvl w:val="0"/>
          <w:numId w:val="11"/>
        </w:numPr>
        <w:tabs>
          <w:tab w:val="left" w:pos="684"/>
          <w:tab w:val="left" w:pos="685"/>
        </w:tabs>
        <w:autoSpaceDE w:val="0"/>
        <w:autoSpaceDN w:val="0"/>
        <w:spacing w:after="0" w:line="180" w:lineRule="exact"/>
        <w:ind w:left="425"/>
        <w:rPr>
          <w:rFonts w:ascii="Roboto Condensed" w:hAnsi="Roboto Condensed"/>
          <w:sz w:val="14"/>
          <w:szCs w:val="14"/>
        </w:rPr>
      </w:pPr>
      <w:proofErr w:type="spellStart"/>
      <w:r w:rsidRPr="00FB3690">
        <w:rPr>
          <w:rFonts w:ascii="Roboto Condensed" w:hAnsi="Roboto Condensed"/>
          <w:spacing w:val="-2"/>
          <w:sz w:val="14"/>
          <w:szCs w:val="14"/>
        </w:rPr>
        <w:t>Выключатель</w:t>
      </w:r>
      <w:proofErr w:type="spellEnd"/>
    </w:p>
    <w:p w14:paraId="632FC3E3" w14:textId="77777777" w:rsidR="002C0895" w:rsidRPr="00FB3690" w:rsidRDefault="002C0895" w:rsidP="007C1747">
      <w:pPr>
        <w:pStyle w:val="ab"/>
        <w:numPr>
          <w:ilvl w:val="0"/>
          <w:numId w:val="11"/>
        </w:numPr>
        <w:tabs>
          <w:tab w:val="left" w:pos="684"/>
          <w:tab w:val="left" w:pos="685"/>
        </w:tabs>
        <w:autoSpaceDE w:val="0"/>
        <w:autoSpaceDN w:val="0"/>
        <w:spacing w:after="0" w:line="180" w:lineRule="exact"/>
        <w:ind w:left="425"/>
        <w:rPr>
          <w:rFonts w:ascii="Roboto Condensed" w:hAnsi="Roboto Condensed"/>
          <w:sz w:val="14"/>
          <w:szCs w:val="14"/>
        </w:rPr>
      </w:pPr>
      <w:proofErr w:type="spellStart"/>
      <w:r w:rsidRPr="00FB3690">
        <w:rPr>
          <w:rFonts w:ascii="Roboto Condensed" w:hAnsi="Roboto Condensed"/>
          <w:sz w:val="14"/>
          <w:szCs w:val="14"/>
        </w:rPr>
        <w:t>Основная</w:t>
      </w:r>
      <w:proofErr w:type="spellEnd"/>
      <w:r w:rsidRPr="00FB3690">
        <w:rPr>
          <w:rFonts w:ascii="Roboto Condensed" w:hAnsi="Roboto Condensed"/>
          <w:spacing w:val="-7"/>
          <w:sz w:val="14"/>
          <w:szCs w:val="14"/>
        </w:rPr>
        <w:t xml:space="preserve"> </w:t>
      </w:r>
      <w:proofErr w:type="spellStart"/>
      <w:r w:rsidRPr="00FB3690">
        <w:rPr>
          <w:rFonts w:ascii="Roboto Condensed" w:hAnsi="Roboto Condensed"/>
          <w:spacing w:val="-2"/>
          <w:sz w:val="14"/>
          <w:szCs w:val="14"/>
        </w:rPr>
        <w:t>рукоятка</w:t>
      </w:r>
      <w:proofErr w:type="spellEnd"/>
    </w:p>
    <w:p w14:paraId="3A7AB6F4" w14:textId="77777777" w:rsidR="002C0895" w:rsidRPr="00FB3690" w:rsidRDefault="002C0895" w:rsidP="007C1747">
      <w:pPr>
        <w:pStyle w:val="ab"/>
        <w:numPr>
          <w:ilvl w:val="0"/>
          <w:numId w:val="11"/>
        </w:numPr>
        <w:tabs>
          <w:tab w:val="left" w:pos="685"/>
        </w:tabs>
        <w:autoSpaceDE w:val="0"/>
        <w:autoSpaceDN w:val="0"/>
        <w:spacing w:after="0" w:line="180" w:lineRule="exact"/>
        <w:ind w:left="425"/>
        <w:rPr>
          <w:rFonts w:ascii="Roboto Condensed" w:hAnsi="Roboto Condensed"/>
          <w:sz w:val="14"/>
          <w:szCs w:val="14"/>
        </w:rPr>
      </w:pPr>
      <w:proofErr w:type="spellStart"/>
      <w:r w:rsidRPr="00FB3690">
        <w:rPr>
          <w:rFonts w:ascii="Roboto Condensed" w:hAnsi="Roboto Condensed"/>
          <w:sz w:val="14"/>
          <w:szCs w:val="14"/>
        </w:rPr>
        <w:t>Шнур</w:t>
      </w:r>
      <w:proofErr w:type="spellEnd"/>
      <w:r w:rsidRPr="00FB3690">
        <w:rPr>
          <w:rFonts w:ascii="Roboto Condensed" w:hAnsi="Roboto Condensed"/>
          <w:spacing w:val="-4"/>
          <w:sz w:val="14"/>
          <w:szCs w:val="14"/>
        </w:rPr>
        <w:t xml:space="preserve"> </w:t>
      </w:r>
      <w:proofErr w:type="spellStart"/>
      <w:r w:rsidRPr="00FB3690">
        <w:rPr>
          <w:rFonts w:ascii="Roboto Condensed" w:hAnsi="Roboto Condensed"/>
          <w:spacing w:val="-2"/>
          <w:sz w:val="14"/>
          <w:szCs w:val="14"/>
        </w:rPr>
        <w:t>питания</w:t>
      </w:r>
      <w:proofErr w:type="spellEnd"/>
    </w:p>
    <w:p w14:paraId="10C9802A" w14:textId="77777777" w:rsidR="002C0895" w:rsidRPr="00FB3690" w:rsidRDefault="002C0895" w:rsidP="007C1747">
      <w:pPr>
        <w:pStyle w:val="ab"/>
        <w:numPr>
          <w:ilvl w:val="0"/>
          <w:numId w:val="11"/>
        </w:numPr>
        <w:tabs>
          <w:tab w:val="left" w:pos="685"/>
        </w:tabs>
        <w:autoSpaceDE w:val="0"/>
        <w:autoSpaceDN w:val="0"/>
        <w:spacing w:after="0" w:line="180" w:lineRule="exact"/>
        <w:ind w:left="425"/>
        <w:rPr>
          <w:rFonts w:ascii="Roboto Condensed" w:hAnsi="Roboto Condensed"/>
          <w:sz w:val="14"/>
          <w:szCs w:val="14"/>
        </w:rPr>
      </w:pPr>
      <w:proofErr w:type="spellStart"/>
      <w:r w:rsidRPr="00FB3690">
        <w:rPr>
          <w:rFonts w:ascii="Roboto Condensed" w:hAnsi="Roboto Condensed"/>
          <w:spacing w:val="-2"/>
          <w:sz w:val="14"/>
          <w:szCs w:val="14"/>
        </w:rPr>
        <w:t>Шпиндель</w:t>
      </w:r>
      <w:proofErr w:type="spellEnd"/>
    </w:p>
    <w:p w14:paraId="1D4696B7" w14:textId="77777777" w:rsidR="002C0895" w:rsidRPr="00FB3690" w:rsidRDefault="002C0895" w:rsidP="007C1747">
      <w:pPr>
        <w:pStyle w:val="ab"/>
        <w:numPr>
          <w:ilvl w:val="0"/>
          <w:numId w:val="11"/>
        </w:numPr>
        <w:tabs>
          <w:tab w:val="left" w:pos="685"/>
        </w:tabs>
        <w:autoSpaceDE w:val="0"/>
        <w:autoSpaceDN w:val="0"/>
        <w:spacing w:after="0" w:line="180" w:lineRule="exact"/>
        <w:ind w:left="425"/>
        <w:rPr>
          <w:rFonts w:ascii="Roboto Condensed" w:hAnsi="Roboto Condensed"/>
          <w:sz w:val="14"/>
          <w:szCs w:val="14"/>
        </w:rPr>
      </w:pPr>
      <w:proofErr w:type="spellStart"/>
      <w:r w:rsidRPr="00FB3690">
        <w:rPr>
          <w:rFonts w:ascii="Roboto Condensed" w:hAnsi="Roboto Condensed"/>
          <w:sz w:val="14"/>
          <w:szCs w:val="14"/>
        </w:rPr>
        <w:t>Внешний</w:t>
      </w:r>
      <w:proofErr w:type="spellEnd"/>
      <w:r w:rsidRPr="00FB3690">
        <w:rPr>
          <w:rFonts w:ascii="Roboto Condensed" w:hAnsi="Roboto Condensed"/>
          <w:spacing w:val="-10"/>
          <w:sz w:val="14"/>
          <w:szCs w:val="14"/>
        </w:rPr>
        <w:t xml:space="preserve"> </w:t>
      </w:r>
      <w:proofErr w:type="spellStart"/>
      <w:r w:rsidRPr="00FB3690">
        <w:rPr>
          <w:rFonts w:ascii="Roboto Condensed" w:hAnsi="Roboto Condensed"/>
          <w:spacing w:val="-2"/>
          <w:sz w:val="14"/>
          <w:szCs w:val="14"/>
        </w:rPr>
        <w:t>фланец</w:t>
      </w:r>
      <w:proofErr w:type="spellEnd"/>
    </w:p>
    <w:p w14:paraId="38109A96" w14:textId="77777777" w:rsidR="002C0895" w:rsidRPr="00FB3690" w:rsidRDefault="002C0895" w:rsidP="007C1747">
      <w:pPr>
        <w:pStyle w:val="ab"/>
        <w:numPr>
          <w:ilvl w:val="0"/>
          <w:numId w:val="11"/>
        </w:numPr>
        <w:tabs>
          <w:tab w:val="left" w:pos="685"/>
        </w:tabs>
        <w:autoSpaceDE w:val="0"/>
        <w:autoSpaceDN w:val="0"/>
        <w:spacing w:after="0" w:line="180" w:lineRule="exact"/>
        <w:ind w:left="425"/>
        <w:rPr>
          <w:rFonts w:ascii="Roboto Condensed" w:hAnsi="Roboto Condensed"/>
          <w:sz w:val="14"/>
          <w:szCs w:val="14"/>
        </w:rPr>
      </w:pPr>
      <w:proofErr w:type="spellStart"/>
      <w:r w:rsidRPr="00FB3690">
        <w:rPr>
          <w:rFonts w:ascii="Roboto Condensed" w:hAnsi="Roboto Condensed"/>
          <w:sz w:val="14"/>
          <w:szCs w:val="14"/>
        </w:rPr>
        <w:t>Внутренний</w:t>
      </w:r>
      <w:proofErr w:type="spellEnd"/>
      <w:r w:rsidRPr="00FB3690">
        <w:rPr>
          <w:rFonts w:ascii="Roboto Condensed" w:hAnsi="Roboto Condensed"/>
          <w:spacing w:val="-9"/>
          <w:sz w:val="14"/>
          <w:szCs w:val="14"/>
        </w:rPr>
        <w:t xml:space="preserve"> </w:t>
      </w:r>
      <w:proofErr w:type="spellStart"/>
      <w:r w:rsidRPr="00FB3690">
        <w:rPr>
          <w:rFonts w:ascii="Roboto Condensed" w:hAnsi="Roboto Condensed"/>
          <w:spacing w:val="-2"/>
          <w:sz w:val="14"/>
          <w:szCs w:val="14"/>
        </w:rPr>
        <w:t>фланец</w:t>
      </w:r>
      <w:proofErr w:type="spellEnd"/>
    </w:p>
    <w:p w14:paraId="7007377E" w14:textId="77777777" w:rsidR="002C0895" w:rsidRPr="00FB3690" w:rsidRDefault="002C0895" w:rsidP="007C1747">
      <w:pPr>
        <w:pStyle w:val="ab"/>
        <w:numPr>
          <w:ilvl w:val="0"/>
          <w:numId w:val="11"/>
        </w:numPr>
        <w:tabs>
          <w:tab w:val="left" w:pos="685"/>
        </w:tabs>
        <w:autoSpaceDE w:val="0"/>
        <w:autoSpaceDN w:val="0"/>
        <w:spacing w:after="0" w:line="180" w:lineRule="exact"/>
        <w:ind w:left="425"/>
        <w:rPr>
          <w:rFonts w:ascii="Roboto Condensed" w:hAnsi="Roboto Condensed"/>
          <w:sz w:val="14"/>
          <w:szCs w:val="14"/>
          <w:lang w:val="ru-RU"/>
        </w:rPr>
      </w:pPr>
      <w:r w:rsidRPr="00FB3690">
        <w:rPr>
          <w:rFonts w:ascii="Roboto Condensed" w:hAnsi="Roboto Condensed"/>
          <w:sz w:val="14"/>
          <w:szCs w:val="14"/>
          <w:lang w:val="ru-RU"/>
        </w:rPr>
        <w:t>Регулировка</w:t>
      </w:r>
      <w:r w:rsidRPr="00FB3690">
        <w:rPr>
          <w:rFonts w:ascii="Roboto Condensed" w:hAnsi="Roboto Condensed"/>
          <w:spacing w:val="-9"/>
          <w:sz w:val="14"/>
          <w:szCs w:val="14"/>
          <w:lang w:val="ru-RU"/>
        </w:rPr>
        <w:t xml:space="preserve"> </w:t>
      </w:r>
      <w:r w:rsidRPr="00FB3690">
        <w:rPr>
          <w:rFonts w:ascii="Roboto Condensed" w:hAnsi="Roboto Condensed"/>
          <w:sz w:val="14"/>
          <w:szCs w:val="14"/>
          <w:lang w:val="ru-RU"/>
        </w:rPr>
        <w:t>оборотов</w:t>
      </w:r>
      <w:r w:rsidRPr="00FB3690">
        <w:rPr>
          <w:rFonts w:ascii="Roboto Condensed" w:hAnsi="Roboto Condensed"/>
          <w:spacing w:val="-6"/>
          <w:sz w:val="14"/>
          <w:szCs w:val="14"/>
          <w:lang w:val="ru-RU"/>
        </w:rPr>
        <w:t xml:space="preserve"> </w:t>
      </w:r>
      <w:r w:rsidRPr="00FB3690">
        <w:rPr>
          <w:rFonts w:ascii="Roboto Condensed" w:hAnsi="Roboto Condensed"/>
          <w:sz w:val="14"/>
          <w:szCs w:val="14"/>
          <w:lang w:val="ru-RU"/>
        </w:rPr>
        <w:t>(в</w:t>
      </w:r>
      <w:r w:rsidRPr="00FB3690">
        <w:rPr>
          <w:rFonts w:ascii="Roboto Condensed" w:hAnsi="Roboto Condensed"/>
          <w:spacing w:val="-6"/>
          <w:sz w:val="14"/>
          <w:szCs w:val="14"/>
          <w:lang w:val="ru-RU"/>
        </w:rPr>
        <w:t xml:space="preserve"> </w:t>
      </w:r>
      <w:r w:rsidRPr="00FB3690">
        <w:rPr>
          <w:rFonts w:ascii="Roboto Condensed" w:hAnsi="Roboto Condensed"/>
          <w:sz w:val="14"/>
          <w:szCs w:val="14"/>
          <w:lang w:val="ru-RU"/>
        </w:rPr>
        <w:t>определенных</w:t>
      </w:r>
      <w:r w:rsidRPr="00FB3690">
        <w:rPr>
          <w:rFonts w:ascii="Roboto Condensed" w:hAnsi="Roboto Condensed"/>
          <w:spacing w:val="-5"/>
          <w:sz w:val="14"/>
          <w:szCs w:val="14"/>
          <w:lang w:val="ru-RU"/>
        </w:rPr>
        <w:t xml:space="preserve"> </w:t>
      </w:r>
      <w:r w:rsidRPr="00FB3690">
        <w:rPr>
          <w:rFonts w:ascii="Roboto Condensed" w:hAnsi="Roboto Condensed"/>
          <w:spacing w:val="-2"/>
          <w:sz w:val="14"/>
          <w:szCs w:val="14"/>
          <w:lang w:val="ru-RU"/>
        </w:rPr>
        <w:t>моделях)</w:t>
      </w:r>
    </w:p>
    <w:p w14:paraId="5FE8D628" w14:textId="2D3C3F65" w:rsidR="002C0895" w:rsidRPr="00672644" w:rsidRDefault="002C0895" w:rsidP="007C1747">
      <w:pPr>
        <w:pStyle w:val="ab"/>
        <w:numPr>
          <w:ilvl w:val="0"/>
          <w:numId w:val="11"/>
        </w:numPr>
        <w:tabs>
          <w:tab w:val="left" w:pos="685"/>
        </w:tabs>
        <w:autoSpaceDE w:val="0"/>
        <w:autoSpaceDN w:val="0"/>
        <w:spacing w:after="0" w:line="180" w:lineRule="exact"/>
        <w:ind w:left="425"/>
        <w:rPr>
          <w:rFonts w:ascii="Roboto Condensed" w:hAnsi="Roboto Condensed"/>
          <w:sz w:val="14"/>
          <w:szCs w:val="14"/>
          <w:lang w:val="ru-RU"/>
        </w:rPr>
      </w:pPr>
      <w:r w:rsidRPr="00FB3690">
        <w:rPr>
          <w:rFonts w:ascii="Roboto Condensed" w:hAnsi="Roboto Condensed"/>
          <w:sz w:val="14"/>
          <w:szCs w:val="14"/>
          <w:lang w:val="ru-RU"/>
        </w:rPr>
        <w:t>Кнопка</w:t>
      </w:r>
      <w:r w:rsidRPr="00FB3690">
        <w:rPr>
          <w:rFonts w:ascii="Roboto Condensed" w:hAnsi="Roboto Condensed"/>
          <w:spacing w:val="-7"/>
          <w:sz w:val="14"/>
          <w:szCs w:val="14"/>
          <w:lang w:val="ru-RU"/>
        </w:rPr>
        <w:t xml:space="preserve"> </w:t>
      </w:r>
      <w:r w:rsidRPr="00FB3690">
        <w:rPr>
          <w:rFonts w:ascii="Roboto Condensed" w:hAnsi="Roboto Condensed"/>
          <w:sz w:val="14"/>
          <w:szCs w:val="14"/>
          <w:lang w:val="ru-RU"/>
        </w:rPr>
        <w:t>блокировки</w:t>
      </w:r>
      <w:r w:rsidRPr="00FB3690">
        <w:rPr>
          <w:rFonts w:ascii="Roboto Condensed" w:hAnsi="Roboto Condensed"/>
          <w:spacing w:val="-6"/>
          <w:sz w:val="14"/>
          <w:szCs w:val="14"/>
          <w:lang w:val="ru-RU"/>
        </w:rPr>
        <w:t xml:space="preserve"> </w:t>
      </w:r>
      <w:r w:rsidRPr="00FB3690">
        <w:rPr>
          <w:rFonts w:ascii="Roboto Condensed" w:hAnsi="Roboto Condensed"/>
          <w:sz w:val="14"/>
          <w:szCs w:val="14"/>
          <w:lang w:val="ru-RU"/>
        </w:rPr>
        <w:t>холостого</w:t>
      </w:r>
      <w:r w:rsidRPr="00FB3690">
        <w:rPr>
          <w:rFonts w:ascii="Roboto Condensed" w:hAnsi="Roboto Condensed"/>
          <w:spacing w:val="-5"/>
          <w:sz w:val="14"/>
          <w:szCs w:val="14"/>
          <w:lang w:val="ru-RU"/>
        </w:rPr>
        <w:t xml:space="preserve"> </w:t>
      </w:r>
      <w:r w:rsidRPr="00FB3690">
        <w:rPr>
          <w:rFonts w:ascii="Roboto Condensed" w:hAnsi="Roboto Condensed"/>
          <w:sz w:val="14"/>
          <w:szCs w:val="14"/>
          <w:lang w:val="ru-RU"/>
        </w:rPr>
        <w:t>хода</w:t>
      </w:r>
      <w:r w:rsidRPr="00FB3690">
        <w:rPr>
          <w:rFonts w:ascii="Roboto Condensed" w:hAnsi="Roboto Condensed"/>
          <w:spacing w:val="-7"/>
          <w:sz w:val="14"/>
          <w:szCs w:val="14"/>
          <w:lang w:val="ru-RU"/>
        </w:rPr>
        <w:t xml:space="preserve"> </w:t>
      </w:r>
      <w:r w:rsidRPr="00FB3690">
        <w:rPr>
          <w:rFonts w:ascii="Roboto Condensed" w:hAnsi="Roboto Condensed"/>
          <w:sz w:val="14"/>
          <w:szCs w:val="14"/>
          <w:lang w:val="ru-RU"/>
        </w:rPr>
        <w:t>(в</w:t>
      </w:r>
      <w:r w:rsidRPr="00FB3690">
        <w:rPr>
          <w:rFonts w:ascii="Roboto Condensed" w:hAnsi="Roboto Condensed"/>
          <w:spacing w:val="-6"/>
          <w:sz w:val="14"/>
          <w:szCs w:val="14"/>
          <w:lang w:val="ru-RU"/>
        </w:rPr>
        <w:t xml:space="preserve"> </w:t>
      </w:r>
      <w:r w:rsidRPr="00FB3690">
        <w:rPr>
          <w:rFonts w:ascii="Roboto Condensed" w:hAnsi="Roboto Condensed"/>
          <w:sz w:val="14"/>
          <w:szCs w:val="14"/>
          <w:lang w:val="ru-RU"/>
        </w:rPr>
        <w:t>определенных</w:t>
      </w:r>
      <w:r w:rsidRPr="00FB3690">
        <w:rPr>
          <w:rFonts w:ascii="Roboto Condensed" w:hAnsi="Roboto Condensed"/>
          <w:spacing w:val="-3"/>
          <w:sz w:val="14"/>
          <w:szCs w:val="14"/>
          <w:lang w:val="ru-RU"/>
        </w:rPr>
        <w:t xml:space="preserve"> </w:t>
      </w:r>
      <w:r w:rsidRPr="00FB3690">
        <w:rPr>
          <w:rFonts w:ascii="Roboto Condensed" w:hAnsi="Roboto Condensed"/>
          <w:spacing w:val="-2"/>
          <w:sz w:val="14"/>
          <w:szCs w:val="14"/>
          <w:lang w:val="ru-RU"/>
        </w:rPr>
        <w:t>моделях)</w:t>
      </w:r>
    </w:p>
    <w:p w14:paraId="7B58CEF8" w14:textId="77777777" w:rsidR="00672644" w:rsidRPr="00672644" w:rsidRDefault="00672644" w:rsidP="00672644">
      <w:pPr>
        <w:tabs>
          <w:tab w:val="left" w:pos="685"/>
        </w:tabs>
        <w:autoSpaceDE w:val="0"/>
        <w:autoSpaceDN w:val="0"/>
        <w:spacing w:after="0" w:line="180" w:lineRule="exact"/>
        <w:rPr>
          <w:rFonts w:ascii="Roboto Condensed" w:hAnsi="Roboto Condensed"/>
          <w:sz w:val="14"/>
          <w:szCs w:val="14"/>
          <w:lang w:val="ru-RU"/>
        </w:rPr>
      </w:pPr>
    </w:p>
    <w:p w14:paraId="1C4CFB1D" w14:textId="77777777" w:rsidR="002C0895" w:rsidRPr="008D1B06" w:rsidRDefault="002C0895" w:rsidP="002C0895">
      <w:pPr>
        <w:pStyle w:val="1"/>
        <w:spacing w:line="180" w:lineRule="exact"/>
        <w:ind w:left="0"/>
        <w:jc w:val="both"/>
        <w:rPr>
          <w:rFonts w:ascii="Roboto Condensed" w:hAnsi="Roboto Condensed"/>
          <w:sz w:val="14"/>
          <w:szCs w:val="14"/>
        </w:rPr>
      </w:pPr>
      <w:bookmarkStart w:id="7" w:name="КОМПЛЕКТ_ПОСТАВКИ"/>
      <w:bookmarkEnd w:id="7"/>
      <w:r w:rsidRPr="008D1B06">
        <w:rPr>
          <w:rFonts w:ascii="Roboto Condensed" w:hAnsi="Roboto Condensed"/>
          <w:sz w:val="14"/>
          <w:szCs w:val="14"/>
        </w:rPr>
        <w:t>КОМПЛЕКТ</w:t>
      </w:r>
      <w:r w:rsidRPr="008D1B06">
        <w:rPr>
          <w:rFonts w:ascii="Roboto Condensed" w:hAnsi="Roboto Condensed"/>
          <w:spacing w:val="-8"/>
          <w:sz w:val="14"/>
          <w:szCs w:val="14"/>
        </w:rPr>
        <w:t xml:space="preserve"> </w:t>
      </w:r>
      <w:r w:rsidRPr="008D1B06">
        <w:rPr>
          <w:rFonts w:ascii="Roboto Condensed" w:hAnsi="Roboto Condensed"/>
          <w:spacing w:val="-2"/>
          <w:sz w:val="14"/>
          <w:szCs w:val="14"/>
        </w:rPr>
        <w:t>ПОСТАВКИ</w:t>
      </w:r>
    </w:p>
    <w:p w14:paraId="504A5A08" w14:textId="77777777" w:rsidR="002C0895" w:rsidRPr="00FB3690" w:rsidRDefault="002C0895" w:rsidP="007C1747">
      <w:pPr>
        <w:pStyle w:val="ab"/>
        <w:numPr>
          <w:ilvl w:val="0"/>
          <w:numId w:val="12"/>
        </w:numPr>
        <w:tabs>
          <w:tab w:val="left" w:pos="684"/>
          <w:tab w:val="left" w:pos="685"/>
        </w:tabs>
        <w:autoSpaceDE w:val="0"/>
        <w:autoSpaceDN w:val="0"/>
        <w:spacing w:after="0" w:line="180" w:lineRule="exact"/>
        <w:ind w:left="482"/>
        <w:rPr>
          <w:rFonts w:ascii="Roboto Condensed" w:hAnsi="Roboto Condensed"/>
          <w:sz w:val="14"/>
          <w:szCs w:val="14"/>
        </w:rPr>
      </w:pPr>
      <w:proofErr w:type="spellStart"/>
      <w:r w:rsidRPr="00FB3690">
        <w:rPr>
          <w:rFonts w:ascii="Roboto Condensed" w:hAnsi="Roboto Condensed"/>
          <w:sz w:val="14"/>
          <w:szCs w:val="14"/>
        </w:rPr>
        <w:t>Руководство</w:t>
      </w:r>
      <w:proofErr w:type="spellEnd"/>
      <w:r w:rsidRPr="00FB3690">
        <w:rPr>
          <w:rFonts w:ascii="Roboto Condensed" w:hAnsi="Roboto Condensed"/>
          <w:spacing w:val="-7"/>
          <w:sz w:val="14"/>
          <w:szCs w:val="14"/>
        </w:rPr>
        <w:t xml:space="preserve"> </w:t>
      </w:r>
      <w:proofErr w:type="spellStart"/>
      <w:r w:rsidRPr="00FB3690">
        <w:rPr>
          <w:rFonts w:ascii="Roboto Condensed" w:hAnsi="Roboto Condensed"/>
          <w:sz w:val="14"/>
          <w:szCs w:val="14"/>
        </w:rPr>
        <w:t>по</w:t>
      </w:r>
      <w:proofErr w:type="spellEnd"/>
      <w:r w:rsidRPr="00FB3690">
        <w:rPr>
          <w:rFonts w:ascii="Roboto Condensed" w:hAnsi="Roboto Condensed"/>
          <w:spacing w:val="-3"/>
          <w:sz w:val="14"/>
          <w:szCs w:val="14"/>
        </w:rPr>
        <w:t xml:space="preserve"> </w:t>
      </w:r>
      <w:proofErr w:type="spellStart"/>
      <w:r w:rsidRPr="00FB3690">
        <w:rPr>
          <w:rFonts w:ascii="Roboto Condensed" w:hAnsi="Roboto Condensed"/>
          <w:spacing w:val="-2"/>
          <w:sz w:val="14"/>
          <w:szCs w:val="14"/>
        </w:rPr>
        <w:t>эксплуатации</w:t>
      </w:r>
      <w:proofErr w:type="spellEnd"/>
    </w:p>
    <w:p w14:paraId="4F6CD539" w14:textId="77777777" w:rsidR="002C0895" w:rsidRPr="00FB3690" w:rsidRDefault="002C0895" w:rsidP="007C1747">
      <w:pPr>
        <w:pStyle w:val="ab"/>
        <w:numPr>
          <w:ilvl w:val="0"/>
          <w:numId w:val="12"/>
        </w:numPr>
        <w:tabs>
          <w:tab w:val="left" w:pos="684"/>
          <w:tab w:val="left" w:pos="685"/>
        </w:tabs>
        <w:autoSpaceDE w:val="0"/>
        <w:autoSpaceDN w:val="0"/>
        <w:spacing w:after="0" w:line="180" w:lineRule="exact"/>
        <w:ind w:left="482"/>
        <w:rPr>
          <w:rFonts w:ascii="Roboto Condensed" w:hAnsi="Roboto Condensed"/>
          <w:sz w:val="14"/>
          <w:szCs w:val="14"/>
        </w:rPr>
      </w:pPr>
      <w:proofErr w:type="spellStart"/>
      <w:r w:rsidRPr="00FB3690">
        <w:rPr>
          <w:rFonts w:ascii="Roboto Condensed" w:hAnsi="Roboto Condensed"/>
          <w:sz w:val="14"/>
          <w:szCs w:val="14"/>
        </w:rPr>
        <w:t>Машина</w:t>
      </w:r>
      <w:proofErr w:type="spellEnd"/>
      <w:r w:rsidRPr="00FB3690">
        <w:rPr>
          <w:rFonts w:ascii="Roboto Condensed" w:hAnsi="Roboto Condensed"/>
          <w:spacing w:val="-9"/>
          <w:sz w:val="14"/>
          <w:szCs w:val="14"/>
        </w:rPr>
        <w:t xml:space="preserve"> </w:t>
      </w:r>
      <w:proofErr w:type="spellStart"/>
      <w:r w:rsidRPr="00FB3690">
        <w:rPr>
          <w:rFonts w:ascii="Roboto Condensed" w:hAnsi="Roboto Condensed"/>
          <w:sz w:val="14"/>
          <w:szCs w:val="14"/>
        </w:rPr>
        <w:t>шлифовальная</w:t>
      </w:r>
      <w:proofErr w:type="spellEnd"/>
      <w:r w:rsidRPr="00FB3690">
        <w:rPr>
          <w:rFonts w:ascii="Roboto Condensed" w:hAnsi="Roboto Condensed"/>
          <w:spacing w:val="-9"/>
          <w:sz w:val="14"/>
          <w:szCs w:val="14"/>
        </w:rPr>
        <w:t xml:space="preserve"> </w:t>
      </w:r>
      <w:proofErr w:type="spellStart"/>
      <w:r w:rsidRPr="00FB3690">
        <w:rPr>
          <w:rFonts w:ascii="Roboto Condensed" w:hAnsi="Roboto Condensed"/>
          <w:spacing w:val="-2"/>
          <w:sz w:val="14"/>
          <w:szCs w:val="14"/>
        </w:rPr>
        <w:t>угловая</w:t>
      </w:r>
      <w:proofErr w:type="spellEnd"/>
    </w:p>
    <w:p w14:paraId="1D3CD043" w14:textId="77777777" w:rsidR="002C0895" w:rsidRPr="00FB3690" w:rsidRDefault="002C0895" w:rsidP="007C1747">
      <w:pPr>
        <w:pStyle w:val="ab"/>
        <w:numPr>
          <w:ilvl w:val="0"/>
          <w:numId w:val="12"/>
        </w:numPr>
        <w:tabs>
          <w:tab w:val="left" w:pos="684"/>
          <w:tab w:val="left" w:pos="685"/>
        </w:tabs>
        <w:autoSpaceDE w:val="0"/>
        <w:autoSpaceDN w:val="0"/>
        <w:spacing w:after="0" w:line="180" w:lineRule="exact"/>
        <w:ind w:left="482"/>
        <w:rPr>
          <w:rFonts w:ascii="Roboto Condensed" w:hAnsi="Roboto Condensed"/>
          <w:sz w:val="14"/>
          <w:szCs w:val="14"/>
        </w:rPr>
      </w:pPr>
      <w:proofErr w:type="spellStart"/>
      <w:r w:rsidRPr="00FB3690">
        <w:rPr>
          <w:rFonts w:ascii="Roboto Condensed" w:hAnsi="Roboto Condensed"/>
          <w:sz w:val="14"/>
          <w:szCs w:val="14"/>
        </w:rPr>
        <w:t>Ключ</w:t>
      </w:r>
      <w:proofErr w:type="spellEnd"/>
      <w:r w:rsidRPr="00FB3690">
        <w:rPr>
          <w:rFonts w:ascii="Roboto Condensed" w:hAnsi="Roboto Condensed"/>
          <w:spacing w:val="-4"/>
          <w:sz w:val="14"/>
          <w:szCs w:val="14"/>
        </w:rPr>
        <w:t xml:space="preserve"> </w:t>
      </w:r>
      <w:proofErr w:type="spellStart"/>
      <w:r w:rsidRPr="00FB3690">
        <w:rPr>
          <w:rFonts w:ascii="Roboto Condensed" w:hAnsi="Roboto Condensed"/>
          <w:sz w:val="14"/>
          <w:szCs w:val="14"/>
        </w:rPr>
        <w:t>для</w:t>
      </w:r>
      <w:proofErr w:type="spellEnd"/>
      <w:r w:rsidRPr="00FB3690">
        <w:rPr>
          <w:rFonts w:ascii="Roboto Condensed" w:hAnsi="Roboto Condensed"/>
          <w:spacing w:val="-2"/>
          <w:sz w:val="14"/>
          <w:szCs w:val="14"/>
        </w:rPr>
        <w:t xml:space="preserve"> </w:t>
      </w:r>
      <w:proofErr w:type="spellStart"/>
      <w:r w:rsidRPr="00FB3690">
        <w:rPr>
          <w:rFonts w:ascii="Roboto Condensed" w:hAnsi="Roboto Condensed"/>
          <w:spacing w:val="-2"/>
          <w:sz w:val="14"/>
          <w:szCs w:val="14"/>
        </w:rPr>
        <w:t>фланца</w:t>
      </w:r>
      <w:proofErr w:type="spellEnd"/>
    </w:p>
    <w:p w14:paraId="410E6B0A" w14:textId="77777777" w:rsidR="002C0895" w:rsidRPr="00FB3690" w:rsidRDefault="002C0895" w:rsidP="007C1747">
      <w:pPr>
        <w:pStyle w:val="ab"/>
        <w:numPr>
          <w:ilvl w:val="0"/>
          <w:numId w:val="12"/>
        </w:numPr>
        <w:tabs>
          <w:tab w:val="left" w:pos="684"/>
          <w:tab w:val="left" w:pos="685"/>
        </w:tabs>
        <w:autoSpaceDE w:val="0"/>
        <w:autoSpaceDN w:val="0"/>
        <w:spacing w:after="0" w:line="180" w:lineRule="exact"/>
        <w:ind w:left="482"/>
        <w:rPr>
          <w:rFonts w:ascii="Roboto Condensed" w:hAnsi="Roboto Condensed"/>
          <w:sz w:val="14"/>
          <w:szCs w:val="14"/>
        </w:rPr>
      </w:pPr>
      <w:proofErr w:type="spellStart"/>
      <w:r w:rsidRPr="00FB3690">
        <w:rPr>
          <w:rFonts w:ascii="Roboto Condensed" w:hAnsi="Roboto Condensed"/>
          <w:sz w:val="14"/>
          <w:szCs w:val="14"/>
        </w:rPr>
        <w:t>Защитный</w:t>
      </w:r>
      <w:proofErr w:type="spellEnd"/>
      <w:r w:rsidRPr="00FB3690">
        <w:rPr>
          <w:rFonts w:ascii="Roboto Condensed" w:hAnsi="Roboto Condensed"/>
          <w:spacing w:val="-10"/>
          <w:sz w:val="14"/>
          <w:szCs w:val="14"/>
        </w:rPr>
        <w:t xml:space="preserve"> </w:t>
      </w:r>
      <w:proofErr w:type="spellStart"/>
      <w:r w:rsidRPr="00FB3690">
        <w:rPr>
          <w:rFonts w:ascii="Roboto Condensed" w:hAnsi="Roboto Condensed"/>
          <w:spacing w:val="-2"/>
          <w:sz w:val="14"/>
          <w:szCs w:val="14"/>
        </w:rPr>
        <w:t>кожух</w:t>
      </w:r>
      <w:proofErr w:type="spellEnd"/>
    </w:p>
    <w:p w14:paraId="612D2A29" w14:textId="58586ACB" w:rsidR="002C0895" w:rsidRPr="00D1611F" w:rsidRDefault="002C0895" w:rsidP="007C1747">
      <w:pPr>
        <w:pStyle w:val="ab"/>
        <w:numPr>
          <w:ilvl w:val="0"/>
          <w:numId w:val="12"/>
        </w:numPr>
        <w:tabs>
          <w:tab w:val="left" w:pos="684"/>
          <w:tab w:val="left" w:pos="685"/>
        </w:tabs>
        <w:autoSpaceDE w:val="0"/>
        <w:autoSpaceDN w:val="0"/>
        <w:spacing w:after="0" w:line="180" w:lineRule="exact"/>
        <w:ind w:left="482"/>
        <w:rPr>
          <w:rFonts w:ascii="Roboto Condensed" w:hAnsi="Roboto Condensed"/>
          <w:sz w:val="14"/>
          <w:szCs w:val="14"/>
        </w:rPr>
      </w:pPr>
      <w:proofErr w:type="spellStart"/>
      <w:r w:rsidRPr="00FB3690">
        <w:rPr>
          <w:rFonts w:ascii="Roboto Condensed" w:hAnsi="Roboto Condensed"/>
          <w:sz w:val="14"/>
          <w:szCs w:val="14"/>
        </w:rPr>
        <w:t>Угольные</w:t>
      </w:r>
      <w:proofErr w:type="spellEnd"/>
      <w:r w:rsidRPr="00FB3690">
        <w:rPr>
          <w:rFonts w:ascii="Roboto Condensed" w:hAnsi="Roboto Condensed"/>
          <w:spacing w:val="-5"/>
          <w:sz w:val="14"/>
          <w:szCs w:val="14"/>
        </w:rPr>
        <w:t xml:space="preserve"> </w:t>
      </w:r>
      <w:proofErr w:type="spellStart"/>
      <w:r w:rsidRPr="00FB3690">
        <w:rPr>
          <w:rFonts w:ascii="Roboto Condensed" w:hAnsi="Roboto Condensed"/>
          <w:sz w:val="14"/>
          <w:szCs w:val="14"/>
        </w:rPr>
        <w:t>щетки</w:t>
      </w:r>
      <w:proofErr w:type="spellEnd"/>
      <w:r w:rsidRPr="00FB3690">
        <w:rPr>
          <w:rFonts w:ascii="Roboto Condensed" w:hAnsi="Roboto Condensed"/>
          <w:spacing w:val="-5"/>
          <w:sz w:val="14"/>
          <w:szCs w:val="14"/>
        </w:rPr>
        <w:t xml:space="preserve"> </w:t>
      </w:r>
      <w:r w:rsidRPr="00FB3690">
        <w:rPr>
          <w:rFonts w:ascii="Roboto Condensed" w:hAnsi="Roboto Condensed"/>
          <w:spacing w:val="-2"/>
          <w:sz w:val="14"/>
          <w:szCs w:val="14"/>
        </w:rPr>
        <w:t>(</w:t>
      </w:r>
      <w:proofErr w:type="spellStart"/>
      <w:r w:rsidRPr="00FB3690">
        <w:rPr>
          <w:rFonts w:ascii="Roboto Condensed" w:hAnsi="Roboto Condensed"/>
          <w:spacing w:val="-2"/>
          <w:sz w:val="14"/>
          <w:szCs w:val="14"/>
        </w:rPr>
        <w:t>комплект</w:t>
      </w:r>
      <w:proofErr w:type="spellEnd"/>
      <w:r w:rsidRPr="00FB3690">
        <w:rPr>
          <w:rFonts w:ascii="Roboto Condensed" w:hAnsi="Roboto Condensed"/>
          <w:spacing w:val="-2"/>
          <w:sz w:val="14"/>
          <w:szCs w:val="14"/>
        </w:rPr>
        <w:t>)</w:t>
      </w:r>
    </w:p>
    <w:p w14:paraId="5305D6B8" w14:textId="77777777" w:rsidR="00D1611F" w:rsidRPr="00B96B33" w:rsidRDefault="00D1611F" w:rsidP="00B96B33">
      <w:pPr>
        <w:tabs>
          <w:tab w:val="left" w:pos="684"/>
          <w:tab w:val="left" w:pos="685"/>
        </w:tabs>
        <w:autoSpaceDE w:val="0"/>
        <w:autoSpaceDN w:val="0"/>
        <w:spacing w:after="0" w:line="180" w:lineRule="exact"/>
        <w:ind w:left="56"/>
        <w:rPr>
          <w:rFonts w:ascii="Roboto Condensed" w:hAnsi="Roboto Condensed"/>
          <w:sz w:val="14"/>
          <w:szCs w:val="14"/>
        </w:rPr>
      </w:pPr>
    </w:p>
    <w:p w14:paraId="7C33FEC4" w14:textId="71C1A21B" w:rsidR="00D1611F" w:rsidRPr="00D1611F" w:rsidRDefault="00D1611F" w:rsidP="00D1611F">
      <w:pPr>
        <w:tabs>
          <w:tab w:val="left" w:pos="684"/>
          <w:tab w:val="left" w:pos="685"/>
        </w:tabs>
        <w:autoSpaceDE w:val="0"/>
        <w:autoSpaceDN w:val="0"/>
        <w:spacing w:after="0" w:line="180" w:lineRule="exact"/>
        <w:ind w:left="56"/>
        <w:rPr>
          <w:rFonts w:ascii="Roboto Condensed" w:hAnsi="Roboto Condensed"/>
          <w:sz w:val="14"/>
          <w:szCs w:val="14"/>
        </w:rPr>
      </w:pPr>
      <w:proofErr w:type="spellStart"/>
      <w:r w:rsidRPr="00D1611F">
        <w:rPr>
          <w:rFonts w:ascii="Roboto Condensed" w:hAnsi="Roboto Condensed"/>
          <w:b/>
          <w:sz w:val="14"/>
          <w:szCs w:val="14"/>
        </w:rPr>
        <w:t>Технические</w:t>
      </w:r>
      <w:proofErr w:type="spellEnd"/>
      <w:r w:rsidRPr="00D1611F">
        <w:rPr>
          <w:rFonts w:ascii="Roboto Condensed" w:hAnsi="Roboto Condensed"/>
          <w:b/>
          <w:spacing w:val="-10"/>
          <w:sz w:val="14"/>
          <w:szCs w:val="14"/>
        </w:rPr>
        <w:t xml:space="preserve"> </w:t>
      </w:r>
      <w:proofErr w:type="spellStart"/>
      <w:r w:rsidRPr="00D1611F">
        <w:rPr>
          <w:rFonts w:ascii="Roboto Condensed" w:hAnsi="Roboto Condensed"/>
          <w:b/>
          <w:spacing w:val="-2"/>
          <w:sz w:val="14"/>
          <w:szCs w:val="14"/>
        </w:rPr>
        <w:t>характеристики</w:t>
      </w:r>
      <w:proofErr w:type="spellEnd"/>
    </w:p>
    <w:tbl>
      <w:tblPr>
        <w:tblStyle w:val="a4"/>
        <w:tblW w:w="3397" w:type="dxa"/>
        <w:tblLayout w:type="fixed"/>
        <w:tblLook w:val="04A0" w:firstRow="1" w:lastRow="0" w:firstColumn="1" w:lastColumn="0" w:noHBand="0" w:noVBand="1"/>
      </w:tblPr>
      <w:tblGrid>
        <w:gridCol w:w="1129"/>
        <w:gridCol w:w="756"/>
        <w:gridCol w:w="756"/>
        <w:gridCol w:w="756"/>
      </w:tblGrid>
      <w:tr w:rsidR="006C1883" w14:paraId="45D31172" w14:textId="1BBDA3FD" w:rsidTr="005323A1">
        <w:tc>
          <w:tcPr>
            <w:tcW w:w="1129" w:type="dxa"/>
          </w:tcPr>
          <w:p w14:paraId="5D6EE28A" w14:textId="77777777" w:rsidR="006C1883" w:rsidRPr="006C1883" w:rsidRDefault="006C1883" w:rsidP="005E388F">
            <w:pPr>
              <w:widowControl w:val="0"/>
              <w:autoSpaceDE w:val="0"/>
              <w:autoSpaceDN w:val="0"/>
              <w:spacing w:line="180" w:lineRule="exact"/>
              <w:jc w:val="both"/>
              <w:rPr>
                <w:rFonts w:ascii="Roboto Condensed" w:eastAsia="Arial" w:hAnsi="Roboto Condensed" w:cstheme="minorHAnsi"/>
                <w:noProof/>
                <w:color w:val="000000"/>
                <w:kern w:val="1"/>
                <w:sz w:val="14"/>
                <w:szCs w:val="14"/>
                <w:lang w:val="ru-RU" w:eastAsia="hi-IN" w:bidi="hi-IN"/>
              </w:rPr>
            </w:pPr>
          </w:p>
        </w:tc>
        <w:tc>
          <w:tcPr>
            <w:tcW w:w="756" w:type="dxa"/>
            <w:tcBorders>
              <w:bottom w:val="single" w:sz="4" w:space="0" w:color="auto"/>
            </w:tcBorders>
            <w:vAlign w:val="center"/>
          </w:tcPr>
          <w:p w14:paraId="01F5A6C5" w14:textId="43E5CECB" w:rsidR="006C1883" w:rsidRPr="008F3EBF" w:rsidRDefault="006C1883" w:rsidP="005323A1">
            <w:pPr>
              <w:widowControl w:val="0"/>
              <w:autoSpaceDE w:val="0"/>
              <w:autoSpaceDN w:val="0"/>
              <w:spacing w:before="100" w:beforeAutospacing="1" w:line="180" w:lineRule="exact"/>
              <w:jc w:val="center"/>
              <w:rPr>
                <w:rFonts w:ascii="Roboto Condensed" w:hAnsi="Roboto Condensed"/>
                <w:b/>
                <w:spacing w:val="-2"/>
                <w:sz w:val="12"/>
                <w:szCs w:val="12"/>
                <w:lang w:val="ru-RU"/>
              </w:rPr>
            </w:pPr>
            <w:r w:rsidRPr="008F3EBF">
              <w:rPr>
                <w:rFonts w:ascii="Roboto Condensed" w:hAnsi="Roboto Condensed"/>
                <w:b/>
                <w:spacing w:val="-2"/>
                <w:sz w:val="12"/>
                <w:szCs w:val="12"/>
              </w:rPr>
              <w:t>PW</w:t>
            </w:r>
            <w:r w:rsidR="008F3EBF" w:rsidRPr="008F3EBF">
              <w:rPr>
                <w:rFonts w:ascii="Roboto Condensed" w:hAnsi="Roboto Condensed"/>
                <w:b/>
                <w:spacing w:val="-2"/>
                <w:sz w:val="12"/>
                <w:szCs w:val="12"/>
                <w:lang w:val="ru-RU"/>
              </w:rPr>
              <w:t>750</w:t>
            </w:r>
          </w:p>
        </w:tc>
        <w:tc>
          <w:tcPr>
            <w:tcW w:w="756" w:type="dxa"/>
            <w:tcBorders>
              <w:bottom w:val="single" w:sz="4" w:space="0" w:color="auto"/>
            </w:tcBorders>
            <w:vAlign w:val="center"/>
          </w:tcPr>
          <w:p w14:paraId="480B96DA" w14:textId="5EDCBBFF" w:rsidR="006C1883" w:rsidRPr="008F3EBF" w:rsidRDefault="006C1883" w:rsidP="005323A1">
            <w:pPr>
              <w:widowControl w:val="0"/>
              <w:autoSpaceDE w:val="0"/>
              <w:autoSpaceDN w:val="0"/>
              <w:spacing w:before="100" w:beforeAutospacing="1" w:line="180" w:lineRule="exact"/>
              <w:jc w:val="center"/>
              <w:rPr>
                <w:rFonts w:ascii="Roboto Condensed" w:eastAsia="Arial" w:hAnsi="Roboto Condensed" w:cstheme="minorHAnsi"/>
                <w:b/>
                <w:noProof/>
                <w:color w:val="000000"/>
                <w:kern w:val="1"/>
                <w:sz w:val="12"/>
                <w:szCs w:val="12"/>
                <w:lang w:val="ru-RU" w:eastAsia="hi-IN" w:bidi="hi-IN"/>
              </w:rPr>
            </w:pPr>
            <w:r w:rsidRPr="008F3EBF">
              <w:rPr>
                <w:rFonts w:ascii="Roboto Condensed" w:eastAsia="Calibri" w:hAnsi="Roboto Condensed" w:cstheme="minorHAnsi"/>
                <w:b/>
                <w:noProof/>
                <w:sz w:val="12"/>
                <w:szCs w:val="12"/>
              </w:rPr>
              <w:t>PW</w:t>
            </w:r>
            <w:r w:rsidR="008F3EBF" w:rsidRPr="008F3EBF">
              <w:rPr>
                <w:rFonts w:ascii="Roboto Condensed" w:eastAsia="Calibri" w:hAnsi="Roboto Condensed" w:cstheme="minorHAnsi"/>
                <w:b/>
                <w:noProof/>
                <w:sz w:val="12"/>
                <w:szCs w:val="12"/>
                <w:lang w:val="ru-RU"/>
              </w:rPr>
              <w:t>1200</w:t>
            </w:r>
          </w:p>
        </w:tc>
        <w:tc>
          <w:tcPr>
            <w:tcW w:w="756" w:type="dxa"/>
            <w:tcBorders>
              <w:bottom w:val="single" w:sz="4" w:space="0" w:color="auto"/>
            </w:tcBorders>
            <w:vAlign w:val="center"/>
          </w:tcPr>
          <w:p w14:paraId="7FA70761" w14:textId="0C3C40C0" w:rsidR="006C1883" w:rsidRPr="008F3EBF" w:rsidRDefault="006C1883" w:rsidP="005323A1">
            <w:pPr>
              <w:widowControl w:val="0"/>
              <w:autoSpaceDE w:val="0"/>
              <w:autoSpaceDN w:val="0"/>
              <w:spacing w:before="100" w:beforeAutospacing="1" w:line="180" w:lineRule="exact"/>
              <w:ind w:left="-113"/>
              <w:jc w:val="right"/>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w:t>
            </w:r>
            <w:r w:rsidR="008F3EBF" w:rsidRPr="008F3EBF">
              <w:rPr>
                <w:rFonts w:ascii="Roboto Condensed" w:eastAsia="Calibri" w:hAnsi="Roboto Condensed" w:cstheme="minorHAnsi"/>
                <w:b/>
                <w:noProof/>
                <w:sz w:val="12"/>
                <w:szCs w:val="12"/>
                <w:lang w:val="ru-RU"/>
              </w:rPr>
              <w:t>1200</w:t>
            </w:r>
            <w:r w:rsidR="008F3EBF" w:rsidRPr="008F3EBF">
              <w:rPr>
                <w:rFonts w:ascii="Roboto Condensed" w:eastAsia="Calibri" w:hAnsi="Roboto Condensed" w:cstheme="minorHAnsi"/>
                <w:b/>
                <w:noProof/>
                <w:sz w:val="12"/>
                <w:szCs w:val="12"/>
              </w:rPr>
              <w:t>ES</w:t>
            </w:r>
          </w:p>
        </w:tc>
      </w:tr>
      <w:tr w:rsidR="006C1883" w14:paraId="513D40BB" w14:textId="68DA2B2C" w:rsidTr="005323A1">
        <w:tc>
          <w:tcPr>
            <w:tcW w:w="1129" w:type="dxa"/>
          </w:tcPr>
          <w:p w14:paraId="2F387834" w14:textId="77777777" w:rsidR="006C1883" w:rsidRPr="008C2148" w:rsidRDefault="006C1883" w:rsidP="007D3D7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 xml:space="preserve">Номинальное </w:t>
            </w:r>
          </w:p>
          <w:p w14:paraId="4D5109F8" w14:textId="5652529F" w:rsidR="006C1883" w:rsidRPr="008C2148" w:rsidRDefault="006C1883" w:rsidP="007D3D7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напряжение, В</w:t>
            </w:r>
          </w:p>
        </w:tc>
        <w:tc>
          <w:tcPr>
            <w:tcW w:w="2268" w:type="dxa"/>
            <w:gridSpan w:val="3"/>
            <w:tcBorders>
              <w:top w:val="single" w:sz="4" w:space="0" w:color="auto"/>
            </w:tcBorders>
            <w:vAlign w:val="center"/>
          </w:tcPr>
          <w:p w14:paraId="14B7382A" w14:textId="3A2FF030" w:rsidR="006C1883" w:rsidRPr="008C2148" w:rsidRDefault="006C1883" w:rsidP="00B758B4">
            <w:pPr>
              <w:widowControl w:val="0"/>
              <w:autoSpaceDE w:val="0"/>
              <w:autoSpaceDN w:val="0"/>
              <w:spacing w:line="180" w:lineRule="exact"/>
              <w:jc w:val="center"/>
              <w:rPr>
                <w:rFonts w:ascii="Roboto Condensed" w:hAnsi="Roboto Condensed"/>
                <w:w w:val="95"/>
                <w:sz w:val="12"/>
                <w:szCs w:val="12"/>
              </w:rPr>
            </w:pPr>
            <w:r w:rsidRPr="008C2148">
              <w:rPr>
                <w:rFonts w:ascii="Roboto Condensed" w:hAnsi="Roboto Condensed"/>
                <w:w w:val="95"/>
                <w:sz w:val="12"/>
                <w:szCs w:val="12"/>
              </w:rPr>
              <w:t>220-</w:t>
            </w:r>
            <w:r w:rsidRPr="008C2148">
              <w:rPr>
                <w:rFonts w:ascii="Roboto Condensed" w:hAnsi="Roboto Condensed"/>
                <w:spacing w:val="-2"/>
                <w:sz w:val="12"/>
                <w:szCs w:val="12"/>
              </w:rPr>
              <w:t>240</w:t>
            </w:r>
          </w:p>
        </w:tc>
      </w:tr>
      <w:tr w:rsidR="006C1883" w14:paraId="4A8BD46A" w14:textId="53F25C6D" w:rsidTr="006C1883">
        <w:tc>
          <w:tcPr>
            <w:tcW w:w="1129" w:type="dxa"/>
          </w:tcPr>
          <w:p w14:paraId="35E91403" w14:textId="13F7FC5A" w:rsidR="006C1883" w:rsidRPr="008C2148" w:rsidRDefault="006C1883" w:rsidP="007D3D7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Частота, Гц</w:t>
            </w:r>
          </w:p>
        </w:tc>
        <w:tc>
          <w:tcPr>
            <w:tcW w:w="2268" w:type="dxa"/>
            <w:gridSpan w:val="3"/>
          </w:tcPr>
          <w:p w14:paraId="13D0B225" w14:textId="6002EFA8" w:rsidR="006C1883" w:rsidRPr="008C2148" w:rsidRDefault="006C1883" w:rsidP="00B758B4">
            <w:pPr>
              <w:widowControl w:val="0"/>
              <w:autoSpaceDE w:val="0"/>
              <w:autoSpaceDN w:val="0"/>
              <w:spacing w:line="180" w:lineRule="exact"/>
              <w:jc w:val="center"/>
              <w:rPr>
                <w:rFonts w:ascii="Roboto Condensed" w:hAnsi="Roboto Condensed"/>
                <w:sz w:val="12"/>
                <w:szCs w:val="12"/>
              </w:rPr>
            </w:pPr>
            <w:r w:rsidRPr="008C2148">
              <w:rPr>
                <w:rFonts w:ascii="Roboto Condensed" w:hAnsi="Roboto Condensed"/>
                <w:sz w:val="12"/>
                <w:szCs w:val="12"/>
              </w:rPr>
              <w:t>50</w:t>
            </w:r>
          </w:p>
        </w:tc>
      </w:tr>
      <w:tr w:rsidR="008C2148" w14:paraId="1FD4843D" w14:textId="484EE22C" w:rsidTr="008C2148">
        <w:trPr>
          <w:trHeight w:val="131"/>
        </w:trPr>
        <w:tc>
          <w:tcPr>
            <w:tcW w:w="1129" w:type="dxa"/>
          </w:tcPr>
          <w:p w14:paraId="7160BF25" w14:textId="73E3D0D8" w:rsidR="008C2148" w:rsidRPr="008C2148" w:rsidRDefault="008C2148" w:rsidP="008C2148">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Диаметр диска, мм</w:t>
            </w:r>
          </w:p>
        </w:tc>
        <w:tc>
          <w:tcPr>
            <w:tcW w:w="2268" w:type="dxa"/>
            <w:gridSpan w:val="3"/>
          </w:tcPr>
          <w:p w14:paraId="23F241D6" w14:textId="6693711D" w:rsidR="008C2148" w:rsidRPr="008C2148" w:rsidRDefault="008C2148" w:rsidP="008C2148">
            <w:pPr>
              <w:widowControl w:val="0"/>
              <w:autoSpaceDE w:val="0"/>
              <w:autoSpaceDN w:val="0"/>
              <w:spacing w:line="180" w:lineRule="exact"/>
              <w:ind w:left="-57"/>
              <w:jc w:val="center"/>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125</w:t>
            </w:r>
          </w:p>
        </w:tc>
      </w:tr>
      <w:tr w:rsidR="006C1883" w14:paraId="2C86AA60" w14:textId="7752B239" w:rsidTr="00EF52CC">
        <w:tc>
          <w:tcPr>
            <w:tcW w:w="1129" w:type="dxa"/>
          </w:tcPr>
          <w:p w14:paraId="7DF67B44" w14:textId="77777777" w:rsidR="008C2148" w:rsidRDefault="006C1883" w:rsidP="008C2148">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 xml:space="preserve">Обороты холостого </w:t>
            </w:r>
          </w:p>
          <w:p w14:paraId="36E1D54D" w14:textId="428EDE64" w:rsidR="006C1883" w:rsidRPr="008C2148" w:rsidRDefault="006C1883" w:rsidP="008C2148">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хода, об/мин</w:t>
            </w:r>
          </w:p>
        </w:tc>
        <w:tc>
          <w:tcPr>
            <w:tcW w:w="756" w:type="dxa"/>
            <w:vAlign w:val="center"/>
          </w:tcPr>
          <w:p w14:paraId="10C0CD35" w14:textId="4DD1C281" w:rsidR="006C1883" w:rsidRPr="008C2148" w:rsidRDefault="00EF3C64" w:rsidP="00EF52CC">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2"/>
                <w:sz w:val="12"/>
                <w:szCs w:val="12"/>
              </w:rPr>
              <w:t>1</w:t>
            </w:r>
            <w:r w:rsidR="004D05D2">
              <w:rPr>
                <w:rFonts w:ascii="Roboto Condensed" w:hAnsi="Roboto Condensed"/>
                <w:spacing w:val="-2"/>
                <w:sz w:val="12"/>
                <w:szCs w:val="12"/>
                <w:lang w:val="ru-RU"/>
              </w:rPr>
              <w:t>2</w:t>
            </w:r>
            <w:r w:rsidRPr="008C2148">
              <w:rPr>
                <w:rFonts w:ascii="Roboto Condensed" w:hAnsi="Roboto Condensed"/>
                <w:spacing w:val="-2"/>
                <w:sz w:val="12"/>
                <w:szCs w:val="12"/>
              </w:rPr>
              <w:t>000</w:t>
            </w:r>
          </w:p>
        </w:tc>
        <w:tc>
          <w:tcPr>
            <w:tcW w:w="756" w:type="dxa"/>
            <w:vAlign w:val="center"/>
          </w:tcPr>
          <w:p w14:paraId="4F8D22C0" w14:textId="5A1ADA0F" w:rsidR="006C1883" w:rsidRPr="008C2148" w:rsidRDefault="00EF3C64" w:rsidP="00EF52CC">
            <w:pPr>
              <w:pStyle w:val="TableParagraph"/>
              <w:spacing w:line="180" w:lineRule="exact"/>
              <w:ind w:left="0"/>
              <w:jc w:val="center"/>
              <w:rPr>
                <w:rFonts w:ascii="Roboto Condensed" w:hAnsi="Roboto Condensed"/>
                <w:sz w:val="12"/>
                <w:szCs w:val="12"/>
              </w:rPr>
            </w:pPr>
            <w:r w:rsidRPr="008C2148">
              <w:rPr>
                <w:rFonts w:ascii="Roboto Condensed" w:hAnsi="Roboto Condensed"/>
                <w:spacing w:val="-2"/>
                <w:sz w:val="12"/>
                <w:szCs w:val="12"/>
              </w:rPr>
              <w:t>11000</w:t>
            </w:r>
          </w:p>
        </w:tc>
        <w:tc>
          <w:tcPr>
            <w:tcW w:w="756" w:type="dxa"/>
            <w:vAlign w:val="center"/>
          </w:tcPr>
          <w:p w14:paraId="747AF7F0" w14:textId="57CC4E9C" w:rsidR="006C1883" w:rsidRPr="00011175" w:rsidRDefault="00011175" w:rsidP="00EF52CC">
            <w:pPr>
              <w:pStyle w:val="TableParagraph"/>
              <w:spacing w:line="180" w:lineRule="exact"/>
              <w:ind w:left="0"/>
              <w:jc w:val="center"/>
              <w:rPr>
                <w:rFonts w:ascii="Roboto Condensed" w:eastAsia="Arial" w:hAnsi="Roboto Condensed" w:cstheme="minorHAnsi"/>
                <w:noProof/>
                <w:color w:val="000000"/>
                <w:kern w:val="1"/>
                <w:sz w:val="12"/>
                <w:szCs w:val="12"/>
                <w:lang w:val="uk-UA" w:eastAsia="hi-IN" w:bidi="hi-IN"/>
              </w:rPr>
            </w:pPr>
            <w:r>
              <w:rPr>
                <w:rFonts w:ascii="Roboto Condensed" w:hAnsi="Roboto Condensed"/>
                <w:spacing w:val="-2"/>
                <w:sz w:val="12"/>
                <w:szCs w:val="12"/>
                <w:lang w:val="uk-UA"/>
              </w:rPr>
              <w:t>3900-11000</w:t>
            </w:r>
          </w:p>
        </w:tc>
      </w:tr>
      <w:tr w:rsidR="006C1883" w14:paraId="624A9498" w14:textId="2ECB4C7F" w:rsidTr="00EF52CC">
        <w:tc>
          <w:tcPr>
            <w:tcW w:w="1129" w:type="dxa"/>
          </w:tcPr>
          <w:p w14:paraId="4542E5D6" w14:textId="4E41AB93" w:rsidR="006C1883" w:rsidRPr="008C2148" w:rsidRDefault="006C1883" w:rsidP="007D3D7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Мощность, Вт</w:t>
            </w:r>
          </w:p>
        </w:tc>
        <w:tc>
          <w:tcPr>
            <w:tcW w:w="756" w:type="dxa"/>
            <w:vAlign w:val="center"/>
          </w:tcPr>
          <w:p w14:paraId="32782F17" w14:textId="08268E9D" w:rsidR="006C1883" w:rsidRPr="0017507E" w:rsidRDefault="00684013" w:rsidP="00EF52CC">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hAnsi="Roboto Condensed"/>
                <w:spacing w:val="-2"/>
                <w:sz w:val="12"/>
                <w:szCs w:val="12"/>
                <w:lang w:val="ru-RU"/>
              </w:rPr>
              <w:t>750</w:t>
            </w:r>
          </w:p>
        </w:tc>
        <w:tc>
          <w:tcPr>
            <w:tcW w:w="756" w:type="dxa"/>
            <w:vAlign w:val="center"/>
          </w:tcPr>
          <w:p w14:paraId="47B351DB" w14:textId="658C3CB3" w:rsidR="006C1883" w:rsidRPr="0017507E" w:rsidRDefault="0017507E" w:rsidP="00EF52CC">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eastAsia="Arial" w:hAnsi="Roboto Condensed" w:cstheme="minorHAnsi"/>
                <w:noProof/>
                <w:color w:val="000000"/>
                <w:kern w:val="1"/>
                <w:sz w:val="12"/>
                <w:szCs w:val="12"/>
                <w:lang w:eastAsia="hi-IN" w:bidi="hi-IN"/>
              </w:rPr>
              <w:t>860</w:t>
            </w:r>
          </w:p>
        </w:tc>
        <w:tc>
          <w:tcPr>
            <w:tcW w:w="756" w:type="dxa"/>
            <w:vAlign w:val="center"/>
          </w:tcPr>
          <w:p w14:paraId="455829DB" w14:textId="17EAA8FB" w:rsidR="006C1883" w:rsidRPr="008C2148" w:rsidRDefault="00011175" w:rsidP="00EF52CC">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860</w:t>
            </w:r>
          </w:p>
        </w:tc>
      </w:tr>
      <w:tr w:rsidR="008C2148" w14:paraId="00212E33" w14:textId="361EFD13" w:rsidTr="003B792F">
        <w:tc>
          <w:tcPr>
            <w:tcW w:w="1129" w:type="dxa"/>
          </w:tcPr>
          <w:p w14:paraId="6233637C" w14:textId="0512C5DC" w:rsidR="008C2148" w:rsidRPr="008C2148" w:rsidRDefault="008C2148" w:rsidP="007D3D74">
            <w:pPr>
              <w:widowControl w:val="0"/>
              <w:autoSpaceDE w:val="0"/>
              <w:autoSpaceDN w:val="0"/>
              <w:spacing w:line="160" w:lineRule="exact"/>
              <w:ind w:left="-57" w:right="-510"/>
              <w:rPr>
                <w:rFonts w:ascii="Roboto Condensed" w:eastAsia="Arial" w:hAnsi="Roboto Condensed" w:cstheme="minorHAnsi"/>
                <w:bCs/>
                <w:noProof/>
                <w:color w:val="000000"/>
                <w:kern w:val="1"/>
                <w:sz w:val="12"/>
                <w:szCs w:val="12"/>
                <w:lang w:val="ru-RU" w:eastAsia="hi-IN" w:bidi="hi-IN"/>
              </w:rPr>
            </w:pPr>
            <w:proofErr w:type="spellStart"/>
            <w:r w:rsidRPr="008C2148">
              <w:rPr>
                <w:rFonts w:ascii="Roboto Condensed" w:hAnsi="Roboto Condensed"/>
                <w:bCs/>
                <w:color w:val="212121"/>
                <w:spacing w:val="-2"/>
                <w:sz w:val="12"/>
                <w:szCs w:val="12"/>
              </w:rPr>
              <w:t>Шпиндель</w:t>
            </w:r>
            <w:proofErr w:type="spellEnd"/>
          </w:p>
        </w:tc>
        <w:tc>
          <w:tcPr>
            <w:tcW w:w="2268" w:type="dxa"/>
            <w:gridSpan w:val="3"/>
          </w:tcPr>
          <w:p w14:paraId="223C58A3" w14:textId="4C843292" w:rsidR="008C2148" w:rsidRPr="008C2148" w:rsidRDefault="008C2148" w:rsidP="008C2148">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M14</w:t>
            </w:r>
          </w:p>
        </w:tc>
      </w:tr>
      <w:tr w:rsidR="006C1883" w14:paraId="47535785" w14:textId="677D6D26" w:rsidTr="007D3D74">
        <w:tc>
          <w:tcPr>
            <w:tcW w:w="1129" w:type="dxa"/>
          </w:tcPr>
          <w:p w14:paraId="0BD29F69" w14:textId="77777777" w:rsidR="008C2148" w:rsidRDefault="006C1883" w:rsidP="008C2148">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Уровень вибра</w:t>
            </w:r>
            <w:r w:rsidR="008C2148">
              <w:rPr>
                <w:rFonts w:ascii="Roboto Condensed" w:eastAsia="Arial" w:hAnsi="Roboto Condensed" w:cstheme="minorHAnsi"/>
                <w:noProof/>
                <w:color w:val="000000"/>
                <w:kern w:val="1"/>
                <w:sz w:val="12"/>
                <w:szCs w:val="12"/>
                <w:lang w:val="ru-RU" w:eastAsia="hi-IN" w:bidi="hi-IN"/>
              </w:rPr>
              <w:t>ц</w:t>
            </w:r>
            <w:r w:rsidRPr="008C2148">
              <w:rPr>
                <w:rFonts w:ascii="Roboto Condensed" w:eastAsia="Arial" w:hAnsi="Roboto Condensed" w:cstheme="minorHAnsi"/>
                <w:noProof/>
                <w:color w:val="000000"/>
                <w:kern w:val="1"/>
                <w:sz w:val="12"/>
                <w:szCs w:val="12"/>
                <w:lang w:val="ru-RU" w:eastAsia="hi-IN" w:bidi="hi-IN"/>
              </w:rPr>
              <w:t>ии,</w:t>
            </w:r>
          </w:p>
          <w:p w14:paraId="13F60ADC" w14:textId="479720D0" w:rsidR="006C1883" w:rsidRPr="008C2148" w:rsidRDefault="006C1883" w:rsidP="008C2148">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 xml:space="preserve"> м / с</w:t>
            </w:r>
            <w:r w:rsidRPr="008C2148">
              <w:rPr>
                <w:rFonts w:ascii="Roboto Condensed" w:eastAsia="Arial" w:hAnsi="Roboto Condensed" w:cstheme="minorHAnsi"/>
                <w:noProof/>
                <w:color w:val="000000"/>
                <w:kern w:val="1"/>
                <w:sz w:val="12"/>
                <w:szCs w:val="12"/>
                <w:vertAlign w:val="superscript"/>
                <w:lang w:val="ru-RU" w:eastAsia="hi-IN" w:bidi="hi-IN"/>
              </w:rPr>
              <w:t>2</w:t>
            </w:r>
          </w:p>
        </w:tc>
        <w:tc>
          <w:tcPr>
            <w:tcW w:w="756" w:type="dxa"/>
          </w:tcPr>
          <w:p w14:paraId="610B5377" w14:textId="54EA6E99" w:rsidR="006C1883" w:rsidRPr="00EF52CC" w:rsidRDefault="008C2148" w:rsidP="00062D7D">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w:t>
            </w:r>
            <w:r w:rsidR="00062D7D">
              <w:rPr>
                <w:rFonts w:ascii="Roboto Condensed" w:hAnsi="Roboto Condensed"/>
                <w:spacing w:val="-2"/>
                <w:sz w:val="12"/>
                <w:szCs w:val="12"/>
                <w:lang w:val="ru-RU"/>
              </w:rPr>
              <w:t>77</w:t>
            </w:r>
            <w:r w:rsidR="00EF52CC">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c>
          <w:tcPr>
            <w:tcW w:w="756" w:type="dxa"/>
          </w:tcPr>
          <w:p w14:paraId="0A8DF79F" w14:textId="088C1CD6" w:rsidR="006C1883" w:rsidRPr="00EF52CC" w:rsidRDefault="008C2148" w:rsidP="002D2CD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ah=5,62</w:t>
            </w:r>
            <w:r w:rsidR="00EF52CC">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c>
          <w:tcPr>
            <w:tcW w:w="756" w:type="dxa"/>
          </w:tcPr>
          <w:p w14:paraId="03615054" w14:textId="4948CA77" w:rsidR="006C1883" w:rsidRPr="00EF52CC" w:rsidRDefault="008C2148" w:rsidP="00EF52CC">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ah=5,62</w:t>
            </w:r>
            <w:r w:rsidR="00EF52CC">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r>
      <w:tr w:rsidR="006C1883" w:rsidRPr="008C2148" w14:paraId="25D28D81" w14:textId="62BC19FA" w:rsidTr="007D3D74">
        <w:tc>
          <w:tcPr>
            <w:tcW w:w="1129" w:type="dxa"/>
          </w:tcPr>
          <w:p w14:paraId="28EE19B2" w14:textId="77777777" w:rsidR="006C1883" w:rsidRPr="008C2148" w:rsidRDefault="006C1883" w:rsidP="007D3D7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Уровень звуково-</w:t>
            </w:r>
          </w:p>
          <w:p w14:paraId="116DFF3A" w14:textId="1F29FD7B" w:rsidR="006C1883" w:rsidRPr="008C2148" w:rsidRDefault="006C1883" w:rsidP="007D3D7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го давления Lpa|k</w:t>
            </w:r>
          </w:p>
        </w:tc>
        <w:tc>
          <w:tcPr>
            <w:tcW w:w="756" w:type="dxa"/>
          </w:tcPr>
          <w:p w14:paraId="43E50C0B" w14:textId="6F0A445E" w:rsidR="006C1883" w:rsidRPr="008C2148" w:rsidRDefault="008C2148" w:rsidP="00FE5C32">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w:t>
            </w:r>
            <w:r w:rsidR="00062D7D" w:rsidRPr="00062D7D">
              <w:rPr>
                <w:rFonts w:ascii="Roboto Condensed" w:hAnsi="Roboto Condensed"/>
                <w:sz w:val="12"/>
                <w:szCs w:val="12"/>
              </w:rPr>
              <w:t>6, 4</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w:t>
            </w:r>
            <w:r w:rsidR="00062D7D" w:rsidRPr="00062D7D">
              <w:rPr>
                <w:rFonts w:ascii="Roboto Condensed" w:hAnsi="Roboto Condensed"/>
                <w:spacing w:val="-2"/>
                <w:sz w:val="12"/>
                <w:szCs w:val="12"/>
              </w:rPr>
              <w:t xml:space="preserve"> </w:t>
            </w:r>
            <w:r w:rsidRPr="008C2148">
              <w:rPr>
                <w:rFonts w:ascii="Roboto Condensed" w:hAnsi="Roboto Condensed"/>
                <w:spacing w:val="-2"/>
                <w:sz w:val="12"/>
                <w:szCs w:val="12"/>
              </w:rPr>
              <w:t>dB(A)</w:t>
            </w:r>
          </w:p>
        </w:tc>
        <w:tc>
          <w:tcPr>
            <w:tcW w:w="756" w:type="dxa"/>
          </w:tcPr>
          <w:p w14:paraId="450BCFC6" w14:textId="56056D34" w:rsidR="006C1883" w:rsidRPr="008C2148" w:rsidRDefault="008C2148" w:rsidP="00FE5C32">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c>
          <w:tcPr>
            <w:tcW w:w="756" w:type="dxa"/>
          </w:tcPr>
          <w:p w14:paraId="712EA73C" w14:textId="70B10A88" w:rsidR="006C1883" w:rsidRPr="008C2148" w:rsidRDefault="008C2148" w:rsidP="00FE5C32">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r>
      <w:tr w:rsidR="006C1883" w:rsidRPr="008C2148" w14:paraId="22419E4F" w14:textId="03A205D5" w:rsidTr="007D3D74">
        <w:tc>
          <w:tcPr>
            <w:tcW w:w="1129" w:type="dxa"/>
          </w:tcPr>
          <w:p w14:paraId="3575F6E5" w14:textId="77777777" w:rsidR="008C2148" w:rsidRDefault="006C1883" w:rsidP="007D3D7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 xml:space="preserve">Уровень звуковой </w:t>
            </w:r>
          </w:p>
          <w:p w14:paraId="49F19D9F" w14:textId="074321D7" w:rsidR="006C1883" w:rsidRPr="008C2148" w:rsidRDefault="006C1883" w:rsidP="007D3D7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мощности Lwa|k</w:t>
            </w:r>
          </w:p>
        </w:tc>
        <w:tc>
          <w:tcPr>
            <w:tcW w:w="756" w:type="dxa"/>
          </w:tcPr>
          <w:p w14:paraId="5538B733" w14:textId="02995CC7" w:rsidR="006C1883" w:rsidRPr="008C2148" w:rsidRDefault="008C2148" w:rsidP="00FE5C32">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w:t>
            </w:r>
            <w:r w:rsidR="00062D7D" w:rsidRPr="005C299C">
              <w:rPr>
                <w:rFonts w:ascii="Roboto Condensed" w:hAnsi="Roboto Condensed"/>
                <w:sz w:val="12"/>
                <w:szCs w:val="12"/>
              </w:rPr>
              <w:t>7,4</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7BD90294" w14:textId="2B40CDEE" w:rsidR="006C1883" w:rsidRPr="008C2148" w:rsidRDefault="008C2148" w:rsidP="00FE5C32">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4F44ECEA" w14:textId="1F727EF2" w:rsidR="006C1883" w:rsidRPr="008C2148" w:rsidRDefault="008C2148" w:rsidP="00FE5C32">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r>
      <w:tr w:rsidR="008C2148" w14:paraId="0A6F9671" w14:textId="4C481B88" w:rsidTr="0099567A">
        <w:tc>
          <w:tcPr>
            <w:tcW w:w="1129" w:type="dxa"/>
          </w:tcPr>
          <w:p w14:paraId="0D9EFC91" w14:textId="53A1C854" w:rsidR="008C2148" w:rsidRPr="008C2148" w:rsidRDefault="008C2148" w:rsidP="007D3D7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Класс защиты</w:t>
            </w:r>
          </w:p>
        </w:tc>
        <w:tc>
          <w:tcPr>
            <w:tcW w:w="2268" w:type="dxa"/>
            <w:gridSpan w:val="3"/>
          </w:tcPr>
          <w:p w14:paraId="4D2E75F2" w14:textId="4736854F" w:rsidR="008C2148" w:rsidRPr="008C2148" w:rsidRDefault="008C2148" w:rsidP="008C2148">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II</w:t>
            </w:r>
          </w:p>
        </w:tc>
      </w:tr>
      <w:tr w:rsidR="008C2148" w14:paraId="57805FFD" w14:textId="2CBB8A70" w:rsidTr="00F532BF">
        <w:tc>
          <w:tcPr>
            <w:tcW w:w="1129" w:type="dxa"/>
          </w:tcPr>
          <w:p w14:paraId="3DEA5434" w14:textId="1BCBD4B2" w:rsidR="008C2148" w:rsidRPr="008C2148" w:rsidRDefault="008C2148" w:rsidP="007D3D7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Категория защиты</w:t>
            </w:r>
          </w:p>
        </w:tc>
        <w:tc>
          <w:tcPr>
            <w:tcW w:w="2268" w:type="dxa"/>
            <w:gridSpan w:val="3"/>
          </w:tcPr>
          <w:p w14:paraId="028F88D1" w14:textId="0064EF12" w:rsidR="008C2148" w:rsidRPr="008C2148" w:rsidRDefault="008C2148" w:rsidP="008C2148">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IP</w:t>
            </w:r>
            <w:r w:rsidRPr="008C2148">
              <w:rPr>
                <w:rFonts w:ascii="Roboto Condensed" w:hAnsi="Roboto Condensed"/>
                <w:spacing w:val="-2"/>
                <w:sz w:val="12"/>
                <w:szCs w:val="12"/>
              </w:rPr>
              <w:t xml:space="preserve"> </w:t>
            </w:r>
            <w:r w:rsidRPr="008C2148">
              <w:rPr>
                <w:rFonts w:ascii="Roboto Condensed" w:hAnsi="Roboto Condensed"/>
                <w:spacing w:val="-5"/>
                <w:sz w:val="12"/>
                <w:szCs w:val="12"/>
              </w:rPr>
              <w:t>20</w:t>
            </w:r>
          </w:p>
        </w:tc>
      </w:tr>
      <w:tr w:rsidR="008C2148" w14:paraId="2133E233" w14:textId="60FBEFCA" w:rsidTr="008C2148">
        <w:tc>
          <w:tcPr>
            <w:tcW w:w="1129" w:type="dxa"/>
          </w:tcPr>
          <w:p w14:paraId="7DA28F26" w14:textId="77777777" w:rsidR="008C2148" w:rsidRPr="008C2148" w:rsidRDefault="008C2148" w:rsidP="007D3D7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 xml:space="preserve">Вес ( включая </w:t>
            </w:r>
          </w:p>
          <w:p w14:paraId="75E4B13F" w14:textId="6BB0EDE0" w:rsidR="008C2148" w:rsidRPr="008C2148" w:rsidRDefault="008C2148" w:rsidP="007D3D7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аксессуары), кг</w:t>
            </w:r>
          </w:p>
        </w:tc>
        <w:tc>
          <w:tcPr>
            <w:tcW w:w="2268" w:type="dxa"/>
            <w:gridSpan w:val="3"/>
            <w:vAlign w:val="center"/>
          </w:tcPr>
          <w:p w14:paraId="2D473E75" w14:textId="28693142" w:rsidR="008C2148" w:rsidRPr="008C2148" w:rsidRDefault="008C2148" w:rsidP="008C2148">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2,4</w:t>
            </w:r>
            <w:r w:rsidRPr="008C2148">
              <w:rPr>
                <w:rFonts w:ascii="Roboto Condensed" w:hAnsi="Roboto Condensed"/>
                <w:spacing w:val="-4"/>
                <w:sz w:val="12"/>
                <w:szCs w:val="12"/>
              </w:rPr>
              <w:t xml:space="preserve"> </w:t>
            </w:r>
          </w:p>
        </w:tc>
      </w:tr>
    </w:tbl>
    <w:p w14:paraId="7D89839C" w14:textId="1C3FCC11" w:rsidR="00AC444E" w:rsidRDefault="00AC444E" w:rsidP="005E388F">
      <w:pPr>
        <w:widowControl w:val="0"/>
        <w:autoSpaceDE w:val="0"/>
        <w:autoSpaceDN w:val="0"/>
        <w:spacing w:after="0" w:line="180" w:lineRule="exact"/>
        <w:jc w:val="both"/>
        <w:rPr>
          <w:rFonts w:ascii="Roboto Condensed" w:eastAsia="Arial" w:hAnsi="Roboto Condensed" w:cstheme="minorHAnsi"/>
          <w:noProof/>
          <w:color w:val="000000"/>
          <w:kern w:val="1"/>
          <w:sz w:val="14"/>
          <w:szCs w:val="14"/>
          <w:lang w:val="ru-RU" w:eastAsia="hi-IN" w:bidi="hi-IN"/>
        </w:rPr>
      </w:pPr>
    </w:p>
    <w:tbl>
      <w:tblPr>
        <w:tblStyle w:val="a4"/>
        <w:tblW w:w="3397" w:type="dxa"/>
        <w:tblLayout w:type="fixed"/>
        <w:tblLook w:val="04A0" w:firstRow="1" w:lastRow="0" w:firstColumn="1" w:lastColumn="0" w:noHBand="0" w:noVBand="1"/>
      </w:tblPr>
      <w:tblGrid>
        <w:gridCol w:w="1125"/>
        <w:gridCol w:w="758"/>
        <w:gridCol w:w="759"/>
        <w:gridCol w:w="755"/>
      </w:tblGrid>
      <w:tr w:rsidR="008F3EBF" w14:paraId="4434DE7F" w14:textId="77777777" w:rsidTr="00684013">
        <w:tc>
          <w:tcPr>
            <w:tcW w:w="1126" w:type="dxa"/>
          </w:tcPr>
          <w:p w14:paraId="243245AD" w14:textId="77777777" w:rsidR="008F3EBF" w:rsidRPr="006C1883" w:rsidRDefault="008F3EBF" w:rsidP="001C38AA">
            <w:pPr>
              <w:widowControl w:val="0"/>
              <w:autoSpaceDE w:val="0"/>
              <w:autoSpaceDN w:val="0"/>
              <w:spacing w:line="180" w:lineRule="exact"/>
              <w:jc w:val="both"/>
              <w:rPr>
                <w:rFonts w:ascii="Roboto Condensed" w:eastAsia="Arial" w:hAnsi="Roboto Condensed" w:cstheme="minorHAnsi"/>
                <w:noProof/>
                <w:color w:val="000000"/>
                <w:kern w:val="1"/>
                <w:sz w:val="14"/>
                <w:szCs w:val="14"/>
                <w:lang w:val="ru-RU" w:eastAsia="hi-IN" w:bidi="hi-IN"/>
              </w:rPr>
            </w:pPr>
          </w:p>
        </w:tc>
        <w:tc>
          <w:tcPr>
            <w:tcW w:w="757" w:type="dxa"/>
            <w:tcBorders>
              <w:bottom w:val="single" w:sz="4" w:space="0" w:color="auto"/>
            </w:tcBorders>
            <w:vAlign w:val="center"/>
          </w:tcPr>
          <w:p w14:paraId="37A7B8D1" w14:textId="25E32A66" w:rsidR="008F3EBF" w:rsidRPr="00ED6F78" w:rsidRDefault="008F3EBF" w:rsidP="001C38AA">
            <w:pPr>
              <w:widowControl w:val="0"/>
              <w:autoSpaceDE w:val="0"/>
              <w:autoSpaceDN w:val="0"/>
              <w:spacing w:before="100" w:beforeAutospacing="1" w:line="180" w:lineRule="exact"/>
              <w:jc w:val="center"/>
              <w:rPr>
                <w:rFonts w:ascii="Roboto Condensed" w:hAnsi="Roboto Condensed"/>
                <w:b/>
                <w:spacing w:val="-2"/>
                <w:sz w:val="12"/>
                <w:szCs w:val="12"/>
              </w:rPr>
            </w:pPr>
            <w:r w:rsidRPr="008F3EBF">
              <w:rPr>
                <w:rFonts w:ascii="Roboto Condensed" w:hAnsi="Roboto Condensed"/>
                <w:b/>
                <w:spacing w:val="-2"/>
                <w:sz w:val="12"/>
                <w:szCs w:val="12"/>
              </w:rPr>
              <w:t>PW1600</w:t>
            </w:r>
            <w:r w:rsidR="00ED6F78">
              <w:rPr>
                <w:rFonts w:ascii="Roboto Condensed" w:hAnsi="Roboto Condensed"/>
                <w:b/>
                <w:spacing w:val="-2"/>
                <w:sz w:val="12"/>
                <w:szCs w:val="12"/>
              </w:rPr>
              <w:t>SE</w:t>
            </w:r>
          </w:p>
        </w:tc>
        <w:tc>
          <w:tcPr>
            <w:tcW w:w="759" w:type="dxa"/>
            <w:tcBorders>
              <w:bottom w:val="single" w:sz="4" w:space="0" w:color="auto"/>
            </w:tcBorders>
            <w:vAlign w:val="center"/>
          </w:tcPr>
          <w:p w14:paraId="386A01E4" w14:textId="48549030" w:rsidR="008F3EBF" w:rsidRPr="008F3EBF" w:rsidRDefault="008F3EBF" w:rsidP="001C38AA">
            <w:pPr>
              <w:widowControl w:val="0"/>
              <w:autoSpaceDE w:val="0"/>
              <w:autoSpaceDN w:val="0"/>
              <w:spacing w:before="100" w:beforeAutospacing="1" w:line="180" w:lineRule="exact"/>
              <w:jc w:val="center"/>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PW2200ES</w:t>
            </w:r>
          </w:p>
        </w:tc>
        <w:tc>
          <w:tcPr>
            <w:tcW w:w="755" w:type="dxa"/>
            <w:tcBorders>
              <w:bottom w:val="single" w:sz="4" w:space="0" w:color="auto"/>
            </w:tcBorders>
            <w:vAlign w:val="center"/>
          </w:tcPr>
          <w:p w14:paraId="55D76B1B" w14:textId="5EB154AC" w:rsidR="008F3EBF" w:rsidRPr="008F3EBF" w:rsidRDefault="00313967" w:rsidP="00313967">
            <w:pPr>
              <w:widowControl w:val="0"/>
              <w:autoSpaceDE w:val="0"/>
              <w:autoSpaceDN w:val="0"/>
              <w:spacing w:before="100" w:beforeAutospacing="1" w:line="180" w:lineRule="exact"/>
              <w:ind w:left="-113"/>
              <w:jc w:val="center"/>
              <w:rPr>
                <w:rFonts w:ascii="Roboto Condensed" w:eastAsia="Arial" w:hAnsi="Roboto Condensed" w:cstheme="minorHAnsi"/>
                <w:b/>
                <w:noProof/>
                <w:color w:val="000000"/>
                <w:kern w:val="1"/>
                <w:sz w:val="12"/>
                <w:szCs w:val="12"/>
                <w:lang w:eastAsia="hi-IN" w:bidi="hi-IN"/>
              </w:rPr>
            </w:pPr>
            <w:r>
              <w:rPr>
                <w:rFonts w:ascii="Roboto Condensed" w:eastAsia="Calibri" w:hAnsi="Roboto Condensed" w:cstheme="minorHAnsi"/>
                <w:b/>
                <w:noProof/>
                <w:sz w:val="12"/>
                <w:szCs w:val="12"/>
                <w:lang w:val="ru-RU"/>
              </w:rPr>
              <w:t xml:space="preserve">   </w:t>
            </w:r>
            <w:r w:rsidR="008F3EBF" w:rsidRPr="008F3EBF">
              <w:rPr>
                <w:rFonts w:ascii="Roboto Condensed" w:eastAsia="Calibri" w:hAnsi="Roboto Condensed" w:cstheme="minorHAnsi"/>
                <w:b/>
                <w:noProof/>
                <w:sz w:val="12"/>
                <w:szCs w:val="12"/>
              </w:rPr>
              <w:t>PW2650</w:t>
            </w:r>
          </w:p>
        </w:tc>
      </w:tr>
      <w:tr w:rsidR="008F3EBF" w14:paraId="7109E299" w14:textId="77777777" w:rsidTr="00684013">
        <w:tc>
          <w:tcPr>
            <w:tcW w:w="1126" w:type="dxa"/>
          </w:tcPr>
          <w:p w14:paraId="3B48995C" w14:textId="77777777" w:rsidR="008F3EBF" w:rsidRPr="008C2148" w:rsidRDefault="008F3EBF"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 xml:space="preserve">Номинальное </w:t>
            </w:r>
          </w:p>
          <w:p w14:paraId="6B30357C" w14:textId="77777777" w:rsidR="008F3EBF" w:rsidRPr="008C2148" w:rsidRDefault="008F3EBF"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напряжение, В</w:t>
            </w:r>
          </w:p>
        </w:tc>
        <w:tc>
          <w:tcPr>
            <w:tcW w:w="2271" w:type="dxa"/>
            <w:gridSpan w:val="3"/>
            <w:tcBorders>
              <w:top w:val="single" w:sz="4" w:space="0" w:color="auto"/>
            </w:tcBorders>
            <w:vAlign w:val="center"/>
          </w:tcPr>
          <w:p w14:paraId="3380D8CC" w14:textId="77777777" w:rsidR="008F3EBF" w:rsidRPr="008C2148" w:rsidRDefault="008F3EBF" w:rsidP="001C38AA">
            <w:pPr>
              <w:widowControl w:val="0"/>
              <w:autoSpaceDE w:val="0"/>
              <w:autoSpaceDN w:val="0"/>
              <w:spacing w:line="180" w:lineRule="exact"/>
              <w:jc w:val="center"/>
              <w:rPr>
                <w:rFonts w:ascii="Roboto Condensed" w:hAnsi="Roboto Condensed"/>
                <w:w w:val="95"/>
                <w:sz w:val="12"/>
                <w:szCs w:val="12"/>
              </w:rPr>
            </w:pPr>
            <w:r w:rsidRPr="008C2148">
              <w:rPr>
                <w:rFonts w:ascii="Roboto Condensed" w:hAnsi="Roboto Condensed"/>
                <w:w w:val="95"/>
                <w:sz w:val="12"/>
                <w:szCs w:val="12"/>
              </w:rPr>
              <w:t>220-</w:t>
            </w:r>
            <w:r w:rsidRPr="008C2148">
              <w:rPr>
                <w:rFonts w:ascii="Roboto Condensed" w:hAnsi="Roboto Condensed"/>
                <w:spacing w:val="-2"/>
                <w:sz w:val="12"/>
                <w:szCs w:val="12"/>
              </w:rPr>
              <w:t>240</w:t>
            </w:r>
          </w:p>
        </w:tc>
      </w:tr>
      <w:tr w:rsidR="008F3EBF" w14:paraId="4F5FE3B2" w14:textId="77777777" w:rsidTr="00684013">
        <w:tc>
          <w:tcPr>
            <w:tcW w:w="1126" w:type="dxa"/>
          </w:tcPr>
          <w:p w14:paraId="2346F547" w14:textId="77777777" w:rsidR="008F3EBF" w:rsidRPr="008C2148" w:rsidRDefault="008F3EBF"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Частота, Гц</w:t>
            </w:r>
          </w:p>
        </w:tc>
        <w:tc>
          <w:tcPr>
            <w:tcW w:w="2271" w:type="dxa"/>
            <w:gridSpan w:val="3"/>
            <w:tcBorders>
              <w:bottom w:val="single" w:sz="4" w:space="0" w:color="auto"/>
            </w:tcBorders>
          </w:tcPr>
          <w:p w14:paraId="743C7BA2" w14:textId="77777777" w:rsidR="008F3EBF" w:rsidRPr="008C2148" w:rsidRDefault="008F3EBF" w:rsidP="001C38AA">
            <w:pPr>
              <w:widowControl w:val="0"/>
              <w:autoSpaceDE w:val="0"/>
              <w:autoSpaceDN w:val="0"/>
              <w:spacing w:line="180" w:lineRule="exact"/>
              <w:jc w:val="center"/>
              <w:rPr>
                <w:rFonts w:ascii="Roboto Condensed" w:hAnsi="Roboto Condensed"/>
                <w:sz w:val="12"/>
                <w:szCs w:val="12"/>
              </w:rPr>
            </w:pPr>
            <w:r w:rsidRPr="008C2148">
              <w:rPr>
                <w:rFonts w:ascii="Roboto Condensed" w:hAnsi="Roboto Condensed"/>
                <w:sz w:val="12"/>
                <w:szCs w:val="12"/>
              </w:rPr>
              <w:t>50</w:t>
            </w:r>
          </w:p>
        </w:tc>
      </w:tr>
      <w:tr w:rsidR="00684013" w14:paraId="048AE4A3" w14:textId="77777777" w:rsidTr="00684013">
        <w:tc>
          <w:tcPr>
            <w:tcW w:w="1126" w:type="dxa"/>
          </w:tcPr>
          <w:p w14:paraId="51165521" w14:textId="77777777" w:rsidR="00684013" w:rsidRDefault="00684013"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 xml:space="preserve">Обороты холостого </w:t>
            </w:r>
          </w:p>
          <w:p w14:paraId="60CCAEA0" w14:textId="77777777" w:rsidR="00684013" w:rsidRPr="008C2148" w:rsidRDefault="00684013"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хода, об/мин</w:t>
            </w:r>
          </w:p>
        </w:tc>
        <w:tc>
          <w:tcPr>
            <w:tcW w:w="757" w:type="dxa"/>
            <w:vAlign w:val="center"/>
          </w:tcPr>
          <w:p w14:paraId="5EE6B0B4" w14:textId="736F3DAF" w:rsidR="00684013" w:rsidRPr="00684013" w:rsidRDefault="00684013" w:rsidP="001C38AA">
            <w:pPr>
              <w:pStyle w:val="TableParagraph"/>
              <w:spacing w:line="180" w:lineRule="exact"/>
              <w:ind w:left="0"/>
              <w:jc w:val="center"/>
              <w:rPr>
                <w:rFonts w:ascii="Roboto Condensed" w:hAnsi="Roboto Condensed"/>
                <w:sz w:val="12"/>
                <w:szCs w:val="12"/>
              </w:rPr>
            </w:pPr>
            <w:r>
              <w:rPr>
                <w:rFonts w:ascii="Roboto Condensed" w:hAnsi="Roboto Condensed"/>
                <w:sz w:val="12"/>
                <w:szCs w:val="12"/>
              </w:rPr>
              <w:t>5000-12000</w:t>
            </w:r>
          </w:p>
        </w:tc>
        <w:tc>
          <w:tcPr>
            <w:tcW w:w="759" w:type="dxa"/>
            <w:vAlign w:val="center"/>
          </w:tcPr>
          <w:p w14:paraId="25BAB847" w14:textId="034FA6DC" w:rsidR="00684013" w:rsidRPr="007853F3" w:rsidRDefault="00684013" w:rsidP="001C38AA">
            <w:pPr>
              <w:pStyle w:val="TableParagraph"/>
              <w:spacing w:line="180" w:lineRule="exact"/>
              <w:ind w:left="0"/>
              <w:jc w:val="center"/>
              <w:rPr>
                <w:rFonts w:ascii="Roboto Condensed" w:hAnsi="Roboto Condensed"/>
                <w:sz w:val="12"/>
                <w:szCs w:val="12"/>
                <w:lang w:val="en-US"/>
              </w:rPr>
            </w:pPr>
            <w:r>
              <w:rPr>
                <w:rFonts w:ascii="Roboto Condensed" w:hAnsi="Roboto Condensed"/>
                <w:sz w:val="12"/>
                <w:szCs w:val="12"/>
              </w:rPr>
              <w:t>8500-10500</w:t>
            </w:r>
          </w:p>
        </w:tc>
        <w:tc>
          <w:tcPr>
            <w:tcW w:w="755" w:type="dxa"/>
            <w:vAlign w:val="center"/>
          </w:tcPr>
          <w:p w14:paraId="5315C09B" w14:textId="5B88AF52" w:rsidR="00684013" w:rsidRPr="007853F3" w:rsidRDefault="00684013" w:rsidP="001C38AA">
            <w:pPr>
              <w:pStyle w:val="TableParagraph"/>
              <w:spacing w:line="180" w:lineRule="exact"/>
              <w:ind w:left="0"/>
              <w:jc w:val="center"/>
              <w:rPr>
                <w:rFonts w:ascii="Roboto Condensed" w:eastAsia="Arial" w:hAnsi="Roboto Condensed" w:cstheme="minorHAnsi"/>
                <w:noProof/>
                <w:color w:val="000000"/>
                <w:kern w:val="1"/>
                <w:sz w:val="12"/>
                <w:szCs w:val="12"/>
                <w:lang w:val="en-US" w:eastAsia="hi-IN" w:bidi="hi-IN"/>
              </w:rPr>
            </w:pPr>
            <w:r>
              <w:rPr>
                <w:rFonts w:ascii="Roboto Condensed" w:hAnsi="Roboto Condensed"/>
                <w:spacing w:val="-2"/>
                <w:sz w:val="12"/>
                <w:szCs w:val="12"/>
                <w:lang w:val="en-US"/>
              </w:rPr>
              <w:t>6500</w:t>
            </w:r>
          </w:p>
        </w:tc>
      </w:tr>
      <w:tr w:rsidR="00684013" w14:paraId="1563C39B" w14:textId="77777777" w:rsidTr="00684013">
        <w:tc>
          <w:tcPr>
            <w:tcW w:w="1126" w:type="dxa"/>
          </w:tcPr>
          <w:p w14:paraId="5F71EB06" w14:textId="77777777" w:rsidR="00684013" w:rsidRPr="008C2148" w:rsidRDefault="00684013"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Мощность, Вт</w:t>
            </w:r>
          </w:p>
        </w:tc>
        <w:tc>
          <w:tcPr>
            <w:tcW w:w="757" w:type="dxa"/>
            <w:vAlign w:val="center"/>
          </w:tcPr>
          <w:p w14:paraId="0FA9DE08" w14:textId="7587B9A2" w:rsidR="00684013" w:rsidRPr="00684013" w:rsidRDefault="00684013" w:rsidP="001C38AA">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1100</w:t>
            </w:r>
          </w:p>
        </w:tc>
        <w:tc>
          <w:tcPr>
            <w:tcW w:w="759" w:type="dxa"/>
            <w:vAlign w:val="center"/>
          </w:tcPr>
          <w:p w14:paraId="5B87FCF3" w14:textId="72900A51" w:rsidR="00684013" w:rsidRPr="00684013" w:rsidRDefault="00684013" w:rsidP="001C38AA">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1400</w:t>
            </w:r>
          </w:p>
        </w:tc>
        <w:tc>
          <w:tcPr>
            <w:tcW w:w="755" w:type="dxa"/>
            <w:vAlign w:val="center"/>
          </w:tcPr>
          <w:p w14:paraId="0AFFE0E7" w14:textId="01EFADE2" w:rsidR="00684013" w:rsidRPr="007853F3" w:rsidRDefault="00684013" w:rsidP="001C38AA">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eastAsia="Arial" w:hAnsi="Roboto Condensed" w:cstheme="minorHAnsi"/>
                <w:noProof/>
                <w:color w:val="000000"/>
                <w:kern w:val="1"/>
                <w:sz w:val="12"/>
                <w:szCs w:val="12"/>
                <w:lang w:eastAsia="hi-IN" w:bidi="hi-IN"/>
              </w:rPr>
              <w:t>2600</w:t>
            </w:r>
          </w:p>
        </w:tc>
      </w:tr>
      <w:tr w:rsidR="008F3EBF" w14:paraId="3765BBD9" w14:textId="77777777" w:rsidTr="00684013">
        <w:tc>
          <w:tcPr>
            <w:tcW w:w="1126" w:type="dxa"/>
          </w:tcPr>
          <w:p w14:paraId="2F53C1F0" w14:textId="77777777" w:rsidR="008F3EBF" w:rsidRPr="008C2148" w:rsidRDefault="008F3EBF" w:rsidP="001C38AA">
            <w:pPr>
              <w:widowControl w:val="0"/>
              <w:autoSpaceDE w:val="0"/>
              <w:autoSpaceDN w:val="0"/>
              <w:spacing w:line="160" w:lineRule="exact"/>
              <w:ind w:left="-57" w:right="-510"/>
              <w:rPr>
                <w:rFonts w:ascii="Roboto Condensed" w:eastAsia="Arial" w:hAnsi="Roboto Condensed" w:cstheme="minorHAnsi"/>
                <w:bCs/>
                <w:noProof/>
                <w:color w:val="000000"/>
                <w:kern w:val="1"/>
                <w:sz w:val="12"/>
                <w:szCs w:val="12"/>
                <w:lang w:val="ru-RU" w:eastAsia="hi-IN" w:bidi="hi-IN"/>
              </w:rPr>
            </w:pPr>
            <w:proofErr w:type="spellStart"/>
            <w:r w:rsidRPr="008C2148">
              <w:rPr>
                <w:rFonts w:ascii="Roboto Condensed" w:hAnsi="Roboto Condensed"/>
                <w:bCs/>
                <w:color w:val="212121"/>
                <w:spacing w:val="-2"/>
                <w:sz w:val="12"/>
                <w:szCs w:val="12"/>
              </w:rPr>
              <w:t>Шпиндель</w:t>
            </w:r>
            <w:proofErr w:type="spellEnd"/>
          </w:p>
        </w:tc>
        <w:tc>
          <w:tcPr>
            <w:tcW w:w="2271" w:type="dxa"/>
            <w:gridSpan w:val="3"/>
          </w:tcPr>
          <w:p w14:paraId="3B43E99B" w14:textId="77777777" w:rsidR="008F3EBF" w:rsidRPr="008C2148" w:rsidRDefault="008F3EBF" w:rsidP="001C38AA">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M14</w:t>
            </w:r>
          </w:p>
        </w:tc>
      </w:tr>
      <w:tr w:rsidR="00684013" w14:paraId="2CD8D2E0" w14:textId="77777777" w:rsidTr="00684013">
        <w:tc>
          <w:tcPr>
            <w:tcW w:w="1126" w:type="dxa"/>
          </w:tcPr>
          <w:p w14:paraId="6E181B34" w14:textId="5171E652" w:rsidR="00684013" w:rsidRPr="008C2148" w:rsidRDefault="00684013"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Диаметр диска, мм</w:t>
            </w:r>
          </w:p>
        </w:tc>
        <w:tc>
          <w:tcPr>
            <w:tcW w:w="758" w:type="dxa"/>
          </w:tcPr>
          <w:p w14:paraId="672BE1F1" w14:textId="4B0787FE" w:rsidR="00684013" w:rsidRPr="00684013" w:rsidRDefault="00684013" w:rsidP="007853F3">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lang w:val="ru-RU"/>
              </w:rPr>
            </w:pPr>
            <w:r>
              <w:rPr>
                <w:rFonts w:ascii="Roboto Condensed" w:hAnsi="Roboto Condensed"/>
                <w:spacing w:val="-2"/>
                <w:sz w:val="12"/>
                <w:szCs w:val="12"/>
                <w:lang w:val="ru-RU"/>
              </w:rPr>
              <w:t>150</w:t>
            </w:r>
          </w:p>
        </w:tc>
        <w:tc>
          <w:tcPr>
            <w:tcW w:w="758" w:type="dxa"/>
          </w:tcPr>
          <w:p w14:paraId="687169EA" w14:textId="2DEB53A3" w:rsidR="00684013" w:rsidRPr="00684013" w:rsidRDefault="00684013" w:rsidP="007853F3">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lang w:val="ru-RU"/>
              </w:rPr>
            </w:pPr>
            <w:r>
              <w:rPr>
                <w:rFonts w:ascii="Roboto Condensed" w:hAnsi="Roboto Condensed"/>
                <w:spacing w:val="-2"/>
                <w:sz w:val="12"/>
                <w:szCs w:val="12"/>
                <w:lang w:val="ru-RU"/>
              </w:rPr>
              <w:t>180</w:t>
            </w:r>
          </w:p>
        </w:tc>
        <w:tc>
          <w:tcPr>
            <w:tcW w:w="755" w:type="dxa"/>
          </w:tcPr>
          <w:p w14:paraId="61F91CF5" w14:textId="3C71B151" w:rsidR="00684013" w:rsidRPr="008C2148" w:rsidRDefault="00684013" w:rsidP="007853F3">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rPr>
            </w:pPr>
            <w:r>
              <w:rPr>
                <w:rFonts w:ascii="Roboto Condensed" w:hAnsi="Roboto Condensed"/>
                <w:spacing w:val="-2"/>
                <w:sz w:val="12"/>
                <w:szCs w:val="12"/>
              </w:rPr>
              <w:t>230</w:t>
            </w:r>
          </w:p>
        </w:tc>
      </w:tr>
      <w:tr w:rsidR="00C17A79" w14:paraId="02DA02AC" w14:textId="77777777" w:rsidTr="00684013">
        <w:tc>
          <w:tcPr>
            <w:tcW w:w="1126" w:type="dxa"/>
          </w:tcPr>
          <w:p w14:paraId="54E433D2" w14:textId="77777777" w:rsidR="00C17A79" w:rsidRDefault="00C17A79"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Уровень вибра</w:t>
            </w:r>
            <w:r>
              <w:rPr>
                <w:rFonts w:ascii="Roboto Condensed" w:eastAsia="Arial" w:hAnsi="Roboto Condensed" w:cstheme="minorHAnsi"/>
                <w:noProof/>
                <w:color w:val="000000"/>
                <w:kern w:val="1"/>
                <w:sz w:val="12"/>
                <w:szCs w:val="12"/>
                <w:lang w:val="ru-RU" w:eastAsia="hi-IN" w:bidi="hi-IN"/>
              </w:rPr>
              <w:t>ц</w:t>
            </w:r>
            <w:r w:rsidRPr="008C2148">
              <w:rPr>
                <w:rFonts w:ascii="Roboto Condensed" w:eastAsia="Arial" w:hAnsi="Roboto Condensed" w:cstheme="minorHAnsi"/>
                <w:noProof/>
                <w:color w:val="000000"/>
                <w:kern w:val="1"/>
                <w:sz w:val="12"/>
                <w:szCs w:val="12"/>
                <w:lang w:val="ru-RU" w:eastAsia="hi-IN" w:bidi="hi-IN"/>
              </w:rPr>
              <w:t>ии,</w:t>
            </w:r>
          </w:p>
          <w:p w14:paraId="51A4DDC6" w14:textId="77777777" w:rsidR="00C17A79" w:rsidRPr="008C2148" w:rsidRDefault="00C17A79"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 xml:space="preserve"> м / с</w:t>
            </w:r>
            <w:r w:rsidRPr="008C2148">
              <w:rPr>
                <w:rFonts w:ascii="Roboto Condensed" w:eastAsia="Arial" w:hAnsi="Roboto Condensed" w:cstheme="minorHAnsi"/>
                <w:noProof/>
                <w:color w:val="000000"/>
                <w:kern w:val="1"/>
                <w:sz w:val="12"/>
                <w:szCs w:val="12"/>
                <w:vertAlign w:val="superscript"/>
                <w:lang w:val="ru-RU" w:eastAsia="hi-IN" w:bidi="hi-IN"/>
              </w:rPr>
              <w:t>2</w:t>
            </w:r>
          </w:p>
        </w:tc>
        <w:tc>
          <w:tcPr>
            <w:tcW w:w="1516" w:type="dxa"/>
            <w:gridSpan w:val="2"/>
            <w:vAlign w:val="center"/>
          </w:tcPr>
          <w:p w14:paraId="7E3D0A00" w14:textId="77777777" w:rsidR="00C17A79" w:rsidRPr="00EF52CC" w:rsidRDefault="00C17A79" w:rsidP="00C17A79">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c>
          <w:tcPr>
            <w:tcW w:w="755" w:type="dxa"/>
            <w:vAlign w:val="center"/>
          </w:tcPr>
          <w:p w14:paraId="06B5ADD2" w14:textId="78898507" w:rsidR="00C17A79" w:rsidRPr="00EF52CC" w:rsidRDefault="00C17A79" w:rsidP="001C38AA">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w:t>
            </w:r>
            <w:r>
              <w:rPr>
                <w:rFonts w:ascii="Roboto Condensed" w:hAnsi="Roboto Condensed"/>
                <w:spacing w:val="-2"/>
                <w:sz w:val="12"/>
                <w:szCs w:val="12"/>
              </w:rPr>
              <w:t>7</w:t>
            </w:r>
            <w:r w:rsidRPr="008C2148">
              <w:rPr>
                <w:rFonts w:ascii="Roboto Condensed" w:hAnsi="Roboto Condensed"/>
                <w:spacing w:val="-2"/>
                <w:sz w:val="12"/>
                <w:szCs w:val="12"/>
              </w:rPr>
              <w:t>,</w:t>
            </w:r>
            <w:r>
              <w:rPr>
                <w:rFonts w:ascii="Roboto Condensed" w:hAnsi="Roboto Condensed"/>
                <w:spacing w:val="-2"/>
                <w:sz w:val="12"/>
                <w:szCs w:val="12"/>
              </w:rPr>
              <w:t>86</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r>
      <w:tr w:rsidR="00C17A79" w:rsidRPr="008C2148" w14:paraId="5A1B870B" w14:textId="77777777" w:rsidTr="00684013">
        <w:tc>
          <w:tcPr>
            <w:tcW w:w="1126" w:type="dxa"/>
          </w:tcPr>
          <w:p w14:paraId="00A52880" w14:textId="77777777" w:rsidR="00C17A79" w:rsidRPr="008C2148" w:rsidRDefault="00C17A79"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Уровень звуково-</w:t>
            </w:r>
          </w:p>
          <w:p w14:paraId="5B0F69D4" w14:textId="77777777" w:rsidR="00C17A79" w:rsidRPr="008C2148" w:rsidRDefault="00C17A79"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го давления Lpa|k</w:t>
            </w:r>
          </w:p>
        </w:tc>
        <w:tc>
          <w:tcPr>
            <w:tcW w:w="1516" w:type="dxa"/>
            <w:gridSpan w:val="2"/>
            <w:vAlign w:val="center"/>
          </w:tcPr>
          <w:p w14:paraId="5097BF35" w14:textId="77777777" w:rsidR="00C17A79" w:rsidRPr="008C2148" w:rsidRDefault="00C17A79" w:rsidP="00C17A79">
            <w:pPr>
              <w:widowControl w:val="0"/>
              <w:autoSpaceDE w:val="0"/>
              <w:autoSpaceDN w:val="0"/>
              <w:spacing w:before="100" w:beforeAutospacing="1" w:after="100" w:afterAutospacing="1" w:line="140" w:lineRule="exact"/>
              <w:ind w:left="-57" w:right="-57"/>
              <w:jc w:val="center"/>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c>
          <w:tcPr>
            <w:tcW w:w="755" w:type="dxa"/>
          </w:tcPr>
          <w:p w14:paraId="688F3CC7" w14:textId="2C9A970E" w:rsidR="00C17A79" w:rsidRPr="008C2148" w:rsidRDefault="00C17A79" w:rsidP="001C38AA">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w:t>
            </w:r>
            <w:r>
              <w:rPr>
                <w:rFonts w:ascii="Roboto Condensed" w:hAnsi="Roboto Condensed"/>
                <w:sz w:val="12"/>
                <w:szCs w:val="12"/>
              </w:rPr>
              <w:t>96,1</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r>
      <w:tr w:rsidR="00C17A79" w:rsidRPr="008C2148" w14:paraId="78E8C24D" w14:textId="77777777" w:rsidTr="00684013">
        <w:tc>
          <w:tcPr>
            <w:tcW w:w="1126" w:type="dxa"/>
          </w:tcPr>
          <w:p w14:paraId="6D188849" w14:textId="77777777" w:rsidR="00C17A79" w:rsidRDefault="00C17A79"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 xml:space="preserve">Уровень звуковой </w:t>
            </w:r>
          </w:p>
          <w:p w14:paraId="613149CF" w14:textId="77777777" w:rsidR="00C17A79" w:rsidRPr="008C2148" w:rsidRDefault="00C17A79"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мощности Lwa|k</w:t>
            </w:r>
          </w:p>
        </w:tc>
        <w:tc>
          <w:tcPr>
            <w:tcW w:w="1516" w:type="dxa"/>
            <w:gridSpan w:val="2"/>
            <w:vAlign w:val="center"/>
          </w:tcPr>
          <w:p w14:paraId="2A5E7AE3" w14:textId="77777777" w:rsidR="00C17A79" w:rsidRPr="008C2148" w:rsidRDefault="00C17A79" w:rsidP="00C17A79">
            <w:pPr>
              <w:widowControl w:val="0"/>
              <w:autoSpaceDE w:val="0"/>
              <w:autoSpaceDN w:val="0"/>
              <w:spacing w:before="100" w:beforeAutospacing="1" w:after="100" w:afterAutospacing="1" w:line="140" w:lineRule="exact"/>
              <w:ind w:left="-57" w:right="-57"/>
              <w:jc w:val="center"/>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5" w:type="dxa"/>
          </w:tcPr>
          <w:p w14:paraId="059D26DE" w14:textId="58C6C9FB" w:rsidR="00C17A79" w:rsidRPr="008C2148" w:rsidRDefault="00C17A79" w:rsidP="001C38AA">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w:t>
            </w:r>
            <w:r>
              <w:rPr>
                <w:rFonts w:ascii="Roboto Condensed" w:hAnsi="Roboto Condensed"/>
                <w:sz w:val="12"/>
                <w:szCs w:val="12"/>
              </w:rPr>
              <w:t>107</w:t>
            </w:r>
            <w:r>
              <w:rPr>
                <w:rFonts w:ascii="Roboto Condensed" w:hAnsi="Roboto Condensed"/>
                <w:sz w:val="12"/>
                <w:szCs w:val="12"/>
                <w:lang w:val="uk-UA"/>
              </w:rPr>
              <w:t>,1</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r>
      <w:tr w:rsidR="008F3EBF" w14:paraId="31B0FFC2" w14:textId="77777777" w:rsidTr="00684013">
        <w:tc>
          <w:tcPr>
            <w:tcW w:w="1126" w:type="dxa"/>
          </w:tcPr>
          <w:p w14:paraId="1472F1E5" w14:textId="77777777" w:rsidR="008F3EBF" w:rsidRPr="008C2148" w:rsidRDefault="008F3EBF"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Класс защиты</w:t>
            </w:r>
          </w:p>
        </w:tc>
        <w:tc>
          <w:tcPr>
            <w:tcW w:w="2271" w:type="dxa"/>
            <w:gridSpan w:val="3"/>
          </w:tcPr>
          <w:p w14:paraId="18B6A3A7" w14:textId="77777777" w:rsidR="008F3EBF" w:rsidRPr="008C2148" w:rsidRDefault="008F3EBF" w:rsidP="001C38AA">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II</w:t>
            </w:r>
          </w:p>
        </w:tc>
      </w:tr>
      <w:tr w:rsidR="008F3EBF" w14:paraId="0BA6F0DE" w14:textId="77777777" w:rsidTr="00684013">
        <w:tc>
          <w:tcPr>
            <w:tcW w:w="1126" w:type="dxa"/>
          </w:tcPr>
          <w:p w14:paraId="6E5070E4" w14:textId="77777777" w:rsidR="008F3EBF" w:rsidRPr="008C2148" w:rsidRDefault="008F3EBF"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Категория защиты</w:t>
            </w:r>
          </w:p>
        </w:tc>
        <w:tc>
          <w:tcPr>
            <w:tcW w:w="2271" w:type="dxa"/>
            <w:gridSpan w:val="3"/>
          </w:tcPr>
          <w:p w14:paraId="1F07DC9B" w14:textId="77777777" w:rsidR="008F3EBF" w:rsidRPr="008C2148" w:rsidRDefault="008F3EBF" w:rsidP="001C38AA">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IP</w:t>
            </w:r>
            <w:r w:rsidRPr="008C2148">
              <w:rPr>
                <w:rFonts w:ascii="Roboto Condensed" w:hAnsi="Roboto Condensed"/>
                <w:spacing w:val="-2"/>
                <w:sz w:val="12"/>
                <w:szCs w:val="12"/>
              </w:rPr>
              <w:t xml:space="preserve"> </w:t>
            </w:r>
            <w:r w:rsidRPr="008C2148">
              <w:rPr>
                <w:rFonts w:ascii="Roboto Condensed" w:hAnsi="Roboto Condensed"/>
                <w:spacing w:val="-5"/>
                <w:sz w:val="12"/>
                <w:szCs w:val="12"/>
              </w:rPr>
              <w:t>20</w:t>
            </w:r>
          </w:p>
        </w:tc>
      </w:tr>
      <w:tr w:rsidR="00A749A5" w14:paraId="344F1872" w14:textId="77777777" w:rsidTr="00684013">
        <w:tc>
          <w:tcPr>
            <w:tcW w:w="1126" w:type="dxa"/>
          </w:tcPr>
          <w:p w14:paraId="1E731DDD" w14:textId="77777777" w:rsidR="00A749A5" w:rsidRPr="008C2148" w:rsidRDefault="00A749A5"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 xml:space="preserve">Вес ( включая </w:t>
            </w:r>
          </w:p>
          <w:p w14:paraId="414D5704" w14:textId="77777777" w:rsidR="00A749A5" w:rsidRPr="008C2148" w:rsidRDefault="00A749A5" w:rsidP="001C38AA">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аксессуары), кг</w:t>
            </w:r>
          </w:p>
        </w:tc>
        <w:tc>
          <w:tcPr>
            <w:tcW w:w="757" w:type="dxa"/>
            <w:vAlign w:val="center"/>
          </w:tcPr>
          <w:p w14:paraId="1E7ED31E" w14:textId="353F7323" w:rsidR="00A749A5" w:rsidRPr="008C2148" w:rsidRDefault="00A749A5" w:rsidP="001C38AA">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2,</w:t>
            </w:r>
            <w:r w:rsidR="00DB49A1">
              <w:rPr>
                <w:rFonts w:ascii="Roboto Condensed" w:hAnsi="Roboto Condensed"/>
                <w:sz w:val="12"/>
                <w:szCs w:val="12"/>
              </w:rPr>
              <w:t>15</w:t>
            </w:r>
            <w:r w:rsidRPr="008C2148">
              <w:rPr>
                <w:rFonts w:ascii="Roboto Condensed" w:hAnsi="Roboto Condensed"/>
                <w:spacing w:val="-4"/>
                <w:sz w:val="12"/>
                <w:szCs w:val="12"/>
              </w:rPr>
              <w:t xml:space="preserve"> </w:t>
            </w:r>
          </w:p>
        </w:tc>
        <w:tc>
          <w:tcPr>
            <w:tcW w:w="759" w:type="dxa"/>
            <w:vAlign w:val="center"/>
          </w:tcPr>
          <w:p w14:paraId="0275D69B" w14:textId="728132A9" w:rsidR="00A749A5" w:rsidRPr="00ED6F78" w:rsidRDefault="00ED6F78" w:rsidP="001C38AA">
            <w:pPr>
              <w:widowControl w:val="0"/>
              <w:autoSpaceDE w:val="0"/>
              <w:autoSpaceDN w:val="0"/>
              <w:spacing w:line="180" w:lineRule="exact"/>
              <w:jc w:val="center"/>
              <w:rPr>
                <w:rFonts w:ascii="Roboto Condensed" w:eastAsia="Arial" w:hAnsi="Roboto Condensed" w:cstheme="minorHAnsi"/>
                <w:noProof/>
                <w:color w:val="000000"/>
                <w:kern w:val="1"/>
                <w:sz w:val="12"/>
                <w:szCs w:val="12"/>
                <w:lang w:val="uk-UA" w:eastAsia="hi-IN" w:bidi="hi-IN"/>
              </w:rPr>
            </w:pPr>
            <w:r>
              <w:rPr>
                <w:rFonts w:ascii="Roboto Condensed" w:hAnsi="Roboto Condensed"/>
                <w:sz w:val="12"/>
                <w:szCs w:val="12"/>
                <w:lang w:val="uk-UA"/>
              </w:rPr>
              <w:t>4</w:t>
            </w:r>
            <w:r w:rsidR="00A749A5" w:rsidRPr="008C2148">
              <w:rPr>
                <w:rFonts w:ascii="Roboto Condensed" w:hAnsi="Roboto Condensed"/>
                <w:sz w:val="12"/>
                <w:szCs w:val="12"/>
              </w:rPr>
              <w:t>,</w:t>
            </w:r>
            <w:r>
              <w:rPr>
                <w:rFonts w:ascii="Roboto Condensed" w:hAnsi="Roboto Condensed"/>
                <w:sz w:val="12"/>
                <w:szCs w:val="12"/>
                <w:lang w:val="uk-UA"/>
              </w:rPr>
              <w:t>25</w:t>
            </w:r>
          </w:p>
        </w:tc>
        <w:tc>
          <w:tcPr>
            <w:tcW w:w="755" w:type="dxa"/>
            <w:vAlign w:val="center"/>
          </w:tcPr>
          <w:p w14:paraId="4F1002FA" w14:textId="05486DAB" w:rsidR="00A749A5" w:rsidRPr="008C2148" w:rsidRDefault="00A749A5" w:rsidP="001C38AA">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7</w:t>
            </w:r>
          </w:p>
        </w:tc>
      </w:tr>
    </w:tbl>
    <w:p w14:paraId="56846BC3" w14:textId="77777777" w:rsidR="00D1611F" w:rsidRDefault="00D1611F" w:rsidP="005E388F">
      <w:pPr>
        <w:widowControl w:val="0"/>
        <w:autoSpaceDE w:val="0"/>
        <w:autoSpaceDN w:val="0"/>
        <w:spacing w:after="0" w:line="180" w:lineRule="exact"/>
        <w:jc w:val="both"/>
        <w:rPr>
          <w:rFonts w:ascii="Roboto Condensed" w:eastAsia="Arial" w:hAnsi="Roboto Condensed" w:cstheme="minorHAnsi"/>
          <w:noProof/>
          <w:color w:val="000000"/>
          <w:kern w:val="1"/>
          <w:sz w:val="14"/>
          <w:szCs w:val="14"/>
          <w:lang w:val="ru-RU" w:eastAsia="hi-IN" w:bidi="hi-IN"/>
        </w:rPr>
      </w:pPr>
    </w:p>
    <w:p w14:paraId="647BA859" w14:textId="77777777" w:rsidR="00572210" w:rsidRDefault="00572210" w:rsidP="00572210">
      <w:pPr>
        <w:widowControl w:val="0"/>
        <w:autoSpaceDE w:val="0"/>
        <w:autoSpaceDN w:val="0"/>
        <w:spacing w:after="0" w:line="180" w:lineRule="exact"/>
        <w:jc w:val="both"/>
        <w:rPr>
          <w:rFonts w:ascii="Roboto Condensed" w:eastAsia="Gill Sans MT" w:hAnsi="Roboto Condensed" w:cstheme="minorHAnsi"/>
          <w:sz w:val="14"/>
          <w:szCs w:val="14"/>
          <w:lang w:val="ru-RU" w:bidi="ar-SA"/>
        </w:rPr>
      </w:pPr>
    </w:p>
    <w:p w14:paraId="5E0FE295" w14:textId="77777777" w:rsidR="00572210" w:rsidRDefault="00572210" w:rsidP="00572210">
      <w:pPr>
        <w:widowControl w:val="0"/>
        <w:autoSpaceDE w:val="0"/>
        <w:autoSpaceDN w:val="0"/>
        <w:spacing w:after="0" w:line="180" w:lineRule="exact"/>
        <w:jc w:val="both"/>
        <w:rPr>
          <w:rFonts w:ascii="Roboto Condensed" w:eastAsia="Gill Sans MT" w:hAnsi="Roboto Condensed" w:cstheme="minorHAnsi"/>
          <w:sz w:val="14"/>
          <w:szCs w:val="14"/>
          <w:lang w:val="ru-RU" w:bidi="ar-SA"/>
        </w:rPr>
      </w:pPr>
      <w:r>
        <w:rPr>
          <w:rFonts w:ascii="Roboto Condensed" w:eastAsia="Gill Sans MT" w:hAnsi="Roboto Condensed" w:cstheme="minorHAnsi"/>
          <w:sz w:val="14"/>
          <w:szCs w:val="14"/>
          <w:lang w:val="ru-RU" w:bidi="ar-SA"/>
        </w:rPr>
        <w:t>______________________________________________________</w:t>
      </w:r>
    </w:p>
    <w:p w14:paraId="4200EA0A" w14:textId="77777777" w:rsidR="00572210" w:rsidRPr="007B1CE2" w:rsidRDefault="00572210" w:rsidP="00CE7AE7">
      <w:pPr>
        <w:widowControl w:val="0"/>
        <w:autoSpaceDE w:val="0"/>
        <w:autoSpaceDN w:val="0"/>
        <w:spacing w:after="0" w:line="180" w:lineRule="exact"/>
        <w:jc w:val="center"/>
        <w:rPr>
          <w:rFonts w:ascii="Roboto Condensed" w:eastAsia="Gill Sans MT" w:hAnsi="Roboto Condensed" w:cstheme="minorHAnsi"/>
          <w:b/>
          <w:bCs/>
          <w:sz w:val="16"/>
          <w:szCs w:val="16"/>
          <w:lang w:val="ru-RU" w:bidi="ar-SA"/>
        </w:rPr>
      </w:pPr>
      <w:r w:rsidRPr="007B1CE2">
        <w:rPr>
          <w:rFonts w:ascii="Roboto Condensed" w:eastAsia="Gill Sans MT" w:hAnsi="Roboto Condensed" w:cstheme="minorHAnsi"/>
          <w:b/>
          <w:bCs/>
          <w:sz w:val="16"/>
          <w:szCs w:val="16"/>
          <w:lang w:bidi="ar-SA"/>
        </w:rPr>
        <w:t>UA</w:t>
      </w:r>
      <w:r w:rsidRPr="007B1CE2">
        <w:rPr>
          <w:rFonts w:ascii="Roboto Condensed" w:eastAsia="Gill Sans MT" w:hAnsi="Roboto Condensed" w:cstheme="minorHAnsi"/>
          <w:b/>
          <w:bCs/>
          <w:sz w:val="16"/>
          <w:szCs w:val="16"/>
          <w:lang w:val="ru-RU" w:bidi="ar-SA"/>
        </w:rPr>
        <w:t xml:space="preserve"> | УКРА</w:t>
      </w:r>
      <w:r w:rsidRPr="007B1CE2">
        <w:rPr>
          <w:rFonts w:ascii="Myriad Pro Cond" w:eastAsia="Gill Sans MT" w:hAnsi="Myriad Pro Cond" w:cstheme="minorHAnsi"/>
          <w:b/>
          <w:bCs/>
          <w:sz w:val="16"/>
          <w:szCs w:val="16"/>
          <w:lang w:val="ru-RU" w:bidi="ar-SA"/>
        </w:rPr>
        <w:t>Ї</w:t>
      </w:r>
      <w:r w:rsidRPr="007B1CE2">
        <w:rPr>
          <w:rFonts w:ascii="Roboto Condensed" w:eastAsia="Gill Sans MT" w:hAnsi="Roboto Condensed" w:cstheme="minorHAnsi"/>
          <w:b/>
          <w:bCs/>
          <w:sz w:val="16"/>
          <w:szCs w:val="16"/>
          <w:lang w:val="ru-RU" w:bidi="ar-SA"/>
        </w:rPr>
        <w:t>НСЬКА</w:t>
      </w:r>
    </w:p>
    <w:p w14:paraId="744A4736" w14:textId="77777777" w:rsidR="00DB49A1" w:rsidRPr="00DB49A1" w:rsidRDefault="005C299C" w:rsidP="00DB49A1">
      <w:pPr>
        <w:widowControl w:val="0"/>
        <w:autoSpaceDE w:val="0"/>
        <w:autoSpaceDN w:val="0"/>
        <w:spacing w:after="0" w:line="180" w:lineRule="exact"/>
        <w:jc w:val="center"/>
        <w:rPr>
          <w:rFonts w:ascii="Roboto Condensed" w:eastAsia="Calibri" w:hAnsi="Roboto Condensed" w:cstheme="minorHAnsi"/>
          <w:b/>
          <w:noProof/>
          <w:sz w:val="14"/>
          <w:szCs w:val="14"/>
          <w:lang w:val="ru-RU"/>
        </w:rPr>
      </w:pPr>
      <w:r w:rsidRPr="005C299C">
        <w:rPr>
          <w:rFonts w:ascii="Roboto Condensed" w:hAnsi="Roboto Condensed"/>
          <w:b/>
          <w:bCs/>
          <w:sz w:val="14"/>
          <w:szCs w:val="14"/>
          <w:lang w:val="ru-RU"/>
        </w:rPr>
        <w:t>МАШИНА КУТОШЛІФУВАЛЬНА</w:t>
      </w:r>
      <w:r w:rsidR="00572210" w:rsidRPr="00DF5E91">
        <w:rPr>
          <w:rFonts w:ascii="Roboto Condensed" w:eastAsia="Calibri" w:hAnsi="Roboto Condensed" w:cs="Calibri"/>
          <w:b/>
          <w:noProof/>
          <w:sz w:val="14"/>
          <w:szCs w:val="14"/>
          <w:lang w:val="ru-RU"/>
        </w:rPr>
        <w:br/>
      </w:r>
      <w:r w:rsidR="00DB49A1" w:rsidRPr="00DB49A1">
        <w:rPr>
          <w:rFonts w:ascii="Roboto Condensed" w:eastAsia="Calibri" w:hAnsi="Roboto Condensed" w:cstheme="minorHAnsi"/>
          <w:b/>
          <w:noProof/>
          <w:sz w:val="14"/>
          <w:szCs w:val="14"/>
        </w:rPr>
        <w:t>PW</w:t>
      </w:r>
      <w:r w:rsidR="00DB49A1" w:rsidRPr="00DB49A1">
        <w:rPr>
          <w:rFonts w:ascii="Roboto Condensed" w:eastAsia="Calibri" w:hAnsi="Roboto Condensed" w:cstheme="minorHAnsi"/>
          <w:b/>
          <w:noProof/>
          <w:sz w:val="14"/>
          <w:szCs w:val="14"/>
          <w:lang w:val="ru-RU"/>
        </w:rPr>
        <w:t>750/</w:t>
      </w:r>
      <w:r w:rsidR="00DB49A1" w:rsidRPr="00DB49A1">
        <w:rPr>
          <w:rFonts w:ascii="Roboto Condensed" w:eastAsia="Calibri" w:hAnsi="Roboto Condensed" w:cstheme="minorHAnsi"/>
          <w:b/>
          <w:noProof/>
          <w:sz w:val="14"/>
          <w:szCs w:val="14"/>
        </w:rPr>
        <w:t>PW</w:t>
      </w:r>
      <w:r w:rsidR="00DB49A1" w:rsidRPr="00DB49A1">
        <w:rPr>
          <w:rFonts w:ascii="Roboto Condensed" w:eastAsia="Calibri" w:hAnsi="Roboto Condensed" w:cstheme="minorHAnsi"/>
          <w:b/>
          <w:noProof/>
          <w:sz w:val="14"/>
          <w:szCs w:val="14"/>
          <w:lang w:val="ru-RU"/>
        </w:rPr>
        <w:t>1200/</w:t>
      </w:r>
      <w:r w:rsidR="00DB49A1" w:rsidRPr="00DB49A1">
        <w:rPr>
          <w:rFonts w:ascii="Roboto Condensed" w:eastAsia="Calibri" w:hAnsi="Roboto Condensed" w:cstheme="minorHAnsi"/>
          <w:b/>
          <w:noProof/>
          <w:sz w:val="14"/>
          <w:szCs w:val="14"/>
        </w:rPr>
        <w:t>PW</w:t>
      </w:r>
      <w:r w:rsidR="00DB49A1" w:rsidRPr="00DB49A1">
        <w:rPr>
          <w:rFonts w:ascii="Roboto Condensed" w:eastAsia="Calibri" w:hAnsi="Roboto Condensed" w:cstheme="minorHAnsi"/>
          <w:b/>
          <w:noProof/>
          <w:sz w:val="14"/>
          <w:szCs w:val="14"/>
          <w:lang w:val="ru-RU"/>
        </w:rPr>
        <w:t>1200</w:t>
      </w:r>
      <w:r w:rsidR="00DB49A1" w:rsidRPr="00DB49A1">
        <w:rPr>
          <w:rFonts w:ascii="Roboto Condensed" w:eastAsia="Calibri" w:hAnsi="Roboto Condensed" w:cstheme="minorHAnsi"/>
          <w:b/>
          <w:noProof/>
          <w:sz w:val="14"/>
          <w:szCs w:val="14"/>
        </w:rPr>
        <w:t>E</w:t>
      </w:r>
      <w:r w:rsidR="00DB49A1" w:rsidRPr="00DB49A1">
        <w:rPr>
          <w:rFonts w:ascii="Roboto Condensed" w:eastAsia="Calibri" w:hAnsi="Roboto Condensed" w:cstheme="minorHAnsi"/>
          <w:b/>
          <w:noProof/>
          <w:sz w:val="14"/>
          <w:szCs w:val="14"/>
          <w:lang w:val="ru-RU"/>
        </w:rPr>
        <w:t>/</w:t>
      </w:r>
      <w:r w:rsidR="00DB49A1" w:rsidRPr="00DB49A1">
        <w:rPr>
          <w:rFonts w:ascii="Roboto Condensed" w:eastAsia="Calibri" w:hAnsi="Roboto Condensed" w:cstheme="minorHAnsi"/>
          <w:b/>
          <w:noProof/>
          <w:sz w:val="14"/>
          <w:szCs w:val="14"/>
        </w:rPr>
        <w:t>PW</w:t>
      </w:r>
      <w:r w:rsidR="00DB49A1" w:rsidRPr="00DB49A1">
        <w:rPr>
          <w:rFonts w:ascii="Roboto Condensed" w:eastAsia="Calibri" w:hAnsi="Roboto Condensed" w:cstheme="minorHAnsi"/>
          <w:b/>
          <w:noProof/>
          <w:sz w:val="14"/>
          <w:szCs w:val="14"/>
          <w:lang w:val="ru-RU"/>
        </w:rPr>
        <w:t>1600</w:t>
      </w:r>
      <w:r w:rsidR="00DB49A1" w:rsidRPr="00DB49A1">
        <w:rPr>
          <w:rFonts w:ascii="Roboto Condensed" w:eastAsia="Calibri" w:hAnsi="Roboto Condensed" w:cstheme="minorHAnsi"/>
          <w:b/>
          <w:noProof/>
          <w:sz w:val="14"/>
          <w:szCs w:val="14"/>
        </w:rPr>
        <w:t>SE</w:t>
      </w:r>
      <w:r w:rsidR="00DB49A1" w:rsidRPr="00DB49A1">
        <w:rPr>
          <w:rFonts w:ascii="Roboto Condensed" w:eastAsia="Calibri" w:hAnsi="Roboto Condensed" w:cstheme="minorHAnsi"/>
          <w:b/>
          <w:noProof/>
          <w:sz w:val="14"/>
          <w:szCs w:val="14"/>
          <w:lang w:val="ru-RU"/>
        </w:rPr>
        <w:t>/</w:t>
      </w:r>
    </w:p>
    <w:p w14:paraId="381F4991" w14:textId="609AE6F0" w:rsidR="00572210" w:rsidRDefault="00DB49A1" w:rsidP="00DB49A1">
      <w:pPr>
        <w:widowControl w:val="0"/>
        <w:autoSpaceDE w:val="0"/>
        <w:autoSpaceDN w:val="0"/>
        <w:spacing w:after="0" w:line="180" w:lineRule="exact"/>
        <w:jc w:val="center"/>
        <w:rPr>
          <w:rFonts w:ascii="Roboto Condensed" w:eastAsia="Calibri" w:hAnsi="Roboto Condensed" w:cs="Calibri"/>
          <w:b/>
          <w:noProof/>
          <w:sz w:val="14"/>
          <w:szCs w:val="14"/>
          <w:lang w:val="ru-RU"/>
        </w:rPr>
      </w:pPr>
      <w:r w:rsidRPr="00DB49A1">
        <w:rPr>
          <w:rFonts w:ascii="Roboto Condensed" w:eastAsia="Calibri" w:hAnsi="Roboto Condensed" w:cstheme="minorHAnsi"/>
          <w:b/>
          <w:noProof/>
          <w:sz w:val="14"/>
          <w:szCs w:val="14"/>
        </w:rPr>
        <w:t>PW</w:t>
      </w:r>
      <w:r w:rsidRPr="002C4995">
        <w:rPr>
          <w:rFonts w:ascii="Roboto Condensed" w:eastAsia="Calibri" w:hAnsi="Roboto Condensed" w:cstheme="minorHAnsi"/>
          <w:b/>
          <w:noProof/>
          <w:sz w:val="14"/>
          <w:szCs w:val="14"/>
          <w:lang w:val="ru-RU"/>
        </w:rPr>
        <w:t>2200</w:t>
      </w:r>
      <w:r w:rsidRPr="00DB49A1">
        <w:rPr>
          <w:rFonts w:ascii="Roboto Condensed" w:eastAsia="Calibri" w:hAnsi="Roboto Condensed" w:cstheme="minorHAnsi"/>
          <w:b/>
          <w:noProof/>
          <w:sz w:val="14"/>
          <w:szCs w:val="14"/>
        </w:rPr>
        <w:t>ES</w:t>
      </w:r>
      <w:r w:rsidRPr="002C4995">
        <w:rPr>
          <w:rFonts w:ascii="Roboto Condensed" w:eastAsia="Calibri" w:hAnsi="Roboto Condensed" w:cstheme="minorHAnsi"/>
          <w:b/>
          <w:noProof/>
          <w:sz w:val="14"/>
          <w:szCs w:val="14"/>
          <w:lang w:val="ru-RU"/>
        </w:rPr>
        <w:t>/</w:t>
      </w:r>
      <w:r w:rsidRPr="00DB49A1">
        <w:rPr>
          <w:rFonts w:ascii="Roboto Condensed" w:eastAsia="Calibri" w:hAnsi="Roboto Condensed" w:cstheme="minorHAnsi"/>
          <w:b/>
          <w:noProof/>
          <w:sz w:val="14"/>
          <w:szCs w:val="14"/>
        </w:rPr>
        <w:t>PW</w:t>
      </w:r>
      <w:r w:rsidRPr="002C4995">
        <w:rPr>
          <w:rFonts w:ascii="Roboto Condensed" w:eastAsia="Calibri" w:hAnsi="Roboto Condensed" w:cstheme="minorHAnsi"/>
          <w:b/>
          <w:noProof/>
          <w:sz w:val="14"/>
          <w:szCs w:val="14"/>
          <w:lang w:val="ru-RU"/>
        </w:rPr>
        <w:t>2650</w:t>
      </w:r>
      <w:r w:rsidR="00572210" w:rsidRPr="00DF5E91">
        <w:rPr>
          <w:rFonts w:ascii="Roboto Condensed" w:eastAsia="Calibri" w:hAnsi="Roboto Condensed" w:cs="Calibri"/>
          <w:b/>
          <w:noProof/>
          <w:sz w:val="14"/>
          <w:szCs w:val="14"/>
          <w:lang w:val="uk-UA"/>
        </w:rPr>
        <w:br/>
      </w:r>
      <w:r w:rsidR="00572210" w:rsidRPr="00DF5E91">
        <w:rPr>
          <w:rFonts w:ascii="Roboto Condensed" w:eastAsia="Calibri" w:hAnsi="Roboto Condensed" w:cs="Calibri"/>
          <w:b/>
          <w:noProof/>
          <w:sz w:val="14"/>
          <w:szCs w:val="14"/>
          <w:lang w:val="ru-RU"/>
        </w:rPr>
        <w:t>ИНСТРУКЦІЯ З ЕКСПЛУАТАЦІЇ</w:t>
      </w:r>
    </w:p>
    <w:p w14:paraId="5A166730" w14:textId="64BFE3F9" w:rsidR="00CD651A" w:rsidRDefault="00CD651A" w:rsidP="00D81023">
      <w:pPr>
        <w:spacing w:after="0" w:line="180" w:lineRule="exact"/>
        <w:jc w:val="both"/>
        <w:rPr>
          <w:rFonts w:ascii="Roboto Condensed" w:hAnsi="Roboto Condensed"/>
          <w:b/>
          <w:spacing w:val="-2"/>
          <w:sz w:val="14"/>
          <w:szCs w:val="14"/>
          <w:lang w:val="ru-RU"/>
        </w:rPr>
      </w:pPr>
      <w:r w:rsidRPr="00CD651A">
        <w:rPr>
          <w:rFonts w:ascii="Roboto Condensed" w:hAnsi="Roboto Condensed"/>
          <w:b/>
          <w:sz w:val="14"/>
          <w:szCs w:val="14"/>
          <w:lang w:val="ru-RU"/>
        </w:rPr>
        <w:t>ПРИЗНАЧЕННЯ</w:t>
      </w:r>
      <w:r w:rsidRPr="00CD651A">
        <w:rPr>
          <w:rFonts w:ascii="Roboto Condensed" w:hAnsi="Roboto Condensed"/>
          <w:b/>
          <w:spacing w:val="-12"/>
          <w:sz w:val="14"/>
          <w:szCs w:val="14"/>
          <w:lang w:val="ru-RU"/>
        </w:rPr>
        <w:t xml:space="preserve"> </w:t>
      </w:r>
      <w:r w:rsidRPr="00CD651A">
        <w:rPr>
          <w:rFonts w:ascii="Roboto Condensed" w:hAnsi="Roboto Condensed"/>
          <w:b/>
          <w:sz w:val="14"/>
          <w:szCs w:val="14"/>
          <w:lang w:val="ru-RU"/>
        </w:rPr>
        <w:t>ВИРОБУ,</w:t>
      </w:r>
      <w:r w:rsidRPr="00CD651A">
        <w:rPr>
          <w:rFonts w:ascii="Roboto Condensed" w:hAnsi="Roboto Condensed"/>
          <w:b/>
          <w:spacing w:val="-6"/>
          <w:sz w:val="14"/>
          <w:szCs w:val="14"/>
          <w:lang w:val="ru-RU"/>
        </w:rPr>
        <w:t xml:space="preserve"> </w:t>
      </w:r>
      <w:r w:rsidRPr="00CD651A">
        <w:rPr>
          <w:rFonts w:ascii="Roboto Condensed" w:hAnsi="Roboto Condensed"/>
          <w:b/>
          <w:sz w:val="14"/>
          <w:szCs w:val="14"/>
          <w:lang w:val="ru-RU"/>
        </w:rPr>
        <w:t>ОБЛАСТЬ</w:t>
      </w:r>
      <w:r w:rsidRPr="00CD651A">
        <w:rPr>
          <w:rFonts w:ascii="Roboto Condensed" w:hAnsi="Roboto Condensed"/>
          <w:b/>
          <w:spacing w:val="-11"/>
          <w:sz w:val="14"/>
          <w:szCs w:val="14"/>
          <w:lang w:val="ru-RU"/>
        </w:rPr>
        <w:t xml:space="preserve"> </w:t>
      </w:r>
      <w:r w:rsidRPr="00CD651A">
        <w:rPr>
          <w:rFonts w:ascii="Roboto Condensed" w:hAnsi="Roboto Condensed"/>
          <w:b/>
          <w:spacing w:val="-2"/>
          <w:sz w:val="14"/>
          <w:szCs w:val="14"/>
          <w:lang w:val="ru-RU"/>
        </w:rPr>
        <w:t>ЗАСТОСУВАННЯ</w:t>
      </w:r>
    </w:p>
    <w:p w14:paraId="1ACFBE5B" w14:textId="77777777" w:rsidR="002F7CD5" w:rsidRPr="002F7CD5" w:rsidRDefault="002F7CD5" w:rsidP="00D81023">
      <w:pPr>
        <w:spacing w:after="0" w:line="180" w:lineRule="exact"/>
        <w:jc w:val="both"/>
        <w:rPr>
          <w:rFonts w:ascii="Roboto Condensed" w:hAnsi="Roboto Condensed" w:cs="Calibri"/>
          <w:sz w:val="14"/>
          <w:szCs w:val="14"/>
          <w:lang w:val="ru-RU"/>
        </w:rPr>
      </w:pPr>
      <w:r w:rsidRPr="002F7CD5">
        <w:rPr>
          <w:rFonts w:ascii="Roboto Condensed" w:hAnsi="Roboto Condensed" w:cs="Calibri"/>
          <w:sz w:val="14"/>
          <w:szCs w:val="14"/>
          <w:lang w:val="ru-RU"/>
        </w:rPr>
        <w:t xml:space="preserve">Кутова </w:t>
      </w:r>
      <w:proofErr w:type="spellStart"/>
      <w:r w:rsidRPr="002F7CD5">
        <w:rPr>
          <w:rFonts w:ascii="Roboto Condensed" w:hAnsi="Roboto Condensed" w:cs="Calibri"/>
          <w:sz w:val="14"/>
          <w:szCs w:val="14"/>
          <w:lang w:val="ru-RU"/>
        </w:rPr>
        <w:t>шліфувальна</w:t>
      </w:r>
      <w:proofErr w:type="spellEnd"/>
      <w:r w:rsidRPr="002F7CD5">
        <w:rPr>
          <w:rFonts w:ascii="Roboto Condensed" w:hAnsi="Roboto Condensed" w:cs="Calibri"/>
          <w:sz w:val="14"/>
          <w:szCs w:val="14"/>
          <w:lang w:val="ru-RU"/>
        </w:rPr>
        <w:t xml:space="preserve"> машина </w:t>
      </w:r>
      <w:proofErr w:type="spellStart"/>
      <w:r w:rsidRPr="002F7CD5">
        <w:rPr>
          <w:rFonts w:ascii="Roboto Condensed" w:hAnsi="Roboto Condensed" w:cs="Calibri"/>
          <w:sz w:val="14"/>
          <w:szCs w:val="14"/>
          <w:lang w:val="ru-RU"/>
        </w:rPr>
        <w:t>застосовується</w:t>
      </w:r>
      <w:proofErr w:type="spellEnd"/>
      <w:r w:rsidRPr="002F7CD5">
        <w:rPr>
          <w:rFonts w:ascii="Roboto Condensed" w:hAnsi="Roboto Condensed" w:cs="Calibri"/>
          <w:sz w:val="14"/>
          <w:szCs w:val="14"/>
          <w:lang w:val="ru-RU"/>
        </w:rPr>
        <w:t xml:space="preserve"> для </w:t>
      </w:r>
      <w:proofErr w:type="spellStart"/>
      <w:r w:rsidRPr="002F7CD5">
        <w:rPr>
          <w:rFonts w:ascii="Roboto Condensed" w:hAnsi="Roboto Condensed" w:cs="Calibri"/>
          <w:sz w:val="14"/>
          <w:szCs w:val="14"/>
          <w:lang w:val="ru-RU"/>
        </w:rPr>
        <w:t>роботи</w:t>
      </w:r>
      <w:proofErr w:type="spellEnd"/>
      <w:r w:rsidRPr="002F7CD5">
        <w:rPr>
          <w:rFonts w:ascii="Roboto Condensed" w:hAnsi="Roboto Condensed" w:cs="Calibri"/>
          <w:sz w:val="14"/>
          <w:szCs w:val="14"/>
          <w:lang w:val="ru-RU"/>
        </w:rPr>
        <w:t xml:space="preserve"> по </w:t>
      </w:r>
      <w:proofErr w:type="spellStart"/>
      <w:r w:rsidRPr="002F7CD5">
        <w:rPr>
          <w:rFonts w:ascii="Roboto Condensed" w:hAnsi="Roboto Condensed" w:cs="Calibri"/>
          <w:sz w:val="14"/>
          <w:szCs w:val="14"/>
          <w:lang w:val="ru-RU"/>
        </w:rPr>
        <w:t>металу</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каменю</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цегли</w:t>
      </w:r>
      <w:proofErr w:type="spellEnd"/>
      <w:r w:rsidRPr="002F7CD5">
        <w:rPr>
          <w:rFonts w:ascii="Roboto Condensed" w:hAnsi="Roboto Condensed" w:cs="Calibri"/>
          <w:sz w:val="14"/>
          <w:szCs w:val="14"/>
          <w:lang w:val="ru-RU"/>
        </w:rPr>
        <w:t xml:space="preserve">, бетону, </w:t>
      </w:r>
      <w:proofErr w:type="spellStart"/>
      <w:r w:rsidRPr="002F7CD5">
        <w:rPr>
          <w:rFonts w:ascii="Roboto Condensed" w:hAnsi="Roboto Condensed" w:cs="Calibri"/>
          <w:sz w:val="14"/>
          <w:szCs w:val="14"/>
          <w:lang w:val="ru-RU"/>
        </w:rPr>
        <w:t>граніту</w:t>
      </w:r>
      <w:proofErr w:type="spellEnd"/>
      <w:r w:rsidRPr="002F7CD5">
        <w:rPr>
          <w:rFonts w:ascii="Roboto Condensed" w:hAnsi="Roboto Condensed" w:cs="Calibri"/>
          <w:sz w:val="14"/>
          <w:szCs w:val="14"/>
          <w:lang w:val="ru-RU"/>
        </w:rPr>
        <w:t xml:space="preserve">, а </w:t>
      </w:r>
      <w:proofErr w:type="spellStart"/>
      <w:r w:rsidRPr="002F7CD5">
        <w:rPr>
          <w:rFonts w:ascii="Roboto Condensed" w:hAnsi="Roboto Condensed" w:cs="Calibri"/>
          <w:sz w:val="14"/>
          <w:szCs w:val="14"/>
          <w:lang w:val="ru-RU"/>
        </w:rPr>
        <w:t>також</w:t>
      </w:r>
      <w:proofErr w:type="spellEnd"/>
      <w:r w:rsidRPr="002F7CD5">
        <w:rPr>
          <w:rFonts w:ascii="Roboto Condensed" w:hAnsi="Roboto Condensed" w:cs="Calibri"/>
          <w:sz w:val="14"/>
          <w:szCs w:val="14"/>
          <w:lang w:val="ru-RU"/>
        </w:rPr>
        <w:t xml:space="preserve"> для </w:t>
      </w:r>
      <w:proofErr w:type="spellStart"/>
      <w:r w:rsidRPr="002F7CD5">
        <w:rPr>
          <w:rFonts w:ascii="Roboto Condensed" w:hAnsi="Roboto Condensed" w:cs="Calibri"/>
          <w:sz w:val="14"/>
          <w:szCs w:val="14"/>
          <w:lang w:val="ru-RU"/>
        </w:rPr>
        <w:t>різання</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керамічної</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облицювальної</w:t>
      </w:r>
      <w:proofErr w:type="spellEnd"/>
      <w:r w:rsidRPr="002F7CD5">
        <w:rPr>
          <w:rFonts w:ascii="Roboto Condensed" w:hAnsi="Roboto Condensed" w:cs="Calibri"/>
          <w:sz w:val="14"/>
          <w:szCs w:val="14"/>
          <w:lang w:val="ru-RU"/>
        </w:rPr>
        <w:t xml:space="preserve"> плитки. </w:t>
      </w:r>
      <w:proofErr w:type="spellStart"/>
      <w:r w:rsidRPr="002F7CD5">
        <w:rPr>
          <w:rFonts w:ascii="Roboto Condensed" w:hAnsi="Roboto Condensed" w:cs="Calibri"/>
          <w:sz w:val="14"/>
          <w:szCs w:val="14"/>
          <w:lang w:val="ru-RU"/>
        </w:rPr>
        <w:t>Звертаємо</w:t>
      </w:r>
      <w:proofErr w:type="spellEnd"/>
      <w:r w:rsidRPr="002F7CD5">
        <w:rPr>
          <w:rFonts w:ascii="Roboto Condensed" w:hAnsi="Roboto Condensed" w:cs="Calibri"/>
          <w:sz w:val="14"/>
          <w:szCs w:val="14"/>
          <w:lang w:val="ru-RU"/>
        </w:rPr>
        <w:t xml:space="preserve"> Вашу </w:t>
      </w:r>
      <w:proofErr w:type="spellStart"/>
      <w:r w:rsidRPr="002F7CD5">
        <w:rPr>
          <w:rFonts w:ascii="Roboto Condensed" w:hAnsi="Roboto Condensed" w:cs="Calibri"/>
          <w:sz w:val="14"/>
          <w:szCs w:val="14"/>
          <w:lang w:val="ru-RU"/>
        </w:rPr>
        <w:t>увагу</w:t>
      </w:r>
      <w:proofErr w:type="spellEnd"/>
      <w:r w:rsidRPr="002F7CD5">
        <w:rPr>
          <w:rFonts w:ascii="Roboto Condensed" w:hAnsi="Roboto Condensed" w:cs="Calibri"/>
          <w:sz w:val="14"/>
          <w:szCs w:val="14"/>
          <w:lang w:val="ru-RU"/>
        </w:rPr>
        <w:t xml:space="preserve"> на те, </w:t>
      </w:r>
      <w:proofErr w:type="spellStart"/>
      <w:r w:rsidRPr="002F7CD5">
        <w:rPr>
          <w:rFonts w:ascii="Roboto Condensed" w:hAnsi="Roboto Condensed" w:cs="Calibri"/>
          <w:sz w:val="14"/>
          <w:szCs w:val="14"/>
          <w:lang w:val="ru-RU"/>
        </w:rPr>
        <w:t>що</w:t>
      </w:r>
      <w:proofErr w:type="spellEnd"/>
      <w:r w:rsidRPr="002F7CD5">
        <w:rPr>
          <w:rFonts w:ascii="Roboto Condensed" w:hAnsi="Roboto Condensed" w:cs="Calibri"/>
          <w:sz w:val="14"/>
          <w:szCs w:val="14"/>
          <w:lang w:val="ru-RU"/>
        </w:rPr>
        <w:t xml:space="preserve"> даний </w:t>
      </w:r>
      <w:proofErr w:type="spellStart"/>
      <w:r w:rsidRPr="002F7CD5">
        <w:rPr>
          <w:rFonts w:ascii="Roboto Condensed" w:hAnsi="Roboto Condensed" w:cs="Calibri"/>
          <w:sz w:val="14"/>
          <w:szCs w:val="14"/>
          <w:lang w:val="ru-RU"/>
        </w:rPr>
        <w:t>інструмент</w:t>
      </w:r>
      <w:proofErr w:type="spellEnd"/>
      <w:r w:rsidRPr="002F7CD5">
        <w:rPr>
          <w:rFonts w:ascii="Roboto Condensed" w:hAnsi="Roboto Condensed" w:cs="Calibri"/>
          <w:sz w:val="14"/>
          <w:szCs w:val="14"/>
          <w:lang w:val="ru-RU"/>
        </w:rPr>
        <w:t xml:space="preserve"> не </w:t>
      </w:r>
      <w:proofErr w:type="spellStart"/>
      <w:r w:rsidRPr="002F7CD5">
        <w:rPr>
          <w:rFonts w:ascii="Roboto Condensed" w:hAnsi="Roboto Condensed" w:cs="Calibri"/>
          <w:sz w:val="14"/>
          <w:szCs w:val="14"/>
          <w:lang w:val="ru-RU"/>
        </w:rPr>
        <w:t>призначений</w:t>
      </w:r>
      <w:proofErr w:type="spellEnd"/>
      <w:r w:rsidRPr="002F7CD5">
        <w:rPr>
          <w:rFonts w:ascii="Roboto Condensed" w:hAnsi="Roboto Condensed" w:cs="Calibri"/>
          <w:sz w:val="14"/>
          <w:szCs w:val="14"/>
          <w:lang w:val="ru-RU"/>
        </w:rPr>
        <w:t xml:space="preserve"> для </w:t>
      </w:r>
      <w:proofErr w:type="spellStart"/>
      <w:r w:rsidRPr="002F7CD5">
        <w:rPr>
          <w:rFonts w:ascii="Roboto Condensed" w:hAnsi="Roboto Condensed" w:cs="Calibri"/>
          <w:sz w:val="14"/>
          <w:szCs w:val="14"/>
          <w:lang w:val="ru-RU"/>
        </w:rPr>
        <w:t>важких</w:t>
      </w:r>
      <w:proofErr w:type="spellEnd"/>
      <w:r w:rsidRPr="002F7CD5">
        <w:rPr>
          <w:rFonts w:ascii="Roboto Condensed" w:hAnsi="Roboto Condensed" w:cs="Calibri"/>
          <w:sz w:val="14"/>
          <w:szCs w:val="14"/>
          <w:lang w:val="ru-RU"/>
        </w:rPr>
        <w:t xml:space="preserve"> і </w:t>
      </w:r>
      <w:proofErr w:type="spellStart"/>
      <w:r w:rsidRPr="002F7CD5">
        <w:rPr>
          <w:rFonts w:ascii="Roboto Condensed" w:hAnsi="Roboto Condensed" w:cs="Calibri"/>
          <w:sz w:val="14"/>
          <w:szCs w:val="14"/>
          <w:lang w:val="ru-RU"/>
        </w:rPr>
        <w:t>професійних</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робіт</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Використання</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інструменту</w:t>
      </w:r>
      <w:proofErr w:type="spellEnd"/>
      <w:r w:rsidRPr="002F7CD5">
        <w:rPr>
          <w:rFonts w:ascii="Roboto Condensed" w:hAnsi="Roboto Condensed" w:cs="Calibri"/>
          <w:sz w:val="14"/>
          <w:szCs w:val="14"/>
          <w:lang w:val="ru-RU"/>
        </w:rPr>
        <w:t xml:space="preserve"> не за </w:t>
      </w:r>
      <w:proofErr w:type="spellStart"/>
      <w:r w:rsidRPr="002F7CD5">
        <w:rPr>
          <w:rFonts w:ascii="Roboto Condensed" w:hAnsi="Roboto Condensed" w:cs="Calibri"/>
          <w:sz w:val="14"/>
          <w:szCs w:val="14"/>
          <w:lang w:val="ru-RU"/>
        </w:rPr>
        <w:t>призначенням</w:t>
      </w:r>
      <w:proofErr w:type="spellEnd"/>
      <w:r w:rsidRPr="002F7CD5">
        <w:rPr>
          <w:rFonts w:ascii="Roboto Condensed" w:hAnsi="Roboto Condensed" w:cs="Calibri"/>
          <w:sz w:val="14"/>
          <w:szCs w:val="14"/>
          <w:lang w:val="ru-RU"/>
        </w:rPr>
        <w:t xml:space="preserve"> є </w:t>
      </w:r>
      <w:proofErr w:type="spellStart"/>
      <w:r w:rsidRPr="002F7CD5">
        <w:rPr>
          <w:rFonts w:ascii="Roboto Condensed" w:hAnsi="Roboto Condensed" w:cs="Calibri"/>
          <w:sz w:val="14"/>
          <w:szCs w:val="14"/>
          <w:lang w:val="ru-RU"/>
        </w:rPr>
        <w:t>підставою</w:t>
      </w:r>
      <w:proofErr w:type="spellEnd"/>
      <w:r w:rsidRPr="002F7CD5">
        <w:rPr>
          <w:rFonts w:ascii="Roboto Condensed" w:hAnsi="Roboto Condensed" w:cs="Calibri"/>
          <w:sz w:val="14"/>
          <w:szCs w:val="14"/>
          <w:lang w:val="ru-RU"/>
        </w:rPr>
        <w:t xml:space="preserve"> для </w:t>
      </w:r>
      <w:proofErr w:type="spellStart"/>
      <w:r w:rsidRPr="002F7CD5">
        <w:rPr>
          <w:rFonts w:ascii="Roboto Condensed" w:hAnsi="Roboto Condensed" w:cs="Calibri"/>
          <w:sz w:val="14"/>
          <w:szCs w:val="14"/>
          <w:lang w:val="ru-RU"/>
        </w:rPr>
        <w:t>відмови</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гарантійного</w:t>
      </w:r>
      <w:proofErr w:type="spellEnd"/>
      <w:r w:rsidRPr="002F7CD5">
        <w:rPr>
          <w:rFonts w:ascii="Roboto Condensed" w:hAnsi="Roboto Condensed" w:cs="Calibri"/>
          <w:sz w:val="14"/>
          <w:szCs w:val="14"/>
          <w:lang w:val="ru-RU"/>
        </w:rPr>
        <w:t xml:space="preserve"> ремонту.</w:t>
      </w:r>
    </w:p>
    <w:p w14:paraId="2EC67543" w14:textId="77777777" w:rsidR="002F7CD5" w:rsidRPr="002F7CD5" w:rsidRDefault="002F7CD5" w:rsidP="002F7CD5">
      <w:pPr>
        <w:spacing w:after="0" w:line="180" w:lineRule="exact"/>
        <w:jc w:val="both"/>
        <w:rPr>
          <w:rFonts w:ascii="Roboto Condensed" w:hAnsi="Roboto Condensed" w:cs="Calibri"/>
          <w:sz w:val="14"/>
          <w:szCs w:val="14"/>
          <w:lang w:val="ru-RU"/>
        </w:rPr>
      </w:pPr>
    </w:p>
    <w:p w14:paraId="0E8D5AC4" w14:textId="77777777" w:rsidR="002F7CD5" w:rsidRPr="002F7CD5" w:rsidRDefault="002F7CD5" w:rsidP="002F7CD5">
      <w:pPr>
        <w:spacing w:after="0" w:line="180" w:lineRule="exact"/>
        <w:jc w:val="both"/>
        <w:rPr>
          <w:rFonts w:ascii="Roboto Condensed" w:hAnsi="Roboto Condensed" w:cs="Calibri"/>
          <w:b/>
          <w:sz w:val="14"/>
          <w:szCs w:val="14"/>
          <w:lang w:val="ru-RU"/>
        </w:rPr>
      </w:pPr>
      <w:r w:rsidRPr="002F7CD5">
        <w:rPr>
          <w:rFonts w:ascii="Roboto Condensed" w:hAnsi="Roboto Condensed" w:cs="Calibri"/>
          <w:b/>
          <w:sz w:val="14"/>
          <w:szCs w:val="14"/>
          <w:lang w:val="ru-RU"/>
        </w:rPr>
        <w:t>ЗАПОБІЖНІ ЗАХОДИ</w:t>
      </w:r>
    </w:p>
    <w:p w14:paraId="5FDFD95C" w14:textId="50B502F0"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r w:rsidRPr="00D81023">
        <w:rPr>
          <w:rFonts w:ascii="Roboto Condensed" w:hAnsi="Roboto Condensed" w:cs="Calibri"/>
          <w:sz w:val="14"/>
          <w:szCs w:val="14"/>
          <w:lang w:val="ru-RU"/>
        </w:rPr>
        <w:t xml:space="preserve">Не </w:t>
      </w:r>
      <w:proofErr w:type="spellStart"/>
      <w:r w:rsidRPr="00D81023">
        <w:rPr>
          <w:rFonts w:ascii="Roboto Condensed" w:hAnsi="Roboto Condensed" w:cs="Calibri"/>
          <w:sz w:val="14"/>
          <w:szCs w:val="14"/>
          <w:lang w:val="ru-RU"/>
        </w:rPr>
        <w:t>можна</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занурювати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електроінструмент</w:t>
      </w:r>
      <w:proofErr w:type="spellEnd"/>
      <w:r w:rsidRPr="00D81023">
        <w:rPr>
          <w:rFonts w:ascii="Roboto Condensed" w:hAnsi="Roboto Condensed" w:cs="Calibri"/>
          <w:sz w:val="14"/>
          <w:szCs w:val="14"/>
          <w:lang w:val="ru-RU"/>
        </w:rPr>
        <w:t xml:space="preserve"> в воду та </w:t>
      </w:r>
      <w:proofErr w:type="spellStart"/>
      <w:r w:rsidRPr="00D81023">
        <w:rPr>
          <w:rFonts w:ascii="Roboto Condensed" w:hAnsi="Roboto Condensed" w:cs="Calibri"/>
          <w:sz w:val="14"/>
          <w:szCs w:val="14"/>
          <w:lang w:val="ru-RU"/>
        </w:rPr>
        <w:t>інші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рідини</w:t>
      </w:r>
      <w:proofErr w:type="spellEnd"/>
      <w:r w:rsidRPr="00D81023">
        <w:rPr>
          <w:rFonts w:ascii="Roboto Condensed" w:hAnsi="Roboto Condensed" w:cs="Calibri"/>
          <w:sz w:val="14"/>
          <w:szCs w:val="14"/>
          <w:lang w:val="ru-RU"/>
        </w:rPr>
        <w:t xml:space="preserve">, а </w:t>
      </w:r>
      <w:proofErr w:type="spellStart"/>
      <w:r w:rsidRPr="00D81023">
        <w:rPr>
          <w:rFonts w:ascii="Roboto Condensed" w:hAnsi="Roboto Condensed" w:cs="Calibri"/>
          <w:sz w:val="14"/>
          <w:szCs w:val="14"/>
          <w:lang w:val="ru-RU"/>
        </w:rPr>
        <w:t>також</w:t>
      </w:r>
      <w:proofErr w:type="spellEnd"/>
      <w:r w:rsidRPr="00D81023">
        <w:rPr>
          <w:rFonts w:ascii="Roboto Condensed" w:hAnsi="Roboto Condensed" w:cs="Calibri"/>
          <w:sz w:val="14"/>
          <w:szCs w:val="14"/>
          <w:lang w:val="ru-RU"/>
        </w:rPr>
        <w:t xml:space="preserve"> не </w:t>
      </w:r>
      <w:proofErr w:type="spellStart"/>
      <w:r w:rsidRPr="00D81023">
        <w:rPr>
          <w:rFonts w:ascii="Roboto Condensed" w:hAnsi="Roboto Condensed" w:cs="Calibri"/>
          <w:sz w:val="14"/>
          <w:szCs w:val="14"/>
          <w:lang w:val="ru-RU"/>
        </w:rPr>
        <w:t>можна</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піддавати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впливу</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дощу</w:t>
      </w:r>
      <w:proofErr w:type="spellEnd"/>
      <w:r w:rsidRPr="00D81023">
        <w:rPr>
          <w:rFonts w:ascii="Roboto Condensed" w:hAnsi="Roboto Condensed" w:cs="Calibri"/>
          <w:sz w:val="14"/>
          <w:szCs w:val="14"/>
          <w:lang w:val="ru-RU"/>
        </w:rPr>
        <w:t xml:space="preserve"> та </w:t>
      </w:r>
      <w:proofErr w:type="spellStart"/>
      <w:r w:rsidRPr="00D81023">
        <w:rPr>
          <w:rFonts w:ascii="Roboto Condensed" w:hAnsi="Roboto Condensed" w:cs="Calibri"/>
          <w:sz w:val="14"/>
          <w:szCs w:val="14"/>
          <w:lang w:val="ru-RU"/>
        </w:rPr>
        <w:t>інших</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опадів</w:t>
      </w:r>
      <w:proofErr w:type="spellEnd"/>
      <w:r w:rsidRPr="00D81023">
        <w:rPr>
          <w:rFonts w:ascii="Roboto Condensed" w:hAnsi="Roboto Condensed" w:cs="Calibri"/>
          <w:sz w:val="14"/>
          <w:szCs w:val="14"/>
          <w:lang w:val="ru-RU"/>
        </w:rPr>
        <w:t>.</w:t>
      </w:r>
    </w:p>
    <w:p w14:paraId="29A27531" w14:textId="32E6CE9C"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Щоб</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уникнути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ураження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електричним</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струмом</w:t>
      </w:r>
      <w:proofErr w:type="spellEnd"/>
      <w:r w:rsidRPr="00D81023">
        <w:rPr>
          <w:rFonts w:ascii="Roboto Condensed" w:hAnsi="Roboto Condensed" w:cs="Calibri"/>
          <w:sz w:val="14"/>
          <w:szCs w:val="14"/>
          <w:lang w:val="ru-RU"/>
        </w:rPr>
        <w:t xml:space="preserve"> при </w:t>
      </w:r>
      <w:proofErr w:type="spellStart"/>
      <w:r w:rsidRPr="00D81023">
        <w:rPr>
          <w:rFonts w:ascii="Roboto Condensed" w:hAnsi="Roboto Condensed" w:cs="Calibri"/>
          <w:sz w:val="14"/>
          <w:szCs w:val="14"/>
          <w:lang w:val="ru-RU"/>
        </w:rPr>
        <w:t>відключенні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приладу</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від</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мережі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живлення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необхідно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триматися</w:t>
      </w:r>
      <w:proofErr w:type="spellEnd"/>
      <w:r w:rsidRPr="00D81023">
        <w:rPr>
          <w:rFonts w:ascii="Roboto Condensed" w:hAnsi="Roboto Condensed" w:cs="Calibri"/>
          <w:sz w:val="14"/>
          <w:szCs w:val="14"/>
          <w:lang w:val="ru-RU"/>
        </w:rPr>
        <w:t xml:space="preserve"> за </w:t>
      </w:r>
      <w:proofErr w:type="spellStart"/>
      <w:r w:rsidRPr="00D81023">
        <w:rPr>
          <w:rFonts w:ascii="Roboto Condensed" w:hAnsi="Roboto Condensed" w:cs="Calibri"/>
          <w:sz w:val="14"/>
          <w:szCs w:val="14"/>
          <w:lang w:val="ru-RU"/>
        </w:rPr>
        <w:t>електричну</w:t>
      </w:r>
      <w:proofErr w:type="spellEnd"/>
      <w:r w:rsidRPr="00D81023">
        <w:rPr>
          <w:rFonts w:ascii="Roboto Condensed" w:hAnsi="Roboto Condensed" w:cs="Calibri"/>
          <w:sz w:val="14"/>
          <w:szCs w:val="14"/>
          <w:lang w:val="ru-RU"/>
        </w:rPr>
        <w:t xml:space="preserve"> вилку.</w:t>
      </w:r>
    </w:p>
    <w:p w14:paraId="58769950" w14:textId="0435C1C0"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Забороняється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використання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електроінструменту</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дітьми</w:t>
      </w:r>
      <w:proofErr w:type="spellEnd"/>
      <w:r w:rsidRPr="00D81023">
        <w:rPr>
          <w:rFonts w:ascii="Roboto Condensed" w:hAnsi="Roboto Condensed" w:cs="Calibri"/>
          <w:sz w:val="14"/>
          <w:szCs w:val="14"/>
          <w:lang w:val="ru-RU"/>
        </w:rPr>
        <w:t>.</w:t>
      </w:r>
    </w:p>
    <w:p w14:paraId="58E47AF6" w14:textId="3B68A610"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Інструмент</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необхідно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відключати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від</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мережі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живлення</w:t>
      </w:r>
      <w:proofErr w:type="spellEnd"/>
      <w:r w:rsidRPr="00D81023">
        <w:rPr>
          <w:rFonts w:ascii="Roboto Condensed" w:hAnsi="Roboto Condensed" w:cs="Calibri"/>
          <w:sz w:val="14"/>
          <w:szCs w:val="14"/>
          <w:lang w:val="ru-RU"/>
        </w:rPr>
        <w:t xml:space="preserve"> перед </w:t>
      </w:r>
      <w:proofErr w:type="spellStart"/>
      <w:r w:rsidRPr="00D81023">
        <w:rPr>
          <w:rFonts w:ascii="Roboto Condensed" w:hAnsi="Roboto Condensed" w:cs="Calibri"/>
          <w:sz w:val="14"/>
          <w:szCs w:val="14"/>
          <w:lang w:val="ru-RU"/>
        </w:rPr>
        <w:t>проведенням</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технічного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або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сервісного</w:t>
      </w:r>
      <w:bookmarkStart w:id="8" w:name="_Hlk532650685"/>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обслуговування</w:t>
      </w:r>
      <w:proofErr w:type="spellEnd"/>
      <w:r w:rsidRPr="00D81023">
        <w:rPr>
          <w:rFonts w:ascii="Roboto Condensed" w:hAnsi="Roboto Condensed" w:cs="Calibri"/>
          <w:sz w:val="14"/>
          <w:szCs w:val="14"/>
          <w:lang w:val="ru-RU"/>
        </w:rPr>
        <w:t xml:space="preserve">, а </w:t>
      </w:r>
      <w:proofErr w:type="spellStart"/>
      <w:r w:rsidRPr="00D81023">
        <w:rPr>
          <w:rFonts w:ascii="Roboto Condensed" w:hAnsi="Roboto Condensed" w:cs="Calibri"/>
          <w:sz w:val="14"/>
          <w:szCs w:val="14"/>
          <w:lang w:val="ru-RU"/>
        </w:rPr>
        <w:t>також</w:t>
      </w:r>
      <w:proofErr w:type="spellEnd"/>
      <w:r w:rsidRPr="00D81023">
        <w:rPr>
          <w:rFonts w:ascii="Roboto Condensed" w:hAnsi="Roboto Condensed" w:cs="Calibri"/>
          <w:sz w:val="14"/>
          <w:szCs w:val="14"/>
          <w:lang w:val="ru-RU"/>
        </w:rPr>
        <w:t>:</w:t>
      </w:r>
    </w:p>
    <w:p w14:paraId="504E1498" w14:textId="77777777" w:rsidR="002F7CD5" w:rsidRPr="00EE73B8" w:rsidRDefault="002F7CD5" w:rsidP="00EE73B8">
      <w:pPr>
        <w:spacing w:after="0" w:line="180" w:lineRule="exact"/>
        <w:ind w:left="36"/>
        <w:rPr>
          <w:rFonts w:ascii="Roboto Condensed" w:hAnsi="Roboto Condensed" w:cs="Calibri"/>
          <w:sz w:val="14"/>
          <w:szCs w:val="14"/>
          <w:lang w:val="ru-RU"/>
        </w:rPr>
      </w:pPr>
      <w:r w:rsidRPr="00EE73B8">
        <w:rPr>
          <w:rFonts w:ascii="Roboto Condensed" w:hAnsi="Roboto Condensed" w:cs="Calibri"/>
          <w:sz w:val="14"/>
          <w:szCs w:val="14"/>
          <w:lang w:val="ru-RU"/>
        </w:rPr>
        <w:t xml:space="preserve">А) перед </w:t>
      </w:r>
      <w:proofErr w:type="spellStart"/>
      <w:r w:rsidRPr="00EE73B8">
        <w:rPr>
          <w:rFonts w:ascii="Roboto Condensed" w:hAnsi="Roboto Condensed" w:cs="Calibri"/>
          <w:sz w:val="14"/>
          <w:szCs w:val="14"/>
          <w:lang w:val="ru-RU"/>
        </w:rPr>
        <w:t>установкою</w:t>
      </w:r>
      <w:proofErr w:type="spellEnd"/>
      <w:r w:rsidRPr="00EE73B8">
        <w:rPr>
          <w:rFonts w:ascii="Roboto Condensed" w:hAnsi="Roboto Condensed" w:cs="Calibri"/>
          <w:sz w:val="14"/>
          <w:szCs w:val="14"/>
          <w:lang w:val="ru-RU"/>
        </w:rPr>
        <w:t xml:space="preserve"> / </w:t>
      </w:r>
      <w:proofErr w:type="spellStart"/>
      <w:r w:rsidRPr="00EE73B8">
        <w:rPr>
          <w:rFonts w:ascii="Roboto Condensed" w:hAnsi="Roboto Condensed" w:cs="Calibri"/>
          <w:sz w:val="14"/>
          <w:szCs w:val="14"/>
          <w:lang w:val="ru-RU"/>
        </w:rPr>
        <w:t>зняттям</w:t>
      </w:r>
      <w:proofErr w:type="spellEnd"/>
      <w:r w:rsidRPr="00EE73B8">
        <w:rPr>
          <w:rFonts w:ascii="Roboto Condensed" w:hAnsi="Roboto Condensed" w:cs="Calibri"/>
          <w:sz w:val="14"/>
          <w:szCs w:val="14"/>
          <w:lang w:val="ru-RU"/>
        </w:rPr>
        <w:t xml:space="preserve"> </w:t>
      </w:r>
      <w:proofErr w:type="spellStart"/>
      <w:r w:rsidRPr="00EE73B8">
        <w:rPr>
          <w:rFonts w:ascii="Roboto Condensed" w:hAnsi="Roboto Condensed" w:cs="Calibri"/>
          <w:sz w:val="14"/>
          <w:szCs w:val="14"/>
          <w:lang w:val="ru-RU"/>
        </w:rPr>
        <w:t>дисків</w:t>
      </w:r>
      <w:proofErr w:type="spellEnd"/>
      <w:r w:rsidRPr="00EE73B8">
        <w:rPr>
          <w:rFonts w:ascii="Roboto Condensed" w:hAnsi="Roboto Condensed" w:cs="Calibri"/>
          <w:sz w:val="14"/>
          <w:szCs w:val="14"/>
          <w:lang w:val="ru-RU"/>
        </w:rPr>
        <w:t>;</w:t>
      </w:r>
    </w:p>
    <w:bookmarkEnd w:id="8"/>
    <w:p w14:paraId="5E78F444" w14:textId="77777777" w:rsidR="002F7CD5" w:rsidRPr="00EE73B8" w:rsidRDefault="002F7CD5" w:rsidP="00EE73B8">
      <w:pPr>
        <w:spacing w:after="0" w:line="180" w:lineRule="exact"/>
        <w:ind w:left="36"/>
        <w:rPr>
          <w:rFonts w:ascii="Roboto Condensed" w:hAnsi="Roboto Condensed" w:cs="Calibri"/>
          <w:sz w:val="14"/>
          <w:szCs w:val="14"/>
          <w:lang w:val="ru-RU"/>
        </w:rPr>
      </w:pPr>
      <w:r w:rsidRPr="00EE73B8">
        <w:rPr>
          <w:rFonts w:ascii="Roboto Condensed" w:hAnsi="Roboto Condensed" w:cs="Calibri"/>
          <w:sz w:val="14"/>
          <w:szCs w:val="14"/>
          <w:lang w:val="ru-RU"/>
        </w:rPr>
        <w:t xml:space="preserve">Б) </w:t>
      </w:r>
      <w:proofErr w:type="spellStart"/>
      <w:r w:rsidRPr="00EE73B8">
        <w:rPr>
          <w:rFonts w:ascii="Roboto Condensed" w:hAnsi="Roboto Condensed" w:cs="Calibri"/>
          <w:sz w:val="14"/>
          <w:szCs w:val="14"/>
          <w:lang w:val="ru-RU"/>
        </w:rPr>
        <w:t>після</w:t>
      </w:r>
      <w:proofErr w:type="spellEnd"/>
      <w:r w:rsidRPr="00EE73B8">
        <w:rPr>
          <w:rFonts w:ascii="Roboto Condensed" w:hAnsi="Roboto Condensed" w:cs="Calibri"/>
          <w:sz w:val="14"/>
          <w:szCs w:val="14"/>
          <w:lang w:val="ru-RU"/>
        </w:rPr>
        <w:t xml:space="preserve"> </w:t>
      </w:r>
      <w:proofErr w:type="spellStart"/>
      <w:r w:rsidRPr="00EE73B8">
        <w:rPr>
          <w:rFonts w:ascii="Roboto Condensed" w:hAnsi="Roboto Condensed" w:cs="Calibri"/>
          <w:sz w:val="14"/>
          <w:szCs w:val="14"/>
          <w:lang w:val="ru-RU"/>
        </w:rPr>
        <w:t>закінчення</w:t>
      </w:r>
      <w:proofErr w:type="spellEnd"/>
      <w:r w:rsidRPr="00EE73B8">
        <w:rPr>
          <w:rFonts w:ascii="Roboto Condensed" w:hAnsi="Roboto Condensed" w:cs="Calibri"/>
          <w:sz w:val="14"/>
          <w:szCs w:val="14"/>
          <w:lang w:val="ru-RU"/>
        </w:rPr>
        <w:t xml:space="preserve"> </w:t>
      </w:r>
      <w:proofErr w:type="spellStart"/>
      <w:r w:rsidRPr="00EE73B8">
        <w:rPr>
          <w:rFonts w:ascii="Roboto Condensed" w:hAnsi="Roboto Condensed" w:cs="Calibri"/>
          <w:sz w:val="14"/>
          <w:szCs w:val="14"/>
          <w:lang w:val="ru-RU"/>
        </w:rPr>
        <w:t>роботи</w:t>
      </w:r>
      <w:proofErr w:type="spellEnd"/>
      <w:r w:rsidRPr="00EE73B8">
        <w:rPr>
          <w:rFonts w:ascii="Roboto Condensed" w:hAnsi="Roboto Condensed" w:cs="Calibri"/>
          <w:sz w:val="14"/>
          <w:szCs w:val="14"/>
          <w:lang w:val="ru-RU"/>
        </w:rPr>
        <w:t>.</w:t>
      </w:r>
    </w:p>
    <w:p w14:paraId="613FC7DE" w14:textId="65668643"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Підключений</w:t>
      </w:r>
      <w:proofErr w:type="spellEnd"/>
      <w:r w:rsidRPr="00D81023">
        <w:rPr>
          <w:rFonts w:ascii="Roboto Condensed" w:hAnsi="Roboto Condensed" w:cs="Calibri"/>
          <w:sz w:val="14"/>
          <w:szCs w:val="14"/>
          <w:lang w:val="ru-RU"/>
        </w:rPr>
        <w:t xml:space="preserve"> до </w:t>
      </w:r>
      <w:proofErr w:type="spellStart"/>
      <w:r w:rsidRPr="00D81023">
        <w:rPr>
          <w:rFonts w:ascii="Roboto Condensed" w:hAnsi="Roboto Condensed" w:cs="Calibri"/>
          <w:sz w:val="14"/>
          <w:szCs w:val="14"/>
          <w:lang w:val="ru-RU"/>
        </w:rPr>
        <w:t>мережі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електроінструмент</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завжди</w:t>
      </w:r>
      <w:proofErr w:type="spellEnd"/>
      <w:r w:rsidRPr="00D81023">
        <w:rPr>
          <w:rFonts w:ascii="Roboto Condensed" w:hAnsi="Roboto Condensed" w:cs="Calibri"/>
          <w:sz w:val="14"/>
          <w:szCs w:val="14"/>
          <w:lang w:val="ru-RU"/>
        </w:rPr>
        <w:t xml:space="preserve"> повинен бути в </w:t>
      </w:r>
      <w:proofErr w:type="spellStart"/>
      <w:r w:rsidRPr="00D81023">
        <w:rPr>
          <w:rFonts w:ascii="Roboto Condensed" w:hAnsi="Roboto Condensed" w:cs="Calibri"/>
          <w:sz w:val="14"/>
          <w:szCs w:val="14"/>
          <w:lang w:val="ru-RU"/>
        </w:rPr>
        <w:t>зоні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Вашої</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уваги</w:t>
      </w:r>
      <w:proofErr w:type="spellEnd"/>
      <w:r w:rsidRPr="00D81023">
        <w:rPr>
          <w:rFonts w:ascii="Roboto Condensed" w:hAnsi="Roboto Condensed" w:cs="Calibri"/>
          <w:sz w:val="14"/>
          <w:szCs w:val="14"/>
          <w:lang w:val="ru-RU"/>
        </w:rPr>
        <w:t>.</w:t>
      </w:r>
    </w:p>
    <w:p w14:paraId="66E37074" w14:textId="4C0D393B"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r w:rsidRPr="00D81023">
        <w:rPr>
          <w:rFonts w:ascii="Roboto Condensed" w:hAnsi="Roboto Condensed" w:cs="Calibri"/>
          <w:sz w:val="14"/>
          <w:szCs w:val="14"/>
          <w:lang w:val="ru-RU"/>
        </w:rPr>
        <w:t xml:space="preserve">Не </w:t>
      </w:r>
      <w:proofErr w:type="spellStart"/>
      <w:r w:rsidRPr="00D81023">
        <w:rPr>
          <w:rFonts w:ascii="Roboto Condensed" w:hAnsi="Roboto Condensed" w:cs="Calibri"/>
          <w:sz w:val="14"/>
          <w:szCs w:val="14"/>
          <w:lang w:val="ru-RU"/>
        </w:rPr>
        <w:t>слід</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використовувати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інструмент</w:t>
      </w:r>
      <w:proofErr w:type="spellEnd"/>
      <w:r w:rsidRPr="00D81023">
        <w:rPr>
          <w:rFonts w:ascii="Roboto Condensed" w:hAnsi="Roboto Condensed" w:cs="Calibri"/>
          <w:sz w:val="14"/>
          <w:szCs w:val="14"/>
          <w:lang w:val="ru-RU"/>
        </w:rPr>
        <w:t xml:space="preserve"> </w:t>
      </w:r>
      <w:proofErr w:type="gramStart"/>
      <w:r w:rsidRPr="00D81023">
        <w:rPr>
          <w:rFonts w:ascii="Roboto Condensed" w:hAnsi="Roboto Condensed" w:cs="Calibri"/>
          <w:sz w:val="14"/>
          <w:szCs w:val="14"/>
          <w:lang w:val="ru-RU"/>
        </w:rPr>
        <w:t>в будь</w:t>
      </w:r>
      <w:proofErr w:type="gramEnd"/>
      <w:r w:rsidRPr="00D81023">
        <w:rPr>
          <w:rFonts w:ascii="Roboto Condensed" w:hAnsi="Roboto Condensed" w:cs="Calibri"/>
          <w:sz w:val="14"/>
          <w:szCs w:val="14"/>
          <w:lang w:val="ru-RU"/>
        </w:rPr>
        <w:t>-</w:t>
      </w:r>
      <w:proofErr w:type="spellStart"/>
      <w:r w:rsidRPr="00D81023">
        <w:rPr>
          <w:rFonts w:ascii="Roboto Condensed" w:hAnsi="Roboto Condensed" w:cs="Calibri"/>
          <w:sz w:val="14"/>
          <w:szCs w:val="14"/>
          <w:lang w:val="ru-RU"/>
        </w:rPr>
        <w:t>яких</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інших</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цілях</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крім</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зазначених</w:t>
      </w:r>
      <w:proofErr w:type="spellEnd"/>
      <w:r w:rsidRPr="00D81023">
        <w:rPr>
          <w:rFonts w:ascii="Roboto Condensed" w:hAnsi="Roboto Condensed" w:cs="Calibri"/>
          <w:sz w:val="14"/>
          <w:szCs w:val="14"/>
          <w:lang w:val="ru-RU"/>
        </w:rPr>
        <w:t xml:space="preserve"> у </w:t>
      </w:r>
      <w:proofErr w:type="spellStart"/>
      <w:r w:rsidRPr="00D81023">
        <w:rPr>
          <w:rFonts w:ascii="Roboto Condensed" w:hAnsi="Roboto Condensed" w:cs="Calibri"/>
          <w:sz w:val="14"/>
          <w:szCs w:val="14"/>
          <w:lang w:val="ru-RU"/>
        </w:rPr>
        <w:t>цьому</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посібнику</w:t>
      </w:r>
      <w:proofErr w:type="spellEnd"/>
      <w:r w:rsidRPr="00D81023">
        <w:rPr>
          <w:rFonts w:ascii="Roboto Condensed" w:hAnsi="Roboto Condensed" w:cs="Calibri"/>
          <w:sz w:val="14"/>
          <w:szCs w:val="14"/>
          <w:lang w:val="ru-RU"/>
        </w:rPr>
        <w:t>.</w:t>
      </w:r>
    </w:p>
    <w:p w14:paraId="3E5E060E" w14:textId="545A3A14"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Під</w:t>
      </w:r>
      <w:proofErr w:type="spellEnd"/>
      <w:r w:rsidRPr="00D81023">
        <w:rPr>
          <w:rFonts w:ascii="Roboto Condensed" w:hAnsi="Roboto Condensed" w:cs="Calibri"/>
          <w:sz w:val="14"/>
          <w:szCs w:val="14"/>
          <w:lang w:val="ru-RU"/>
        </w:rPr>
        <w:t xml:space="preserve"> час </w:t>
      </w:r>
      <w:proofErr w:type="spellStart"/>
      <w:r w:rsidRPr="00D81023">
        <w:rPr>
          <w:rFonts w:ascii="Roboto Condensed" w:hAnsi="Roboto Condensed" w:cs="Calibri"/>
          <w:sz w:val="14"/>
          <w:szCs w:val="14"/>
          <w:lang w:val="ru-RU"/>
        </w:rPr>
        <w:t>роботи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необхідно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стежити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щоб</w:t>
      </w:r>
      <w:proofErr w:type="spellEnd"/>
      <w:r w:rsidRPr="00D81023">
        <w:rPr>
          <w:rFonts w:ascii="Roboto Condensed" w:hAnsi="Roboto Condensed" w:cs="Calibri"/>
          <w:sz w:val="14"/>
          <w:szCs w:val="14"/>
          <w:lang w:val="ru-RU"/>
        </w:rPr>
        <w:t xml:space="preserve"> кабель </w:t>
      </w:r>
      <w:proofErr w:type="spellStart"/>
      <w:r w:rsidRPr="00D81023">
        <w:rPr>
          <w:rFonts w:ascii="Roboto Condensed" w:hAnsi="Roboto Condensed" w:cs="Calibri"/>
          <w:sz w:val="14"/>
          <w:szCs w:val="14"/>
          <w:lang w:val="ru-RU"/>
        </w:rPr>
        <w:t>живлення</w:t>
      </w:r>
      <w:proofErr w:type="spellEnd"/>
      <w:r w:rsidRPr="00D81023">
        <w:rPr>
          <w:rFonts w:ascii="Roboto Condensed" w:hAnsi="Roboto Condensed" w:cs="Calibri"/>
          <w:sz w:val="14"/>
          <w:szCs w:val="14"/>
          <w:lang w:val="ru-RU"/>
        </w:rPr>
        <w:t xml:space="preserve"> не </w:t>
      </w:r>
      <w:proofErr w:type="spellStart"/>
      <w:r w:rsidRPr="00D81023">
        <w:rPr>
          <w:rFonts w:ascii="Roboto Condensed" w:hAnsi="Roboto Condensed" w:cs="Calibri"/>
          <w:sz w:val="14"/>
          <w:szCs w:val="14"/>
          <w:lang w:val="ru-RU"/>
        </w:rPr>
        <w:t>потрапив</w:t>
      </w:r>
      <w:proofErr w:type="spellEnd"/>
      <w:r w:rsidRPr="00D81023">
        <w:rPr>
          <w:rFonts w:ascii="Roboto Condensed" w:hAnsi="Roboto Condensed" w:cs="Calibri"/>
          <w:sz w:val="14"/>
          <w:szCs w:val="14"/>
          <w:lang w:val="ru-RU"/>
        </w:rPr>
        <w:t xml:space="preserve"> на </w:t>
      </w:r>
      <w:proofErr w:type="spellStart"/>
      <w:r w:rsidRPr="00D81023">
        <w:rPr>
          <w:rFonts w:ascii="Roboto Condensed" w:hAnsi="Roboto Condensed" w:cs="Calibri"/>
          <w:sz w:val="14"/>
          <w:szCs w:val="14"/>
          <w:lang w:val="ru-RU"/>
        </w:rPr>
        <w:t>поверхню</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що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обробляється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електроінструментом</w:t>
      </w:r>
      <w:proofErr w:type="spellEnd"/>
      <w:r w:rsidRPr="00D81023">
        <w:rPr>
          <w:rFonts w:ascii="Roboto Condensed" w:hAnsi="Roboto Condensed" w:cs="Calibri"/>
          <w:sz w:val="14"/>
          <w:szCs w:val="14"/>
          <w:lang w:val="ru-RU"/>
        </w:rPr>
        <w:t xml:space="preserve">, і не </w:t>
      </w:r>
      <w:proofErr w:type="spellStart"/>
      <w:r w:rsidRPr="00D81023">
        <w:rPr>
          <w:rFonts w:ascii="Roboto Condensed" w:hAnsi="Roboto Condensed" w:cs="Calibri"/>
          <w:sz w:val="14"/>
          <w:szCs w:val="14"/>
          <w:lang w:val="ru-RU"/>
        </w:rPr>
        <w:t>контактував</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зі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сторонніми</w:t>
      </w:r>
      <w:proofErr w:type="spellEnd"/>
      <w:r w:rsidRPr="00D81023">
        <w:rPr>
          <w:rFonts w:ascii="Roboto Condensed" w:hAnsi="Roboto Condensed" w:cs="Calibri"/>
          <w:sz w:val="14"/>
          <w:szCs w:val="14"/>
          <w:lang w:val="ru-RU"/>
        </w:rPr>
        <w:t xml:space="preserve"> предметами і </w:t>
      </w:r>
      <w:proofErr w:type="spellStart"/>
      <w:r w:rsidRPr="00D81023">
        <w:rPr>
          <w:rFonts w:ascii="Roboto Condensed" w:hAnsi="Roboto Condensed" w:cs="Calibri"/>
          <w:sz w:val="14"/>
          <w:szCs w:val="14"/>
          <w:lang w:val="ru-RU"/>
        </w:rPr>
        <w:t>поверхнями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які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можуть</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пошкодити</w:t>
      </w:r>
      <w:proofErr w:type="spellEnd"/>
      <w:r w:rsidRPr="00D81023">
        <w:rPr>
          <w:rFonts w:ascii="Roboto Condensed" w:hAnsi="Roboto Condensed" w:cs="Calibri"/>
          <w:sz w:val="14"/>
          <w:szCs w:val="14"/>
          <w:lang w:val="ru-RU"/>
        </w:rPr>
        <w:t xml:space="preserve"> кабель.</w:t>
      </w:r>
    </w:p>
    <w:p w14:paraId="381B20DA" w14:textId="0D4E3635"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r w:rsidRPr="00D81023">
        <w:rPr>
          <w:rFonts w:ascii="Roboto Condensed" w:hAnsi="Roboto Condensed" w:cs="Calibri"/>
          <w:sz w:val="14"/>
          <w:szCs w:val="14"/>
          <w:lang w:val="ru-RU"/>
        </w:rPr>
        <w:t xml:space="preserve">Не </w:t>
      </w:r>
      <w:proofErr w:type="spellStart"/>
      <w:r w:rsidRPr="00D81023">
        <w:rPr>
          <w:rFonts w:ascii="Roboto Condensed" w:hAnsi="Roboto Condensed" w:cs="Calibri"/>
          <w:sz w:val="14"/>
          <w:szCs w:val="14"/>
          <w:lang w:val="ru-RU"/>
        </w:rPr>
        <w:t>варто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переносити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електроінструмент</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тримаючи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його</w:t>
      </w:r>
      <w:proofErr w:type="spellEnd"/>
      <w:r w:rsidRPr="00D81023">
        <w:rPr>
          <w:rFonts w:ascii="Roboto Condensed" w:hAnsi="Roboto Condensed" w:cs="Calibri"/>
          <w:sz w:val="14"/>
          <w:szCs w:val="14"/>
          <w:lang w:val="ru-RU"/>
        </w:rPr>
        <w:t xml:space="preserve"> за шнур </w:t>
      </w:r>
      <w:proofErr w:type="spellStart"/>
      <w:r w:rsidRPr="00D81023">
        <w:rPr>
          <w:rFonts w:ascii="Roboto Condensed" w:hAnsi="Roboto Condensed" w:cs="Calibri"/>
          <w:sz w:val="14"/>
          <w:szCs w:val="14"/>
          <w:lang w:val="ru-RU"/>
        </w:rPr>
        <w:t>або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утримуючи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палець</w:t>
      </w:r>
      <w:proofErr w:type="spellEnd"/>
      <w:r w:rsidRPr="00D81023">
        <w:rPr>
          <w:rFonts w:ascii="Roboto Condensed" w:hAnsi="Roboto Condensed" w:cs="Calibri"/>
          <w:sz w:val="14"/>
          <w:szCs w:val="14"/>
          <w:lang w:val="ru-RU"/>
        </w:rPr>
        <w:t xml:space="preserve"> на </w:t>
      </w:r>
      <w:proofErr w:type="spellStart"/>
      <w:r w:rsidRPr="00D81023">
        <w:rPr>
          <w:rFonts w:ascii="Roboto Condensed" w:hAnsi="Roboto Condensed" w:cs="Calibri"/>
          <w:sz w:val="14"/>
          <w:szCs w:val="14"/>
          <w:lang w:val="ru-RU"/>
        </w:rPr>
        <w:t>вимикачі</w:t>
      </w:r>
      <w:proofErr w:type="spellEnd"/>
      <w:r w:rsidRPr="00D81023">
        <w:rPr>
          <w:rFonts w:ascii="Roboto Condensed" w:hAnsi="Roboto Condensed" w:cs="Calibri"/>
          <w:sz w:val="14"/>
          <w:szCs w:val="14"/>
          <w:lang w:val="ru-RU"/>
        </w:rPr>
        <w:t>.</w:t>
      </w:r>
    </w:p>
    <w:p w14:paraId="03C815E7" w14:textId="77FDF3A7"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r w:rsidRPr="00D81023">
        <w:rPr>
          <w:rFonts w:ascii="Roboto Condensed" w:hAnsi="Roboto Condensed" w:cs="Calibri"/>
          <w:sz w:val="14"/>
          <w:szCs w:val="14"/>
          <w:lang w:val="ru-RU"/>
        </w:rPr>
        <w:t xml:space="preserve">Перед </w:t>
      </w:r>
      <w:proofErr w:type="spellStart"/>
      <w:r w:rsidRPr="00D81023">
        <w:rPr>
          <w:rFonts w:ascii="Roboto Condensed" w:hAnsi="Roboto Condensed" w:cs="Calibri"/>
          <w:sz w:val="14"/>
          <w:szCs w:val="14"/>
          <w:lang w:val="ru-RU"/>
        </w:rPr>
        <w:t>підключенням</w:t>
      </w:r>
      <w:proofErr w:type="spellEnd"/>
      <w:r w:rsidRPr="00D81023">
        <w:rPr>
          <w:rFonts w:ascii="Roboto Condensed" w:hAnsi="Roboto Condensed" w:cs="Calibri"/>
          <w:sz w:val="14"/>
          <w:szCs w:val="14"/>
          <w:lang w:val="ru-RU"/>
        </w:rPr>
        <w:t xml:space="preserve"> до </w:t>
      </w:r>
      <w:proofErr w:type="spellStart"/>
      <w:r w:rsidRPr="00D81023">
        <w:rPr>
          <w:rFonts w:ascii="Roboto Condensed" w:hAnsi="Roboto Condensed" w:cs="Calibri"/>
          <w:sz w:val="14"/>
          <w:szCs w:val="14"/>
          <w:lang w:val="ru-RU"/>
        </w:rPr>
        <w:t>мережі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живлення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необхідно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переконатися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що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вимикач</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знаходиться</w:t>
      </w:r>
      <w:proofErr w:type="spellEnd"/>
      <w:r w:rsidRPr="00D81023">
        <w:rPr>
          <w:rFonts w:ascii="Roboto Condensed" w:hAnsi="Roboto Condensed" w:cs="Calibri"/>
          <w:sz w:val="14"/>
          <w:szCs w:val="14"/>
          <w:lang w:val="ru-RU"/>
        </w:rPr>
        <w:t xml:space="preserve"> в </w:t>
      </w:r>
      <w:proofErr w:type="spellStart"/>
      <w:r w:rsidRPr="00D81023">
        <w:rPr>
          <w:rFonts w:ascii="Roboto Condensed" w:hAnsi="Roboto Condensed" w:cs="Calibri"/>
          <w:sz w:val="14"/>
          <w:szCs w:val="14"/>
          <w:lang w:val="ru-RU"/>
        </w:rPr>
        <w:t>положенні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вимкнено</w:t>
      </w:r>
      <w:proofErr w:type="spellEnd"/>
      <w:r w:rsidRPr="00D81023">
        <w:rPr>
          <w:rFonts w:ascii="Roboto Condensed" w:hAnsi="Roboto Condensed" w:cs="Calibri"/>
          <w:sz w:val="14"/>
          <w:szCs w:val="14"/>
          <w:lang w:val="ru-RU"/>
        </w:rPr>
        <w:t>».</w:t>
      </w:r>
    </w:p>
    <w:p w14:paraId="2DFCF611" w14:textId="63A77758"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Під</w:t>
      </w:r>
      <w:proofErr w:type="spellEnd"/>
      <w:r w:rsidRPr="00D81023">
        <w:rPr>
          <w:rFonts w:ascii="Roboto Condensed" w:hAnsi="Roboto Condensed" w:cs="Calibri"/>
          <w:sz w:val="14"/>
          <w:szCs w:val="14"/>
          <w:lang w:val="ru-RU"/>
        </w:rPr>
        <w:t xml:space="preserve"> час </w:t>
      </w:r>
      <w:proofErr w:type="spellStart"/>
      <w:r w:rsidRPr="00D81023">
        <w:rPr>
          <w:rFonts w:ascii="Roboto Condensed" w:hAnsi="Roboto Condensed" w:cs="Calibri"/>
          <w:sz w:val="14"/>
          <w:szCs w:val="14"/>
          <w:lang w:val="ru-RU"/>
        </w:rPr>
        <w:t>роботи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рекомендується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надягати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одяг</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що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підходить</w:t>
      </w:r>
      <w:proofErr w:type="spellEnd"/>
      <w:r w:rsidRPr="00D81023">
        <w:rPr>
          <w:rFonts w:ascii="Roboto Condensed" w:hAnsi="Roboto Condensed" w:cs="Calibri"/>
          <w:sz w:val="14"/>
          <w:szCs w:val="14"/>
          <w:lang w:val="ru-RU"/>
        </w:rPr>
        <w:t xml:space="preserve"> для </w:t>
      </w:r>
      <w:proofErr w:type="spellStart"/>
      <w:r w:rsidRPr="00D81023">
        <w:rPr>
          <w:rFonts w:ascii="Roboto Condensed" w:hAnsi="Roboto Condensed" w:cs="Calibri"/>
          <w:sz w:val="14"/>
          <w:szCs w:val="14"/>
          <w:lang w:val="ru-RU"/>
        </w:rPr>
        <w:t>роботи</w:t>
      </w:r>
      <w:proofErr w:type="spellEnd"/>
      <w:r w:rsidRPr="00D81023">
        <w:rPr>
          <w:rFonts w:ascii="Roboto Condensed" w:hAnsi="Roboto Condensed" w:cs="Calibri"/>
          <w:sz w:val="14"/>
          <w:szCs w:val="14"/>
          <w:lang w:val="ru-RU"/>
        </w:rPr>
        <w:t xml:space="preserve"> з </w:t>
      </w:r>
      <w:proofErr w:type="spellStart"/>
      <w:r w:rsidRPr="00D81023">
        <w:rPr>
          <w:rFonts w:ascii="Roboto Condensed" w:hAnsi="Roboto Condensed" w:cs="Calibri"/>
          <w:sz w:val="14"/>
          <w:szCs w:val="14"/>
          <w:lang w:val="ru-RU"/>
        </w:rPr>
        <w:t>електроінструментом</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щоб</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ніякі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частини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одягу</w:t>
      </w:r>
      <w:proofErr w:type="spellEnd"/>
      <w:r w:rsidRPr="00D81023">
        <w:rPr>
          <w:rFonts w:ascii="Roboto Condensed" w:hAnsi="Roboto Condensed" w:cs="Calibri"/>
          <w:sz w:val="14"/>
          <w:szCs w:val="14"/>
          <w:lang w:val="ru-RU"/>
        </w:rPr>
        <w:t xml:space="preserve"> не </w:t>
      </w:r>
      <w:proofErr w:type="spellStart"/>
      <w:r w:rsidRPr="00D81023">
        <w:rPr>
          <w:rFonts w:ascii="Roboto Condensed" w:hAnsi="Roboto Condensed" w:cs="Calibri"/>
          <w:sz w:val="14"/>
          <w:szCs w:val="14"/>
          <w:lang w:val="ru-RU"/>
        </w:rPr>
        <w:t>заважали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роботі</w:t>
      </w:r>
      <w:proofErr w:type="spellEnd"/>
      <w:r w:rsidRPr="00D81023">
        <w:rPr>
          <w:rFonts w:ascii="Roboto Condensed" w:hAnsi="Roboto Condensed" w:cs="Calibri"/>
          <w:sz w:val="14"/>
          <w:szCs w:val="14"/>
          <w:lang w:val="ru-RU"/>
        </w:rPr>
        <w:t xml:space="preserve"> і не </w:t>
      </w:r>
      <w:proofErr w:type="spellStart"/>
      <w:r w:rsidRPr="00D81023">
        <w:rPr>
          <w:rFonts w:ascii="Roboto Condensed" w:hAnsi="Roboto Condensed" w:cs="Calibri"/>
          <w:sz w:val="14"/>
          <w:szCs w:val="14"/>
          <w:lang w:val="ru-RU"/>
        </w:rPr>
        <w:t>контактували</w:t>
      </w:r>
      <w:proofErr w:type="spellEnd"/>
      <w:r w:rsidRPr="00D81023">
        <w:rPr>
          <w:rFonts w:ascii="Roboto Condensed" w:hAnsi="Roboto Condensed" w:cs="Calibri"/>
          <w:sz w:val="14"/>
          <w:szCs w:val="14"/>
          <w:lang w:val="ru-RU"/>
        </w:rPr>
        <w:t xml:space="preserve"> з </w:t>
      </w:r>
      <w:proofErr w:type="spellStart"/>
      <w:r w:rsidRPr="00D81023">
        <w:rPr>
          <w:rFonts w:ascii="Roboto Condensed" w:hAnsi="Roboto Condensed" w:cs="Calibri"/>
          <w:sz w:val="14"/>
          <w:szCs w:val="14"/>
          <w:lang w:val="ru-RU"/>
        </w:rPr>
        <w:t>електроінструментом</w:t>
      </w:r>
      <w:proofErr w:type="spellEnd"/>
      <w:r w:rsidRPr="00D81023">
        <w:rPr>
          <w:rFonts w:ascii="Roboto Condensed" w:hAnsi="Roboto Condensed" w:cs="Calibri"/>
          <w:sz w:val="14"/>
          <w:szCs w:val="14"/>
          <w:lang w:val="ru-RU"/>
        </w:rPr>
        <w:t xml:space="preserve"> і не могли </w:t>
      </w:r>
      <w:proofErr w:type="spellStart"/>
      <w:r w:rsidRPr="00D81023">
        <w:rPr>
          <w:rFonts w:ascii="Roboto Condensed" w:hAnsi="Roboto Condensed" w:cs="Calibri"/>
          <w:sz w:val="14"/>
          <w:szCs w:val="14"/>
          <w:lang w:val="ru-RU"/>
        </w:rPr>
        <w:t>викликати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які-небудь</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інші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небажані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наслідки</w:t>
      </w:r>
      <w:proofErr w:type="spellEnd"/>
      <w:r w:rsidRPr="00D81023">
        <w:rPr>
          <w:rFonts w:ascii="Roboto Condensed" w:hAnsi="Roboto Condensed" w:cs="Calibri"/>
          <w:sz w:val="14"/>
          <w:szCs w:val="14"/>
          <w:lang w:val="ru-RU"/>
        </w:rPr>
        <w:t>.</w:t>
      </w:r>
    </w:p>
    <w:p w14:paraId="5C78B806" w14:textId="3CB98705"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r w:rsidRPr="00D81023">
        <w:rPr>
          <w:rFonts w:ascii="Roboto Condensed" w:hAnsi="Roboto Condensed" w:cs="Calibri"/>
          <w:sz w:val="14"/>
          <w:szCs w:val="14"/>
          <w:lang w:val="ru-RU"/>
        </w:rPr>
        <w:t xml:space="preserve">Перш </w:t>
      </w:r>
      <w:proofErr w:type="spellStart"/>
      <w:r w:rsidRPr="00D81023">
        <w:rPr>
          <w:rFonts w:ascii="Roboto Condensed" w:hAnsi="Roboto Condensed" w:cs="Calibri"/>
          <w:sz w:val="14"/>
          <w:szCs w:val="14"/>
          <w:lang w:val="ru-RU"/>
        </w:rPr>
        <w:t>ніж</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натиснути</w:t>
      </w:r>
      <w:proofErr w:type="spellEnd"/>
      <w:r w:rsidRPr="00D81023">
        <w:rPr>
          <w:rFonts w:ascii="Roboto Condensed" w:hAnsi="Roboto Condensed" w:cs="Calibri"/>
          <w:sz w:val="14"/>
          <w:szCs w:val="14"/>
          <w:lang w:val="ru-RU"/>
        </w:rPr>
        <w:t xml:space="preserve"> на </w:t>
      </w:r>
      <w:proofErr w:type="spellStart"/>
      <w:r w:rsidRPr="00D81023">
        <w:rPr>
          <w:rFonts w:ascii="Roboto Condensed" w:hAnsi="Roboto Condensed" w:cs="Calibri"/>
          <w:sz w:val="14"/>
          <w:szCs w:val="14"/>
          <w:lang w:val="ru-RU"/>
        </w:rPr>
        <w:t>вимикач</w:t>
      </w:r>
      <w:proofErr w:type="spellEnd"/>
      <w:r w:rsidRPr="00D81023">
        <w:rPr>
          <w:rFonts w:ascii="Roboto Condensed" w:hAnsi="Roboto Condensed" w:cs="Calibri"/>
          <w:sz w:val="14"/>
          <w:szCs w:val="14"/>
          <w:lang w:val="ru-RU"/>
        </w:rPr>
        <w:t xml:space="preserve"> «включено», </w:t>
      </w:r>
      <w:proofErr w:type="spellStart"/>
      <w:r w:rsidRPr="00D81023">
        <w:rPr>
          <w:rFonts w:ascii="Roboto Condensed" w:hAnsi="Roboto Condensed" w:cs="Calibri"/>
          <w:sz w:val="14"/>
          <w:szCs w:val="14"/>
          <w:lang w:val="ru-RU"/>
        </w:rPr>
        <w:t>переконайтеся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що</w:t>
      </w:r>
      <w:proofErr w:type="spellEnd"/>
      <w:r w:rsidRPr="00D81023">
        <w:rPr>
          <w:rFonts w:ascii="Roboto Condensed" w:hAnsi="Roboto Condensed" w:cs="Calibri"/>
          <w:sz w:val="14"/>
          <w:szCs w:val="14"/>
          <w:lang w:val="ru-RU"/>
        </w:rPr>
        <w:t xml:space="preserve"> диск правильно і </w:t>
      </w:r>
      <w:proofErr w:type="spellStart"/>
      <w:r w:rsidRPr="00D81023">
        <w:rPr>
          <w:rFonts w:ascii="Roboto Condensed" w:hAnsi="Roboto Condensed" w:cs="Calibri"/>
          <w:sz w:val="14"/>
          <w:szCs w:val="14"/>
          <w:lang w:val="ru-RU"/>
        </w:rPr>
        <w:t>міцно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lastRenderedPageBreak/>
        <w:t>встановлений</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що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обробляється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поверхню</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або</w:t>
      </w:r>
      <w:proofErr w:type="spellEnd"/>
      <w:r w:rsidRPr="00D81023">
        <w:rPr>
          <w:rFonts w:ascii="Roboto Condensed" w:hAnsi="Roboto Condensed" w:cs="Calibri"/>
          <w:sz w:val="14"/>
          <w:szCs w:val="14"/>
          <w:lang w:val="ru-RU"/>
        </w:rPr>
        <w:t xml:space="preserve"> предмет </w:t>
      </w:r>
      <w:proofErr w:type="spellStart"/>
      <w:r w:rsidRPr="00D81023">
        <w:rPr>
          <w:rFonts w:ascii="Roboto Condensed" w:hAnsi="Roboto Condensed" w:cs="Calibri"/>
          <w:sz w:val="14"/>
          <w:szCs w:val="14"/>
          <w:lang w:val="ru-RU"/>
        </w:rPr>
        <w:t>досить</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стійкі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або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зафіксовані</w:t>
      </w:r>
      <w:proofErr w:type="spellEnd"/>
      <w:r w:rsidRPr="00D81023">
        <w:rPr>
          <w:rFonts w:ascii="Roboto Condensed" w:hAnsi="Roboto Condensed" w:cs="Calibri"/>
          <w:sz w:val="14"/>
          <w:szCs w:val="14"/>
          <w:lang w:val="ru-RU"/>
        </w:rPr>
        <w:t>.</w:t>
      </w:r>
    </w:p>
    <w:p w14:paraId="1E38B3D2" w14:textId="3DA061D5"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Під</w:t>
      </w:r>
      <w:proofErr w:type="spellEnd"/>
      <w:r w:rsidRPr="00D81023">
        <w:rPr>
          <w:rFonts w:ascii="Roboto Condensed" w:hAnsi="Roboto Condensed" w:cs="Calibri"/>
          <w:sz w:val="14"/>
          <w:szCs w:val="14"/>
          <w:lang w:val="ru-RU"/>
        </w:rPr>
        <w:t xml:space="preserve"> час </w:t>
      </w:r>
      <w:proofErr w:type="spellStart"/>
      <w:r w:rsidRPr="00D81023">
        <w:rPr>
          <w:rFonts w:ascii="Roboto Condensed" w:hAnsi="Roboto Condensed" w:cs="Calibri"/>
          <w:sz w:val="14"/>
          <w:szCs w:val="14"/>
          <w:lang w:val="ru-RU"/>
        </w:rPr>
        <w:t>роботи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міцно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тримайте</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електроінструмент</w:t>
      </w:r>
      <w:proofErr w:type="spellEnd"/>
      <w:r w:rsidRPr="00D81023">
        <w:rPr>
          <w:rFonts w:ascii="Roboto Condensed" w:hAnsi="Roboto Condensed" w:cs="Calibri"/>
          <w:sz w:val="14"/>
          <w:szCs w:val="14"/>
          <w:lang w:val="ru-RU"/>
        </w:rPr>
        <w:t xml:space="preserve"> за </w:t>
      </w:r>
      <w:proofErr w:type="spellStart"/>
      <w:r w:rsidRPr="00D81023">
        <w:rPr>
          <w:rFonts w:ascii="Roboto Condensed" w:hAnsi="Roboto Condensed" w:cs="Calibri"/>
          <w:sz w:val="14"/>
          <w:szCs w:val="14"/>
          <w:lang w:val="ru-RU"/>
        </w:rPr>
        <w:t>обидві</w:t>
      </w:r>
      <w:proofErr w:type="spellEnd"/>
      <w:r w:rsidRPr="00D81023">
        <w:rPr>
          <w:rFonts w:ascii="Roboto Condensed" w:hAnsi="Roboto Condensed" w:cs="Calibri"/>
          <w:sz w:val="14"/>
          <w:szCs w:val="14"/>
          <w:lang w:val="ru-RU"/>
        </w:rPr>
        <w:t xml:space="preserve"> рукоятки.</w:t>
      </w:r>
    </w:p>
    <w:p w14:paraId="00573983" w14:textId="2FDF50F6"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Нічого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крім</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оброблюваної</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поверхні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або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деталі</w:t>
      </w:r>
      <w:proofErr w:type="spellEnd"/>
      <w:r w:rsidRPr="00D81023">
        <w:rPr>
          <w:rFonts w:ascii="Roboto Condensed" w:hAnsi="Roboto Condensed" w:cs="Calibri"/>
          <w:sz w:val="14"/>
          <w:szCs w:val="14"/>
          <w:lang w:val="ru-RU"/>
        </w:rPr>
        <w:t xml:space="preserve">, неповинно </w:t>
      </w:r>
      <w:proofErr w:type="spellStart"/>
      <w:r w:rsidRPr="00D81023">
        <w:rPr>
          <w:rFonts w:ascii="Roboto Condensed" w:hAnsi="Roboto Condensed" w:cs="Calibri"/>
          <w:sz w:val="14"/>
          <w:szCs w:val="14"/>
          <w:lang w:val="ru-RU"/>
        </w:rPr>
        <w:t>контактувати</w:t>
      </w:r>
      <w:proofErr w:type="spellEnd"/>
      <w:r w:rsidRPr="00D81023">
        <w:rPr>
          <w:rFonts w:ascii="Roboto Condensed" w:hAnsi="Roboto Condensed" w:cs="Calibri"/>
          <w:sz w:val="14"/>
          <w:szCs w:val="14"/>
          <w:lang w:val="ru-RU"/>
        </w:rPr>
        <w:t xml:space="preserve"> з </w:t>
      </w:r>
      <w:proofErr w:type="spellStart"/>
      <w:r w:rsidRPr="00D81023">
        <w:rPr>
          <w:rFonts w:ascii="Roboto Condensed" w:hAnsi="Roboto Condensed" w:cs="Calibri"/>
          <w:sz w:val="14"/>
          <w:szCs w:val="14"/>
          <w:lang w:val="ru-RU"/>
        </w:rPr>
        <w:t>обертовими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частинами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електроінструменту</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або</w:t>
      </w:r>
      <w:proofErr w:type="spellEnd"/>
      <w:r w:rsidRPr="00D81023">
        <w:rPr>
          <w:rFonts w:ascii="Roboto Condensed" w:hAnsi="Roboto Condensed" w:cs="Calibri"/>
          <w:sz w:val="14"/>
          <w:szCs w:val="14"/>
          <w:lang w:val="ru-RU"/>
        </w:rPr>
        <w:t xml:space="preserve"> диском.</w:t>
      </w:r>
    </w:p>
    <w:p w14:paraId="2D460F3D" w14:textId="1AC971B0"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Під</w:t>
      </w:r>
      <w:proofErr w:type="spellEnd"/>
      <w:r w:rsidRPr="00D81023">
        <w:rPr>
          <w:rFonts w:ascii="Roboto Condensed" w:hAnsi="Roboto Condensed" w:cs="Calibri"/>
          <w:sz w:val="14"/>
          <w:szCs w:val="14"/>
          <w:lang w:val="ru-RU"/>
        </w:rPr>
        <w:t xml:space="preserve"> час </w:t>
      </w:r>
      <w:proofErr w:type="spellStart"/>
      <w:r w:rsidRPr="00D81023">
        <w:rPr>
          <w:rFonts w:ascii="Roboto Condensed" w:hAnsi="Roboto Condensed" w:cs="Calibri"/>
          <w:sz w:val="14"/>
          <w:szCs w:val="14"/>
          <w:lang w:val="ru-RU"/>
        </w:rPr>
        <w:t>роботи</w:t>
      </w:r>
      <w:proofErr w:type="spellEnd"/>
      <w:r w:rsidRPr="00D81023">
        <w:rPr>
          <w:rFonts w:ascii="Roboto Condensed" w:hAnsi="Roboto Condensed" w:cs="Calibri"/>
          <w:sz w:val="14"/>
          <w:szCs w:val="14"/>
          <w:lang w:val="ru-RU"/>
        </w:rPr>
        <w:t xml:space="preserve"> не </w:t>
      </w:r>
      <w:proofErr w:type="spellStart"/>
      <w:r w:rsidRPr="00D81023">
        <w:rPr>
          <w:rFonts w:ascii="Roboto Condensed" w:hAnsi="Roboto Condensed" w:cs="Calibri"/>
          <w:sz w:val="14"/>
          <w:szCs w:val="14"/>
          <w:lang w:val="ru-RU"/>
        </w:rPr>
        <w:t>слід</w:t>
      </w:r>
      <w:proofErr w:type="spellEnd"/>
      <w:r w:rsidRPr="00D81023">
        <w:rPr>
          <w:rFonts w:ascii="Roboto Condensed" w:hAnsi="Roboto Condensed" w:cs="Calibri"/>
          <w:sz w:val="14"/>
          <w:szCs w:val="14"/>
          <w:lang w:val="ru-RU"/>
        </w:rPr>
        <w:t xml:space="preserve"> сильно </w:t>
      </w:r>
      <w:proofErr w:type="spellStart"/>
      <w:r w:rsidRPr="00D81023">
        <w:rPr>
          <w:rFonts w:ascii="Roboto Condensed" w:hAnsi="Roboto Condensed" w:cs="Calibri"/>
          <w:sz w:val="14"/>
          <w:szCs w:val="14"/>
          <w:lang w:val="ru-RU"/>
        </w:rPr>
        <w:t>тиснути</w:t>
      </w:r>
      <w:proofErr w:type="spellEnd"/>
      <w:r w:rsidRPr="00D81023">
        <w:rPr>
          <w:rFonts w:ascii="Roboto Condensed" w:hAnsi="Roboto Condensed" w:cs="Calibri"/>
          <w:sz w:val="14"/>
          <w:szCs w:val="14"/>
          <w:lang w:val="ru-RU"/>
        </w:rPr>
        <w:t xml:space="preserve"> на </w:t>
      </w:r>
      <w:proofErr w:type="spellStart"/>
      <w:r w:rsidRPr="00D81023">
        <w:rPr>
          <w:rFonts w:ascii="Roboto Condensed" w:hAnsi="Roboto Condensed" w:cs="Calibri"/>
          <w:sz w:val="14"/>
          <w:szCs w:val="14"/>
          <w:lang w:val="ru-RU"/>
        </w:rPr>
        <w:t>електроінструмент</w:t>
      </w:r>
      <w:proofErr w:type="spellEnd"/>
      <w:r w:rsidRPr="00D81023">
        <w:rPr>
          <w:rFonts w:ascii="Roboto Condensed" w:hAnsi="Roboto Condensed" w:cs="Calibri"/>
          <w:sz w:val="14"/>
          <w:szCs w:val="14"/>
          <w:lang w:val="ru-RU"/>
        </w:rPr>
        <w:t>.</w:t>
      </w:r>
    </w:p>
    <w:p w14:paraId="73C356EC" w14:textId="22816F0D"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Уникайте</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присутності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дітей</w:t>
      </w:r>
      <w:proofErr w:type="spellEnd"/>
      <w:r w:rsidRPr="00D81023">
        <w:rPr>
          <w:rFonts w:ascii="Roboto Condensed" w:hAnsi="Roboto Condensed" w:cs="Calibri"/>
          <w:sz w:val="14"/>
          <w:szCs w:val="14"/>
          <w:lang w:val="ru-RU"/>
        </w:rPr>
        <w:t xml:space="preserve">, тварин </w:t>
      </w:r>
      <w:proofErr w:type="spellStart"/>
      <w:r w:rsidRPr="00D81023">
        <w:rPr>
          <w:rFonts w:ascii="Roboto Condensed" w:hAnsi="Roboto Condensed" w:cs="Calibri"/>
          <w:sz w:val="14"/>
          <w:szCs w:val="14"/>
          <w:lang w:val="ru-RU"/>
        </w:rPr>
        <w:t>або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сторонніх</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поблизу</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місця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роботи</w:t>
      </w:r>
      <w:proofErr w:type="spellEnd"/>
      <w:r w:rsidRPr="00D81023">
        <w:rPr>
          <w:rFonts w:ascii="Roboto Condensed" w:hAnsi="Roboto Condensed" w:cs="Calibri"/>
          <w:sz w:val="14"/>
          <w:szCs w:val="14"/>
          <w:lang w:val="ru-RU"/>
        </w:rPr>
        <w:t xml:space="preserve"> з </w:t>
      </w:r>
      <w:proofErr w:type="spellStart"/>
      <w:r w:rsidRPr="00D81023">
        <w:rPr>
          <w:rFonts w:ascii="Roboto Condensed" w:hAnsi="Roboto Condensed" w:cs="Calibri"/>
          <w:sz w:val="14"/>
          <w:szCs w:val="14"/>
          <w:lang w:val="ru-RU"/>
        </w:rPr>
        <w:t>електроприладами</w:t>
      </w:r>
      <w:proofErr w:type="spellEnd"/>
      <w:r w:rsidRPr="00D81023">
        <w:rPr>
          <w:rFonts w:ascii="Roboto Condensed" w:hAnsi="Roboto Condensed" w:cs="Calibri"/>
          <w:sz w:val="14"/>
          <w:szCs w:val="14"/>
          <w:lang w:val="ru-RU"/>
        </w:rPr>
        <w:t>.</w:t>
      </w:r>
    </w:p>
    <w:p w14:paraId="27EA9A11" w14:textId="2C71BF0C"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Електроінструмент</w:t>
      </w:r>
      <w:proofErr w:type="spellEnd"/>
      <w:r w:rsidRPr="00D81023">
        <w:rPr>
          <w:rFonts w:ascii="Roboto Condensed" w:hAnsi="Roboto Condensed" w:cs="Calibri"/>
          <w:sz w:val="14"/>
          <w:szCs w:val="14"/>
          <w:lang w:val="ru-RU"/>
        </w:rPr>
        <w:t xml:space="preserve"> НЕ ПРИЗНАЧЕНИЙ для установки </w:t>
      </w:r>
      <w:proofErr w:type="spellStart"/>
      <w:r w:rsidRPr="00D81023">
        <w:rPr>
          <w:rFonts w:ascii="Roboto Condensed" w:hAnsi="Roboto Condensed" w:cs="Calibri"/>
          <w:sz w:val="14"/>
          <w:szCs w:val="14"/>
          <w:lang w:val="ru-RU"/>
        </w:rPr>
        <w:t>стаціонарно</w:t>
      </w:r>
      <w:proofErr w:type="spellEnd"/>
      <w:r w:rsidRPr="00D81023">
        <w:rPr>
          <w:rFonts w:ascii="Roboto Condensed" w:hAnsi="Roboto Condensed" w:cs="Calibri"/>
          <w:sz w:val="14"/>
          <w:szCs w:val="14"/>
          <w:lang w:val="ru-RU"/>
        </w:rPr>
        <w:t>.</w:t>
      </w:r>
    </w:p>
    <w:p w14:paraId="6E253B3D" w14:textId="46C7740F"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r w:rsidRPr="00D81023">
        <w:rPr>
          <w:rFonts w:ascii="Roboto Condensed" w:hAnsi="Roboto Condensed" w:cs="Calibri"/>
          <w:sz w:val="14"/>
          <w:szCs w:val="14"/>
          <w:lang w:val="ru-RU"/>
        </w:rPr>
        <w:t xml:space="preserve">Не </w:t>
      </w:r>
      <w:proofErr w:type="spellStart"/>
      <w:r w:rsidRPr="00D81023">
        <w:rPr>
          <w:rFonts w:ascii="Roboto Condensed" w:hAnsi="Roboto Condensed" w:cs="Calibri"/>
          <w:sz w:val="14"/>
          <w:szCs w:val="14"/>
          <w:lang w:val="ru-RU"/>
        </w:rPr>
        <w:t>слід</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встановлювати</w:t>
      </w:r>
      <w:proofErr w:type="spellEnd"/>
      <w:r w:rsidRPr="00D81023">
        <w:rPr>
          <w:rFonts w:ascii="Roboto Condensed" w:hAnsi="Roboto Condensed" w:cs="Calibri"/>
          <w:sz w:val="14"/>
          <w:szCs w:val="14"/>
          <w:lang w:val="ru-RU"/>
        </w:rPr>
        <w:t xml:space="preserve"> диск на </w:t>
      </w:r>
      <w:proofErr w:type="spellStart"/>
      <w:r w:rsidRPr="00D81023">
        <w:rPr>
          <w:rFonts w:ascii="Roboto Condensed" w:hAnsi="Roboto Condensed" w:cs="Calibri"/>
          <w:sz w:val="14"/>
          <w:szCs w:val="14"/>
          <w:lang w:val="ru-RU"/>
        </w:rPr>
        <w:t>оброблювану</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поверхню</w:t>
      </w:r>
      <w:proofErr w:type="spellEnd"/>
      <w:r w:rsidRPr="00D81023">
        <w:rPr>
          <w:rFonts w:ascii="Roboto Condensed" w:hAnsi="Roboto Condensed" w:cs="Calibri"/>
          <w:sz w:val="14"/>
          <w:szCs w:val="14"/>
          <w:lang w:val="ru-RU"/>
        </w:rPr>
        <w:t xml:space="preserve"> з </w:t>
      </w:r>
      <w:proofErr w:type="spellStart"/>
      <w:r w:rsidRPr="00D81023">
        <w:rPr>
          <w:rFonts w:ascii="Roboto Condensed" w:hAnsi="Roboto Condensed" w:cs="Calibri"/>
          <w:sz w:val="14"/>
          <w:szCs w:val="14"/>
          <w:lang w:val="ru-RU"/>
        </w:rPr>
        <w:t>тиском</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після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чого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включати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електроінструмент</w:t>
      </w:r>
      <w:proofErr w:type="spellEnd"/>
      <w:r w:rsidRPr="00D81023">
        <w:rPr>
          <w:rFonts w:ascii="Roboto Condensed" w:hAnsi="Roboto Condensed" w:cs="Calibri"/>
          <w:sz w:val="14"/>
          <w:szCs w:val="14"/>
          <w:lang w:val="ru-RU"/>
        </w:rPr>
        <w:t>.</w:t>
      </w:r>
    </w:p>
    <w:p w14:paraId="255E94CA" w14:textId="1F7A9DDB"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r w:rsidRPr="00D81023">
        <w:rPr>
          <w:rFonts w:ascii="Roboto Condensed" w:hAnsi="Roboto Condensed" w:cs="Calibri"/>
          <w:sz w:val="14"/>
          <w:szCs w:val="14"/>
          <w:lang w:val="ru-RU"/>
        </w:rPr>
        <w:t xml:space="preserve">Не допускайте </w:t>
      </w:r>
      <w:proofErr w:type="spellStart"/>
      <w:r w:rsidRPr="00D81023">
        <w:rPr>
          <w:rFonts w:ascii="Roboto Condensed" w:hAnsi="Roboto Condensed" w:cs="Calibri"/>
          <w:sz w:val="14"/>
          <w:szCs w:val="14"/>
          <w:lang w:val="ru-RU"/>
        </w:rPr>
        <w:t>використання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електроінструменту</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неповнолітніми</w:t>
      </w:r>
      <w:proofErr w:type="spellEnd"/>
      <w:r w:rsidRPr="00D81023">
        <w:rPr>
          <w:rFonts w:ascii="Roboto Condensed" w:hAnsi="Roboto Condensed" w:cs="Calibri"/>
          <w:sz w:val="14"/>
          <w:szCs w:val="14"/>
          <w:lang w:val="ru-RU"/>
        </w:rPr>
        <w:t xml:space="preserve"> особами </w:t>
      </w:r>
      <w:proofErr w:type="spellStart"/>
      <w:r w:rsidRPr="00D81023">
        <w:rPr>
          <w:rFonts w:ascii="Roboto Condensed" w:hAnsi="Roboto Condensed" w:cs="Calibri"/>
          <w:sz w:val="14"/>
          <w:szCs w:val="14"/>
          <w:lang w:val="ru-RU"/>
        </w:rPr>
        <w:t>або</w:t>
      </w:r>
      <w:proofErr w:type="spellEnd"/>
      <w:r w:rsidRPr="00D81023">
        <w:rPr>
          <w:rFonts w:ascii="Roboto Condensed" w:hAnsi="Roboto Condensed" w:cs="Calibri"/>
          <w:sz w:val="14"/>
          <w:szCs w:val="14"/>
          <w:lang w:val="ru-RU"/>
        </w:rPr>
        <w:t xml:space="preserve"> людьми з </w:t>
      </w:r>
      <w:proofErr w:type="spellStart"/>
      <w:r w:rsidRPr="00D81023">
        <w:rPr>
          <w:rFonts w:ascii="Roboto Condensed" w:hAnsi="Roboto Condensed" w:cs="Calibri"/>
          <w:sz w:val="14"/>
          <w:szCs w:val="14"/>
          <w:lang w:val="ru-RU"/>
        </w:rPr>
        <w:t>недостатніми</w:t>
      </w:r>
      <w:proofErr w:type="spellEnd"/>
      <w:r w:rsidRPr="00D81023">
        <w:rPr>
          <w:rFonts w:ascii="Roboto Condensed" w:hAnsi="Roboto Condensed" w:cs="Calibri"/>
          <w:sz w:val="14"/>
          <w:szCs w:val="14"/>
          <w:lang w:val="ru-RU"/>
        </w:rPr>
        <w:t xml:space="preserve"> для </w:t>
      </w:r>
      <w:proofErr w:type="spellStart"/>
      <w:r w:rsidRPr="00D81023">
        <w:rPr>
          <w:rFonts w:ascii="Roboto Condensed" w:hAnsi="Roboto Condensed" w:cs="Calibri"/>
          <w:sz w:val="14"/>
          <w:szCs w:val="14"/>
          <w:lang w:val="ru-RU"/>
        </w:rPr>
        <w:t>використання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фізичними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даними</w:t>
      </w:r>
      <w:proofErr w:type="spellEnd"/>
      <w:r w:rsidRPr="00D81023">
        <w:rPr>
          <w:rFonts w:ascii="Roboto Condensed" w:hAnsi="Roboto Condensed" w:cs="Calibri"/>
          <w:sz w:val="14"/>
          <w:szCs w:val="14"/>
          <w:lang w:val="ru-RU"/>
        </w:rPr>
        <w:t xml:space="preserve">. У </w:t>
      </w:r>
      <w:proofErr w:type="spellStart"/>
      <w:r w:rsidRPr="00D81023">
        <w:rPr>
          <w:rFonts w:ascii="Roboto Condensed" w:hAnsi="Roboto Condensed" w:cs="Calibri"/>
          <w:sz w:val="14"/>
          <w:szCs w:val="14"/>
          <w:lang w:val="ru-RU"/>
        </w:rPr>
        <w:t>разі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передачі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електроінструменту</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іншим</w:t>
      </w:r>
      <w:proofErr w:type="spellEnd"/>
      <w:r w:rsidRPr="00D81023">
        <w:rPr>
          <w:rFonts w:ascii="Roboto Condensed" w:hAnsi="Roboto Condensed" w:cs="Calibri"/>
          <w:sz w:val="14"/>
          <w:szCs w:val="14"/>
          <w:lang w:val="ru-RU"/>
        </w:rPr>
        <w:t xml:space="preserve"> особам </w:t>
      </w:r>
      <w:proofErr w:type="spellStart"/>
      <w:r w:rsidRPr="00D81023">
        <w:rPr>
          <w:rFonts w:ascii="Roboto Condensed" w:hAnsi="Roboto Condensed" w:cs="Calibri"/>
          <w:sz w:val="14"/>
          <w:szCs w:val="14"/>
          <w:lang w:val="ru-RU"/>
        </w:rPr>
        <w:t>докладно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розкажіть</w:t>
      </w:r>
      <w:proofErr w:type="spellEnd"/>
      <w:r w:rsidRPr="00D81023">
        <w:rPr>
          <w:rFonts w:ascii="Roboto Condensed" w:hAnsi="Roboto Condensed" w:cs="Calibri"/>
          <w:sz w:val="14"/>
          <w:szCs w:val="14"/>
          <w:lang w:val="ru-RU"/>
        </w:rPr>
        <w:t xml:space="preserve"> про правила </w:t>
      </w:r>
      <w:proofErr w:type="spellStart"/>
      <w:r w:rsidRPr="00D81023">
        <w:rPr>
          <w:rFonts w:ascii="Roboto Condensed" w:hAnsi="Roboto Condensed" w:cs="Calibri"/>
          <w:sz w:val="14"/>
          <w:szCs w:val="14"/>
          <w:lang w:val="ru-RU"/>
        </w:rPr>
        <w:t>використання</w:t>
      </w:r>
      <w:proofErr w:type="spellEnd"/>
      <w:r w:rsidRPr="00D81023">
        <w:rPr>
          <w:rFonts w:ascii="Roboto Condensed" w:hAnsi="Roboto Condensed" w:cs="Calibri"/>
          <w:sz w:val="14"/>
          <w:szCs w:val="14"/>
          <w:lang w:val="ru-RU"/>
        </w:rPr>
        <w:t xml:space="preserve"> і дайте </w:t>
      </w:r>
      <w:proofErr w:type="spellStart"/>
      <w:r w:rsidRPr="00D81023">
        <w:rPr>
          <w:rFonts w:ascii="Roboto Condensed" w:hAnsi="Roboto Condensed" w:cs="Calibri"/>
          <w:sz w:val="14"/>
          <w:szCs w:val="14"/>
          <w:lang w:val="ru-RU"/>
        </w:rPr>
        <w:t>ознайомитися</w:t>
      </w:r>
      <w:proofErr w:type="spellEnd"/>
      <w:r w:rsidRPr="00D81023">
        <w:rPr>
          <w:rFonts w:ascii="Roboto Condensed" w:hAnsi="Roboto Condensed" w:cs="Calibri"/>
          <w:sz w:val="14"/>
          <w:szCs w:val="14"/>
          <w:lang w:val="ru-RU"/>
        </w:rPr>
        <w:t xml:space="preserve"> з </w:t>
      </w:r>
      <w:proofErr w:type="spellStart"/>
      <w:r w:rsidRPr="00D81023">
        <w:rPr>
          <w:rFonts w:ascii="Roboto Condensed" w:hAnsi="Roboto Condensed" w:cs="Calibri"/>
          <w:sz w:val="14"/>
          <w:szCs w:val="14"/>
          <w:lang w:val="ru-RU"/>
        </w:rPr>
        <w:t>цим</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посібником</w:t>
      </w:r>
      <w:proofErr w:type="spellEnd"/>
      <w:r w:rsidRPr="00D81023">
        <w:rPr>
          <w:rFonts w:ascii="Roboto Condensed" w:hAnsi="Roboto Condensed" w:cs="Calibri"/>
          <w:sz w:val="14"/>
          <w:szCs w:val="14"/>
          <w:lang w:val="ru-RU"/>
        </w:rPr>
        <w:t>.</w:t>
      </w:r>
    </w:p>
    <w:p w14:paraId="387EC627" w14:textId="196AF6EC"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r w:rsidRPr="00D81023">
        <w:rPr>
          <w:rFonts w:ascii="Roboto Condensed" w:hAnsi="Roboto Condensed" w:cs="Calibri"/>
          <w:sz w:val="14"/>
          <w:szCs w:val="14"/>
          <w:lang w:val="ru-RU"/>
        </w:rPr>
        <w:t xml:space="preserve">Не </w:t>
      </w:r>
      <w:proofErr w:type="spellStart"/>
      <w:r w:rsidRPr="00D81023">
        <w:rPr>
          <w:rFonts w:ascii="Roboto Condensed" w:hAnsi="Roboto Condensed" w:cs="Calibri"/>
          <w:sz w:val="14"/>
          <w:szCs w:val="14"/>
          <w:lang w:val="ru-RU"/>
        </w:rPr>
        <w:t>слід</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працювати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електроінструментом</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поблизу</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легкозаймистих</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рідин</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або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газів</w:t>
      </w:r>
      <w:proofErr w:type="spellEnd"/>
      <w:r w:rsidRPr="00D81023">
        <w:rPr>
          <w:rFonts w:ascii="Roboto Condensed" w:hAnsi="Roboto Condensed" w:cs="Calibri"/>
          <w:sz w:val="14"/>
          <w:szCs w:val="14"/>
          <w:lang w:val="ru-RU"/>
        </w:rPr>
        <w:t>.</w:t>
      </w:r>
    </w:p>
    <w:p w14:paraId="7284858E" w14:textId="183EAEB7"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r w:rsidRPr="00D81023">
        <w:rPr>
          <w:rFonts w:ascii="Roboto Condensed" w:hAnsi="Roboto Condensed" w:cs="Calibri"/>
          <w:sz w:val="14"/>
          <w:szCs w:val="14"/>
          <w:lang w:val="ru-RU"/>
        </w:rPr>
        <w:t xml:space="preserve">Перед </w:t>
      </w:r>
      <w:proofErr w:type="spellStart"/>
      <w:r w:rsidRPr="00D81023">
        <w:rPr>
          <w:rFonts w:ascii="Roboto Condensed" w:hAnsi="Roboto Condensed" w:cs="Calibri"/>
          <w:sz w:val="14"/>
          <w:szCs w:val="14"/>
          <w:lang w:val="ru-RU"/>
        </w:rPr>
        <w:t>роботою</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перевірте</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цілісність</w:t>
      </w:r>
      <w:proofErr w:type="spellEnd"/>
      <w:r w:rsidRPr="00D81023">
        <w:rPr>
          <w:rFonts w:ascii="Roboto Condensed" w:hAnsi="Roboto Condensed" w:cs="Calibri"/>
          <w:sz w:val="14"/>
          <w:szCs w:val="14"/>
          <w:lang w:val="ru-RU"/>
        </w:rPr>
        <w:t xml:space="preserve"> кабелю і </w:t>
      </w:r>
      <w:proofErr w:type="spellStart"/>
      <w:r w:rsidRPr="00D81023">
        <w:rPr>
          <w:rFonts w:ascii="Roboto Condensed" w:hAnsi="Roboto Condensed" w:cs="Calibri"/>
          <w:sz w:val="14"/>
          <w:szCs w:val="14"/>
          <w:lang w:val="ru-RU"/>
        </w:rPr>
        <w:t>електроінструменту</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його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працездатність</w:t>
      </w:r>
      <w:proofErr w:type="spellEnd"/>
      <w:r w:rsidRPr="00D81023">
        <w:rPr>
          <w:rFonts w:ascii="Roboto Condensed" w:hAnsi="Roboto Condensed" w:cs="Calibri"/>
          <w:sz w:val="14"/>
          <w:szCs w:val="14"/>
          <w:lang w:val="ru-RU"/>
        </w:rPr>
        <w:t xml:space="preserve"> на холостому ходу і </w:t>
      </w:r>
      <w:proofErr w:type="spellStart"/>
      <w:r w:rsidRPr="00D81023">
        <w:rPr>
          <w:rFonts w:ascii="Roboto Condensed" w:hAnsi="Roboto Condensed" w:cs="Calibri"/>
          <w:sz w:val="14"/>
          <w:szCs w:val="14"/>
          <w:lang w:val="ru-RU"/>
        </w:rPr>
        <w:t>нормальне</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функціонування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всіх</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регуляторів</w:t>
      </w:r>
      <w:proofErr w:type="spellEnd"/>
      <w:r w:rsidRPr="00D81023">
        <w:rPr>
          <w:rFonts w:ascii="Roboto Condensed" w:hAnsi="Roboto Condensed" w:cs="Calibri"/>
          <w:sz w:val="14"/>
          <w:szCs w:val="14"/>
          <w:lang w:val="ru-RU"/>
        </w:rPr>
        <w:t xml:space="preserve"> і </w:t>
      </w:r>
      <w:proofErr w:type="spellStart"/>
      <w:r w:rsidRPr="00D81023">
        <w:rPr>
          <w:rFonts w:ascii="Roboto Condensed" w:hAnsi="Roboto Condensed" w:cs="Calibri"/>
          <w:sz w:val="14"/>
          <w:szCs w:val="14"/>
          <w:lang w:val="ru-RU"/>
        </w:rPr>
        <w:t>вимикача</w:t>
      </w:r>
      <w:proofErr w:type="spellEnd"/>
      <w:r w:rsidRPr="00D81023">
        <w:rPr>
          <w:rFonts w:ascii="Roboto Condensed" w:hAnsi="Roboto Condensed" w:cs="Calibri"/>
          <w:sz w:val="14"/>
          <w:szCs w:val="14"/>
          <w:lang w:val="ru-RU"/>
        </w:rPr>
        <w:t>.</w:t>
      </w:r>
    </w:p>
    <w:p w14:paraId="61048C0C" w14:textId="1D80228B"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r w:rsidRPr="00D81023">
        <w:rPr>
          <w:rFonts w:ascii="Roboto Condensed" w:hAnsi="Roboto Condensed" w:cs="Calibri"/>
          <w:sz w:val="14"/>
          <w:szCs w:val="14"/>
          <w:lang w:val="ru-RU"/>
        </w:rPr>
        <w:t xml:space="preserve">При </w:t>
      </w:r>
      <w:proofErr w:type="spellStart"/>
      <w:r w:rsidRPr="00D81023">
        <w:rPr>
          <w:rFonts w:ascii="Roboto Condensed" w:hAnsi="Roboto Condensed" w:cs="Calibri"/>
          <w:sz w:val="14"/>
          <w:szCs w:val="14"/>
          <w:lang w:val="ru-RU"/>
        </w:rPr>
        <w:t>пошкодженні</w:t>
      </w:r>
      <w:proofErr w:type="spellEnd"/>
      <w:r w:rsidRPr="00D81023">
        <w:rPr>
          <w:rFonts w:ascii="Roboto Condensed" w:hAnsi="Roboto Condensed" w:cs="Calibri"/>
          <w:sz w:val="14"/>
          <w:szCs w:val="14"/>
          <w:lang w:val="ru-RU"/>
        </w:rPr>
        <w:t xml:space="preserve"> кабелю </w:t>
      </w:r>
      <w:proofErr w:type="spellStart"/>
      <w:r w:rsidRPr="00D81023">
        <w:rPr>
          <w:rFonts w:ascii="Roboto Condensed" w:hAnsi="Roboto Condensed" w:cs="Calibri"/>
          <w:sz w:val="14"/>
          <w:szCs w:val="14"/>
          <w:lang w:val="ru-RU"/>
        </w:rPr>
        <w:t>живлення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щоб</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уникнути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небезпеки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його</w:t>
      </w:r>
      <w:proofErr w:type="spellEnd"/>
      <w:r w:rsidRPr="00D81023">
        <w:rPr>
          <w:rFonts w:ascii="Roboto Condensed" w:hAnsi="Roboto Condensed" w:cs="Calibri"/>
          <w:sz w:val="14"/>
          <w:szCs w:val="14"/>
          <w:lang w:val="ru-RU"/>
        </w:rPr>
        <w:t xml:space="preserve"> повинен </w:t>
      </w:r>
      <w:proofErr w:type="spellStart"/>
      <w:r w:rsidRPr="00D81023">
        <w:rPr>
          <w:rFonts w:ascii="Roboto Condensed" w:hAnsi="Roboto Condensed" w:cs="Calibri"/>
          <w:sz w:val="14"/>
          <w:szCs w:val="14"/>
          <w:lang w:val="ru-RU"/>
        </w:rPr>
        <w:t>замінити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виробник</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або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його</w:t>
      </w:r>
      <w:proofErr w:type="spellEnd"/>
      <w:r w:rsidRPr="00D81023">
        <w:rPr>
          <w:rFonts w:ascii="Roboto Condensed" w:hAnsi="Roboto Condensed" w:cs="Calibri"/>
          <w:sz w:val="14"/>
          <w:szCs w:val="14"/>
          <w:lang w:val="ru-RU"/>
        </w:rPr>
        <w:t xml:space="preserve"> агент, </w:t>
      </w:r>
      <w:proofErr w:type="spellStart"/>
      <w:r w:rsidRPr="00D81023">
        <w:rPr>
          <w:rFonts w:ascii="Roboto Condensed" w:hAnsi="Roboto Condensed" w:cs="Calibri"/>
          <w:sz w:val="14"/>
          <w:szCs w:val="14"/>
          <w:lang w:val="ru-RU"/>
        </w:rPr>
        <w:t>або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аналогічне</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кваліфіковану</w:t>
      </w:r>
      <w:proofErr w:type="spellEnd"/>
      <w:r w:rsidRPr="00D81023">
        <w:rPr>
          <w:rFonts w:ascii="Roboto Condensed" w:hAnsi="Roboto Condensed" w:cs="Calibri"/>
          <w:sz w:val="14"/>
          <w:szCs w:val="14"/>
          <w:lang w:val="ru-RU"/>
        </w:rPr>
        <w:t xml:space="preserve"> особу.</w:t>
      </w:r>
    </w:p>
    <w:p w14:paraId="067DA51E" w14:textId="6C1EF293"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Намагайтеся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щоб</w:t>
      </w:r>
      <w:proofErr w:type="spellEnd"/>
      <w:r w:rsidRPr="00D81023">
        <w:rPr>
          <w:rFonts w:ascii="Roboto Condensed" w:hAnsi="Roboto Condensed" w:cs="Calibri"/>
          <w:sz w:val="14"/>
          <w:szCs w:val="14"/>
          <w:lang w:val="ru-RU"/>
        </w:rPr>
        <w:t xml:space="preserve"> пил, тирса і т.д. не </w:t>
      </w:r>
      <w:proofErr w:type="spellStart"/>
      <w:r w:rsidRPr="00D81023">
        <w:rPr>
          <w:rFonts w:ascii="Roboto Condensed" w:hAnsi="Roboto Condensed" w:cs="Calibri"/>
          <w:sz w:val="14"/>
          <w:szCs w:val="14"/>
          <w:lang w:val="ru-RU"/>
        </w:rPr>
        <w:t>летіли</w:t>
      </w:r>
      <w:proofErr w:type="spellEnd"/>
      <w:r w:rsidRPr="00D81023">
        <w:rPr>
          <w:rFonts w:ascii="Roboto Condensed" w:hAnsi="Roboto Condensed" w:cs="Calibri"/>
          <w:sz w:val="14"/>
          <w:szCs w:val="14"/>
          <w:lang w:val="ru-RU"/>
        </w:rPr>
        <w:t xml:space="preserve"> в Вашу сторону.</w:t>
      </w:r>
    </w:p>
    <w:p w14:paraId="1D3433F0" w14:textId="3DFF5B7C"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r w:rsidRPr="00D81023">
        <w:rPr>
          <w:rFonts w:ascii="Roboto Condensed" w:hAnsi="Roboto Condensed" w:cs="Calibri"/>
          <w:sz w:val="14"/>
          <w:szCs w:val="14"/>
          <w:lang w:val="ru-RU"/>
        </w:rPr>
        <w:t xml:space="preserve">Не </w:t>
      </w:r>
      <w:proofErr w:type="spellStart"/>
      <w:r w:rsidRPr="00D81023">
        <w:rPr>
          <w:rFonts w:ascii="Roboto Condensed" w:hAnsi="Roboto Condensed" w:cs="Calibri"/>
          <w:sz w:val="14"/>
          <w:szCs w:val="14"/>
          <w:lang w:val="ru-RU"/>
        </w:rPr>
        <w:t>слід</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використовувати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пошкоджені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або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зношені</w:t>
      </w:r>
      <w:proofErr w:type="spellEnd"/>
      <w:r w:rsidRPr="00D81023">
        <w:rPr>
          <w:rFonts w:ascii="Roboto Condensed" w:hAnsi="Roboto Condensed" w:cs="Calibri"/>
          <w:sz w:val="14"/>
          <w:szCs w:val="14"/>
          <w:lang w:val="ru-RU"/>
        </w:rPr>
        <w:t xml:space="preserve"> диски. </w:t>
      </w:r>
      <w:proofErr w:type="spellStart"/>
      <w:r w:rsidRPr="00D81023">
        <w:rPr>
          <w:rFonts w:ascii="Roboto Condensed" w:hAnsi="Roboto Condensed" w:cs="Calibri"/>
          <w:sz w:val="14"/>
          <w:szCs w:val="14"/>
          <w:lang w:val="ru-RU"/>
        </w:rPr>
        <w:t>Забороняється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використовувати</w:t>
      </w:r>
      <w:proofErr w:type="spellEnd"/>
      <w:r w:rsidRPr="00D81023">
        <w:rPr>
          <w:rFonts w:ascii="Roboto Condensed" w:hAnsi="Roboto Condensed" w:cs="Calibri"/>
          <w:sz w:val="14"/>
          <w:szCs w:val="14"/>
          <w:lang w:val="ru-RU"/>
        </w:rPr>
        <w:t xml:space="preserve"> диск </w:t>
      </w:r>
      <w:proofErr w:type="spellStart"/>
      <w:r w:rsidRPr="00D81023">
        <w:rPr>
          <w:rFonts w:ascii="Roboto Condensed" w:hAnsi="Roboto Condensed" w:cs="Calibri"/>
          <w:sz w:val="14"/>
          <w:szCs w:val="14"/>
          <w:lang w:val="ru-RU"/>
        </w:rPr>
        <w:t>неналежного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діаметра</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або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посадкового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розміру</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Також</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забороняється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використовувати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різного</w:t>
      </w:r>
      <w:proofErr w:type="spellEnd"/>
      <w:r w:rsidRPr="00D81023">
        <w:rPr>
          <w:rFonts w:ascii="Roboto Condensed" w:hAnsi="Roboto Condensed" w:cs="Calibri"/>
          <w:sz w:val="14"/>
          <w:szCs w:val="14"/>
          <w:lang w:val="ru-RU"/>
        </w:rPr>
        <w:t xml:space="preserve"> роду </w:t>
      </w:r>
      <w:proofErr w:type="spellStart"/>
      <w:r w:rsidRPr="00D81023">
        <w:rPr>
          <w:rFonts w:ascii="Roboto Condensed" w:hAnsi="Roboto Condensed" w:cs="Calibri"/>
          <w:sz w:val="14"/>
          <w:szCs w:val="14"/>
          <w:lang w:val="ru-RU"/>
        </w:rPr>
        <w:t>адаптери</w:t>
      </w:r>
      <w:proofErr w:type="spellEnd"/>
      <w:r w:rsidRPr="00D81023">
        <w:rPr>
          <w:rFonts w:ascii="Roboto Condensed" w:hAnsi="Roboto Condensed" w:cs="Calibri"/>
          <w:sz w:val="14"/>
          <w:szCs w:val="14"/>
          <w:lang w:val="ru-RU"/>
        </w:rPr>
        <w:t xml:space="preserve"> для </w:t>
      </w:r>
      <w:proofErr w:type="spellStart"/>
      <w:r w:rsidRPr="00D81023">
        <w:rPr>
          <w:rFonts w:ascii="Roboto Condensed" w:hAnsi="Roboto Condensed" w:cs="Calibri"/>
          <w:sz w:val="14"/>
          <w:szCs w:val="14"/>
          <w:lang w:val="ru-RU"/>
        </w:rPr>
        <w:t>кріплення</w:t>
      </w:r>
      <w:proofErr w:type="spellEnd"/>
      <w:r w:rsidRPr="00D81023">
        <w:rPr>
          <w:rFonts w:ascii="Roboto Condensed" w:hAnsi="Roboto Condensed" w:cs="Calibri"/>
          <w:sz w:val="14"/>
          <w:szCs w:val="14"/>
          <w:lang w:val="ru-RU"/>
        </w:rPr>
        <w:t xml:space="preserve"> диска.</w:t>
      </w:r>
    </w:p>
    <w:p w14:paraId="76B92EF6" w14:textId="619A97CA"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Забороняється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використовувати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електроінструмент</w:t>
      </w:r>
      <w:proofErr w:type="spellEnd"/>
      <w:r w:rsidRPr="00D81023">
        <w:rPr>
          <w:rFonts w:ascii="Roboto Condensed" w:hAnsi="Roboto Condensed" w:cs="Calibri"/>
          <w:sz w:val="14"/>
          <w:szCs w:val="14"/>
          <w:lang w:val="ru-RU"/>
        </w:rPr>
        <w:t xml:space="preserve"> без </w:t>
      </w:r>
      <w:proofErr w:type="spellStart"/>
      <w:r w:rsidRPr="00D81023">
        <w:rPr>
          <w:rFonts w:ascii="Roboto Condensed" w:hAnsi="Roboto Condensed" w:cs="Calibri"/>
          <w:sz w:val="14"/>
          <w:szCs w:val="14"/>
          <w:lang w:val="ru-RU"/>
        </w:rPr>
        <w:t>встановленого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захисного</w:t>
      </w:r>
      <w:proofErr w:type="spellEnd"/>
      <w:r w:rsidRPr="00D81023">
        <w:rPr>
          <w:rFonts w:ascii="Roboto Condensed" w:hAnsi="Roboto Condensed" w:cs="Calibri"/>
          <w:sz w:val="14"/>
          <w:szCs w:val="14"/>
          <w:lang w:val="ru-RU"/>
        </w:rPr>
        <w:t xml:space="preserve"> кожуха.</w:t>
      </w:r>
    </w:p>
    <w:p w14:paraId="394B9D16" w14:textId="39C121A9" w:rsidR="002F7CD5" w:rsidRPr="00D81023" w:rsidRDefault="002F7CD5" w:rsidP="00652E7A">
      <w:pPr>
        <w:pStyle w:val="ab"/>
        <w:numPr>
          <w:ilvl w:val="0"/>
          <w:numId w:val="41"/>
        </w:numPr>
        <w:spacing w:after="0" w:line="180" w:lineRule="exact"/>
        <w:ind w:left="397"/>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Забороняється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використання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дисків</w:t>
      </w:r>
      <w:proofErr w:type="spellEnd"/>
      <w:r w:rsidRPr="00D81023">
        <w:rPr>
          <w:rFonts w:ascii="Roboto Condensed" w:hAnsi="Roboto Condensed" w:cs="Calibri"/>
          <w:sz w:val="14"/>
          <w:szCs w:val="14"/>
          <w:lang w:val="ru-RU"/>
        </w:rPr>
        <w:t xml:space="preserve">, не </w:t>
      </w:r>
      <w:proofErr w:type="spellStart"/>
      <w:r w:rsidRPr="00D81023">
        <w:rPr>
          <w:rFonts w:ascii="Roboto Condensed" w:hAnsi="Roboto Condensed" w:cs="Calibri"/>
          <w:sz w:val="14"/>
          <w:szCs w:val="14"/>
          <w:lang w:val="ru-RU"/>
        </w:rPr>
        <w:t>розрахованих</w:t>
      </w:r>
      <w:proofErr w:type="spellEnd"/>
      <w:r w:rsidRPr="00D81023">
        <w:rPr>
          <w:rFonts w:ascii="Roboto Condensed" w:hAnsi="Roboto Condensed" w:cs="Calibri"/>
          <w:sz w:val="14"/>
          <w:szCs w:val="14"/>
          <w:lang w:val="ru-RU"/>
        </w:rPr>
        <w:t xml:space="preserve"> </w:t>
      </w:r>
      <w:proofErr w:type="gramStart"/>
      <w:r w:rsidRPr="00D81023">
        <w:rPr>
          <w:rFonts w:ascii="Roboto Condensed" w:hAnsi="Roboto Condensed" w:cs="Calibri"/>
          <w:sz w:val="14"/>
          <w:szCs w:val="14"/>
          <w:lang w:val="ru-RU"/>
        </w:rPr>
        <w:t>на роботу</w:t>
      </w:r>
      <w:proofErr w:type="gramEnd"/>
      <w:r w:rsidRPr="00D81023">
        <w:rPr>
          <w:rFonts w:ascii="Roboto Condensed" w:hAnsi="Roboto Condensed" w:cs="Calibri"/>
          <w:sz w:val="14"/>
          <w:szCs w:val="14"/>
          <w:lang w:val="ru-RU"/>
        </w:rPr>
        <w:t xml:space="preserve"> з </w:t>
      </w:r>
      <w:proofErr w:type="spellStart"/>
      <w:r w:rsidRPr="00D81023">
        <w:rPr>
          <w:rFonts w:ascii="Roboto Condensed" w:hAnsi="Roboto Condensed" w:cs="Calibri"/>
          <w:sz w:val="14"/>
          <w:szCs w:val="14"/>
          <w:lang w:val="ru-RU"/>
        </w:rPr>
        <w:t>даним</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інструментом</w:t>
      </w:r>
      <w:proofErr w:type="spellEnd"/>
      <w:r w:rsidRPr="00D81023">
        <w:rPr>
          <w:rFonts w:ascii="Roboto Condensed" w:hAnsi="Roboto Condensed" w:cs="Calibri"/>
          <w:sz w:val="14"/>
          <w:szCs w:val="14"/>
          <w:lang w:val="ru-RU"/>
        </w:rPr>
        <w:t>.</w:t>
      </w:r>
    </w:p>
    <w:p w14:paraId="24D62970" w14:textId="77777777" w:rsidR="002F7CD5" w:rsidRPr="002F7CD5" w:rsidRDefault="002F7CD5" w:rsidP="00D81023">
      <w:pPr>
        <w:spacing w:after="0" w:line="180" w:lineRule="exact"/>
        <w:ind w:left="397"/>
        <w:jc w:val="both"/>
        <w:rPr>
          <w:rFonts w:ascii="Roboto Condensed" w:hAnsi="Roboto Condensed" w:cs="Calibri"/>
          <w:b/>
          <w:sz w:val="14"/>
          <w:szCs w:val="14"/>
          <w:lang w:val="ru-RU"/>
        </w:rPr>
      </w:pPr>
    </w:p>
    <w:p w14:paraId="47007C5D" w14:textId="77777777" w:rsidR="002F7CD5" w:rsidRPr="00D81023" w:rsidRDefault="002F7CD5" w:rsidP="00D81023">
      <w:pPr>
        <w:spacing w:after="0" w:line="180" w:lineRule="exact"/>
        <w:rPr>
          <w:rFonts w:ascii="Roboto Condensed" w:hAnsi="Roboto Condensed" w:cs="Calibri"/>
          <w:b/>
          <w:sz w:val="14"/>
          <w:szCs w:val="14"/>
          <w:lang w:val="ru-RU"/>
        </w:rPr>
      </w:pPr>
      <w:r w:rsidRPr="00D81023">
        <w:rPr>
          <w:rFonts w:ascii="Roboto Condensed" w:hAnsi="Roboto Condensed" w:cs="Calibri"/>
          <w:b/>
          <w:sz w:val="14"/>
          <w:szCs w:val="14"/>
          <w:lang w:val="ru-RU"/>
        </w:rPr>
        <w:t>ПРАВИЛА БЕЗПЕЧНОГО ВИКОРИСТАННЯ ІНСТРУМЕНТУ</w:t>
      </w:r>
    </w:p>
    <w:p w14:paraId="78AFCAFB" w14:textId="7E7163CA" w:rsidR="002F7CD5" w:rsidRPr="00D81023" w:rsidRDefault="002F7CD5" w:rsidP="00652E7A">
      <w:pPr>
        <w:pStyle w:val="ab"/>
        <w:numPr>
          <w:ilvl w:val="0"/>
          <w:numId w:val="42"/>
        </w:numPr>
        <w:spacing w:after="0" w:line="180" w:lineRule="exact"/>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Завжди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надійно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фіксуйте</w:t>
      </w:r>
      <w:proofErr w:type="spellEnd"/>
      <w:r w:rsidRPr="00D81023">
        <w:rPr>
          <w:rFonts w:ascii="Roboto Condensed" w:hAnsi="Roboto Condensed" w:cs="Calibri"/>
          <w:sz w:val="14"/>
          <w:szCs w:val="14"/>
          <w:lang w:val="ru-RU"/>
        </w:rPr>
        <w:t xml:space="preserve"> диск на </w:t>
      </w:r>
      <w:proofErr w:type="spellStart"/>
      <w:r w:rsidRPr="00D81023">
        <w:rPr>
          <w:rFonts w:ascii="Roboto Condensed" w:hAnsi="Roboto Condensed" w:cs="Calibri"/>
          <w:sz w:val="14"/>
          <w:szCs w:val="14"/>
          <w:lang w:val="ru-RU"/>
        </w:rPr>
        <w:t>шпинделі</w:t>
      </w:r>
      <w:proofErr w:type="spellEnd"/>
      <w:r w:rsidRPr="00D81023">
        <w:rPr>
          <w:rFonts w:ascii="Roboto Condensed" w:hAnsi="Roboto Condensed" w:cs="Calibri"/>
          <w:sz w:val="14"/>
          <w:szCs w:val="14"/>
          <w:lang w:val="ru-RU"/>
        </w:rPr>
        <w:t>.</w:t>
      </w:r>
    </w:p>
    <w:p w14:paraId="0B0AFF2A" w14:textId="205C019B" w:rsidR="002F7CD5" w:rsidRPr="00D81023" w:rsidRDefault="002F7CD5" w:rsidP="00652E7A">
      <w:pPr>
        <w:pStyle w:val="ab"/>
        <w:numPr>
          <w:ilvl w:val="0"/>
          <w:numId w:val="42"/>
        </w:numPr>
        <w:spacing w:after="0" w:line="180" w:lineRule="exact"/>
        <w:rPr>
          <w:rFonts w:ascii="Roboto Condensed" w:hAnsi="Roboto Condensed" w:cs="Calibri"/>
          <w:sz w:val="14"/>
          <w:szCs w:val="14"/>
          <w:lang w:val="ru-RU"/>
        </w:rPr>
      </w:pPr>
      <w:r w:rsidRPr="00D81023">
        <w:rPr>
          <w:rFonts w:ascii="Roboto Condensed" w:hAnsi="Roboto Condensed" w:cs="Calibri"/>
          <w:sz w:val="14"/>
          <w:szCs w:val="14"/>
          <w:lang w:val="ru-RU"/>
        </w:rPr>
        <w:t xml:space="preserve">Не </w:t>
      </w:r>
      <w:proofErr w:type="spellStart"/>
      <w:r w:rsidRPr="00D81023">
        <w:rPr>
          <w:rFonts w:ascii="Roboto Condensed" w:hAnsi="Roboto Condensed" w:cs="Calibri"/>
          <w:sz w:val="14"/>
          <w:szCs w:val="14"/>
          <w:lang w:val="ru-RU"/>
        </w:rPr>
        <w:t>використовуйте</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інструмент</w:t>
      </w:r>
      <w:proofErr w:type="spellEnd"/>
      <w:r w:rsidRPr="00D81023">
        <w:rPr>
          <w:rFonts w:ascii="Roboto Condensed" w:hAnsi="Roboto Condensed" w:cs="Calibri"/>
          <w:sz w:val="14"/>
          <w:szCs w:val="14"/>
          <w:lang w:val="ru-RU"/>
        </w:rPr>
        <w:t xml:space="preserve"> без </w:t>
      </w:r>
      <w:proofErr w:type="spellStart"/>
      <w:r w:rsidRPr="00D81023">
        <w:rPr>
          <w:rFonts w:ascii="Roboto Condensed" w:hAnsi="Roboto Condensed" w:cs="Calibri"/>
          <w:sz w:val="14"/>
          <w:szCs w:val="14"/>
          <w:lang w:val="ru-RU"/>
        </w:rPr>
        <w:t>захисного</w:t>
      </w:r>
      <w:proofErr w:type="spellEnd"/>
      <w:r w:rsidRPr="00D81023">
        <w:rPr>
          <w:rFonts w:ascii="Roboto Condensed" w:hAnsi="Roboto Condensed" w:cs="Calibri"/>
          <w:sz w:val="14"/>
          <w:szCs w:val="14"/>
          <w:lang w:val="ru-RU"/>
        </w:rPr>
        <w:t xml:space="preserve"> кожуха.</w:t>
      </w:r>
    </w:p>
    <w:p w14:paraId="3FEBAB06" w14:textId="1974BB6F" w:rsidR="002F7CD5" w:rsidRPr="00D81023" w:rsidRDefault="002F7CD5" w:rsidP="00652E7A">
      <w:pPr>
        <w:pStyle w:val="ab"/>
        <w:numPr>
          <w:ilvl w:val="0"/>
          <w:numId w:val="42"/>
        </w:numPr>
        <w:spacing w:after="0" w:line="180" w:lineRule="exact"/>
        <w:rPr>
          <w:rFonts w:ascii="Roboto Condensed" w:hAnsi="Roboto Condensed" w:cs="Calibri"/>
          <w:sz w:val="14"/>
          <w:szCs w:val="14"/>
          <w:lang w:val="ru-RU"/>
        </w:rPr>
      </w:pPr>
      <w:r w:rsidRPr="00D81023">
        <w:rPr>
          <w:rFonts w:ascii="Roboto Condensed" w:hAnsi="Roboto Condensed" w:cs="Calibri"/>
          <w:sz w:val="14"/>
          <w:szCs w:val="14"/>
          <w:lang w:val="ru-RU"/>
        </w:rPr>
        <w:t xml:space="preserve">Перед </w:t>
      </w:r>
      <w:proofErr w:type="spellStart"/>
      <w:r w:rsidRPr="00D81023">
        <w:rPr>
          <w:rFonts w:ascii="Roboto Condensed" w:hAnsi="Roboto Condensed" w:cs="Calibri"/>
          <w:sz w:val="14"/>
          <w:szCs w:val="14"/>
          <w:lang w:val="ru-RU"/>
        </w:rPr>
        <w:t>роботою</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переконайтеся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що</w:t>
      </w:r>
      <w:proofErr w:type="spellEnd"/>
      <w:r w:rsidRPr="00D81023">
        <w:rPr>
          <w:rFonts w:ascii="Roboto Condensed" w:hAnsi="Roboto Condensed" w:cs="Calibri"/>
          <w:sz w:val="14"/>
          <w:szCs w:val="14"/>
          <w:lang w:val="ru-RU"/>
        </w:rPr>
        <w:t xml:space="preserve"> диск </w:t>
      </w:r>
      <w:proofErr w:type="spellStart"/>
      <w:r w:rsidRPr="00D81023">
        <w:rPr>
          <w:rFonts w:ascii="Roboto Condensed" w:hAnsi="Roboto Condensed" w:cs="Calibri"/>
          <w:sz w:val="14"/>
          <w:szCs w:val="14"/>
          <w:lang w:val="ru-RU"/>
        </w:rPr>
        <w:t>встановлений</w:t>
      </w:r>
      <w:proofErr w:type="spellEnd"/>
      <w:r w:rsidRPr="00D81023">
        <w:rPr>
          <w:rFonts w:ascii="Roboto Condensed" w:hAnsi="Roboto Condensed" w:cs="Calibri"/>
          <w:sz w:val="14"/>
          <w:szCs w:val="14"/>
          <w:lang w:val="ru-RU"/>
        </w:rPr>
        <w:t xml:space="preserve"> правильно.</w:t>
      </w:r>
    </w:p>
    <w:p w14:paraId="4F0CEAEF" w14:textId="7E9D3A13" w:rsidR="002F7CD5" w:rsidRPr="00D81023" w:rsidRDefault="002F7CD5" w:rsidP="00652E7A">
      <w:pPr>
        <w:pStyle w:val="ab"/>
        <w:numPr>
          <w:ilvl w:val="0"/>
          <w:numId w:val="42"/>
        </w:numPr>
        <w:spacing w:after="0" w:line="180" w:lineRule="exact"/>
        <w:rPr>
          <w:rFonts w:ascii="Roboto Condensed" w:hAnsi="Roboto Condensed" w:cs="Calibri"/>
          <w:sz w:val="14"/>
          <w:szCs w:val="14"/>
          <w:lang w:val="ru-RU"/>
        </w:rPr>
      </w:pPr>
      <w:r w:rsidRPr="00D81023">
        <w:rPr>
          <w:rFonts w:ascii="Roboto Condensed" w:hAnsi="Roboto Condensed" w:cs="Calibri"/>
          <w:sz w:val="14"/>
          <w:szCs w:val="14"/>
          <w:lang w:val="ru-RU"/>
        </w:rPr>
        <w:t xml:space="preserve">Не </w:t>
      </w:r>
      <w:proofErr w:type="spellStart"/>
      <w:r w:rsidRPr="00D81023">
        <w:rPr>
          <w:rFonts w:ascii="Roboto Condensed" w:hAnsi="Roboto Condensed" w:cs="Calibri"/>
          <w:sz w:val="14"/>
          <w:szCs w:val="14"/>
          <w:lang w:val="ru-RU"/>
        </w:rPr>
        <w:t>використовуйте</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адаптери</w:t>
      </w:r>
      <w:proofErr w:type="spellEnd"/>
      <w:r w:rsidRPr="00D81023">
        <w:rPr>
          <w:rFonts w:ascii="Roboto Condensed" w:hAnsi="Roboto Condensed" w:cs="Calibri"/>
          <w:sz w:val="14"/>
          <w:szCs w:val="14"/>
          <w:lang w:val="ru-RU"/>
        </w:rPr>
        <w:t xml:space="preserve"> для установки диска на </w:t>
      </w:r>
      <w:proofErr w:type="spellStart"/>
      <w:r w:rsidRPr="00D81023">
        <w:rPr>
          <w:rFonts w:ascii="Roboto Condensed" w:hAnsi="Roboto Condensed" w:cs="Calibri"/>
          <w:sz w:val="14"/>
          <w:szCs w:val="14"/>
          <w:lang w:val="ru-RU"/>
        </w:rPr>
        <w:t>шпинделі</w:t>
      </w:r>
      <w:proofErr w:type="spellEnd"/>
      <w:r w:rsidRPr="00D81023">
        <w:rPr>
          <w:rFonts w:ascii="Roboto Condensed" w:hAnsi="Roboto Condensed" w:cs="Calibri"/>
          <w:sz w:val="14"/>
          <w:szCs w:val="14"/>
          <w:lang w:val="ru-RU"/>
        </w:rPr>
        <w:t>.</w:t>
      </w:r>
    </w:p>
    <w:p w14:paraId="3D9D9FED" w14:textId="5A528D7D" w:rsidR="002F7CD5" w:rsidRPr="00D81023" w:rsidRDefault="002F7CD5" w:rsidP="00652E7A">
      <w:pPr>
        <w:pStyle w:val="ab"/>
        <w:numPr>
          <w:ilvl w:val="0"/>
          <w:numId w:val="42"/>
        </w:numPr>
        <w:spacing w:after="0" w:line="180" w:lineRule="exact"/>
        <w:rPr>
          <w:rFonts w:ascii="Roboto Condensed" w:hAnsi="Roboto Condensed" w:cs="Calibri"/>
          <w:sz w:val="14"/>
          <w:szCs w:val="14"/>
          <w:lang w:val="ru-RU"/>
        </w:rPr>
      </w:pPr>
      <w:proofErr w:type="spellStart"/>
      <w:r w:rsidRPr="00D81023">
        <w:rPr>
          <w:rFonts w:ascii="Roboto Condensed" w:hAnsi="Roboto Condensed" w:cs="Calibri"/>
          <w:sz w:val="14"/>
          <w:szCs w:val="14"/>
          <w:lang w:val="ru-RU"/>
        </w:rPr>
        <w:t>Використовуйте</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тільки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армовані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шліфувальні</w:t>
      </w:r>
      <w:proofErr w:type="spellEnd"/>
      <w:r w:rsidRPr="00D81023">
        <w:rPr>
          <w:rFonts w:ascii="Roboto Condensed" w:hAnsi="Roboto Condensed" w:cs="Calibri"/>
          <w:sz w:val="14"/>
          <w:szCs w:val="14"/>
          <w:lang w:val="ru-RU"/>
        </w:rPr>
        <w:t xml:space="preserve"> та </w:t>
      </w:r>
      <w:proofErr w:type="spellStart"/>
      <w:r w:rsidRPr="00D81023">
        <w:rPr>
          <w:rFonts w:ascii="Roboto Condensed" w:hAnsi="Roboto Condensed" w:cs="Calibri"/>
          <w:sz w:val="14"/>
          <w:szCs w:val="14"/>
          <w:lang w:val="ru-RU"/>
        </w:rPr>
        <w:t>відрізні</w:t>
      </w:r>
      <w:proofErr w:type="spellEnd"/>
      <w:r w:rsidRPr="00D81023">
        <w:rPr>
          <w:rFonts w:ascii="Roboto Condensed" w:hAnsi="Roboto Condensed" w:cs="Calibri"/>
          <w:sz w:val="14"/>
          <w:szCs w:val="14"/>
          <w:lang w:val="ru-RU"/>
        </w:rPr>
        <w:t xml:space="preserve"> диски.</w:t>
      </w:r>
    </w:p>
    <w:p w14:paraId="630D1D6A" w14:textId="5F8AD7C7" w:rsidR="002F7CD5" w:rsidRPr="00D81023" w:rsidRDefault="002F7CD5" w:rsidP="00652E7A">
      <w:pPr>
        <w:pStyle w:val="ab"/>
        <w:numPr>
          <w:ilvl w:val="0"/>
          <w:numId w:val="42"/>
        </w:numPr>
        <w:spacing w:after="0" w:line="180" w:lineRule="exact"/>
        <w:rPr>
          <w:rFonts w:ascii="Roboto Condensed" w:hAnsi="Roboto Condensed" w:cs="Calibri"/>
          <w:sz w:val="14"/>
          <w:szCs w:val="14"/>
          <w:lang w:val="ru-RU"/>
        </w:rPr>
      </w:pPr>
      <w:r w:rsidRPr="00D81023">
        <w:rPr>
          <w:rFonts w:ascii="Roboto Condensed" w:hAnsi="Roboto Condensed" w:cs="Calibri"/>
          <w:sz w:val="14"/>
          <w:szCs w:val="14"/>
          <w:lang w:val="ru-RU"/>
        </w:rPr>
        <w:t xml:space="preserve">Не </w:t>
      </w:r>
      <w:proofErr w:type="spellStart"/>
      <w:r w:rsidRPr="00D81023">
        <w:rPr>
          <w:rFonts w:ascii="Roboto Condensed" w:hAnsi="Roboto Condensed" w:cs="Calibri"/>
          <w:sz w:val="14"/>
          <w:szCs w:val="14"/>
          <w:lang w:val="ru-RU"/>
        </w:rPr>
        <w:t>використовуйте</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відрізні</w:t>
      </w:r>
      <w:proofErr w:type="spellEnd"/>
      <w:r w:rsidRPr="00D81023">
        <w:rPr>
          <w:rFonts w:ascii="Roboto Condensed" w:hAnsi="Roboto Condensed" w:cs="Calibri"/>
          <w:sz w:val="14"/>
          <w:szCs w:val="14"/>
          <w:lang w:val="ru-RU"/>
        </w:rPr>
        <w:t xml:space="preserve"> диски для </w:t>
      </w:r>
      <w:proofErr w:type="spellStart"/>
      <w:r w:rsidRPr="00D81023">
        <w:rPr>
          <w:rFonts w:ascii="Roboto Condensed" w:hAnsi="Roboto Condensed" w:cs="Calibri"/>
          <w:sz w:val="14"/>
          <w:szCs w:val="14"/>
          <w:lang w:val="ru-RU"/>
        </w:rPr>
        <w:t>шліфувальних</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робіт</w:t>
      </w:r>
      <w:proofErr w:type="spellEnd"/>
      <w:r w:rsidRPr="00D81023">
        <w:rPr>
          <w:rFonts w:ascii="Roboto Condensed" w:hAnsi="Roboto Condensed" w:cs="Calibri"/>
          <w:sz w:val="14"/>
          <w:szCs w:val="14"/>
          <w:lang w:val="ru-RU"/>
        </w:rPr>
        <w:t>.</w:t>
      </w:r>
    </w:p>
    <w:p w14:paraId="092E4EF1" w14:textId="1DE35F3D" w:rsidR="002F7CD5" w:rsidRPr="00D81023" w:rsidRDefault="002F7CD5" w:rsidP="00652E7A">
      <w:pPr>
        <w:pStyle w:val="ab"/>
        <w:numPr>
          <w:ilvl w:val="0"/>
          <w:numId w:val="42"/>
        </w:numPr>
        <w:spacing w:after="0" w:line="180" w:lineRule="exact"/>
        <w:rPr>
          <w:rFonts w:ascii="Roboto Condensed" w:hAnsi="Roboto Condensed" w:cs="Calibri"/>
          <w:sz w:val="14"/>
          <w:szCs w:val="14"/>
          <w:lang w:val="ru-RU"/>
        </w:rPr>
      </w:pPr>
      <w:r w:rsidRPr="00D81023">
        <w:rPr>
          <w:rFonts w:ascii="Roboto Condensed" w:hAnsi="Roboto Condensed" w:cs="Calibri"/>
          <w:sz w:val="14"/>
          <w:szCs w:val="14"/>
          <w:lang w:val="ru-RU"/>
        </w:rPr>
        <w:t xml:space="preserve">Не </w:t>
      </w:r>
      <w:proofErr w:type="spellStart"/>
      <w:r w:rsidRPr="00D81023">
        <w:rPr>
          <w:rFonts w:ascii="Roboto Condensed" w:hAnsi="Roboto Condensed" w:cs="Calibri"/>
          <w:sz w:val="14"/>
          <w:szCs w:val="14"/>
          <w:lang w:val="ru-RU"/>
        </w:rPr>
        <w:t>використовуйте</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електроінструменти</w:t>
      </w:r>
      <w:proofErr w:type="spellEnd"/>
      <w:r w:rsidRPr="00D81023">
        <w:rPr>
          <w:rFonts w:ascii="Roboto Condensed" w:hAnsi="Roboto Condensed" w:cs="Calibri"/>
          <w:sz w:val="14"/>
          <w:szCs w:val="14"/>
          <w:lang w:val="ru-RU"/>
        </w:rPr>
        <w:t xml:space="preserve"> без </w:t>
      </w:r>
      <w:proofErr w:type="spellStart"/>
      <w:r w:rsidRPr="00D81023">
        <w:rPr>
          <w:rFonts w:ascii="Roboto Condensed" w:hAnsi="Roboto Condensed" w:cs="Calibri"/>
          <w:sz w:val="14"/>
          <w:szCs w:val="14"/>
          <w:lang w:val="ru-RU"/>
        </w:rPr>
        <w:t>встановленої</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додаткової</w:t>
      </w:r>
      <w:proofErr w:type="spellEnd"/>
      <w:r w:rsidRPr="00D81023">
        <w:rPr>
          <w:rFonts w:ascii="Roboto Condensed" w:hAnsi="Roboto Condensed" w:cs="Calibri"/>
          <w:sz w:val="14"/>
          <w:szCs w:val="14"/>
          <w:lang w:val="ru-RU"/>
        </w:rPr>
        <w:t xml:space="preserve"> рукоятки.</w:t>
      </w:r>
    </w:p>
    <w:p w14:paraId="50972873" w14:textId="15EB454B" w:rsidR="002F7CD5" w:rsidRPr="00D81023" w:rsidRDefault="002F7CD5" w:rsidP="00652E7A">
      <w:pPr>
        <w:pStyle w:val="ab"/>
        <w:numPr>
          <w:ilvl w:val="0"/>
          <w:numId w:val="42"/>
        </w:numPr>
        <w:spacing w:after="0" w:line="180" w:lineRule="exact"/>
        <w:rPr>
          <w:rFonts w:ascii="Roboto Condensed" w:hAnsi="Roboto Condensed" w:cs="Calibri"/>
          <w:sz w:val="14"/>
          <w:szCs w:val="14"/>
          <w:lang w:val="ru-RU"/>
        </w:rPr>
      </w:pPr>
      <w:r w:rsidRPr="00D81023">
        <w:rPr>
          <w:rFonts w:ascii="Roboto Condensed" w:hAnsi="Roboto Condensed" w:cs="Calibri"/>
          <w:sz w:val="14"/>
          <w:szCs w:val="14"/>
          <w:lang w:val="ru-RU"/>
        </w:rPr>
        <w:t xml:space="preserve">Не </w:t>
      </w:r>
      <w:proofErr w:type="spellStart"/>
      <w:r w:rsidRPr="00D81023">
        <w:rPr>
          <w:rFonts w:ascii="Roboto Condensed" w:hAnsi="Roboto Condensed" w:cs="Calibri"/>
          <w:sz w:val="14"/>
          <w:szCs w:val="14"/>
          <w:lang w:val="ru-RU"/>
        </w:rPr>
        <w:t>використовуйте</w:t>
      </w:r>
      <w:proofErr w:type="spellEnd"/>
      <w:r w:rsidRPr="00D81023">
        <w:rPr>
          <w:rFonts w:ascii="Roboto Condensed" w:hAnsi="Roboto Condensed" w:cs="Calibri"/>
          <w:sz w:val="14"/>
          <w:szCs w:val="14"/>
          <w:lang w:val="ru-RU"/>
        </w:rPr>
        <w:t xml:space="preserve"> диски, </w:t>
      </w:r>
      <w:proofErr w:type="spellStart"/>
      <w:r w:rsidRPr="00D81023">
        <w:rPr>
          <w:rFonts w:ascii="Roboto Condensed" w:hAnsi="Roboto Condensed" w:cs="Calibri"/>
          <w:sz w:val="14"/>
          <w:szCs w:val="14"/>
          <w:lang w:val="ru-RU"/>
        </w:rPr>
        <w:t>параметри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гранично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допустимих</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оборотів</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яких</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менше</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ніж</w:t>
      </w:r>
      <w:proofErr w:type="spellEnd"/>
      <w:r w:rsidRPr="00D81023">
        <w:rPr>
          <w:rFonts w:ascii="Roboto Condensed" w:hAnsi="Roboto Condensed" w:cs="Calibri"/>
          <w:sz w:val="14"/>
          <w:szCs w:val="14"/>
          <w:lang w:val="ru-RU"/>
        </w:rPr>
        <w:t xml:space="preserve"> максимальна </w:t>
      </w:r>
      <w:proofErr w:type="spellStart"/>
      <w:r w:rsidRPr="00D81023">
        <w:rPr>
          <w:rFonts w:ascii="Roboto Condensed" w:hAnsi="Roboto Condensed" w:cs="Calibri"/>
          <w:sz w:val="14"/>
          <w:szCs w:val="14"/>
          <w:lang w:val="ru-RU"/>
        </w:rPr>
        <w:t>кількість</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оборотів</w:t>
      </w:r>
      <w:proofErr w:type="spellEnd"/>
      <w:r w:rsidRPr="00D81023">
        <w:rPr>
          <w:rFonts w:ascii="Roboto Condensed" w:hAnsi="Roboto Condensed" w:cs="Calibri"/>
          <w:sz w:val="14"/>
          <w:szCs w:val="14"/>
          <w:lang w:val="ru-RU"/>
        </w:rPr>
        <w:t xml:space="preserve"> шпинделя </w:t>
      </w:r>
      <w:proofErr w:type="spellStart"/>
      <w:r w:rsidRPr="00D81023">
        <w:rPr>
          <w:rFonts w:ascii="Roboto Condensed" w:hAnsi="Roboto Condensed" w:cs="Calibri"/>
          <w:sz w:val="14"/>
          <w:szCs w:val="14"/>
          <w:lang w:val="ru-RU"/>
        </w:rPr>
        <w:t>інструменту</w:t>
      </w:r>
      <w:proofErr w:type="spellEnd"/>
      <w:r w:rsidRPr="00D81023">
        <w:rPr>
          <w:rFonts w:ascii="Roboto Condensed" w:hAnsi="Roboto Condensed" w:cs="Calibri"/>
          <w:sz w:val="14"/>
          <w:szCs w:val="14"/>
          <w:lang w:val="ru-RU"/>
        </w:rPr>
        <w:t xml:space="preserve"> на холостому ходу.</w:t>
      </w:r>
    </w:p>
    <w:p w14:paraId="51F7A6C2" w14:textId="7CCF7DC7" w:rsidR="002F7CD5" w:rsidRPr="00D81023" w:rsidRDefault="002F7CD5" w:rsidP="00652E7A">
      <w:pPr>
        <w:pStyle w:val="ab"/>
        <w:numPr>
          <w:ilvl w:val="0"/>
          <w:numId w:val="42"/>
        </w:numPr>
        <w:spacing w:after="0" w:line="180" w:lineRule="exact"/>
        <w:rPr>
          <w:rFonts w:ascii="Roboto Condensed" w:hAnsi="Roboto Condensed" w:cs="Calibri"/>
          <w:sz w:val="14"/>
          <w:szCs w:val="14"/>
          <w:lang w:val="ru-RU"/>
        </w:rPr>
      </w:pPr>
      <w:r w:rsidRPr="00D81023">
        <w:rPr>
          <w:rFonts w:ascii="Roboto Condensed" w:hAnsi="Roboto Condensed" w:cs="Calibri"/>
          <w:sz w:val="14"/>
          <w:szCs w:val="14"/>
          <w:lang w:val="ru-RU"/>
        </w:rPr>
        <w:t xml:space="preserve">Не </w:t>
      </w:r>
      <w:proofErr w:type="spellStart"/>
      <w:r w:rsidRPr="00D81023">
        <w:rPr>
          <w:rFonts w:ascii="Roboto Condensed" w:hAnsi="Roboto Condensed" w:cs="Calibri"/>
          <w:sz w:val="14"/>
          <w:szCs w:val="14"/>
          <w:lang w:val="ru-RU"/>
        </w:rPr>
        <w:t>допускається</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використовувати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пошкоджені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некруглі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або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викликають</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сильну</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вібрацію</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відрізні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або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шліфувальні</w:t>
      </w:r>
      <w:proofErr w:type="spellEnd"/>
      <w:r w:rsidRPr="00D81023">
        <w:rPr>
          <w:rFonts w:ascii="Roboto Condensed" w:hAnsi="Roboto Condensed" w:cs="Calibri"/>
          <w:sz w:val="14"/>
          <w:szCs w:val="14"/>
          <w:lang w:val="ru-RU"/>
        </w:rPr>
        <w:t xml:space="preserve"> диски.</w:t>
      </w:r>
    </w:p>
    <w:p w14:paraId="24C5384B" w14:textId="327D3FCE" w:rsidR="002F7CD5" w:rsidRPr="00D81023" w:rsidRDefault="002F7CD5" w:rsidP="00652E7A">
      <w:pPr>
        <w:pStyle w:val="ab"/>
        <w:numPr>
          <w:ilvl w:val="0"/>
          <w:numId w:val="42"/>
        </w:numPr>
        <w:spacing w:after="0" w:line="180" w:lineRule="exact"/>
        <w:rPr>
          <w:rFonts w:ascii="Roboto Condensed" w:hAnsi="Roboto Condensed" w:cs="Calibri"/>
          <w:sz w:val="14"/>
          <w:szCs w:val="14"/>
          <w:lang w:val="ru-RU"/>
        </w:rPr>
      </w:pPr>
      <w:r w:rsidRPr="00D81023">
        <w:rPr>
          <w:rFonts w:ascii="Roboto Condensed" w:hAnsi="Roboto Condensed" w:cs="Calibri"/>
          <w:sz w:val="14"/>
          <w:szCs w:val="14"/>
          <w:lang w:val="ru-RU"/>
        </w:rPr>
        <w:t xml:space="preserve">Будьте </w:t>
      </w:r>
      <w:proofErr w:type="spellStart"/>
      <w:r w:rsidRPr="00D81023">
        <w:rPr>
          <w:rFonts w:ascii="Roboto Condensed" w:hAnsi="Roboto Condensed" w:cs="Calibri"/>
          <w:sz w:val="14"/>
          <w:szCs w:val="14"/>
          <w:lang w:val="ru-RU"/>
        </w:rPr>
        <w:t>обережні</w:t>
      </w:r>
      <w:proofErr w:type="spellEnd"/>
      <w:r w:rsidRPr="00D81023">
        <w:rPr>
          <w:rFonts w:ascii="Roboto Condensed" w:hAnsi="Roboto Condensed" w:cs="Calibri"/>
          <w:sz w:val="14"/>
          <w:szCs w:val="14"/>
          <w:lang w:val="ru-RU"/>
        </w:rPr>
        <w:t xml:space="preserve"> при </w:t>
      </w:r>
      <w:proofErr w:type="spellStart"/>
      <w:r w:rsidRPr="00D81023">
        <w:rPr>
          <w:rFonts w:ascii="Roboto Condensed" w:hAnsi="Roboto Condensed" w:cs="Calibri"/>
          <w:sz w:val="14"/>
          <w:szCs w:val="14"/>
          <w:lang w:val="ru-RU"/>
        </w:rPr>
        <w:t>введенні</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відрізного</w:t>
      </w:r>
      <w:proofErr w:type="spellEnd"/>
      <w:r w:rsidRPr="00D81023">
        <w:rPr>
          <w:rFonts w:ascii="Roboto Condensed" w:hAnsi="Roboto Condensed" w:cs="Calibri"/>
          <w:sz w:val="14"/>
          <w:szCs w:val="14"/>
          <w:lang w:val="ru-RU"/>
        </w:rPr>
        <w:t xml:space="preserve"> диска в уже </w:t>
      </w:r>
      <w:proofErr w:type="spellStart"/>
      <w:r w:rsidRPr="00D81023">
        <w:rPr>
          <w:rFonts w:ascii="Roboto Condensed" w:hAnsi="Roboto Condensed" w:cs="Calibri"/>
          <w:sz w:val="14"/>
          <w:szCs w:val="14"/>
          <w:lang w:val="ru-RU"/>
        </w:rPr>
        <w:t>зроблений</w:t>
      </w:r>
      <w:proofErr w:type="spellEnd"/>
      <w:r w:rsidRPr="00D81023">
        <w:rPr>
          <w:rFonts w:ascii="Roboto Condensed" w:hAnsi="Roboto Condensed" w:cs="Calibri"/>
          <w:sz w:val="14"/>
          <w:szCs w:val="14"/>
          <w:lang w:val="ru-RU"/>
        </w:rPr>
        <w:t xml:space="preserve"> пропил. Не допускайте </w:t>
      </w:r>
      <w:proofErr w:type="spellStart"/>
      <w:r w:rsidRPr="00D81023">
        <w:rPr>
          <w:rFonts w:ascii="Roboto Condensed" w:hAnsi="Roboto Condensed" w:cs="Calibri"/>
          <w:sz w:val="14"/>
          <w:szCs w:val="14"/>
          <w:lang w:val="ru-RU"/>
        </w:rPr>
        <w:t>затискання</w:t>
      </w:r>
      <w:proofErr w:type="spellEnd"/>
      <w:r w:rsidRPr="00D81023">
        <w:rPr>
          <w:rFonts w:ascii="Roboto Condensed" w:hAnsi="Roboto Condensed" w:cs="Calibri"/>
          <w:sz w:val="14"/>
          <w:szCs w:val="14"/>
          <w:lang w:val="ru-RU"/>
        </w:rPr>
        <w:t xml:space="preserve"> диска, </w:t>
      </w:r>
      <w:proofErr w:type="spellStart"/>
      <w:r w:rsidRPr="00D81023">
        <w:rPr>
          <w:rFonts w:ascii="Roboto Condensed" w:hAnsi="Roboto Condensed" w:cs="Calibri"/>
          <w:sz w:val="14"/>
          <w:szCs w:val="14"/>
          <w:lang w:val="ru-RU"/>
        </w:rPr>
        <w:t>щоб</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уникнути</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неконтрольованого</w:t>
      </w:r>
      <w:proofErr w:type="spellEnd"/>
      <w:r w:rsidRPr="00D81023">
        <w:rPr>
          <w:rFonts w:ascii="Roboto Condensed" w:hAnsi="Roboto Condensed" w:cs="Calibri"/>
          <w:sz w:val="14"/>
          <w:szCs w:val="14"/>
          <w:lang w:val="ru-RU"/>
        </w:rPr>
        <w:t xml:space="preserve"> </w:t>
      </w:r>
      <w:proofErr w:type="spellStart"/>
      <w:r w:rsidRPr="00D81023">
        <w:rPr>
          <w:rFonts w:ascii="Roboto Condensed" w:hAnsi="Roboto Condensed" w:cs="Calibri"/>
          <w:sz w:val="14"/>
          <w:szCs w:val="14"/>
          <w:lang w:val="ru-RU"/>
        </w:rPr>
        <w:t>виходу</w:t>
      </w:r>
      <w:proofErr w:type="spellEnd"/>
      <w:r w:rsidRPr="00D81023">
        <w:rPr>
          <w:rFonts w:ascii="Roboto Condensed" w:hAnsi="Roboto Condensed" w:cs="Calibri"/>
          <w:sz w:val="14"/>
          <w:szCs w:val="14"/>
          <w:lang w:val="ru-RU"/>
        </w:rPr>
        <w:t xml:space="preserve"> диска з </w:t>
      </w:r>
      <w:proofErr w:type="spellStart"/>
      <w:r w:rsidRPr="00D81023">
        <w:rPr>
          <w:rFonts w:ascii="Roboto Condensed" w:hAnsi="Roboto Condensed" w:cs="Calibri"/>
          <w:sz w:val="14"/>
          <w:szCs w:val="14"/>
          <w:lang w:val="ru-RU"/>
        </w:rPr>
        <w:t>прорізи</w:t>
      </w:r>
      <w:proofErr w:type="spellEnd"/>
      <w:r w:rsidRPr="00D81023">
        <w:rPr>
          <w:rFonts w:ascii="Roboto Condensed" w:hAnsi="Roboto Condensed" w:cs="Calibri"/>
          <w:sz w:val="14"/>
          <w:szCs w:val="14"/>
          <w:lang w:val="ru-RU"/>
        </w:rPr>
        <w:t>.</w:t>
      </w:r>
    </w:p>
    <w:p w14:paraId="3D0D6A97" w14:textId="77777777" w:rsidR="002F7CD5" w:rsidRPr="002F7CD5" w:rsidRDefault="002F7CD5" w:rsidP="002F7CD5">
      <w:pPr>
        <w:spacing w:after="0" w:line="180" w:lineRule="exact"/>
        <w:jc w:val="both"/>
        <w:rPr>
          <w:rFonts w:ascii="Roboto Condensed" w:hAnsi="Roboto Condensed" w:cs="Calibri"/>
          <w:sz w:val="14"/>
          <w:szCs w:val="14"/>
          <w:lang w:val="ru-RU"/>
        </w:rPr>
      </w:pPr>
    </w:p>
    <w:p w14:paraId="46BEF86C" w14:textId="77777777" w:rsidR="002F7CD5" w:rsidRPr="002F7CD5" w:rsidRDefault="002F7CD5" w:rsidP="002F7CD5">
      <w:pPr>
        <w:spacing w:after="0" w:line="180" w:lineRule="exact"/>
        <w:jc w:val="both"/>
        <w:rPr>
          <w:rFonts w:ascii="Roboto Condensed" w:hAnsi="Roboto Condensed" w:cs="Calibri"/>
          <w:b/>
          <w:sz w:val="14"/>
          <w:szCs w:val="14"/>
          <w:lang w:val="ru-RU"/>
        </w:rPr>
      </w:pPr>
      <w:r w:rsidRPr="002F7CD5">
        <w:rPr>
          <w:rFonts w:ascii="Roboto Condensed" w:hAnsi="Roboto Condensed" w:cs="Calibri"/>
          <w:b/>
          <w:sz w:val="14"/>
          <w:szCs w:val="14"/>
          <w:lang w:val="ru-RU"/>
        </w:rPr>
        <w:t>ЗВОРОТНИЙ УДАР</w:t>
      </w:r>
    </w:p>
    <w:p w14:paraId="274D31B6" w14:textId="77777777" w:rsidR="002F7CD5" w:rsidRPr="002F7CD5" w:rsidRDefault="002F7CD5" w:rsidP="002F7CD5">
      <w:pPr>
        <w:spacing w:after="0" w:line="180" w:lineRule="exact"/>
        <w:jc w:val="both"/>
        <w:rPr>
          <w:rFonts w:ascii="Roboto Condensed" w:hAnsi="Roboto Condensed" w:cs="Calibri"/>
          <w:sz w:val="14"/>
          <w:szCs w:val="14"/>
          <w:lang w:val="ru-RU"/>
        </w:rPr>
      </w:pPr>
      <w:proofErr w:type="spellStart"/>
      <w:r w:rsidRPr="009F70B8">
        <w:rPr>
          <w:rFonts w:ascii="Roboto Condensed" w:hAnsi="Roboto Condensed" w:cs="Calibri"/>
          <w:b/>
          <w:bCs/>
          <w:sz w:val="14"/>
          <w:szCs w:val="14"/>
          <w:lang w:val="ru-RU"/>
        </w:rPr>
        <w:t>Зворотний</w:t>
      </w:r>
      <w:proofErr w:type="spellEnd"/>
      <w:r w:rsidRPr="009F70B8">
        <w:rPr>
          <w:rFonts w:ascii="Roboto Condensed" w:hAnsi="Roboto Condensed" w:cs="Calibri"/>
          <w:b/>
          <w:bCs/>
          <w:sz w:val="14"/>
          <w:szCs w:val="14"/>
          <w:lang w:val="ru-RU"/>
        </w:rPr>
        <w:t xml:space="preserve"> удар</w:t>
      </w:r>
      <w:r w:rsidRPr="002F7CD5">
        <w:rPr>
          <w:rFonts w:ascii="Roboto Condensed" w:hAnsi="Roboto Condensed" w:cs="Calibri"/>
          <w:sz w:val="14"/>
          <w:szCs w:val="14"/>
          <w:lang w:val="ru-RU"/>
        </w:rPr>
        <w:t xml:space="preserve"> - </w:t>
      </w:r>
      <w:proofErr w:type="spellStart"/>
      <w:r w:rsidRPr="002F7CD5">
        <w:rPr>
          <w:rFonts w:ascii="Roboto Condensed" w:hAnsi="Roboto Condensed" w:cs="Calibri"/>
          <w:sz w:val="14"/>
          <w:szCs w:val="14"/>
          <w:lang w:val="ru-RU"/>
        </w:rPr>
        <w:t>це</w:t>
      </w:r>
      <w:proofErr w:type="spellEnd"/>
      <w:r w:rsidRPr="002F7CD5">
        <w:rPr>
          <w:rFonts w:ascii="Roboto Condensed" w:hAnsi="Roboto Condensed" w:cs="Calibri"/>
          <w:sz w:val="14"/>
          <w:szCs w:val="14"/>
          <w:lang w:val="ru-RU"/>
        </w:rPr>
        <w:t xml:space="preserve"> результат </w:t>
      </w:r>
      <w:proofErr w:type="spellStart"/>
      <w:r w:rsidRPr="002F7CD5">
        <w:rPr>
          <w:rFonts w:ascii="Roboto Condensed" w:hAnsi="Roboto Condensed" w:cs="Calibri"/>
          <w:sz w:val="14"/>
          <w:szCs w:val="14"/>
          <w:lang w:val="ru-RU"/>
        </w:rPr>
        <w:t>заїдання</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або</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блокування</w:t>
      </w:r>
      <w:proofErr w:type="spellEnd"/>
      <w:r w:rsidRPr="002F7CD5">
        <w:rPr>
          <w:rFonts w:ascii="Roboto Condensed" w:hAnsi="Roboto Condensed" w:cs="Calibri"/>
          <w:sz w:val="14"/>
          <w:szCs w:val="14"/>
          <w:lang w:val="ru-RU"/>
        </w:rPr>
        <w:t xml:space="preserve"> диска, </w:t>
      </w:r>
      <w:proofErr w:type="spellStart"/>
      <w:r w:rsidRPr="002F7CD5">
        <w:rPr>
          <w:rFonts w:ascii="Roboto Condensed" w:hAnsi="Roboto Condensed" w:cs="Calibri"/>
          <w:sz w:val="14"/>
          <w:szCs w:val="14"/>
          <w:lang w:val="ru-RU"/>
        </w:rPr>
        <w:t>що</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обертається</w:t>
      </w:r>
      <w:proofErr w:type="spellEnd"/>
      <w:r w:rsidRPr="002F7CD5">
        <w:rPr>
          <w:rFonts w:ascii="Roboto Condensed" w:hAnsi="Roboto Condensed" w:cs="Calibri"/>
          <w:sz w:val="14"/>
          <w:szCs w:val="14"/>
          <w:lang w:val="ru-RU"/>
        </w:rPr>
        <w:t xml:space="preserve">. </w:t>
      </w:r>
      <w:proofErr w:type="gramStart"/>
      <w:r w:rsidRPr="002F7CD5">
        <w:rPr>
          <w:rFonts w:ascii="Roboto Condensed" w:hAnsi="Roboto Condensed" w:cs="Calibri"/>
          <w:sz w:val="14"/>
          <w:szCs w:val="14"/>
          <w:lang w:val="ru-RU"/>
        </w:rPr>
        <w:t>У момент</w:t>
      </w:r>
      <w:proofErr w:type="gram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блокування</w:t>
      </w:r>
      <w:proofErr w:type="spellEnd"/>
      <w:r w:rsidRPr="002F7CD5">
        <w:rPr>
          <w:rFonts w:ascii="Roboto Condensed" w:hAnsi="Roboto Condensed" w:cs="Calibri"/>
          <w:sz w:val="14"/>
          <w:szCs w:val="14"/>
          <w:lang w:val="ru-RU"/>
        </w:rPr>
        <w:t xml:space="preserve"> диск </w:t>
      </w:r>
      <w:proofErr w:type="spellStart"/>
      <w:r w:rsidRPr="002F7CD5">
        <w:rPr>
          <w:rFonts w:ascii="Roboto Condensed" w:hAnsi="Roboto Condensed" w:cs="Calibri"/>
          <w:sz w:val="14"/>
          <w:szCs w:val="14"/>
          <w:lang w:val="ru-RU"/>
        </w:rPr>
        <w:t>може</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вискочити</w:t>
      </w:r>
      <w:proofErr w:type="spellEnd"/>
      <w:r w:rsidRPr="002F7CD5">
        <w:rPr>
          <w:rFonts w:ascii="Roboto Condensed" w:hAnsi="Roboto Condensed" w:cs="Calibri"/>
          <w:sz w:val="14"/>
          <w:szCs w:val="14"/>
          <w:lang w:val="ru-RU"/>
        </w:rPr>
        <w:t xml:space="preserve"> з заготовки </w:t>
      </w:r>
      <w:proofErr w:type="spellStart"/>
      <w:r w:rsidRPr="002F7CD5">
        <w:rPr>
          <w:rFonts w:ascii="Roboto Condensed" w:hAnsi="Roboto Condensed" w:cs="Calibri"/>
          <w:sz w:val="14"/>
          <w:szCs w:val="14"/>
          <w:lang w:val="ru-RU"/>
        </w:rPr>
        <w:t>або</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навіть</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розлетітися</w:t>
      </w:r>
      <w:proofErr w:type="spellEnd"/>
      <w:r w:rsidRPr="002F7CD5">
        <w:rPr>
          <w:rFonts w:ascii="Roboto Condensed" w:hAnsi="Roboto Condensed" w:cs="Calibri"/>
          <w:sz w:val="14"/>
          <w:szCs w:val="14"/>
          <w:lang w:val="ru-RU"/>
        </w:rPr>
        <w:t xml:space="preserve"> на шматки. </w:t>
      </w:r>
      <w:proofErr w:type="spellStart"/>
      <w:r w:rsidRPr="002F7CD5">
        <w:rPr>
          <w:rFonts w:ascii="Roboto Condensed" w:hAnsi="Roboto Condensed" w:cs="Calibri"/>
          <w:sz w:val="14"/>
          <w:szCs w:val="14"/>
          <w:lang w:val="ru-RU"/>
        </w:rPr>
        <w:t>Зворотний</w:t>
      </w:r>
      <w:proofErr w:type="spellEnd"/>
      <w:r w:rsidRPr="002F7CD5">
        <w:rPr>
          <w:rFonts w:ascii="Roboto Condensed" w:hAnsi="Roboto Condensed" w:cs="Calibri"/>
          <w:sz w:val="14"/>
          <w:szCs w:val="14"/>
          <w:lang w:val="ru-RU"/>
        </w:rPr>
        <w:t xml:space="preserve"> удар є </w:t>
      </w:r>
      <w:proofErr w:type="spellStart"/>
      <w:r w:rsidRPr="002F7CD5">
        <w:rPr>
          <w:rFonts w:ascii="Roboto Condensed" w:hAnsi="Roboto Condensed" w:cs="Calibri"/>
          <w:sz w:val="14"/>
          <w:szCs w:val="14"/>
          <w:lang w:val="ru-RU"/>
        </w:rPr>
        <w:t>наслідком</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помилки</w:t>
      </w:r>
      <w:proofErr w:type="spellEnd"/>
      <w:r w:rsidRPr="002F7CD5">
        <w:rPr>
          <w:rFonts w:ascii="Roboto Condensed" w:hAnsi="Roboto Condensed" w:cs="Calibri"/>
          <w:sz w:val="14"/>
          <w:szCs w:val="14"/>
          <w:lang w:val="ru-RU"/>
        </w:rPr>
        <w:t xml:space="preserve"> особи, яка </w:t>
      </w:r>
      <w:proofErr w:type="spellStart"/>
      <w:r w:rsidRPr="002F7CD5">
        <w:rPr>
          <w:rFonts w:ascii="Roboto Condensed" w:hAnsi="Roboto Condensed" w:cs="Calibri"/>
          <w:sz w:val="14"/>
          <w:szCs w:val="14"/>
          <w:lang w:val="ru-RU"/>
        </w:rPr>
        <w:t>здійснює</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роботи</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Щоб</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уникнути</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зворотного</w:t>
      </w:r>
      <w:proofErr w:type="spellEnd"/>
      <w:r w:rsidRPr="002F7CD5">
        <w:rPr>
          <w:rFonts w:ascii="Roboto Condensed" w:hAnsi="Roboto Condensed" w:cs="Calibri"/>
          <w:sz w:val="14"/>
          <w:szCs w:val="14"/>
          <w:lang w:val="ru-RU"/>
        </w:rPr>
        <w:t xml:space="preserve"> удару </w:t>
      </w:r>
      <w:proofErr w:type="spellStart"/>
      <w:r w:rsidRPr="002F7CD5">
        <w:rPr>
          <w:rFonts w:ascii="Roboto Condensed" w:hAnsi="Roboto Condensed" w:cs="Calibri"/>
          <w:sz w:val="14"/>
          <w:szCs w:val="14"/>
          <w:lang w:val="ru-RU"/>
        </w:rPr>
        <w:t>необхідно</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дотримуватися</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наступних</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інструкцій</w:t>
      </w:r>
      <w:proofErr w:type="spellEnd"/>
      <w:r w:rsidRPr="002F7CD5">
        <w:rPr>
          <w:rFonts w:ascii="Roboto Condensed" w:hAnsi="Roboto Condensed" w:cs="Calibri"/>
          <w:sz w:val="14"/>
          <w:szCs w:val="14"/>
          <w:lang w:val="ru-RU"/>
        </w:rPr>
        <w:t>:</w:t>
      </w:r>
    </w:p>
    <w:p w14:paraId="5778CADD" w14:textId="77777777" w:rsidR="002F7CD5" w:rsidRPr="00B5719F" w:rsidRDefault="002F7CD5" w:rsidP="00652E7A">
      <w:pPr>
        <w:pStyle w:val="ab"/>
        <w:widowControl/>
        <w:numPr>
          <w:ilvl w:val="0"/>
          <w:numId w:val="43"/>
        </w:numPr>
        <w:spacing w:after="0" w:line="180" w:lineRule="exact"/>
        <w:ind w:left="360"/>
        <w:rPr>
          <w:rFonts w:ascii="Roboto Condensed" w:hAnsi="Roboto Condensed" w:cs="Calibri"/>
          <w:sz w:val="14"/>
          <w:szCs w:val="14"/>
          <w:lang w:val="uk-UA"/>
        </w:rPr>
      </w:pPr>
      <w:proofErr w:type="spellStart"/>
      <w:r w:rsidRPr="002F7CD5">
        <w:rPr>
          <w:rFonts w:ascii="Roboto Condensed" w:hAnsi="Roboto Condensed" w:cs="Calibri"/>
          <w:sz w:val="14"/>
          <w:szCs w:val="14"/>
          <w:lang w:val="ru-RU"/>
        </w:rPr>
        <w:t>працюйте</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електроінструментом</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тільки</w:t>
      </w:r>
      <w:proofErr w:type="spellEnd"/>
      <w:r w:rsidRPr="002F7CD5">
        <w:rPr>
          <w:rFonts w:ascii="Roboto Condensed" w:hAnsi="Roboto Condensed" w:cs="Calibri"/>
          <w:sz w:val="14"/>
          <w:szCs w:val="14"/>
          <w:lang w:val="ru-RU"/>
        </w:rPr>
        <w:t xml:space="preserve"> з </w:t>
      </w:r>
      <w:proofErr w:type="spellStart"/>
      <w:r w:rsidRPr="002F7CD5">
        <w:rPr>
          <w:rFonts w:ascii="Roboto Condensed" w:hAnsi="Roboto Condensed" w:cs="Calibri"/>
          <w:sz w:val="14"/>
          <w:szCs w:val="14"/>
          <w:lang w:val="ru-RU"/>
        </w:rPr>
        <w:t>рівномірною</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помірною</w:t>
      </w:r>
      <w:proofErr w:type="spellEnd"/>
      <w:r w:rsidRPr="002F7CD5">
        <w:rPr>
          <w:rFonts w:ascii="Roboto Condensed" w:hAnsi="Roboto Condensed" w:cs="Calibri"/>
          <w:sz w:val="14"/>
          <w:szCs w:val="14"/>
          <w:lang w:val="ru-RU"/>
        </w:rPr>
        <w:t xml:space="preserve"> подачею і не </w:t>
      </w:r>
      <w:proofErr w:type="spellStart"/>
      <w:r w:rsidRPr="002F7CD5">
        <w:rPr>
          <w:rFonts w:ascii="Roboto Condensed" w:hAnsi="Roboto Condensed" w:cs="Calibri"/>
          <w:sz w:val="14"/>
          <w:szCs w:val="14"/>
          <w:lang w:val="ru-RU"/>
        </w:rPr>
        <w:t>перевантажуйте</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його</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сильним</w:t>
      </w:r>
      <w:proofErr w:type="spellEnd"/>
      <w:r w:rsidRPr="002F7CD5">
        <w:rPr>
          <w:rFonts w:ascii="Roboto Condensed" w:hAnsi="Roboto Condensed" w:cs="Calibri"/>
          <w:sz w:val="14"/>
          <w:szCs w:val="14"/>
          <w:lang w:val="ru-RU"/>
        </w:rPr>
        <w:t xml:space="preserve"> </w:t>
      </w:r>
      <w:proofErr w:type="spellStart"/>
      <w:r w:rsidRPr="002F7CD5">
        <w:rPr>
          <w:rFonts w:ascii="Roboto Condensed" w:hAnsi="Roboto Condensed" w:cs="Calibri"/>
          <w:sz w:val="14"/>
          <w:szCs w:val="14"/>
          <w:lang w:val="ru-RU"/>
        </w:rPr>
        <w:t>натисканням</w:t>
      </w:r>
      <w:proofErr w:type="spellEnd"/>
      <w:r w:rsidRPr="002F7CD5">
        <w:rPr>
          <w:rFonts w:ascii="Roboto Condensed" w:hAnsi="Roboto Condensed" w:cs="Calibri"/>
          <w:sz w:val="14"/>
          <w:szCs w:val="14"/>
          <w:lang w:val="ru-RU"/>
        </w:rPr>
        <w:t>;</w:t>
      </w:r>
    </w:p>
    <w:p w14:paraId="500B5F85" w14:textId="77777777" w:rsidR="002F7CD5" w:rsidRPr="00B5719F" w:rsidRDefault="002F7CD5" w:rsidP="00652E7A">
      <w:pPr>
        <w:pStyle w:val="ab"/>
        <w:widowControl/>
        <w:numPr>
          <w:ilvl w:val="0"/>
          <w:numId w:val="43"/>
        </w:numPr>
        <w:spacing w:after="0" w:line="180" w:lineRule="exact"/>
        <w:ind w:left="360"/>
        <w:rPr>
          <w:rFonts w:ascii="Roboto Condensed" w:hAnsi="Roboto Condensed" w:cs="Calibri"/>
          <w:sz w:val="14"/>
          <w:szCs w:val="14"/>
          <w:lang w:val="uk-UA"/>
        </w:rPr>
      </w:pPr>
      <w:r w:rsidRPr="00B5719F">
        <w:rPr>
          <w:rFonts w:ascii="Roboto Condensed" w:hAnsi="Roboto Condensed" w:cs="Calibri"/>
          <w:sz w:val="14"/>
          <w:szCs w:val="14"/>
          <w:lang w:val="uk-UA"/>
        </w:rPr>
        <w:t>міцно тримайте електроінструмент за обидві рукоятки, при цьому намагайтеся не нахилятися близько до області різання або шліфування;</w:t>
      </w:r>
    </w:p>
    <w:p w14:paraId="5F5C45FC" w14:textId="77777777" w:rsidR="002F7CD5" w:rsidRPr="00B5719F" w:rsidRDefault="002F7CD5" w:rsidP="00652E7A">
      <w:pPr>
        <w:pStyle w:val="ab"/>
        <w:widowControl/>
        <w:numPr>
          <w:ilvl w:val="0"/>
          <w:numId w:val="43"/>
        </w:numPr>
        <w:spacing w:after="0" w:line="180" w:lineRule="exact"/>
        <w:ind w:left="360"/>
        <w:rPr>
          <w:rFonts w:ascii="Roboto Condensed" w:hAnsi="Roboto Condensed" w:cs="Calibri"/>
          <w:sz w:val="14"/>
          <w:szCs w:val="14"/>
          <w:lang w:val="uk-UA"/>
        </w:rPr>
      </w:pPr>
      <w:r w:rsidRPr="00B5719F">
        <w:rPr>
          <w:rFonts w:ascii="Roboto Condensed" w:hAnsi="Roboto Condensed" w:cs="Calibri"/>
          <w:sz w:val="14"/>
          <w:szCs w:val="14"/>
          <w:lang w:val="uk-UA"/>
        </w:rPr>
        <w:t xml:space="preserve">особливо обережно працюйте на кутах і гострих кромках і </w:t>
      </w:r>
      <w:proofErr w:type="spellStart"/>
      <w:r w:rsidRPr="00B5719F">
        <w:rPr>
          <w:rFonts w:ascii="Roboto Condensed" w:hAnsi="Roboto Condensed" w:cs="Calibri"/>
          <w:sz w:val="14"/>
          <w:szCs w:val="14"/>
          <w:lang w:val="uk-UA"/>
        </w:rPr>
        <w:t>т.д</w:t>
      </w:r>
      <w:proofErr w:type="spellEnd"/>
      <w:r w:rsidRPr="00B5719F">
        <w:rPr>
          <w:rFonts w:ascii="Roboto Condensed" w:hAnsi="Roboto Condensed" w:cs="Calibri"/>
          <w:sz w:val="14"/>
          <w:szCs w:val="14"/>
          <w:lang w:val="uk-UA"/>
        </w:rPr>
        <w:t xml:space="preserve"> .; обертовий диск схильний до заклинювання на кутах, гострих кромках і при відскоку, що викликає втрату контролю або зворотний удар.</w:t>
      </w:r>
    </w:p>
    <w:p w14:paraId="71F5B820" w14:textId="77777777" w:rsidR="002F7CD5" w:rsidRPr="00B5719F" w:rsidRDefault="002F7CD5" w:rsidP="002F7CD5">
      <w:pPr>
        <w:pStyle w:val="ab"/>
        <w:spacing w:after="0" w:line="180" w:lineRule="exact"/>
        <w:ind w:left="0"/>
        <w:rPr>
          <w:rFonts w:ascii="Roboto Condensed" w:hAnsi="Roboto Condensed" w:cs="Calibri"/>
          <w:sz w:val="14"/>
          <w:szCs w:val="14"/>
          <w:lang w:val="uk-UA"/>
        </w:rPr>
      </w:pPr>
    </w:p>
    <w:p w14:paraId="7AA58CD2" w14:textId="77777777" w:rsidR="002F7CD5" w:rsidRPr="002F7CD5" w:rsidRDefault="002F7CD5" w:rsidP="002F7CD5">
      <w:pPr>
        <w:spacing w:after="0" w:line="180" w:lineRule="exact"/>
        <w:jc w:val="both"/>
        <w:rPr>
          <w:rFonts w:ascii="Roboto Condensed" w:hAnsi="Roboto Condensed" w:cs="Calibri"/>
          <w:sz w:val="14"/>
          <w:szCs w:val="14"/>
          <w:lang w:val="ru-RU"/>
        </w:rPr>
      </w:pPr>
      <w:r w:rsidRPr="00B5719F">
        <w:rPr>
          <w:rFonts w:ascii="Roboto Condensed" w:hAnsi="Roboto Condensed" w:cs="Calibri"/>
          <w:b/>
          <w:sz w:val="14"/>
          <w:szCs w:val="14"/>
          <w:lang w:val="uk-UA"/>
        </w:rPr>
        <w:t>УВАГА! НІ В ЯКОМУ РАЗІ НЕ СЛІД КОРИСТУВАТИСЯ ЕЛЕКТРОПРИЛАДАМИ В СТАНІ алкогольного або наркотичного сп'яніння АБО В ІНШИХ УМОВАХ, заважає об'єктивному сприйняттю ДІЙСНОСТІ, І НЕ СЛІД ДОВІРЯТИ ЕЛЕКТРОІНСТРУМЕНТ ЛЮДЯМ В ТАКОМУ СТАНІ АБО ТАКИХ УМОВАХ</w:t>
      </w:r>
    </w:p>
    <w:p w14:paraId="3C185564" w14:textId="77777777" w:rsidR="002F7CD5" w:rsidRPr="00B5719F" w:rsidRDefault="002F7CD5" w:rsidP="002F7CD5">
      <w:pPr>
        <w:tabs>
          <w:tab w:val="left" w:pos="3285"/>
        </w:tabs>
        <w:spacing w:after="0" w:line="180" w:lineRule="exact"/>
        <w:jc w:val="both"/>
        <w:rPr>
          <w:rFonts w:ascii="Roboto Condensed" w:hAnsi="Roboto Condensed" w:cs="Calibri"/>
          <w:b/>
          <w:sz w:val="14"/>
          <w:szCs w:val="14"/>
          <w:lang w:val="uk-UA"/>
        </w:rPr>
      </w:pPr>
      <w:r w:rsidRPr="00B5719F">
        <w:rPr>
          <w:rFonts w:ascii="Roboto Condensed" w:hAnsi="Roboto Condensed" w:cs="Calibri"/>
          <w:b/>
          <w:sz w:val="14"/>
          <w:szCs w:val="14"/>
          <w:lang w:val="uk-UA"/>
        </w:rPr>
        <w:t>ПІДГОТОВКА ДО РОБОТИ</w:t>
      </w:r>
    </w:p>
    <w:p w14:paraId="0C90B5F9" w14:textId="747D5DB6" w:rsidR="002F7CD5" w:rsidRPr="00AD6EEA" w:rsidRDefault="002F7CD5" w:rsidP="00652E7A">
      <w:pPr>
        <w:pStyle w:val="ab"/>
        <w:numPr>
          <w:ilvl w:val="0"/>
          <w:numId w:val="44"/>
        </w:numPr>
        <w:tabs>
          <w:tab w:val="left" w:pos="284"/>
        </w:tabs>
        <w:spacing w:after="0" w:line="180" w:lineRule="exact"/>
        <w:ind w:left="247"/>
        <w:rPr>
          <w:rFonts w:ascii="Roboto Condensed" w:hAnsi="Roboto Condensed" w:cs="Calibri"/>
          <w:sz w:val="14"/>
          <w:szCs w:val="14"/>
          <w:lang w:val="uk-UA"/>
        </w:rPr>
      </w:pPr>
      <w:r w:rsidRPr="00AD6EEA">
        <w:rPr>
          <w:rFonts w:ascii="Roboto Condensed" w:hAnsi="Roboto Condensed" w:cs="Calibri"/>
          <w:sz w:val="14"/>
          <w:szCs w:val="14"/>
          <w:lang w:val="uk-UA"/>
        </w:rPr>
        <w:t>Перш ніж підключити електроінструмент до мережі живлення, переконайтеся, що параметри мережі відповідають вимогам, зазначеним в цьому посібнику та на інструменті.</w:t>
      </w:r>
    </w:p>
    <w:p w14:paraId="26A1C05D" w14:textId="77777777" w:rsidR="002F7CD5" w:rsidRPr="00AD6EEA" w:rsidRDefault="002F7CD5" w:rsidP="00652E7A">
      <w:pPr>
        <w:pStyle w:val="ab"/>
        <w:numPr>
          <w:ilvl w:val="0"/>
          <w:numId w:val="44"/>
        </w:numPr>
        <w:tabs>
          <w:tab w:val="left" w:pos="284"/>
        </w:tabs>
        <w:spacing w:after="0" w:line="180" w:lineRule="exact"/>
        <w:ind w:left="247"/>
        <w:rPr>
          <w:rFonts w:ascii="Roboto Condensed" w:hAnsi="Roboto Condensed" w:cs="Calibri"/>
          <w:sz w:val="14"/>
          <w:szCs w:val="14"/>
          <w:lang w:val="uk-UA"/>
        </w:rPr>
      </w:pPr>
      <w:r w:rsidRPr="00AD6EEA">
        <w:rPr>
          <w:rFonts w:ascii="Roboto Condensed" w:hAnsi="Roboto Condensed" w:cs="Calibri"/>
          <w:sz w:val="14"/>
          <w:szCs w:val="14"/>
          <w:lang w:val="uk-UA"/>
        </w:rPr>
        <w:t>Перевірте цілісність електроінструменту та кабелю.</w:t>
      </w:r>
    </w:p>
    <w:p w14:paraId="265D7E63" w14:textId="77777777" w:rsidR="002F7CD5" w:rsidRPr="00AD6EEA" w:rsidRDefault="002F7CD5" w:rsidP="00652E7A">
      <w:pPr>
        <w:pStyle w:val="ab"/>
        <w:numPr>
          <w:ilvl w:val="0"/>
          <w:numId w:val="44"/>
        </w:numPr>
        <w:tabs>
          <w:tab w:val="left" w:pos="284"/>
        </w:tabs>
        <w:spacing w:after="0" w:line="180" w:lineRule="exact"/>
        <w:ind w:left="247"/>
        <w:rPr>
          <w:rFonts w:ascii="Roboto Condensed" w:hAnsi="Roboto Condensed" w:cs="Calibri"/>
          <w:sz w:val="14"/>
          <w:szCs w:val="14"/>
          <w:lang w:val="uk-UA"/>
        </w:rPr>
      </w:pPr>
      <w:r w:rsidRPr="00AD6EEA">
        <w:rPr>
          <w:rFonts w:ascii="Roboto Condensed" w:hAnsi="Roboto Condensed" w:cs="Calibri"/>
          <w:sz w:val="14"/>
          <w:szCs w:val="14"/>
          <w:lang w:val="uk-UA"/>
        </w:rPr>
        <w:t>При використанні подовжувача переконайтеся, що подовжувач розрахований на потужність електроінструменту.</w:t>
      </w:r>
    </w:p>
    <w:p w14:paraId="6BC66432" w14:textId="77777777" w:rsidR="002F7CD5" w:rsidRPr="00AD6EEA" w:rsidRDefault="002F7CD5" w:rsidP="00652E7A">
      <w:pPr>
        <w:pStyle w:val="ab"/>
        <w:numPr>
          <w:ilvl w:val="0"/>
          <w:numId w:val="44"/>
        </w:numPr>
        <w:tabs>
          <w:tab w:val="left" w:pos="284"/>
        </w:tabs>
        <w:spacing w:after="0" w:line="180" w:lineRule="exact"/>
        <w:ind w:left="247" w:right="57"/>
        <w:rPr>
          <w:rFonts w:ascii="Roboto Condensed" w:hAnsi="Roboto Condensed" w:cs="Calibri"/>
          <w:sz w:val="14"/>
          <w:szCs w:val="14"/>
          <w:lang w:val="uk-UA"/>
        </w:rPr>
      </w:pPr>
      <w:r w:rsidRPr="00AD6EEA">
        <w:rPr>
          <w:rFonts w:ascii="Roboto Condensed" w:hAnsi="Roboto Condensed" w:cs="Calibri"/>
          <w:sz w:val="14"/>
          <w:szCs w:val="14"/>
          <w:lang w:val="uk-UA"/>
        </w:rPr>
        <w:t>Переконайтеся в правильності складання і надійності кріплення всіх вузлів.</w:t>
      </w:r>
    </w:p>
    <w:p w14:paraId="29AEED63" w14:textId="104E3168" w:rsidR="002F7CD5" w:rsidRPr="00B5719F" w:rsidRDefault="002F7CD5" w:rsidP="002F7CD5">
      <w:pPr>
        <w:tabs>
          <w:tab w:val="left" w:pos="3285"/>
        </w:tabs>
        <w:spacing w:after="0" w:line="180" w:lineRule="exact"/>
        <w:jc w:val="both"/>
        <w:rPr>
          <w:rFonts w:ascii="Roboto Condensed" w:hAnsi="Roboto Condensed" w:cs="Calibri"/>
          <w:b/>
          <w:sz w:val="14"/>
          <w:szCs w:val="14"/>
          <w:lang w:val="uk-UA"/>
        </w:rPr>
      </w:pPr>
      <w:r w:rsidRPr="00B5719F">
        <w:rPr>
          <w:rFonts w:ascii="Roboto Condensed" w:hAnsi="Roboto Condensed" w:cs="Calibri"/>
          <w:b/>
          <w:sz w:val="14"/>
          <w:szCs w:val="14"/>
          <w:lang w:val="uk-UA"/>
        </w:rPr>
        <w:lastRenderedPageBreak/>
        <w:t>ВСТАНОВЛЕННЯ ЗАХИСНОГО КОЖУХА</w:t>
      </w:r>
    </w:p>
    <w:p w14:paraId="36D5B8D8" w14:textId="77777777" w:rsidR="002F7CD5" w:rsidRPr="00AD6EEA" w:rsidRDefault="002F7CD5" w:rsidP="00652E7A">
      <w:pPr>
        <w:pStyle w:val="ab"/>
        <w:numPr>
          <w:ilvl w:val="0"/>
          <w:numId w:val="45"/>
        </w:numPr>
        <w:tabs>
          <w:tab w:val="left" w:pos="284"/>
        </w:tabs>
        <w:spacing w:after="0" w:line="180" w:lineRule="exact"/>
        <w:ind w:left="190"/>
        <w:rPr>
          <w:rFonts w:ascii="Roboto Condensed" w:hAnsi="Roboto Condensed" w:cs="Calibri"/>
          <w:sz w:val="14"/>
          <w:szCs w:val="14"/>
          <w:lang w:val="uk-UA"/>
        </w:rPr>
      </w:pPr>
      <w:r w:rsidRPr="00AD6EEA">
        <w:rPr>
          <w:rFonts w:ascii="Roboto Condensed" w:hAnsi="Roboto Condensed" w:cs="Calibri"/>
          <w:sz w:val="14"/>
          <w:szCs w:val="14"/>
          <w:lang w:val="uk-UA"/>
        </w:rPr>
        <w:t xml:space="preserve">Для установки захисного кожуха </w:t>
      </w:r>
      <w:r w:rsidRPr="00AD6EEA">
        <w:rPr>
          <w:rFonts w:ascii="Roboto Condensed" w:hAnsi="Roboto Condensed" w:cs="Calibri"/>
          <w:b/>
          <w:sz w:val="14"/>
          <w:szCs w:val="14"/>
          <w:lang w:val="uk-UA"/>
        </w:rPr>
        <w:t>(1)</w:t>
      </w:r>
      <w:r w:rsidRPr="00AD6EEA">
        <w:rPr>
          <w:rFonts w:ascii="Roboto Condensed" w:hAnsi="Roboto Condensed" w:cs="Calibri"/>
          <w:sz w:val="14"/>
          <w:szCs w:val="14"/>
          <w:lang w:val="uk-UA"/>
        </w:rPr>
        <w:t xml:space="preserve"> покладіть інструмент на рівну поверхню шпинделем </w:t>
      </w:r>
      <w:r w:rsidRPr="00AD6EEA">
        <w:rPr>
          <w:rFonts w:ascii="Roboto Condensed" w:hAnsi="Roboto Condensed" w:cs="Calibri"/>
          <w:b/>
          <w:sz w:val="14"/>
          <w:szCs w:val="14"/>
          <w:lang w:val="uk-UA"/>
        </w:rPr>
        <w:t>(11)</w:t>
      </w:r>
      <w:r w:rsidRPr="00AD6EEA">
        <w:rPr>
          <w:rFonts w:ascii="Roboto Condensed" w:hAnsi="Roboto Condensed" w:cs="Calibri"/>
          <w:sz w:val="14"/>
          <w:szCs w:val="14"/>
          <w:lang w:val="uk-UA"/>
        </w:rPr>
        <w:t xml:space="preserve"> вгору, встановіть захисний кожух </w:t>
      </w:r>
      <w:r w:rsidRPr="00AD6EEA">
        <w:rPr>
          <w:rFonts w:ascii="Roboto Condensed" w:hAnsi="Roboto Condensed" w:cs="Calibri"/>
          <w:b/>
          <w:sz w:val="14"/>
          <w:szCs w:val="14"/>
          <w:lang w:val="uk-UA"/>
        </w:rPr>
        <w:t xml:space="preserve">(1) </w:t>
      </w:r>
      <w:r w:rsidRPr="00AD6EEA">
        <w:rPr>
          <w:rFonts w:ascii="Roboto Condensed" w:hAnsi="Roboto Condensed" w:cs="Calibri"/>
          <w:sz w:val="14"/>
          <w:szCs w:val="14"/>
          <w:lang w:val="uk-UA"/>
        </w:rPr>
        <w:t xml:space="preserve">на шийку корпусу редуктора </w:t>
      </w:r>
      <w:r w:rsidRPr="00AD6EEA">
        <w:rPr>
          <w:rFonts w:ascii="Roboto Condensed" w:hAnsi="Roboto Condensed" w:cs="Calibri"/>
          <w:b/>
          <w:sz w:val="14"/>
          <w:szCs w:val="14"/>
          <w:lang w:val="uk-UA"/>
        </w:rPr>
        <w:t>(3)</w:t>
      </w:r>
      <w:r w:rsidRPr="00AD6EEA">
        <w:rPr>
          <w:rFonts w:ascii="Roboto Condensed" w:hAnsi="Roboto Condensed" w:cs="Calibri"/>
          <w:sz w:val="14"/>
          <w:szCs w:val="14"/>
          <w:lang w:val="uk-UA"/>
        </w:rPr>
        <w:t xml:space="preserve"> і затягніть гвинт кріплення кожуха </w:t>
      </w:r>
      <w:r w:rsidRPr="00AD6EEA">
        <w:rPr>
          <w:rFonts w:ascii="Roboto Condensed" w:hAnsi="Roboto Condensed" w:cs="Calibri"/>
          <w:b/>
          <w:sz w:val="14"/>
          <w:szCs w:val="14"/>
          <w:lang w:val="uk-UA"/>
        </w:rPr>
        <w:t>(2),</w:t>
      </w:r>
      <w:r w:rsidRPr="00AD6EEA">
        <w:rPr>
          <w:rFonts w:ascii="Roboto Condensed" w:hAnsi="Roboto Condensed" w:cs="Calibri"/>
          <w:sz w:val="14"/>
          <w:szCs w:val="14"/>
          <w:lang w:val="uk-UA"/>
        </w:rPr>
        <w:t xml:space="preserve"> використовуючи викрутку необхідного розміру.</w:t>
      </w:r>
    </w:p>
    <w:p w14:paraId="4021140E" w14:textId="77777777" w:rsidR="002F7CD5" w:rsidRPr="00AD6EEA" w:rsidRDefault="002F7CD5" w:rsidP="00652E7A">
      <w:pPr>
        <w:pStyle w:val="ab"/>
        <w:numPr>
          <w:ilvl w:val="0"/>
          <w:numId w:val="45"/>
        </w:numPr>
        <w:tabs>
          <w:tab w:val="left" w:pos="284"/>
        </w:tabs>
        <w:spacing w:after="0" w:line="180" w:lineRule="exact"/>
        <w:ind w:left="190"/>
        <w:rPr>
          <w:rFonts w:ascii="Roboto Condensed" w:hAnsi="Roboto Condensed" w:cs="Calibri"/>
          <w:sz w:val="14"/>
          <w:szCs w:val="14"/>
          <w:lang w:val="uk-UA"/>
        </w:rPr>
      </w:pPr>
      <w:r w:rsidRPr="00AD6EEA">
        <w:rPr>
          <w:rFonts w:ascii="Roboto Condensed" w:hAnsi="Roboto Condensed" w:cs="Calibri"/>
          <w:sz w:val="14"/>
          <w:szCs w:val="14"/>
          <w:lang w:val="uk-UA"/>
        </w:rPr>
        <w:t xml:space="preserve">Для від'єднання кожуха </w:t>
      </w:r>
      <w:r w:rsidRPr="00AD6EEA">
        <w:rPr>
          <w:rFonts w:ascii="Roboto Condensed" w:hAnsi="Roboto Condensed" w:cs="Calibri"/>
          <w:b/>
          <w:sz w:val="14"/>
          <w:szCs w:val="14"/>
          <w:lang w:val="uk-UA"/>
        </w:rPr>
        <w:t>(1)</w:t>
      </w:r>
      <w:r w:rsidRPr="00AD6EEA">
        <w:rPr>
          <w:rFonts w:ascii="Roboto Condensed" w:hAnsi="Roboto Condensed" w:cs="Calibri"/>
          <w:sz w:val="14"/>
          <w:szCs w:val="14"/>
          <w:lang w:val="uk-UA"/>
        </w:rPr>
        <w:t xml:space="preserve"> звільніть кріпильний гвинт </w:t>
      </w:r>
      <w:r w:rsidRPr="00AD6EEA">
        <w:rPr>
          <w:rFonts w:ascii="Roboto Condensed" w:hAnsi="Roboto Condensed" w:cs="Calibri"/>
          <w:b/>
          <w:sz w:val="14"/>
          <w:szCs w:val="14"/>
          <w:lang w:val="uk-UA"/>
        </w:rPr>
        <w:t>(2)</w:t>
      </w:r>
      <w:r w:rsidRPr="00AD6EEA">
        <w:rPr>
          <w:rFonts w:ascii="Roboto Condensed" w:hAnsi="Roboto Condensed" w:cs="Calibri"/>
          <w:sz w:val="14"/>
          <w:szCs w:val="14"/>
          <w:lang w:val="uk-UA"/>
        </w:rPr>
        <w:t xml:space="preserve"> і зніміть його.</w:t>
      </w:r>
    </w:p>
    <w:p w14:paraId="500B31E7" w14:textId="77777777" w:rsidR="002F7CD5" w:rsidRPr="00AD6EEA" w:rsidRDefault="002F7CD5" w:rsidP="00652E7A">
      <w:pPr>
        <w:pStyle w:val="ab"/>
        <w:numPr>
          <w:ilvl w:val="0"/>
          <w:numId w:val="45"/>
        </w:numPr>
        <w:tabs>
          <w:tab w:val="left" w:pos="284"/>
        </w:tabs>
        <w:spacing w:after="0" w:line="180" w:lineRule="exact"/>
        <w:ind w:left="190"/>
        <w:rPr>
          <w:rFonts w:ascii="Roboto Condensed" w:hAnsi="Roboto Condensed" w:cs="Calibri"/>
          <w:sz w:val="14"/>
          <w:szCs w:val="14"/>
          <w:lang w:val="uk-UA"/>
        </w:rPr>
      </w:pPr>
      <w:r w:rsidRPr="00AD6EEA">
        <w:rPr>
          <w:rFonts w:ascii="Roboto Condensed" w:hAnsi="Roboto Condensed" w:cs="Calibri"/>
          <w:sz w:val="14"/>
          <w:szCs w:val="14"/>
          <w:lang w:val="uk-UA"/>
        </w:rPr>
        <w:t xml:space="preserve">Для регулювання положення кожуха </w:t>
      </w:r>
      <w:r w:rsidRPr="00AD6EEA">
        <w:rPr>
          <w:rFonts w:ascii="Roboto Condensed" w:hAnsi="Roboto Condensed" w:cs="Calibri"/>
          <w:b/>
          <w:sz w:val="14"/>
          <w:szCs w:val="14"/>
          <w:lang w:val="uk-UA"/>
        </w:rPr>
        <w:t>(1)</w:t>
      </w:r>
      <w:r w:rsidRPr="00AD6EEA">
        <w:rPr>
          <w:rFonts w:ascii="Roboto Condensed" w:hAnsi="Roboto Condensed" w:cs="Calibri"/>
          <w:sz w:val="14"/>
          <w:szCs w:val="14"/>
          <w:lang w:val="uk-UA"/>
        </w:rPr>
        <w:t xml:space="preserve"> звільніть гвинт </w:t>
      </w:r>
      <w:r w:rsidRPr="00AD6EEA">
        <w:rPr>
          <w:rFonts w:ascii="Roboto Condensed" w:hAnsi="Roboto Condensed" w:cs="Calibri"/>
          <w:b/>
          <w:sz w:val="14"/>
          <w:szCs w:val="14"/>
          <w:lang w:val="uk-UA"/>
        </w:rPr>
        <w:t>(2),</w:t>
      </w:r>
      <w:r w:rsidRPr="00AD6EEA">
        <w:rPr>
          <w:rFonts w:ascii="Roboto Condensed" w:hAnsi="Roboto Condensed" w:cs="Calibri"/>
          <w:sz w:val="14"/>
          <w:szCs w:val="14"/>
          <w:lang w:val="uk-UA"/>
        </w:rPr>
        <w:t xml:space="preserve"> переведіть кожух </w:t>
      </w:r>
      <w:r w:rsidRPr="00AD6EEA">
        <w:rPr>
          <w:rFonts w:ascii="Roboto Condensed" w:hAnsi="Roboto Condensed" w:cs="Calibri"/>
          <w:b/>
          <w:sz w:val="14"/>
          <w:szCs w:val="14"/>
          <w:lang w:val="uk-UA"/>
        </w:rPr>
        <w:t>(1)</w:t>
      </w:r>
      <w:r w:rsidRPr="00AD6EEA">
        <w:rPr>
          <w:rFonts w:ascii="Roboto Condensed" w:hAnsi="Roboto Condensed" w:cs="Calibri"/>
          <w:sz w:val="14"/>
          <w:szCs w:val="14"/>
          <w:lang w:val="uk-UA"/>
        </w:rPr>
        <w:t xml:space="preserve"> в потрібне Вам положення.</w:t>
      </w:r>
    </w:p>
    <w:p w14:paraId="58865C6F" w14:textId="77777777" w:rsidR="002F7CD5" w:rsidRPr="00B5719F" w:rsidRDefault="002F7CD5" w:rsidP="002F7CD5">
      <w:pPr>
        <w:pStyle w:val="ab"/>
        <w:tabs>
          <w:tab w:val="left" w:pos="3285"/>
        </w:tabs>
        <w:spacing w:after="0" w:line="180" w:lineRule="exact"/>
        <w:ind w:left="0"/>
        <w:rPr>
          <w:rFonts w:ascii="Roboto Condensed" w:hAnsi="Roboto Condensed" w:cs="Calibri"/>
          <w:sz w:val="14"/>
          <w:szCs w:val="14"/>
          <w:lang w:val="uk-UA"/>
        </w:rPr>
      </w:pPr>
      <w:r w:rsidRPr="00B5719F">
        <w:rPr>
          <w:rFonts w:ascii="Roboto Condensed" w:hAnsi="Roboto Condensed" w:cs="Calibri"/>
          <w:b/>
          <w:sz w:val="14"/>
          <w:szCs w:val="14"/>
          <w:lang w:val="uk-UA"/>
        </w:rPr>
        <w:t>ПРИМІТКА:</w:t>
      </w:r>
      <w:r w:rsidRPr="00B5719F">
        <w:rPr>
          <w:rFonts w:ascii="Roboto Condensed" w:hAnsi="Roboto Condensed" w:cs="Calibri"/>
          <w:sz w:val="14"/>
          <w:szCs w:val="14"/>
          <w:lang w:val="uk-UA"/>
        </w:rPr>
        <w:t xml:space="preserve"> кожух можна встановити в будь-якому положенні на 360 ° навколо осі шийки корпусу редуктора </w:t>
      </w:r>
      <w:r w:rsidRPr="00B5719F">
        <w:rPr>
          <w:rFonts w:ascii="Roboto Condensed" w:hAnsi="Roboto Condensed" w:cs="Calibri"/>
          <w:b/>
          <w:sz w:val="14"/>
          <w:szCs w:val="14"/>
          <w:lang w:val="uk-UA"/>
        </w:rPr>
        <w:t>(3).</w:t>
      </w:r>
    </w:p>
    <w:p w14:paraId="3594EF48" w14:textId="382DA33E" w:rsidR="002F7CD5" w:rsidRDefault="002F7CD5" w:rsidP="002F7CD5">
      <w:pPr>
        <w:pStyle w:val="ab"/>
        <w:tabs>
          <w:tab w:val="left" w:pos="3285"/>
        </w:tabs>
        <w:spacing w:after="0" w:line="180" w:lineRule="exact"/>
        <w:ind w:left="0"/>
        <w:rPr>
          <w:rFonts w:ascii="Roboto Condensed" w:hAnsi="Roboto Condensed" w:cs="Calibri"/>
          <w:sz w:val="14"/>
          <w:szCs w:val="14"/>
          <w:lang w:val="uk-UA"/>
        </w:rPr>
      </w:pPr>
      <w:r w:rsidRPr="00B5719F">
        <w:rPr>
          <w:rFonts w:ascii="Roboto Condensed" w:hAnsi="Roboto Condensed" w:cs="Calibri"/>
          <w:sz w:val="14"/>
          <w:szCs w:val="14"/>
          <w:lang w:val="uk-UA"/>
        </w:rPr>
        <w:t xml:space="preserve">Кожух </w:t>
      </w:r>
      <w:r w:rsidRPr="00B5719F">
        <w:rPr>
          <w:rFonts w:ascii="Roboto Condensed" w:hAnsi="Roboto Condensed" w:cs="Calibri"/>
          <w:b/>
          <w:sz w:val="14"/>
          <w:szCs w:val="14"/>
          <w:lang w:val="uk-UA"/>
        </w:rPr>
        <w:t>(1)</w:t>
      </w:r>
      <w:r w:rsidRPr="00B5719F">
        <w:rPr>
          <w:rFonts w:ascii="Roboto Condensed" w:hAnsi="Roboto Condensed" w:cs="Calibri"/>
          <w:sz w:val="14"/>
          <w:szCs w:val="14"/>
          <w:lang w:val="uk-UA"/>
        </w:rPr>
        <w:t xml:space="preserve"> повинен бути встановлений так, щоб уникнути викиду іскор в напрямку особи, яка здійснює роботи.</w:t>
      </w:r>
    </w:p>
    <w:p w14:paraId="49DC63C1" w14:textId="77777777" w:rsidR="00AD6EEA" w:rsidRPr="00B5719F" w:rsidRDefault="00AD6EEA" w:rsidP="002F7CD5">
      <w:pPr>
        <w:pStyle w:val="ab"/>
        <w:tabs>
          <w:tab w:val="left" w:pos="3285"/>
        </w:tabs>
        <w:spacing w:after="0" w:line="180" w:lineRule="exact"/>
        <w:ind w:left="0"/>
        <w:rPr>
          <w:rFonts w:ascii="Roboto Condensed" w:hAnsi="Roboto Condensed" w:cs="Calibri"/>
          <w:sz w:val="14"/>
          <w:szCs w:val="14"/>
          <w:lang w:val="uk-UA"/>
        </w:rPr>
      </w:pPr>
    </w:p>
    <w:p w14:paraId="2DAC78A5" w14:textId="77777777" w:rsidR="002F7CD5" w:rsidRPr="00B5719F" w:rsidRDefault="002F7CD5" w:rsidP="002F7CD5">
      <w:pPr>
        <w:pStyle w:val="ab"/>
        <w:tabs>
          <w:tab w:val="left" w:pos="3285"/>
        </w:tabs>
        <w:spacing w:after="0" w:line="180" w:lineRule="exact"/>
        <w:ind w:left="0"/>
        <w:rPr>
          <w:rFonts w:ascii="Roboto Condensed" w:hAnsi="Roboto Condensed" w:cs="Calibri"/>
          <w:b/>
          <w:sz w:val="14"/>
          <w:szCs w:val="14"/>
          <w:lang w:val="uk-UA"/>
        </w:rPr>
      </w:pPr>
      <w:r w:rsidRPr="00B5719F">
        <w:rPr>
          <w:rFonts w:ascii="Roboto Condensed" w:hAnsi="Roboto Condensed" w:cs="Calibri"/>
          <w:b/>
          <w:sz w:val="14"/>
          <w:szCs w:val="14"/>
          <w:lang w:val="uk-UA"/>
        </w:rPr>
        <w:t>ВСТАНОВЛЕННЯ ДОДАТКОВОЇ РУКОЯТКИ</w:t>
      </w:r>
    </w:p>
    <w:p w14:paraId="4C9D2377" w14:textId="26EBC1F9" w:rsidR="002F7CD5" w:rsidRDefault="002F7CD5" w:rsidP="002F7CD5">
      <w:pPr>
        <w:pStyle w:val="ab"/>
        <w:tabs>
          <w:tab w:val="left" w:pos="3285"/>
        </w:tabs>
        <w:spacing w:after="0" w:line="180" w:lineRule="exact"/>
        <w:ind w:left="0"/>
        <w:rPr>
          <w:rFonts w:ascii="Roboto Condensed" w:hAnsi="Roboto Condensed" w:cs="Calibri"/>
          <w:sz w:val="14"/>
          <w:szCs w:val="14"/>
          <w:lang w:val="uk-UA"/>
        </w:rPr>
      </w:pPr>
      <w:r w:rsidRPr="00B5719F">
        <w:rPr>
          <w:rFonts w:ascii="Roboto Condensed" w:hAnsi="Roboto Condensed" w:cs="Calibri"/>
          <w:sz w:val="14"/>
          <w:szCs w:val="14"/>
          <w:lang w:val="uk-UA"/>
        </w:rPr>
        <w:t xml:space="preserve">Вкрутіть додаткову рукоятку </w:t>
      </w:r>
      <w:r w:rsidRPr="00B5719F">
        <w:rPr>
          <w:rFonts w:ascii="Roboto Condensed" w:hAnsi="Roboto Condensed" w:cs="Calibri"/>
          <w:b/>
          <w:sz w:val="14"/>
          <w:szCs w:val="14"/>
          <w:lang w:val="uk-UA"/>
        </w:rPr>
        <w:t>(6)</w:t>
      </w:r>
      <w:r w:rsidRPr="00B5719F">
        <w:rPr>
          <w:rFonts w:ascii="Roboto Condensed" w:hAnsi="Roboto Condensed" w:cs="Calibri"/>
          <w:sz w:val="14"/>
          <w:szCs w:val="14"/>
          <w:lang w:val="uk-UA"/>
        </w:rPr>
        <w:t xml:space="preserve"> в одне з трьох різьбових отворів в корпусі редуктора (4) за годинниковою стрілкою до повної фіксації. Зняти додаткову рукоятку (6) можна, просто відкрутивши її у зворотний бік.</w:t>
      </w:r>
    </w:p>
    <w:p w14:paraId="3D7D45A6" w14:textId="77777777" w:rsidR="00AD6EEA" w:rsidRPr="00B5719F" w:rsidRDefault="00AD6EEA" w:rsidP="002F7CD5">
      <w:pPr>
        <w:pStyle w:val="ab"/>
        <w:tabs>
          <w:tab w:val="left" w:pos="3285"/>
        </w:tabs>
        <w:spacing w:after="0" w:line="180" w:lineRule="exact"/>
        <w:ind w:left="0"/>
        <w:rPr>
          <w:rFonts w:ascii="Roboto Condensed" w:hAnsi="Roboto Condensed" w:cs="Calibri"/>
          <w:sz w:val="14"/>
          <w:szCs w:val="14"/>
          <w:lang w:val="uk-UA"/>
        </w:rPr>
      </w:pPr>
    </w:p>
    <w:p w14:paraId="436657AF" w14:textId="77777777" w:rsidR="002F7CD5" w:rsidRPr="00B5719F" w:rsidRDefault="002F7CD5" w:rsidP="002F7CD5">
      <w:pPr>
        <w:pStyle w:val="ab"/>
        <w:tabs>
          <w:tab w:val="left" w:pos="3285"/>
        </w:tabs>
        <w:spacing w:after="0" w:line="180" w:lineRule="exact"/>
        <w:ind w:left="0"/>
        <w:rPr>
          <w:rFonts w:ascii="Roboto Condensed" w:hAnsi="Roboto Condensed" w:cs="Calibri"/>
          <w:b/>
          <w:sz w:val="14"/>
          <w:szCs w:val="14"/>
          <w:lang w:val="uk-UA"/>
        </w:rPr>
      </w:pPr>
      <w:r w:rsidRPr="00B5719F">
        <w:rPr>
          <w:rFonts w:ascii="Roboto Condensed" w:hAnsi="Roboto Condensed" w:cs="Calibri"/>
          <w:b/>
          <w:sz w:val="14"/>
          <w:szCs w:val="14"/>
          <w:lang w:val="uk-UA"/>
        </w:rPr>
        <w:t>ВСТАНОВЛЕННЯ / ЗНЯТТЯ ДИСКУ</w:t>
      </w:r>
    </w:p>
    <w:p w14:paraId="483EAB0B" w14:textId="77777777" w:rsidR="002F7CD5" w:rsidRPr="00B5719F" w:rsidRDefault="002F7CD5" w:rsidP="002F7CD5">
      <w:pPr>
        <w:pStyle w:val="ab"/>
        <w:tabs>
          <w:tab w:val="left" w:pos="3285"/>
        </w:tabs>
        <w:spacing w:after="0" w:line="180" w:lineRule="exact"/>
        <w:ind w:left="0"/>
        <w:rPr>
          <w:rFonts w:ascii="Roboto Condensed" w:hAnsi="Roboto Condensed" w:cs="Calibri"/>
          <w:sz w:val="14"/>
          <w:szCs w:val="14"/>
          <w:lang w:val="uk-UA"/>
        </w:rPr>
      </w:pPr>
      <w:r w:rsidRPr="00B5719F">
        <w:rPr>
          <w:rFonts w:ascii="Roboto Condensed" w:hAnsi="Roboto Condensed" w:cs="Calibri"/>
          <w:b/>
          <w:sz w:val="14"/>
          <w:szCs w:val="14"/>
          <w:lang w:val="uk-UA"/>
        </w:rPr>
        <w:t xml:space="preserve">УВАГА! </w:t>
      </w:r>
      <w:r w:rsidRPr="00B5719F">
        <w:rPr>
          <w:rFonts w:ascii="Roboto Condensed" w:hAnsi="Roboto Condensed" w:cs="Calibri"/>
          <w:sz w:val="14"/>
          <w:szCs w:val="14"/>
          <w:lang w:val="uk-UA"/>
        </w:rPr>
        <w:t>Використовуйте диски тільки необхідного діаметра і з відповідним розміром посадкового отвору (дивіться технічні характеристики).</w:t>
      </w:r>
    </w:p>
    <w:p w14:paraId="27349000" w14:textId="77777777" w:rsidR="002F7CD5" w:rsidRPr="00AD6EEA" w:rsidRDefault="002F7CD5" w:rsidP="00652E7A">
      <w:pPr>
        <w:pStyle w:val="ab"/>
        <w:numPr>
          <w:ilvl w:val="0"/>
          <w:numId w:val="46"/>
        </w:numPr>
        <w:tabs>
          <w:tab w:val="left" w:pos="284"/>
        </w:tabs>
        <w:spacing w:after="0" w:line="180" w:lineRule="exact"/>
        <w:ind w:left="283"/>
        <w:rPr>
          <w:rFonts w:ascii="Roboto Condensed" w:hAnsi="Roboto Condensed" w:cs="Calibri"/>
          <w:sz w:val="14"/>
          <w:szCs w:val="14"/>
          <w:lang w:val="uk-UA"/>
        </w:rPr>
      </w:pPr>
      <w:r w:rsidRPr="00AD6EEA">
        <w:rPr>
          <w:rFonts w:ascii="Roboto Condensed" w:hAnsi="Roboto Condensed" w:cs="Calibri"/>
          <w:sz w:val="14"/>
          <w:szCs w:val="14"/>
          <w:lang w:val="uk-UA"/>
        </w:rPr>
        <w:t xml:space="preserve">Покладіть інструмент на рівну поверхню шпинделем </w:t>
      </w:r>
      <w:r w:rsidRPr="00AD6EEA">
        <w:rPr>
          <w:rFonts w:ascii="Roboto Condensed" w:hAnsi="Roboto Condensed" w:cs="Calibri"/>
          <w:b/>
          <w:sz w:val="14"/>
          <w:szCs w:val="14"/>
          <w:lang w:val="uk-UA"/>
        </w:rPr>
        <w:t>(11)</w:t>
      </w:r>
      <w:r w:rsidRPr="00AD6EEA">
        <w:rPr>
          <w:rFonts w:ascii="Roboto Condensed" w:hAnsi="Roboto Condensed" w:cs="Calibri"/>
          <w:sz w:val="14"/>
          <w:szCs w:val="14"/>
          <w:lang w:val="uk-UA"/>
        </w:rPr>
        <w:t xml:space="preserve"> вгору.</w:t>
      </w:r>
    </w:p>
    <w:p w14:paraId="26852306" w14:textId="77777777" w:rsidR="002F7CD5" w:rsidRPr="00AD6EEA" w:rsidRDefault="002F7CD5" w:rsidP="00652E7A">
      <w:pPr>
        <w:pStyle w:val="ab"/>
        <w:numPr>
          <w:ilvl w:val="0"/>
          <w:numId w:val="46"/>
        </w:numPr>
        <w:tabs>
          <w:tab w:val="left" w:pos="284"/>
        </w:tabs>
        <w:spacing w:after="0" w:line="180" w:lineRule="exact"/>
        <w:ind w:left="283"/>
        <w:rPr>
          <w:rFonts w:ascii="Roboto Condensed" w:hAnsi="Roboto Condensed" w:cs="Calibri"/>
          <w:sz w:val="14"/>
          <w:szCs w:val="14"/>
          <w:lang w:val="uk-UA"/>
        </w:rPr>
      </w:pPr>
      <w:r w:rsidRPr="00AD6EEA">
        <w:rPr>
          <w:rFonts w:ascii="Roboto Condensed" w:hAnsi="Roboto Condensed" w:cs="Calibri"/>
          <w:sz w:val="14"/>
          <w:szCs w:val="14"/>
          <w:lang w:val="uk-UA"/>
        </w:rPr>
        <w:t xml:space="preserve">Встановіть захисний кожух </w:t>
      </w:r>
      <w:r w:rsidRPr="00AD6EEA">
        <w:rPr>
          <w:rFonts w:ascii="Roboto Condensed" w:hAnsi="Roboto Condensed" w:cs="Calibri"/>
          <w:b/>
          <w:sz w:val="14"/>
          <w:szCs w:val="14"/>
          <w:lang w:val="uk-UA"/>
        </w:rPr>
        <w:t>(1)</w:t>
      </w:r>
      <w:r w:rsidRPr="00AD6EEA">
        <w:rPr>
          <w:rFonts w:ascii="Roboto Condensed" w:hAnsi="Roboto Condensed" w:cs="Calibri"/>
          <w:sz w:val="14"/>
          <w:szCs w:val="14"/>
          <w:lang w:val="uk-UA"/>
        </w:rPr>
        <w:t xml:space="preserve"> та закріпіть його на шийці корпусу редуктора </w:t>
      </w:r>
      <w:r w:rsidRPr="00AD6EEA">
        <w:rPr>
          <w:rFonts w:ascii="Roboto Condensed" w:hAnsi="Roboto Condensed" w:cs="Calibri"/>
          <w:b/>
          <w:sz w:val="14"/>
          <w:szCs w:val="14"/>
          <w:lang w:val="uk-UA"/>
        </w:rPr>
        <w:t>(3)</w:t>
      </w:r>
      <w:r w:rsidRPr="00AD6EEA">
        <w:rPr>
          <w:rFonts w:ascii="Roboto Condensed" w:hAnsi="Roboto Condensed" w:cs="Calibri"/>
          <w:sz w:val="14"/>
          <w:szCs w:val="14"/>
          <w:lang w:val="uk-UA"/>
        </w:rPr>
        <w:t xml:space="preserve"> за допомогою гвинта </w:t>
      </w:r>
      <w:r w:rsidRPr="00AD6EEA">
        <w:rPr>
          <w:rFonts w:ascii="Roboto Condensed" w:hAnsi="Roboto Condensed" w:cs="Calibri"/>
          <w:b/>
          <w:sz w:val="14"/>
          <w:szCs w:val="14"/>
          <w:lang w:val="uk-UA"/>
        </w:rPr>
        <w:t>(2).</w:t>
      </w:r>
    </w:p>
    <w:p w14:paraId="5C9D5A8B" w14:textId="77777777" w:rsidR="002F7CD5" w:rsidRPr="00AD6EEA" w:rsidRDefault="002F7CD5" w:rsidP="00652E7A">
      <w:pPr>
        <w:pStyle w:val="ab"/>
        <w:numPr>
          <w:ilvl w:val="0"/>
          <w:numId w:val="46"/>
        </w:numPr>
        <w:tabs>
          <w:tab w:val="left" w:pos="284"/>
        </w:tabs>
        <w:spacing w:after="0" w:line="180" w:lineRule="exact"/>
        <w:ind w:left="283"/>
        <w:rPr>
          <w:rFonts w:ascii="Roboto Condensed" w:hAnsi="Roboto Condensed" w:cs="Calibri"/>
          <w:sz w:val="14"/>
          <w:szCs w:val="14"/>
          <w:lang w:val="uk-UA"/>
        </w:rPr>
      </w:pPr>
      <w:r w:rsidRPr="00AD6EEA">
        <w:rPr>
          <w:rFonts w:ascii="Roboto Condensed" w:hAnsi="Roboto Condensed" w:cs="Calibri"/>
          <w:sz w:val="14"/>
          <w:szCs w:val="14"/>
          <w:lang w:val="uk-UA"/>
        </w:rPr>
        <w:t xml:space="preserve">Встановіть внутрішній фланець </w:t>
      </w:r>
      <w:r w:rsidRPr="00AD6EEA">
        <w:rPr>
          <w:rFonts w:ascii="Roboto Condensed" w:hAnsi="Roboto Condensed" w:cs="Calibri"/>
          <w:b/>
          <w:sz w:val="14"/>
          <w:szCs w:val="14"/>
          <w:lang w:val="uk-UA"/>
        </w:rPr>
        <w:t xml:space="preserve">(13) </w:t>
      </w:r>
      <w:r w:rsidRPr="00AD6EEA">
        <w:rPr>
          <w:rFonts w:ascii="Roboto Condensed" w:hAnsi="Roboto Condensed" w:cs="Calibri"/>
          <w:sz w:val="14"/>
          <w:szCs w:val="14"/>
          <w:lang w:val="uk-UA"/>
        </w:rPr>
        <w:t xml:space="preserve">на шпинделі </w:t>
      </w:r>
      <w:r w:rsidRPr="00AD6EEA">
        <w:rPr>
          <w:rFonts w:ascii="Roboto Condensed" w:hAnsi="Roboto Condensed" w:cs="Calibri"/>
          <w:b/>
          <w:sz w:val="14"/>
          <w:szCs w:val="14"/>
          <w:lang w:val="uk-UA"/>
        </w:rPr>
        <w:t>(11).</w:t>
      </w:r>
    </w:p>
    <w:p w14:paraId="1BA77DA2" w14:textId="77777777" w:rsidR="002F7CD5" w:rsidRPr="00AD6EEA" w:rsidRDefault="002F7CD5" w:rsidP="00652E7A">
      <w:pPr>
        <w:pStyle w:val="ab"/>
        <w:numPr>
          <w:ilvl w:val="0"/>
          <w:numId w:val="46"/>
        </w:numPr>
        <w:tabs>
          <w:tab w:val="left" w:pos="284"/>
        </w:tabs>
        <w:spacing w:after="0" w:line="180" w:lineRule="exact"/>
        <w:ind w:left="283"/>
        <w:rPr>
          <w:rFonts w:ascii="Roboto Condensed" w:hAnsi="Roboto Condensed" w:cs="Calibri"/>
          <w:sz w:val="14"/>
          <w:szCs w:val="14"/>
          <w:lang w:val="uk-UA"/>
        </w:rPr>
      </w:pPr>
      <w:r w:rsidRPr="00AD6EEA">
        <w:rPr>
          <w:rFonts w:ascii="Roboto Condensed" w:hAnsi="Roboto Condensed" w:cs="Calibri"/>
          <w:sz w:val="14"/>
          <w:szCs w:val="14"/>
          <w:lang w:val="uk-UA"/>
        </w:rPr>
        <w:t xml:space="preserve">Переконайтеся в тому, що внутрішній фланець </w:t>
      </w:r>
      <w:r w:rsidRPr="00AD6EEA">
        <w:rPr>
          <w:rFonts w:ascii="Roboto Condensed" w:hAnsi="Roboto Condensed" w:cs="Calibri"/>
          <w:b/>
          <w:sz w:val="14"/>
          <w:szCs w:val="14"/>
          <w:lang w:val="uk-UA"/>
        </w:rPr>
        <w:t xml:space="preserve">(13) </w:t>
      </w:r>
      <w:r w:rsidRPr="00AD6EEA">
        <w:rPr>
          <w:rFonts w:ascii="Roboto Condensed" w:hAnsi="Roboto Condensed" w:cs="Calibri"/>
          <w:sz w:val="14"/>
          <w:szCs w:val="14"/>
          <w:lang w:val="uk-UA"/>
        </w:rPr>
        <w:t xml:space="preserve">щільно встановлений на шпиндель </w:t>
      </w:r>
      <w:r w:rsidRPr="00AD6EEA">
        <w:rPr>
          <w:rFonts w:ascii="Roboto Condensed" w:hAnsi="Roboto Condensed" w:cs="Calibri"/>
          <w:b/>
          <w:sz w:val="14"/>
          <w:szCs w:val="14"/>
          <w:lang w:val="uk-UA"/>
        </w:rPr>
        <w:t>(11).</w:t>
      </w:r>
    </w:p>
    <w:p w14:paraId="038B825A" w14:textId="09E5C321" w:rsidR="002F7CD5" w:rsidRPr="00AD6EEA" w:rsidRDefault="002F7CD5" w:rsidP="00652E7A">
      <w:pPr>
        <w:pStyle w:val="ab"/>
        <w:numPr>
          <w:ilvl w:val="0"/>
          <w:numId w:val="46"/>
        </w:numPr>
        <w:tabs>
          <w:tab w:val="left" w:pos="284"/>
        </w:tabs>
        <w:spacing w:after="0" w:line="180" w:lineRule="exact"/>
        <w:ind w:left="283"/>
        <w:rPr>
          <w:rFonts w:ascii="Roboto Condensed" w:hAnsi="Roboto Condensed" w:cs="Calibri"/>
          <w:sz w:val="14"/>
          <w:szCs w:val="14"/>
          <w:lang w:val="uk-UA"/>
        </w:rPr>
      </w:pPr>
      <w:r w:rsidRPr="00AD6EEA">
        <w:rPr>
          <w:rFonts w:ascii="Roboto Condensed" w:hAnsi="Roboto Condensed" w:cs="Calibri"/>
          <w:sz w:val="14"/>
          <w:szCs w:val="14"/>
          <w:lang w:val="uk-UA"/>
        </w:rPr>
        <w:t xml:space="preserve">Встановіть відрізний або шліфувальний диск на шпиндель </w:t>
      </w:r>
      <w:r w:rsidRPr="00AD6EEA">
        <w:rPr>
          <w:rFonts w:ascii="Roboto Condensed" w:hAnsi="Roboto Condensed" w:cs="Calibri"/>
          <w:b/>
          <w:sz w:val="14"/>
          <w:szCs w:val="14"/>
          <w:lang w:val="uk-UA"/>
        </w:rPr>
        <w:t>(11).</w:t>
      </w:r>
    </w:p>
    <w:p w14:paraId="4E7B89F3" w14:textId="77777777" w:rsidR="00AD6EEA" w:rsidRPr="00AD6EEA" w:rsidRDefault="00AD6EEA" w:rsidP="00AD6EEA">
      <w:pPr>
        <w:tabs>
          <w:tab w:val="left" w:pos="284"/>
        </w:tabs>
        <w:spacing w:after="0" w:line="180" w:lineRule="exact"/>
        <w:ind w:left="283"/>
        <w:rPr>
          <w:rFonts w:ascii="Roboto Condensed" w:hAnsi="Roboto Condensed" w:cs="Calibri"/>
          <w:sz w:val="14"/>
          <w:szCs w:val="14"/>
          <w:lang w:val="uk-UA"/>
        </w:rPr>
      </w:pPr>
    </w:p>
    <w:p w14:paraId="1A1469A6" w14:textId="77777777" w:rsidR="002F7CD5" w:rsidRPr="00B5719F" w:rsidRDefault="002F7CD5" w:rsidP="002F7CD5">
      <w:pPr>
        <w:pStyle w:val="ab"/>
        <w:tabs>
          <w:tab w:val="left" w:pos="3285"/>
        </w:tabs>
        <w:spacing w:after="0" w:line="180" w:lineRule="exact"/>
        <w:ind w:left="0"/>
        <w:rPr>
          <w:rFonts w:ascii="Roboto Condensed" w:hAnsi="Roboto Condensed" w:cs="Calibri"/>
          <w:b/>
          <w:sz w:val="14"/>
          <w:szCs w:val="14"/>
          <w:lang w:val="uk-UA"/>
        </w:rPr>
      </w:pPr>
      <w:r w:rsidRPr="00B5719F">
        <w:rPr>
          <w:rFonts w:ascii="Roboto Condensed" w:hAnsi="Roboto Condensed" w:cs="Calibri"/>
          <w:b/>
          <w:sz w:val="14"/>
          <w:szCs w:val="14"/>
          <w:lang w:val="uk-UA"/>
        </w:rPr>
        <w:t>ПРИМІТКА:</w:t>
      </w:r>
    </w:p>
    <w:p w14:paraId="1C25CC90" w14:textId="77777777" w:rsidR="002F7CD5" w:rsidRPr="00EE73B8" w:rsidRDefault="002F7CD5" w:rsidP="00652E7A">
      <w:pPr>
        <w:pStyle w:val="ab"/>
        <w:numPr>
          <w:ilvl w:val="0"/>
          <w:numId w:val="47"/>
        </w:numPr>
        <w:tabs>
          <w:tab w:val="left" w:pos="284"/>
        </w:tabs>
        <w:spacing w:after="0" w:line="180" w:lineRule="exact"/>
        <w:ind w:left="247"/>
        <w:rPr>
          <w:rFonts w:ascii="Roboto Condensed" w:hAnsi="Roboto Condensed" w:cs="Calibri"/>
          <w:sz w:val="14"/>
          <w:szCs w:val="14"/>
          <w:lang w:val="uk-UA"/>
        </w:rPr>
      </w:pPr>
      <w:r w:rsidRPr="00EE73B8">
        <w:rPr>
          <w:rFonts w:ascii="Roboto Condensed" w:hAnsi="Roboto Condensed" w:cs="Calibri"/>
          <w:sz w:val="14"/>
          <w:szCs w:val="14"/>
          <w:lang w:val="uk-UA"/>
        </w:rPr>
        <w:t xml:space="preserve">при установці диска стежте за тим, щоб стрілка напрямку обертання на диску відповідала напрямку обертання шпинделя електроінструмента (дивись стрілку на корпусі редуктора </w:t>
      </w:r>
      <w:r w:rsidRPr="00EE73B8">
        <w:rPr>
          <w:rFonts w:ascii="Roboto Condensed" w:hAnsi="Roboto Condensed" w:cs="Calibri"/>
          <w:b/>
          <w:sz w:val="14"/>
          <w:szCs w:val="14"/>
          <w:lang w:val="uk-UA"/>
        </w:rPr>
        <w:t>(4));</w:t>
      </w:r>
    </w:p>
    <w:p w14:paraId="7125802F" w14:textId="77777777" w:rsidR="002F7CD5" w:rsidRPr="00EE73B8" w:rsidRDefault="002F7CD5" w:rsidP="00652E7A">
      <w:pPr>
        <w:pStyle w:val="ab"/>
        <w:numPr>
          <w:ilvl w:val="0"/>
          <w:numId w:val="47"/>
        </w:numPr>
        <w:tabs>
          <w:tab w:val="left" w:pos="284"/>
        </w:tabs>
        <w:spacing w:after="0" w:line="180" w:lineRule="exact"/>
        <w:ind w:left="247"/>
        <w:rPr>
          <w:rFonts w:ascii="Roboto Condensed" w:hAnsi="Roboto Condensed" w:cs="Calibri"/>
          <w:sz w:val="14"/>
          <w:szCs w:val="14"/>
          <w:lang w:val="uk-UA"/>
        </w:rPr>
      </w:pPr>
      <w:r w:rsidRPr="00EE73B8">
        <w:rPr>
          <w:rFonts w:ascii="Roboto Condensed" w:hAnsi="Roboto Condensed" w:cs="Calibri"/>
          <w:sz w:val="14"/>
          <w:szCs w:val="14"/>
          <w:lang w:val="uk-UA"/>
        </w:rPr>
        <w:t xml:space="preserve">при установці шліфувальних дисків, опукла сторона зовнішнього фланця </w:t>
      </w:r>
      <w:r w:rsidRPr="00EE73B8">
        <w:rPr>
          <w:rFonts w:ascii="Roboto Condensed" w:hAnsi="Roboto Condensed" w:cs="Calibri"/>
          <w:b/>
          <w:sz w:val="14"/>
          <w:szCs w:val="14"/>
          <w:lang w:val="uk-UA"/>
        </w:rPr>
        <w:t>(12)</w:t>
      </w:r>
      <w:r w:rsidRPr="00EE73B8">
        <w:rPr>
          <w:rFonts w:ascii="Roboto Condensed" w:hAnsi="Roboto Condensed" w:cs="Calibri"/>
          <w:sz w:val="14"/>
          <w:szCs w:val="14"/>
          <w:lang w:val="uk-UA"/>
        </w:rPr>
        <w:t xml:space="preserve"> повинна бути спрямована до диска;</w:t>
      </w:r>
    </w:p>
    <w:p w14:paraId="46B37D0A" w14:textId="77777777" w:rsidR="002F7CD5" w:rsidRPr="00EE73B8" w:rsidRDefault="002F7CD5" w:rsidP="00652E7A">
      <w:pPr>
        <w:pStyle w:val="ab"/>
        <w:numPr>
          <w:ilvl w:val="0"/>
          <w:numId w:val="47"/>
        </w:numPr>
        <w:tabs>
          <w:tab w:val="left" w:pos="284"/>
        </w:tabs>
        <w:spacing w:after="0" w:line="180" w:lineRule="exact"/>
        <w:ind w:left="247"/>
        <w:rPr>
          <w:rFonts w:ascii="Roboto Condensed" w:hAnsi="Roboto Condensed" w:cs="Calibri"/>
          <w:sz w:val="14"/>
          <w:szCs w:val="14"/>
          <w:lang w:val="uk-UA"/>
        </w:rPr>
      </w:pPr>
      <w:r w:rsidRPr="00EE73B8">
        <w:rPr>
          <w:rFonts w:ascii="Roboto Condensed" w:hAnsi="Roboto Condensed" w:cs="Calibri"/>
          <w:sz w:val="14"/>
          <w:szCs w:val="14"/>
          <w:lang w:val="uk-UA"/>
        </w:rPr>
        <w:t xml:space="preserve">при установці відрізних дисків, опукла сторона зовнішнього фланця </w:t>
      </w:r>
      <w:r w:rsidRPr="00EE73B8">
        <w:rPr>
          <w:rFonts w:ascii="Roboto Condensed" w:hAnsi="Roboto Condensed" w:cs="Calibri"/>
          <w:b/>
          <w:sz w:val="14"/>
          <w:szCs w:val="14"/>
          <w:lang w:val="uk-UA"/>
        </w:rPr>
        <w:t>(12)</w:t>
      </w:r>
      <w:r w:rsidRPr="00EE73B8">
        <w:rPr>
          <w:rFonts w:ascii="Roboto Condensed" w:hAnsi="Roboto Condensed" w:cs="Calibri"/>
          <w:sz w:val="14"/>
          <w:szCs w:val="14"/>
          <w:lang w:val="uk-UA"/>
        </w:rPr>
        <w:t xml:space="preserve"> повинна бути спрямована від диска.</w:t>
      </w:r>
    </w:p>
    <w:p w14:paraId="6ED0CD1C" w14:textId="77777777" w:rsidR="002F7CD5" w:rsidRPr="00B5719F" w:rsidRDefault="002F7CD5" w:rsidP="00627750">
      <w:pPr>
        <w:pStyle w:val="ab"/>
        <w:widowControl/>
        <w:numPr>
          <w:ilvl w:val="0"/>
          <w:numId w:val="13"/>
        </w:numPr>
        <w:tabs>
          <w:tab w:val="left" w:pos="284"/>
        </w:tabs>
        <w:spacing w:after="0" w:line="180" w:lineRule="exact"/>
        <w:ind w:left="0" w:firstLine="0"/>
        <w:rPr>
          <w:rFonts w:ascii="Roboto Condensed" w:hAnsi="Roboto Condensed" w:cs="Calibri"/>
          <w:sz w:val="14"/>
          <w:szCs w:val="14"/>
          <w:lang w:val="uk-UA"/>
        </w:rPr>
      </w:pPr>
      <w:r w:rsidRPr="00B5719F">
        <w:rPr>
          <w:rFonts w:ascii="Roboto Condensed" w:hAnsi="Roboto Condensed" w:cs="Calibri"/>
          <w:sz w:val="14"/>
          <w:szCs w:val="14"/>
          <w:lang w:val="uk-UA"/>
        </w:rPr>
        <w:t xml:space="preserve">Встановіть зовнішній фланець </w:t>
      </w:r>
      <w:r w:rsidRPr="00B5719F">
        <w:rPr>
          <w:rFonts w:ascii="Roboto Condensed" w:hAnsi="Roboto Condensed" w:cs="Calibri"/>
          <w:b/>
          <w:sz w:val="14"/>
          <w:szCs w:val="14"/>
          <w:lang w:val="uk-UA"/>
        </w:rPr>
        <w:t xml:space="preserve">(12) </w:t>
      </w:r>
      <w:r w:rsidRPr="00B5719F">
        <w:rPr>
          <w:rFonts w:ascii="Roboto Condensed" w:hAnsi="Roboto Condensed" w:cs="Calibri"/>
          <w:sz w:val="14"/>
          <w:szCs w:val="14"/>
          <w:lang w:val="uk-UA"/>
        </w:rPr>
        <w:t xml:space="preserve">на шпиндель </w:t>
      </w:r>
      <w:r w:rsidRPr="00B5719F">
        <w:rPr>
          <w:rFonts w:ascii="Roboto Condensed" w:hAnsi="Roboto Condensed" w:cs="Calibri"/>
          <w:b/>
          <w:sz w:val="14"/>
          <w:szCs w:val="14"/>
          <w:lang w:val="uk-UA"/>
        </w:rPr>
        <w:t>(11).</w:t>
      </w:r>
    </w:p>
    <w:p w14:paraId="5B599B43" w14:textId="77777777" w:rsidR="002F7CD5" w:rsidRPr="00B5719F" w:rsidRDefault="002F7CD5" w:rsidP="00627750">
      <w:pPr>
        <w:pStyle w:val="ab"/>
        <w:widowControl/>
        <w:numPr>
          <w:ilvl w:val="0"/>
          <w:numId w:val="13"/>
        </w:numPr>
        <w:tabs>
          <w:tab w:val="left" w:pos="284"/>
        </w:tabs>
        <w:spacing w:after="0" w:line="180" w:lineRule="exact"/>
        <w:ind w:left="0" w:firstLine="0"/>
        <w:rPr>
          <w:rFonts w:ascii="Roboto Condensed" w:hAnsi="Roboto Condensed" w:cs="Calibri"/>
          <w:sz w:val="14"/>
          <w:szCs w:val="14"/>
          <w:lang w:val="uk-UA"/>
        </w:rPr>
      </w:pPr>
      <w:r w:rsidRPr="00B5719F">
        <w:rPr>
          <w:rFonts w:ascii="Roboto Condensed" w:hAnsi="Roboto Condensed" w:cs="Calibri"/>
          <w:sz w:val="14"/>
          <w:szCs w:val="14"/>
          <w:lang w:val="uk-UA"/>
        </w:rPr>
        <w:t xml:space="preserve">Натисніть і утримуйте фіксатор шпинделя </w:t>
      </w:r>
      <w:r w:rsidRPr="00B5719F">
        <w:rPr>
          <w:rFonts w:ascii="Roboto Condensed" w:hAnsi="Roboto Condensed" w:cs="Calibri"/>
          <w:b/>
          <w:sz w:val="14"/>
          <w:szCs w:val="14"/>
          <w:lang w:val="uk-UA"/>
        </w:rPr>
        <w:t>(5).</w:t>
      </w:r>
    </w:p>
    <w:p w14:paraId="17A64F5B" w14:textId="77777777" w:rsidR="002F7CD5" w:rsidRPr="00B5719F" w:rsidRDefault="002F7CD5" w:rsidP="00627750">
      <w:pPr>
        <w:pStyle w:val="ab"/>
        <w:widowControl/>
        <w:numPr>
          <w:ilvl w:val="0"/>
          <w:numId w:val="13"/>
        </w:numPr>
        <w:tabs>
          <w:tab w:val="left" w:pos="284"/>
        </w:tabs>
        <w:spacing w:after="0" w:line="180" w:lineRule="exact"/>
        <w:ind w:left="0" w:firstLine="0"/>
        <w:rPr>
          <w:rFonts w:ascii="Roboto Condensed" w:hAnsi="Roboto Condensed" w:cs="Calibri"/>
          <w:sz w:val="14"/>
          <w:szCs w:val="14"/>
          <w:lang w:val="uk-UA"/>
        </w:rPr>
      </w:pPr>
      <w:r w:rsidRPr="00B5719F">
        <w:rPr>
          <w:rFonts w:ascii="Roboto Condensed" w:hAnsi="Roboto Condensed" w:cs="Calibri"/>
          <w:sz w:val="14"/>
          <w:szCs w:val="14"/>
          <w:lang w:val="uk-UA"/>
        </w:rPr>
        <w:t xml:space="preserve">Обертаючи шпиндель </w:t>
      </w:r>
      <w:r w:rsidRPr="00B5719F">
        <w:rPr>
          <w:rFonts w:ascii="Roboto Condensed" w:hAnsi="Roboto Condensed" w:cs="Calibri"/>
          <w:b/>
          <w:sz w:val="14"/>
          <w:szCs w:val="14"/>
          <w:lang w:val="uk-UA"/>
        </w:rPr>
        <w:t>(11),</w:t>
      </w:r>
      <w:r w:rsidRPr="00B5719F">
        <w:rPr>
          <w:rFonts w:ascii="Roboto Condensed" w:hAnsi="Roboto Condensed" w:cs="Calibri"/>
          <w:sz w:val="14"/>
          <w:szCs w:val="14"/>
          <w:lang w:val="uk-UA"/>
        </w:rPr>
        <w:t xml:space="preserve"> знайдіть положення, що блокує його.</w:t>
      </w:r>
    </w:p>
    <w:p w14:paraId="623F0CC1" w14:textId="77777777" w:rsidR="002F7CD5" w:rsidRPr="00B5719F" w:rsidRDefault="002F7CD5" w:rsidP="00627750">
      <w:pPr>
        <w:pStyle w:val="ab"/>
        <w:widowControl/>
        <w:numPr>
          <w:ilvl w:val="0"/>
          <w:numId w:val="13"/>
        </w:numPr>
        <w:tabs>
          <w:tab w:val="left" w:pos="284"/>
        </w:tabs>
        <w:spacing w:after="0" w:line="180" w:lineRule="exact"/>
        <w:ind w:left="0" w:firstLine="0"/>
        <w:rPr>
          <w:rFonts w:ascii="Roboto Condensed" w:hAnsi="Roboto Condensed" w:cs="Calibri"/>
          <w:sz w:val="14"/>
          <w:szCs w:val="14"/>
          <w:lang w:val="uk-UA"/>
        </w:rPr>
      </w:pPr>
      <w:r w:rsidRPr="00B5719F">
        <w:rPr>
          <w:rFonts w:ascii="Roboto Condensed" w:hAnsi="Roboto Condensed" w:cs="Calibri"/>
          <w:sz w:val="14"/>
          <w:szCs w:val="14"/>
          <w:lang w:val="uk-UA"/>
        </w:rPr>
        <w:t xml:space="preserve">Затягніть зовнішній фланець </w:t>
      </w:r>
      <w:r w:rsidRPr="00B5719F">
        <w:rPr>
          <w:rFonts w:ascii="Roboto Condensed" w:hAnsi="Roboto Condensed" w:cs="Calibri"/>
          <w:b/>
          <w:sz w:val="14"/>
          <w:szCs w:val="14"/>
          <w:lang w:val="uk-UA"/>
        </w:rPr>
        <w:t>(12)</w:t>
      </w:r>
      <w:r w:rsidRPr="00B5719F">
        <w:rPr>
          <w:rFonts w:ascii="Roboto Condensed" w:hAnsi="Roboto Condensed" w:cs="Calibri"/>
          <w:sz w:val="14"/>
          <w:szCs w:val="14"/>
          <w:lang w:val="uk-UA"/>
        </w:rPr>
        <w:t xml:space="preserve"> за допомогою ключа для фланця так, щоб диск був чітко зафіксований.</w:t>
      </w:r>
    </w:p>
    <w:p w14:paraId="27D938E2" w14:textId="77777777" w:rsidR="002F7CD5" w:rsidRPr="00B5719F" w:rsidRDefault="002F7CD5" w:rsidP="002F7CD5">
      <w:pPr>
        <w:pStyle w:val="ab"/>
        <w:tabs>
          <w:tab w:val="left" w:pos="3285"/>
        </w:tabs>
        <w:spacing w:after="0" w:line="180" w:lineRule="exact"/>
        <w:ind w:left="0"/>
        <w:rPr>
          <w:rFonts w:ascii="Roboto Condensed" w:hAnsi="Roboto Condensed" w:cs="Calibri"/>
          <w:sz w:val="14"/>
          <w:szCs w:val="14"/>
          <w:lang w:val="uk-UA"/>
        </w:rPr>
      </w:pPr>
    </w:p>
    <w:p w14:paraId="5367F7BD" w14:textId="77777777" w:rsidR="002F7CD5" w:rsidRPr="00B5719F" w:rsidRDefault="002F7CD5" w:rsidP="002F7CD5">
      <w:pPr>
        <w:pStyle w:val="ab"/>
        <w:tabs>
          <w:tab w:val="left" w:pos="3285"/>
        </w:tabs>
        <w:spacing w:after="0" w:line="180" w:lineRule="exact"/>
        <w:ind w:left="0"/>
        <w:rPr>
          <w:rFonts w:ascii="Roboto Condensed" w:hAnsi="Roboto Condensed" w:cs="Calibri"/>
          <w:sz w:val="14"/>
          <w:szCs w:val="14"/>
          <w:lang w:val="uk-UA"/>
        </w:rPr>
      </w:pPr>
      <w:r w:rsidRPr="00B5719F">
        <w:rPr>
          <w:rFonts w:ascii="Roboto Condensed" w:hAnsi="Roboto Condensed" w:cs="Calibri"/>
          <w:b/>
          <w:sz w:val="14"/>
          <w:szCs w:val="14"/>
          <w:lang w:val="uk-UA"/>
        </w:rPr>
        <w:t>УВАГА!</w:t>
      </w:r>
      <w:r w:rsidRPr="00B5719F">
        <w:rPr>
          <w:rFonts w:ascii="Roboto Condensed" w:hAnsi="Roboto Condensed" w:cs="Calibri"/>
          <w:sz w:val="14"/>
          <w:szCs w:val="14"/>
          <w:lang w:val="uk-UA"/>
        </w:rPr>
        <w:t xml:space="preserve"> Фіксатор шпинделя </w:t>
      </w:r>
      <w:r w:rsidRPr="00B5719F">
        <w:rPr>
          <w:rFonts w:ascii="Roboto Condensed" w:hAnsi="Roboto Condensed" w:cs="Calibri"/>
          <w:b/>
          <w:sz w:val="14"/>
          <w:szCs w:val="14"/>
          <w:lang w:val="uk-UA"/>
        </w:rPr>
        <w:t>(5)</w:t>
      </w:r>
      <w:r w:rsidRPr="00B5719F">
        <w:rPr>
          <w:rFonts w:ascii="Roboto Condensed" w:hAnsi="Roboto Condensed" w:cs="Calibri"/>
          <w:sz w:val="14"/>
          <w:szCs w:val="14"/>
          <w:lang w:val="uk-UA"/>
        </w:rPr>
        <w:t xml:space="preserve"> натискати тільки після зупинки обертання шпинделя </w:t>
      </w:r>
      <w:r w:rsidRPr="00B5719F">
        <w:rPr>
          <w:rFonts w:ascii="Roboto Condensed" w:hAnsi="Roboto Condensed" w:cs="Calibri"/>
          <w:b/>
          <w:sz w:val="14"/>
          <w:szCs w:val="14"/>
          <w:lang w:val="uk-UA"/>
        </w:rPr>
        <w:t>(11).</w:t>
      </w:r>
    </w:p>
    <w:p w14:paraId="5697EBFE" w14:textId="77777777" w:rsidR="002F7CD5" w:rsidRPr="00B5719F" w:rsidRDefault="002F7CD5" w:rsidP="002F7CD5">
      <w:pPr>
        <w:pStyle w:val="ab"/>
        <w:tabs>
          <w:tab w:val="left" w:pos="3285"/>
        </w:tabs>
        <w:spacing w:after="0" w:line="180" w:lineRule="exact"/>
        <w:ind w:left="0"/>
        <w:rPr>
          <w:rFonts w:ascii="Roboto Condensed" w:hAnsi="Roboto Condensed" w:cs="Calibri"/>
          <w:sz w:val="14"/>
          <w:szCs w:val="14"/>
          <w:lang w:val="uk-UA"/>
        </w:rPr>
      </w:pPr>
      <w:r w:rsidRPr="00B5719F">
        <w:rPr>
          <w:rFonts w:ascii="Roboto Condensed" w:hAnsi="Roboto Condensed" w:cs="Calibri"/>
          <w:b/>
          <w:sz w:val="14"/>
          <w:szCs w:val="14"/>
          <w:lang w:val="uk-UA"/>
        </w:rPr>
        <w:t>ПРИМІТКА:</w:t>
      </w:r>
      <w:r w:rsidRPr="00B5719F">
        <w:rPr>
          <w:rFonts w:ascii="Roboto Condensed" w:hAnsi="Roboto Condensed" w:cs="Calibri"/>
          <w:sz w:val="14"/>
          <w:szCs w:val="14"/>
          <w:lang w:val="uk-UA"/>
        </w:rPr>
        <w:t xml:space="preserve"> При роботі шліфувальні або відрізні диски сильно нагріваються. Не торкайтеся до дисків, поки вони не охолонуть.</w:t>
      </w:r>
    </w:p>
    <w:p w14:paraId="1D45636A" w14:textId="77777777" w:rsidR="002F7CD5" w:rsidRPr="00B5719F" w:rsidRDefault="002F7CD5" w:rsidP="002F7CD5">
      <w:pPr>
        <w:tabs>
          <w:tab w:val="left" w:pos="3285"/>
        </w:tabs>
        <w:spacing w:after="0" w:line="180" w:lineRule="exact"/>
        <w:jc w:val="both"/>
        <w:rPr>
          <w:rFonts w:ascii="Roboto Condensed" w:hAnsi="Roboto Condensed" w:cs="Calibri"/>
          <w:b/>
          <w:sz w:val="14"/>
          <w:szCs w:val="14"/>
          <w:lang w:val="uk-UA"/>
        </w:rPr>
      </w:pPr>
    </w:p>
    <w:p w14:paraId="0A03A1D1" w14:textId="77777777" w:rsidR="002F7CD5" w:rsidRPr="00B5719F" w:rsidRDefault="002F7CD5" w:rsidP="002F7CD5">
      <w:pPr>
        <w:tabs>
          <w:tab w:val="left" w:pos="3285"/>
        </w:tabs>
        <w:spacing w:after="0" w:line="180" w:lineRule="exact"/>
        <w:jc w:val="both"/>
        <w:rPr>
          <w:rFonts w:ascii="Roboto Condensed" w:hAnsi="Roboto Condensed" w:cs="Calibri"/>
          <w:b/>
          <w:sz w:val="14"/>
          <w:szCs w:val="14"/>
          <w:lang w:val="uk-UA"/>
        </w:rPr>
      </w:pPr>
      <w:r w:rsidRPr="00B5719F">
        <w:rPr>
          <w:rFonts w:ascii="Roboto Condensed" w:hAnsi="Roboto Condensed" w:cs="Calibri"/>
          <w:b/>
          <w:sz w:val="14"/>
          <w:szCs w:val="14"/>
          <w:lang w:val="uk-UA"/>
        </w:rPr>
        <w:t>РОБОТА</w:t>
      </w:r>
    </w:p>
    <w:p w14:paraId="48638D44" w14:textId="77777777" w:rsidR="002F7CD5" w:rsidRPr="00B5719F" w:rsidRDefault="002F7CD5" w:rsidP="002F7CD5">
      <w:pPr>
        <w:tabs>
          <w:tab w:val="left" w:pos="3285"/>
        </w:tabs>
        <w:spacing w:after="0" w:line="180" w:lineRule="exact"/>
        <w:jc w:val="both"/>
        <w:rPr>
          <w:rFonts w:ascii="Roboto Condensed" w:hAnsi="Roboto Condensed" w:cs="Calibri"/>
          <w:b/>
          <w:sz w:val="14"/>
          <w:szCs w:val="14"/>
          <w:lang w:val="uk-UA"/>
        </w:rPr>
      </w:pPr>
      <w:r w:rsidRPr="00B5719F">
        <w:rPr>
          <w:rFonts w:ascii="Roboto Condensed" w:hAnsi="Roboto Condensed" w:cs="Calibri"/>
          <w:b/>
          <w:sz w:val="14"/>
          <w:szCs w:val="14"/>
          <w:lang w:val="uk-UA"/>
        </w:rPr>
        <w:t>ВКЛЮЧЕННЯ / ВИКЛЮЧЕННЯ</w:t>
      </w:r>
    </w:p>
    <w:p w14:paraId="2E2F4857" w14:textId="77777777" w:rsidR="002F7CD5" w:rsidRPr="00B5719F" w:rsidRDefault="002F7CD5" w:rsidP="002F7CD5">
      <w:pPr>
        <w:tabs>
          <w:tab w:val="left" w:pos="3285"/>
        </w:tabs>
        <w:spacing w:after="0" w:line="180" w:lineRule="exact"/>
        <w:jc w:val="both"/>
        <w:rPr>
          <w:rFonts w:ascii="Roboto Condensed" w:hAnsi="Roboto Condensed" w:cs="Calibri"/>
          <w:b/>
          <w:sz w:val="14"/>
          <w:szCs w:val="14"/>
          <w:lang w:val="uk-UA"/>
        </w:rPr>
      </w:pPr>
      <w:r w:rsidRPr="00B5719F">
        <w:rPr>
          <w:rFonts w:ascii="Roboto Condensed" w:hAnsi="Roboto Condensed" w:cs="Calibri"/>
          <w:sz w:val="14"/>
          <w:szCs w:val="14"/>
          <w:lang w:val="uk-UA"/>
        </w:rPr>
        <w:t xml:space="preserve">Для запуску електроінструменту підключіть штекер кабелю живлення </w:t>
      </w:r>
      <w:r w:rsidRPr="00B5719F">
        <w:rPr>
          <w:rFonts w:ascii="Roboto Condensed" w:hAnsi="Roboto Condensed" w:cs="Calibri"/>
          <w:b/>
          <w:sz w:val="14"/>
          <w:szCs w:val="14"/>
          <w:lang w:val="uk-UA"/>
        </w:rPr>
        <w:t>(10)</w:t>
      </w:r>
      <w:r w:rsidRPr="00B5719F">
        <w:rPr>
          <w:rFonts w:ascii="Roboto Condensed" w:hAnsi="Roboto Condensed" w:cs="Calibri"/>
          <w:sz w:val="14"/>
          <w:szCs w:val="14"/>
          <w:lang w:val="uk-UA"/>
        </w:rPr>
        <w:t xml:space="preserve"> до мережі живлення. Потім змініть положення перемикача </w:t>
      </w:r>
      <w:r w:rsidRPr="00B5719F">
        <w:rPr>
          <w:rFonts w:ascii="Roboto Condensed" w:hAnsi="Roboto Condensed" w:cs="Calibri"/>
          <w:b/>
          <w:sz w:val="14"/>
          <w:szCs w:val="14"/>
          <w:lang w:val="uk-UA"/>
        </w:rPr>
        <w:t>(8)</w:t>
      </w:r>
      <w:r w:rsidRPr="00B5719F">
        <w:rPr>
          <w:rFonts w:ascii="Roboto Condensed" w:hAnsi="Roboto Condensed" w:cs="Calibri"/>
          <w:sz w:val="14"/>
          <w:szCs w:val="14"/>
          <w:lang w:val="uk-UA"/>
        </w:rPr>
        <w:t xml:space="preserve"> натисканням на його передню частину від себе в напрямку корпусу редуктора </w:t>
      </w:r>
      <w:r w:rsidRPr="00B5719F">
        <w:rPr>
          <w:rFonts w:ascii="Roboto Condensed" w:hAnsi="Roboto Condensed" w:cs="Calibri"/>
          <w:b/>
          <w:sz w:val="14"/>
          <w:szCs w:val="14"/>
          <w:lang w:val="uk-UA"/>
        </w:rPr>
        <w:t>(4).</w:t>
      </w:r>
    </w:p>
    <w:p w14:paraId="66F6F4E4" w14:textId="77777777" w:rsidR="002F7CD5" w:rsidRPr="00B5719F" w:rsidRDefault="002F7CD5" w:rsidP="002F7CD5">
      <w:pPr>
        <w:tabs>
          <w:tab w:val="left" w:pos="3285"/>
        </w:tabs>
        <w:spacing w:after="0" w:line="180" w:lineRule="exact"/>
        <w:jc w:val="both"/>
        <w:rPr>
          <w:rFonts w:ascii="Roboto Condensed" w:hAnsi="Roboto Condensed" w:cs="Calibri"/>
          <w:sz w:val="14"/>
          <w:szCs w:val="14"/>
          <w:lang w:val="uk-UA"/>
        </w:rPr>
      </w:pPr>
      <w:r w:rsidRPr="00B5719F">
        <w:rPr>
          <w:rFonts w:ascii="Roboto Condensed" w:hAnsi="Roboto Condensed" w:cs="Calibri"/>
          <w:sz w:val="14"/>
          <w:szCs w:val="14"/>
          <w:lang w:val="uk-UA"/>
        </w:rPr>
        <w:t xml:space="preserve">Для фіксації положення вимикача </w:t>
      </w:r>
      <w:r w:rsidRPr="00B5719F">
        <w:rPr>
          <w:rFonts w:ascii="Roboto Condensed" w:hAnsi="Roboto Condensed" w:cs="Calibri"/>
          <w:b/>
          <w:sz w:val="14"/>
          <w:szCs w:val="14"/>
          <w:lang w:val="uk-UA"/>
        </w:rPr>
        <w:t xml:space="preserve">(8) </w:t>
      </w:r>
      <w:r w:rsidRPr="00B5719F">
        <w:rPr>
          <w:rFonts w:ascii="Roboto Condensed" w:hAnsi="Roboto Condensed" w:cs="Calibri"/>
          <w:sz w:val="14"/>
          <w:szCs w:val="14"/>
          <w:lang w:val="uk-UA"/>
        </w:rPr>
        <w:t xml:space="preserve">у включеному положенні пересуньте його натисканням на передню частину в напрямку корпусу редуктора </w:t>
      </w:r>
      <w:r w:rsidRPr="00B5719F">
        <w:rPr>
          <w:rFonts w:ascii="Roboto Condensed" w:hAnsi="Roboto Condensed" w:cs="Calibri"/>
          <w:b/>
          <w:sz w:val="14"/>
          <w:szCs w:val="14"/>
          <w:lang w:val="uk-UA"/>
        </w:rPr>
        <w:t>(4)</w:t>
      </w:r>
      <w:r w:rsidRPr="00B5719F">
        <w:rPr>
          <w:rFonts w:ascii="Roboto Condensed" w:hAnsi="Roboto Condensed" w:cs="Calibri"/>
          <w:sz w:val="14"/>
          <w:szCs w:val="14"/>
          <w:lang w:val="uk-UA"/>
        </w:rPr>
        <w:t xml:space="preserve"> до упору.</w:t>
      </w:r>
    </w:p>
    <w:p w14:paraId="2B1DAD04" w14:textId="77777777" w:rsidR="002F7CD5" w:rsidRPr="00B5719F" w:rsidRDefault="002F7CD5" w:rsidP="002F7CD5">
      <w:pPr>
        <w:tabs>
          <w:tab w:val="left" w:pos="3285"/>
        </w:tabs>
        <w:spacing w:after="0" w:line="180" w:lineRule="exact"/>
        <w:jc w:val="both"/>
        <w:rPr>
          <w:rFonts w:ascii="Roboto Condensed" w:hAnsi="Roboto Condensed" w:cs="Calibri"/>
          <w:sz w:val="14"/>
          <w:szCs w:val="14"/>
          <w:lang w:val="uk-UA"/>
        </w:rPr>
      </w:pPr>
      <w:r w:rsidRPr="00B5719F">
        <w:rPr>
          <w:rFonts w:ascii="Roboto Condensed" w:hAnsi="Roboto Condensed" w:cs="Calibri"/>
          <w:sz w:val="14"/>
          <w:szCs w:val="14"/>
          <w:lang w:val="uk-UA"/>
        </w:rPr>
        <w:t xml:space="preserve">Для вимикання електроінструменту просто відпустіть вимикач </w:t>
      </w:r>
      <w:r w:rsidRPr="00B5719F">
        <w:rPr>
          <w:rFonts w:ascii="Roboto Condensed" w:hAnsi="Roboto Condensed" w:cs="Calibri"/>
          <w:b/>
          <w:sz w:val="14"/>
          <w:szCs w:val="14"/>
          <w:lang w:val="uk-UA"/>
        </w:rPr>
        <w:t>(8).</w:t>
      </w:r>
      <w:r w:rsidRPr="00B5719F">
        <w:rPr>
          <w:rFonts w:ascii="Roboto Condensed" w:hAnsi="Roboto Condensed" w:cs="Calibri"/>
          <w:sz w:val="14"/>
          <w:szCs w:val="14"/>
          <w:lang w:val="uk-UA"/>
        </w:rPr>
        <w:t xml:space="preserve"> Якщо вимикач </w:t>
      </w:r>
      <w:r w:rsidRPr="00B5719F">
        <w:rPr>
          <w:rFonts w:ascii="Roboto Condensed" w:hAnsi="Roboto Condensed" w:cs="Calibri"/>
          <w:b/>
          <w:sz w:val="14"/>
          <w:szCs w:val="14"/>
          <w:lang w:val="uk-UA"/>
        </w:rPr>
        <w:t>(8)</w:t>
      </w:r>
      <w:r w:rsidRPr="00B5719F">
        <w:rPr>
          <w:rFonts w:ascii="Roboto Condensed" w:hAnsi="Roboto Condensed" w:cs="Calibri"/>
          <w:sz w:val="14"/>
          <w:szCs w:val="14"/>
          <w:lang w:val="uk-UA"/>
        </w:rPr>
        <w:t xml:space="preserve"> зафіксовано, то короткочасно натисніть на його задню частину.</w:t>
      </w:r>
    </w:p>
    <w:p w14:paraId="2C83324B" w14:textId="77777777" w:rsidR="002F7CD5" w:rsidRPr="00B5719F" w:rsidRDefault="002F7CD5" w:rsidP="002F7CD5">
      <w:pPr>
        <w:tabs>
          <w:tab w:val="left" w:pos="3285"/>
        </w:tabs>
        <w:spacing w:after="0" w:line="180" w:lineRule="exact"/>
        <w:jc w:val="both"/>
        <w:rPr>
          <w:rFonts w:ascii="Roboto Condensed" w:hAnsi="Roboto Condensed" w:cs="Calibri"/>
          <w:sz w:val="14"/>
          <w:szCs w:val="14"/>
          <w:lang w:val="uk-UA"/>
        </w:rPr>
      </w:pPr>
    </w:p>
    <w:p w14:paraId="402D37CB" w14:textId="77777777" w:rsidR="002F7CD5" w:rsidRPr="00B5719F" w:rsidRDefault="002F7CD5" w:rsidP="002F7CD5">
      <w:pPr>
        <w:tabs>
          <w:tab w:val="left" w:pos="3285"/>
        </w:tabs>
        <w:spacing w:after="0" w:line="180" w:lineRule="exact"/>
        <w:jc w:val="both"/>
        <w:rPr>
          <w:rFonts w:ascii="Roboto Condensed" w:hAnsi="Roboto Condensed" w:cs="Calibri"/>
          <w:b/>
          <w:sz w:val="14"/>
          <w:szCs w:val="14"/>
          <w:lang w:val="uk-UA"/>
        </w:rPr>
      </w:pPr>
      <w:r w:rsidRPr="00B5719F">
        <w:rPr>
          <w:rFonts w:ascii="Roboto Condensed" w:hAnsi="Roboto Condensed" w:cs="Calibri"/>
          <w:b/>
          <w:sz w:val="14"/>
          <w:szCs w:val="14"/>
          <w:lang w:val="uk-UA"/>
        </w:rPr>
        <w:t>РЕГУЛЮВАННЯ ОБЕРТІВ (14)</w:t>
      </w:r>
    </w:p>
    <w:p w14:paraId="21C24AB4" w14:textId="77777777" w:rsidR="002F7CD5" w:rsidRPr="00B5719F" w:rsidRDefault="002F7CD5" w:rsidP="002F7CD5">
      <w:pPr>
        <w:tabs>
          <w:tab w:val="left" w:pos="3285"/>
        </w:tabs>
        <w:spacing w:after="0" w:line="180" w:lineRule="exact"/>
        <w:jc w:val="both"/>
        <w:rPr>
          <w:rFonts w:ascii="Roboto Condensed" w:hAnsi="Roboto Condensed" w:cs="Calibri"/>
          <w:sz w:val="14"/>
          <w:szCs w:val="14"/>
          <w:lang w:val="uk-UA"/>
        </w:rPr>
      </w:pPr>
      <w:r w:rsidRPr="00B5719F">
        <w:rPr>
          <w:rFonts w:ascii="Roboto Condensed" w:hAnsi="Roboto Condensed" w:cs="Calibri"/>
          <w:sz w:val="14"/>
          <w:szCs w:val="14"/>
          <w:lang w:val="uk-UA"/>
        </w:rPr>
        <w:t>У деяких моделях присутній пристрій регулювання обертів</w:t>
      </w:r>
      <w:r w:rsidRPr="00B5719F">
        <w:rPr>
          <w:rFonts w:ascii="Roboto Condensed" w:hAnsi="Roboto Condensed" w:cs="Calibri"/>
          <w:b/>
          <w:sz w:val="14"/>
          <w:szCs w:val="14"/>
          <w:lang w:val="uk-UA"/>
        </w:rPr>
        <w:t xml:space="preserve"> (14). </w:t>
      </w:r>
      <w:r w:rsidRPr="00B5719F">
        <w:rPr>
          <w:rFonts w:ascii="Roboto Condensed" w:hAnsi="Roboto Condensed" w:cs="Calibri"/>
          <w:sz w:val="14"/>
          <w:szCs w:val="14"/>
          <w:lang w:val="uk-UA"/>
        </w:rPr>
        <w:t>Його основне призначення - сприяти якісній і швидкій обробці різних типів матеріалу. Для дерева необхідна більш низька швидкість обертів на хвилину, ніж для бетону.</w:t>
      </w:r>
    </w:p>
    <w:p w14:paraId="35B89AB5" w14:textId="77777777" w:rsidR="002F7CD5" w:rsidRPr="00B5719F" w:rsidRDefault="002F7CD5" w:rsidP="002F7CD5">
      <w:pPr>
        <w:tabs>
          <w:tab w:val="left" w:pos="3285"/>
        </w:tabs>
        <w:spacing w:after="0" w:line="180" w:lineRule="exact"/>
        <w:jc w:val="both"/>
        <w:rPr>
          <w:rFonts w:ascii="Roboto Condensed" w:hAnsi="Roboto Condensed" w:cs="Calibri"/>
          <w:sz w:val="14"/>
          <w:szCs w:val="14"/>
          <w:lang w:val="uk-UA"/>
        </w:rPr>
      </w:pPr>
    </w:p>
    <w:p w14:paraId="0613D7E4" w14:textId="77777777" w:rsidR="002F7CD5" w:rsidRPr="00B5719F" w:rsidRDefault="002F7CD5" w:rsidP="002F7CD5">
      <w:pPr>
        <w:tabs>
          <w:tab w:val="left" w:pos="3975"/>
        </w:tabs>
        <w:spacing w:after="0" w:line="180" w:lineRule="exact"/>
        <w:jc w:val="both"/>
        <w:rPr>
          <w:rFonts w:ascii="Roboto Condensed" w:hAnsi="Roboto Condensed" w:cs="Calibri"/>
          <w:b/>
          <w:sz w:val="14"/>
          <w:szCs w:val="14"/>
          <w:lang w:val="uk-UA"/>
        </w:rPr>
      </w:pPr>
      <w:r w:rsidRPr="00B5719F">
        <w:rPr>
          <w:rFonts w:ascii="Roboto Condensed" w:hAnsi="Roboto Condensed" w:cs="Calibri"/>
          <w:b/>
          <w:sz w:val="14"/>
          <w:szCs w:val="14"/>
          <w:lang w:val="uk-UA"/>
        </w:rPr>
        <w:t>ЧОРНОВЕ (ОБДИРНЕ) ШЛІФУВАННЯ</w:t>
      </w:r>
    </w:p>
    <w:p w14:paraId="424DF9E7" w14:textId="77777777" w:rsidR="002F7CD5" w:rsidRPr="00B5719F" w:rsidRDefault="002F7CD5" w:rsidP="002F7CD5">
      <w:pPr>
        <w:tabs>
          <w:tab w:val="left" w:pos="3975"/>
        </w:tabs>
        <w:spacing w:after="0" w:line="180" w:lineRule="exact"/>
        <w:jc w:val="both"/>
        <w:rPr>
          <w:rFonts w:ascii="Roboto Condensed" w:hAnsi="Roboto Condensed" w:cs="Calibri"/>
          <w:sz w:val="14"/>
          <w:szCs w:val="14"/>
          <w:lang w:val="uk-UA"/>
        </w:rPr>
      </w:pPr>
      <w:r w:rsidRPr="00B5719F">
        <w:rPr>
          <w:rFonts w:ascii="Roboto Condensed" w:hAnsi="Roboto Condensed" w:cs="Calibri"/>
          <w:sz w:val="14"/>
          <w:szCs w:val="14"/>
          <w:lang w:val="uk-UA"/>
        </w:rPr>
        <w:t>При чорновому шліфуванні досягається найкращий результат, якщо інструмент підводиться до оброблюваного предмету під кутом в межах від 30 ° до 40 °.При роботі робіть зворотно-поступальний рух з помірним тиском на електроінструмент. Завдяки цьому уникає занадто сильний нагрів і зміна кольору оброблюваного матеріалу / поверхні, жолобки не утворюються.</w:t>
      </w:r>
    </w:p>
    <w:p w14:paraId="4478F5F9" w14:textId="77777777" w:rsidR="002F7CD5" w:rsidRPr="00B5719F" w:rsidRDefault="002F7CD5" w:rsidP="002F7CD5">
      <w:pPr>
        <w:tabs>
          <w:tab w:val="left" w:pos="3975"/>
        </w:tabs>
        <w:spacing w:after="0" w:line="180" w:lineRule="exact"/>
        <w:jc w:val="both"/>
        <w:rPr>
          <w:rFonts w:ascii="Roboto Condensed" w:hAnsi="Roboto Condensed" w:cs="Calibri"/>
          <w:sz w:val="14"/>
          <w:szCs w:val="14"/>
          <w:lang w:val="uk-UA"/>
        </w:rPr>
      </w:pPr>
      <w:r w:rsidRPr="00B5719F">
        <w:rPr>
          <w:rFonts w:ascii="Roboto Condensed" w:hAnsi="Roboto Condensed" w:cs="Calibri"/>
          <w:sz w:val="14"/>
          <w:szCs w:val="14"/>
          <w:lang w:val="uk-UA"/>
        </w:rPr>
        <w:t xml:space="preserve">Ні в якому разі не допускається використовувати відрізні диски для </w:t>
      </w:r>
      <w:r w:rsidRPr="00B5719F">
        <w:rPr>
          <w:rFonts w:ascii="Roboto Condensed" w:hAnsi="Roboto Condensed" w:cs="Calibri"/>
          <w:b/>
          <w:sz w:val="14"/>
          <w:szCs w:val="14"/>
          <w:lang w:val="uk-UA"/>
        </w:rPr>
        <w:t>чорнового (обдирного)</w:t>
      </w:r>
      <w:r w:rsidRPr="00B5719F">
        <w:rPr>
          <w:rFonts w:ascii="Roboto Condensed" w:hAnsi="Roboto Condensed" w:cs="Calibri"/>
          <w:sz w:val="14"/>
          <w:szCs w:val="14"/>
          <w:lang w:val="uk-UA"/>
        </w:rPr>
        <w:t xml:space="preserve"> шліфування.</w:t>
      </w:r>
    </w:p>
    <w:p w14:paraId="6F81303D" w14:textId="77777777" w:rsidR="002F7CD5" w:rsidRPr="00B5719F" w:rsidRDefault="002F7CD5" w:rsidP="002F7CD5">
      <w:pPr>
        <w:tabs>
          <w:tab w:val="left" w:pos="3975"/>
        </w:tabs>
        <w:spacing w:after="0" w:line="180" w:lineRule="exact"/>
        <w:jc w:val="both"/>
        <w:rPr>
          <w:rFonts w:ascii="Roboto Condensed" w:hAnsi="Roboto Condensed" w:cs="Calibri"/>
          <w:sz w:val="14"/>
          <w:szCs w:val="14"/>
          <w:lang w:val="uk-UA"/>
        </w:rPr>
      </w:pPr>
      <w:r w:rsidRPr="00B5719F">
        <w:rPr>
          <w:rFonts w:ascii="Roboto Condensed" w:hAnsi="Roboto Condensed" w:cs="Calibri"/>
          <w:sz w:val="14"/>
          <w:szCs w:val="14"/>
          <w:lang w:val="uk-UA"/>
        </w:rPr>
        <w:t>Пелюстковим шліфувальним диском можна обробляти опуклі поверхні і профілі (шліфування контурів).</w:t>
      </w:r>
    </w:p>
    <w:p w14:paraId="4A248BBF" w14:textId="77777777" w:rsidR="002F7CD5" w:rsidRPr="00B5719F" w:rsidRDefault="002F7CD5" w:rsidP="002F7CD5">
      <w:pPr>
        <w:tabs>
          <w:tab w:val="left" w:pos="3975"/>
        </w:tabs>
        <w:spacing w:after="0" w:line="180" w:lineRule="exact"/>
        <w:jc w:val="both"/>
        <w:rPr>
          <w:rFonts w:ascii="Roboto Condensed" w:hAnsi="Roboto Condensed" w:cs="Calibri"/>
          <w:sz w:val="14"/>
          <w:szCs w:val="14"/>
          <w:lang w:val="uk-UA"/>
        </w:rPr>
      </w:pPr>
      <w:r w:rsidRPr="00B5719F">
        <w:rPr>
          <w:rFonts w:ascii="Roboto Condensed" w:hAnsi="Roboto Condensed" w:cs="Calibri"/>
          <w:sz w:val="14"/>
          <w:szCs w:val="14"/>
          <w:lang w:val="uk-UA"/>
        </w:rPr>
        <w:t>Пелюсткові шліфувальні диски володіють значно більш довгим терміном служби, мають незначну вагу, створюють менший рівень шуму, дозволяють домагатися кращої якості обробки поверхні, ніж звичайні шліфувальні диски.</w:t>
      </w:r>
    </w:p>
    <w:p w14:paraId="7711F454" w14:textId="77777777" w:rsidR="002F7CD5" w:rsidRPr="00B5719F" w:rsidRDefault="002F7CD5" w:rsidP="002F7CD5">
      <w:pPr>
        <w:tabs>
          <w:tab w:val="left" w:pos="3975"/>
        </w:tabs>
        <w:spacing w:after="0" w:line="180" w:lineRule="exact"/>
        <w:jc w:val="both"/>
        <w:rPr>
          <w:rFonts w:ascii="Roboto Condensed" w:hAnsi="Roboto Condensed" w:cs="Calibri"/>
          <w:b/>
          <w:sz w:val="14"/>
          <w:szCs w:val="14"/>
          <w:lang w:val="uk-UA"/>
        </w:rPr>
      </w:pPr>
      <w:r w:rsidRPr="00B5719F">
        <w:rPr>
          <w:rFonts w:ascii="Roboto Condensed" w:hAnsi="Roboto Condensed" w:cs="Calibri"/>
          <w:b/>
          <w:sz w:val="14"/>
          <w:szCs w:val="14"/>
          <w:lang w:val="uk-UA"/>
        </w:rPr>
        <w:t>ВІДРІЗНІ РОБОТИ</w:t>
      </w:r>
    </w:p>
    <w:p w14:paraId="06D72179" w14:textId="77777777" w:rsidR="002F7CD5" w:rsidRPr="00B5719F" w:rsidRDefault="002F7CD5" w:rsidP="002F7CD5">
      <w:pPr>
        <w:tabs>
          <w:tab w:val="left" w:pos="3975"/>
        </w:tabs>
        <w:spacing w:after="0" w:line="180" w:lineRule="exact"/>
        <w:jc w:val="both"/>
        <w:rPr>
          <w:rFonts w:ascii="Roboto Condensed" w:hAnsi="Roboto Condensed" w:cs="Calibri"/>
          <w:sz w:val="14"/>
          <w:szCs w:val="14"/>
          <w:lang w:val="uk-UA"/>
        </w:rPr>
      </w:pPr>
      <w:r w:rsidRPr="00B5719F">
        <w:rPr>
          <w:rFonts w:ascii="Roboto Condensed" w:hAnsi="Roboto Condensed" w:cs="Calibri"/>
          <w:sz w:val="14"/>
          <w:szCs w:val="14"/>
          <w:lang w:val="uk-UA"/>
        </w:rPr>
        <w:t xml:space="preserve">При різанні відрізним диском не потрібно сильно тиснути на інструмент, перекошувати його або </w:t>
      </w:r>
      <w:r w:rsidRPr="00B5719F">
        <w:rPr>
          <w:rFonts w:ascii="Roboto Condensed" w:hAnsi="Roboto Condensed" w:cs="Calibri"/>
          <w:sz w:val="14"/>
          <w:szCs w:val="14"/>
          <w:lang w:val="uk-UA"/>
        </w:rPr>
        <w:lastRenderedPageBreak/>
        <w:t>виконувати коливальний рух. Не загальмовуйте відрізний круг бічним тиском.</w:t>
      </w:r>
    </w:p>
    <w:p w14:paraId="062BC241" w14:textId="77777777" w:rsidR="002F7CD5" w:rsidRPr="00B5719F" w:rsidRDefault="002F7CD5" w:rsidP="002F7CD5">
      <w:pPr>
        <w:tabs>
          <w:tab w:val="left" w:pos="3975"/>
        </w:tabs>
        <w:spacing w:after="0" w:line="180" w:lineRule="exact"/>
        <w:jc w:val="both"/>
        <w:rPr>
          <w:rFonts w:ascii="Roboto Condensed" w:hAnsi="Roboto Condensed" w:cs="Calibri"/>
          <w:sz w:val="14"/>
          <w:szCs w:val="14"/>
          <w:lang w:val="uk-UA"/>
        </w:rPr>
      </w:pPr>
      <w:r w:rsidRPr="00B5719F">
        <w:rPr>
          <w:rFonts w:ascii="Roboto Condensed" w:hAnsi="Roboto Condensed" w:cs="Calibri"/>
          <w:sz w:val="14"/>
          <w:szCs w:val="14"/>
          <w:lang w:val="uk-UA"/>
        </w:rPr>
        <w:t>Завжди ведіть електроінструмент проти напрямку обертання. В іншому випадку виникає небезпека неконтрольованого виходу з прорізи.</w:t>
      </w:r>
    </w:p>
    <w:p w14:paraId="57C7D9EE" w14:textId="77777777" w:rsidR="002F7CD5" w:rsidRPr="00B5719F" w:rsidRDefault="002F7CD5" w:rsidP="002F7CD5">
      <w:pPr>
        <w:tabs>
          <w:tab w:val="left" w:pos="3975"/>
        </w:tabs>
        <w:spacing w:after="0" w:line="180" w:lineRule="exact"/>
        <w:jc w:val="both"/>
        <w:rPr>
          <w:rFonts w:ascii="Roboto Condensed" w:hAnsi="Roboto Condensed" w:cs="Calibri"/>
          <w:sz w:val="14"/>
          <w:szCs w:val="14"/>
          <w:lang w:val="uk-UA"/>
        </w:rPr>
      </w:pPr>
      <w:r w:rsidRPr="00B5719F">
        <w:rPr>
          <w:rFonts w:ascii="Roboto Condensed" w:hAnsi="Roboto Condensed" w:cs="Calibri"/>
          <w:sz w:val="14"/>
          <w:szCs w:val="14"/>
          <w:lang w:val="uk-UA"/>
        </w:rPr>
        <w:t>При різанні профілів або чотиригранних труб починайте різь на найменшому поперечному перерізі.</w:t>
      </w:r>
    </w:p>
    <w:p w14:paraId="290060A5" w14:textId="77777777" w:rsidR="002F7CD5" w:rsidRPr="00B5719F" w:rsidRDefault="002F7CD5" w:rsidP="002F7CD5">
      <w:pPr>
        <w:tabs>
          <w:tab w:val="left" w:pos="3975"/>
        </w:tabs>
        <w:spacing w:after="0" w:line="180" w:lineRule="exact"/>
        <w:jc w:val="both"/>
        <w:rPr>
          <w:rFonts w:ascii="Roboto Condensed" w:hAnsi="Roboto Condensed" w:cs="Calibri"/>
          <w:b/>
          <w:sz w:val="14"/>
          <w:szCs w:val="14"/>
          <w:lang w:val="uk-UA"/>
        </w:rPr>
      </w:pPr>
      <w:r w:rsidRPr="00B5719F">
        <w:rPr>
          <w:rFonts w:ascii="Roboto Condensed" w:hAnsi="Roboto Condensed" w:cs="Calibri"/>
          <w:b/>
          <w:sz w:val="14"/>
          <w:szCs w:val="14"/>
          <w:lang w:val="uk-UA"/>
        </w:rPr>
        <w:t>ПРИМІТКА:</w:t>
      </w:r>
    </w:p>
    <w:p w14:paraId="0E8863F9" w14:textId="77777777" w:rsidR="002F7CD5" w:rsidRPr="00EE73B8" w:rsidRDefault="002F7CD5" w:rsidP="00652E7A">
      <w:pPr>
        <w:pStyle w:val="ab"/>
        <w:numPr>
          <w:ilvl w:val="0"/>
          <w:numId w:val="48"/>
        </w:numPr>
        <w:tabs>
          <w:tab w:val="left" w:pos="284"/>
        </w:tabs>
        <w:spacing w:after="0" w:line="180" w:lineRule="exact"/>
        <w:ind w:left="247"/>
        <w:rPr>
          <w:rFonts w:ascii="Roboto Condensed" w:hAnsi="Roboto Condensed" w:cs="Calibri"/>
          <w:sz w:val="14"/>
          <w:szCs w:val="14"/>
          <w:lang w:val="uk-UA"/>
        </w:rPr>
      </w:pPr>
      <w:r w:rsidRPr="00EE73B8">
        <w:rPr>
          <w:rFonts w:ascii="Roboto Condensed" w:hAnsi="Roboto Condensed" w:cs="Calibri"/>
          <w:sz w:val="14"/>
          <w:szCs w:val="14"/>
          <w:lang w:val="uk-UA"/>
        </w:rPr>
        <w:t>Щоб випадково не пошкодити під час роботи шнур живлення, постійно стежте за його станом</w:t>
      </w:r>
    </w:p>
    <w:p w14:paraId="21700C9E" w14:textId="77777777" w:rsidR="002F7CD5" w:rsidRPr="00EE73B8" w:rsidRDefault="002F7CD5" w:rsidP="00652E7A">
      <w:pPr>
        <w:pStyle w:val="ab"/>
        <w:numPr>
          <w:ilvl w:val="0"/>
          <w:numId w:val="48"/>
        </w:numPr>
        <w:tabs>
          <w:tab w:val="left" w:pos="284"/>
        </w:tabs>
        <w:spacing w:after="0" w:line="180" w:lineRule="exact"/>
        <w:ind w:left="247"/>
        <w:rPr>
          <w:rFonts w:ascii="Roboto Condensed" w:hAnsi="Roboto Condensed" w:cs="Calibri"/>
          <w:sz w:val="14"/>
          <w:szCs w:val="14"/>
          <w:lang w:val="uk-UA"/>
        </w:rPr>
      </w:pPr>
      <w:r w:rsidRPr="00EE73B8">
        <w:rPr>
          <w:rFonts w:ascii="Roboto Condensed" w:hAnsi="Roboto Condensed" w:cs="Calibri"/>
          <w:sz w:val="14"/>
          <w:szCs w:val="14"/>
          <w:lang w:val="uk-UA"/>
        </w:rPr>
        <w:t>Будьте готові, що при зіткненні відрізного або шліфувального круга з розміром матеріалу / поверхні або деталлю утворюється пучок іскор. Тримайте інструмент таким чином, щоб кожух максимально захищав Вас.</w:t>
      </w:r>
    </w:p>
    <w:p w14:paraId="62A0D5F9" w14:textId="77777777" w:rsidR="002F7CD5" w:rsidRPr="00EE73B8" w:rsidRDefault="002F7CD5" w:rsidP="00652E7A">
      <w:pPr>
        <w:pStyle w:val="ab"/>
        <w:numPr>
          <w:ilvl w:val="0"/>
          <w:numId w:val="48"/>
        </w:numPr>
        <w:tabs>
          <w:tab w:val="left" w:pos="284"/>
        </w:tabs>
        <w:spacing w:after="0" w:line="180" w:lineRule="exact"/>
        <w:ind w:left="247"/>
        <w:rPr>
          <w:rFonts w:ascii="Roboto Condensed" w:hAnsi="Roboto Condensed" w:cs="Calibri"/>
          <w:sz w:val="14"/>
          <w:szCs w:val="14"/>
          <w:lang w:val="uk-UA"/>
        </w:rPr>
      </w:pPr>
      <w:r w:rsidRPr="00EE73B8">
        <w:rPr>
          <w:rFonts w:ascii="Roboto Condensed" w:hAnsi="Roboto Condensed" w:cs="Calibri"/>
          <w:sz w:val="14"/>
          <w:szCs w:val="14"/>
          <w:lang w:val="uk-UA"/>
        </w:rPr>
        <w:t>Перевіряйте напрямок обертання диска.</w:t>
      </w:r>
    </w:p>
    <w:p w14:paraId="4F3DA3B9" w14:textId="77777777" w:rsidR="002F7CD5" w:rsidRPr="00B5719F" w:rsidRDefault="002F7CD5" w:rsidP="002F7CD5">
      <w:pPr>
        <w:tabs>
          <w:tab w:val="left" w:pos="3975"/>
          <w:tab w:val="center" w:pos="4844"/>
          <w:tab w:val="left" w:pos="7275"/>
        </w:tabs>
        <w:spacing w:after="0" w:line="180" w:lineRule="exact"/>
        <w:jc w:val="both"/>
        <w:rPr>
          <w:rFonts w:ascii="Roboto Condensed" w:hAnsi="Roboto Condensed" w:cs="Calibri"/>
          <w:b/>
          <w:sz w:val="14"/>
          <w:szCs w:val="14"/>
          <w:lang w:val="uk-UA"/>
        </w:rPr>
      </w:pPr>
    </w:p>
    <w:p w14:paraId="0ABECA20" w14:textId="77777777" w:rsidR="002F7CD5" w:rsidRPr="00B5719F" w:rsidRDefault="002F7CD5" w:rsidP="002F7CD5">
      <w:pPr>
        <w:tabs>
          <w:tab w:val="left" w:pos="3975"/>
          <w:tab w:val="center" w:pos="4844"/>
          <w:tab w:val="left" w:pos="7275"/>
        </w:tabs>
        <w:spacing w:after="0" w:line="180" w:lineRule="exact"/>
        <w:jc w:val="both"/>
        <w:rPr>
          <w:rFonts w:ascii="Roboto Condensed" w:hAnsi="Roboto Condensed" w:cs="Calibri"/>
          <w:b/>
          <w:sz w:val="14"/>
          <w:szCs w:val="14"/>
          <w:lang w:val="uk-UA"/>
        </w:rPr>
      </w:pPr>
      <w:r w:rsidRPr="00B5719F">
        <w:rPr>
          <w:rFonts w:ascii="Roboto Condensed" w:hAnsi="Roboto Condensed" w:cs="Calibri"/>
          <w:b/>
          <w:sz w:val="14"/>
          <w:szCs w:val="14"/>
          <w:lang w:val="uk-UA"/>
        </w:rPr>
        <w:t>ЗБЕРІГАННЯ ТА ОБСЛУГОВУВАННЯ</w:t>
      </w:r>
    </w:p>
    <w:p w14:paraId="545CDFE7" w14:textId="77777777" w:rsidR="002F7CD5" w:rsidRPr="00B5719F" w:rsidRDefault="002F7CD5" w:rsidP="002F7CD5">
      <w:pPr>
        <w:spacing w:after="0" w:line="180" w:lineRule="exact"/>
        <w:jc w:val="both"/>
        <w:rPr>
          <w:rFonts w:ascii="Roboto Condensed" w:hAnsi="Roboto Condensed" w:cs="Calibri"/>
          <w:sz w:val="14"/>
          <w:szCs w:val="14"/>
          <w:lang w:val="uk-UA"/>
        </w:rPr>
      </w:pPr>
      <w:r w:rsidRPr="00B5719F">
        <w:rPr>
          <w:rFonts w:ascii="Roboto Condensed" w:hAnsi="Roboto Condensed" w:cs="Calibri"/>
          <w:b/>
          <w:sz w:val="14"/>
          <w:szCs w:val="14"/>
          <w:lang w:val="uk-UA"/>
        </w:rPr>
        <w:t>УВАГА!</w:t>
      </w:r>
      <w:r w:rsidRPr="00B5719F">
        <w:rPr>
          <w:rFonts w:ascii="Roboto Condensed" w:hAnsi="Roboto Condensed" w:cs="Calibri"/>
          <w:sz w:val="14"/>
          <w:szCs w:val="14"/>
          <w:lang w:val="uk-UA"/>
        </w:rPr>
        <w:t xml:space="preserve"> Зберігати електроінструмент необхідно в сухому місці, недоступному</w:t>
      </w:r>
    </w:p>
    <w:p w14:paraId="0A067631" w14:textId="77777777" w:rsidR="002F7CD5" w:rsidRPr="00B5719F" w:rsidRDefault="002F7CD5" w:rsidP="002F7CD5">
      <w:pPr>
        <w:tabs>
          <w:tab w:val="left" w:pos="3300"/>
        </w:tabs>
        <w:spacing w:after="0" w:line="180" w:lineRule="exact"/>
        <w:jc w:val="both"/>
        <w:rPr>
          <w:rFonts w:ascii="Roboto Condensed" w:hAnsi="Roboto Condensed" w:cs="Calibri"/>
          <w:b/>
          <w:sz w:val="14"/>
          <w:szCs w:val="14"/>
          <w:lang w:val="uk-UA"/>
        </w:rPr>
      </w:pPr>
    </w:p>
    <w:p w14:paraId="34F0DE0A" w14:textId="77777777" w:rsidR="002F7CD5" w:rsidRPr="00B5719F" w:rsidRDefault="002F7CD5" w:rsidP="002F7CD5">
      <w:pPr>
        <w:tabs>
          <w:tab w:val="left" w:pos="3300"/>
        </w:tabs>
        <w:spacing w:after="0" w:line="180" w:lineRule="exact"/>
        <w:jc w:val="both"/>
        <w:rPr>
          <w:rFonts w:ascii="Roboto Condensed" w:hAnsi="Roboto Condensed" w:cs="Calibri"/>
          <w:b/>
          <w:sz w:val="14"/>
          <w:szCs w:val="14"/>
          <w:lang w:val="uk-UA"/>
        </w:rPr>
      </w:pPr>
      <w:r w:rsidRPr="00B5719F">
        <w:rPr>
          <w:rFonts w:ascii="Roboto Condensed" w:hAnsi="Roboto Condensed" w:cs="Calibri"/>
          <w:b/>
          <w:sz w:val="14"/>
          <w:szCs w:val="14"/>
          <w:lang w:val="uk-UA"/>
        </w:rPr>
        <w:t>ТЕХНІЧНЕ ОБСЛУГОВУВАННЯ</w:t>
      </w:r>
    </w:p>
    <w:p w14:paraId="1782EDDE" w14:textId="77777777" w:rsidR="002F7CD5" w:rsidRPr="00EE73B8" w:rsidRDefault="002F7CD5" w:rsidP="00652E7A">
      <w:pPr>
        <w:pStyle w:val="ab"/>
        <w:numPr>
          <w:ilvl w:val="0"/>
          <w:numId w:val="49"/>
        </w:numPr>
        <w:tabs>
          <w:tab w:val="left" w:pos="284"/>
        </w:tabs>
        <w:spacing w:after="0" w:line="180" w:lineRule="exact"/>
        <w:ind w:left="247"/>
        <w:rPr>
          <w:rFonts w:ascii="Roboto Condensed" w:hAnsi="Roboto Condensed" w:cs="Calibri"/>
          <w:sz w:val="14"/>
          <w:szCs w:val="14"/>
          <w:lang w:val="uk-UA"/>
        </w:rPr>
      </w:pPr>
      <w:r w:rsidRPr="00EE73B8">
        <w:rPr>
          <w:rFonts w:ascii="Roboto Condensed" w:hAnsi="Roboto Condensed" w:cs="Calibri"/>
          <w:bCs/>
          <w:sz w:val="14"/>
          <w:szCs w:val="14"/>
          <w:lang w:val="uk-UA"/>
        </w:rPr>
        <w:t>Після роботи необхідно провести очистку електроінструменту від стружки, пилу та інших сторонніх речовин. Особливу увагу необхідно приділити вентиляційним отворам.</w:t>
      </w:r>
    </w:p>
    <w:p w14:paraId="14EC1506" w14:textId="77777777" w:rsidR="002F7CD5" w:rsidRPr="00EE73B8" w:rsidRDefault="002F7CD5" w:rsidP="00652E7A">
      <w:pPr>
        <w:pStyle w:val="ab"/>
        <w:numPr>
          <w:ilvl w:val="0"/>
          <w:numId w:val="49"/>
        </w:numPr>
        <w:tabs>
          <w:tab w:val="left" w:pos="284"/>
        </w:tabs>
        <w:spacing w:after="0" w:line="180" w:lineRule="exact"/>
        <w:ind w:left="247"/>
        <w:rPr>
          <w:rFonts w:ascii="Roboto Condensed" w:hAnsi="Roboto Condensed" w:cs="Calibri"/>
          <w:sz w:val="14"/>
          <w:szCs w:val="14"/>
          <w:lang w:val="uk-UA"/>
        </w:rPr>
      </w:pPr>
      <w:r w:rsidRPr="00EE73B8">
        <w:rPr>
          <w:rFonts w:ascii="Roboto Condensed" w:hAnsi="Roboto Condensed" w:cs="Calibri"/>
          <w:sz w:val="14"/>
          <w:szCs w:val="14"/>
          <w:lang w:val="uk-UA"/>
        </w:rPr>
        <w:t xml:space="preserve">Для чищення корпусу не слід використовувати </w:t>
      </w:r>
      <w:proofErr w:type="spellStart"/>
      <w:r w:rsidRPr="00EE73B8">
        <w:rPr>
          <w:rFonts w:ascii="Roboto Condensed" w:hAnsi="Roboto Condensed" w:cs="Calibri"/>
          <w:sz w:val="14"/>
          <w:szCs w:val="14"/>
          <w:lang w:val="uk-UA"/>
        </w:rPr>
        <w:t>чистячі</w:t>
      </w:r>
      <w:proofErr w:type="spellEnd"/>
      <w:r w:rsidRPr="00EE73B8">
        <w:rPr>
          <w:rFonts w:ascii="Roboto Condensed" w:hAnsi="Roboto Condensed" w:cs="Calibri"/>
          <w:sz w:val="14"/>
          <w:szCs w:val="14"/>
          <w:lang w:val="uk-UA"/>
        </w:rPr>
        <w:t xml:space="preserve"> засоби, які можуть привести до утворення іржі на металевих частинах виробу або пошкодити пластикову поверхню.</w:t>
      </w:r>
    </w:p>
    <w:p w14:paraId="3FEF4392" w14:textId="77777777" w:rsidR="002F7CD5" w:rsidRPr="00EE73B8" w:rsidRDefault="002F7CD5" w:rsidP="00652E7A">
      <w:pPr>
        <w:pStyle w:val="ab"/>
        <w:numPr>
          <w:ilvl w:val="0"/>
          <w:numId w:val="49"/>
        </w:numPr>
        <w:tabs>
          <w:tab w:val="left" w:pos="284"/>
        </w:tabs>
        <w:spacing w:after="0" w:line="180" w:lineRule="exact"/>
        <w:ind w:left="247"/>
        <w:rPr>
          <w:rFonts w:ascii="Roboto Condensed" w:hAnsi="Roboto Condensed" w:cs="Calibri"/>
          <w:sz w:val="14"/>
          <w:szCs w:val="14"/>
          <w:lang w:val="uk-UA"/>
        </w:rPr>
      </w:pPr>
      <w:r w:rsidRPr="00EE73B8">
        <w:rPr>
          <w:rFonts w:ascii="Roboto Condensed" w:hAnsi="Roboto Condensed" w:cs="Calibri"/>
          <w:sz w:val="14"/>
          <w:szCs w:val="14"/>
          <w:lang w:val="uk-UA"/>
        </w:rPr>
        <w:t>В результаті роботи диски і вугільні щітки зношуються. Уважно стежте за їх станом і своєчасно замінюйте (для заміни вугільних щіток необхідно звертатися до авторизованого сервісного центру).</w:t>
      </w:r>
    </w:p>
    <w:p w14:paraId="59002150" w14:textId="77777777" w:rsidR="002F7CD5" w:rsidRPr="00B5719F" w:rsidRDefault="002F7CD5" w:rsidP="002F7CD5">
      <w:pPr>
        <w:tabs>
          <w:tab w:val="left" w:pos="3690"/>
        </w:tabs>
        <w:spacing w:after="0" w:line="180" w:lineRule="exact"/>
        <w:jc w:val="both"/>
        <w:rPr>
          <w:rFonts w:ascii="Roboto Condensed" w:hAnsi="Roboto Condensed" w:cs="Calibri"/>
          <w:b/>
          <w:sz w:val="14"/>
          <w:szCs w:val="14"/>
          <w:lang w:val="uk-UA"/>
        </w:rPr>
      </w:pPr>
      <w:r w:rsidRPr="00B5719F">
        <w:rPr>
          <w:rFonts w:ascii="Roboto Condensed" w:hAnsi="Roboto Condensed" w:cs="Calibri"/>
          <w:sz w:val="14"/>
          <w:szCs w:val="14"/>
          <w:lang w:val="uk-UA"/>
        </w:rPr>
        <w:tab/>
      </w:r>
      <w:r w:rsidRPr="00B5719F">
        <w:rPr>
          <w:rFonts w:ascii="Roboto Condensed" w:hAnsi="Roboto Condensed" w:cs="Calibri"/>
          <w:b/>
          <w:sz w:val="14"/>
          <w:szCs w:val="14"/>
          <w:lang w:val="uk-UA"/>
        </w:rPr>
        <w:t>УТИЛІЗАЦІЯ</w:t>
      </w:r>
    </w:p>
    <w:p w14:paraId="750ADBC4" w14:textId="77777777" w:rsidR="002F7CD5" w:rsidRPr="00B5719F" w:rsidRDefault="002F7CD5" w:rsidP="002F7CD5">
      <w:pPr>
        <w:tabs>
          <w:tab w:val="left" w:pos="284"/>
          <w:tab w:val="left" w:pos="3690"/>
        </w:tabs>
        <w:spacing w:after="0" w:line="180" w:lineRule="exact"/>
        <w:jc w:val="both"/>
        <w:rPr>
          <w:rFonts w:ascii="Roboto Condensed" w:hAnsi="Roboto Condensed" w:cs="Calibri"/>
          <w:sz w:val="14"/>
          <w:szCs w:val="14"/>
          <w:lang w:val="uk-UA"/>
        </w:rPr>
      </w:pPr>
      <w:r w:rsidRPr="00B5719F">
        <w:rPr>
          <w:rFonts w:ascii="Roboto Condensed" w:hAnsi="Roboto Condensed" w:cs="Calibri"/>
          <w:sz w:val="14"/>
          <w:szCs w:val="14"/>
          <w:lang w:val="uk-UA"/>
        </w:rPr>
        <w:t>При утилізації що стало непридатним електроінструменту прийміть всі заходи, щоб не завдати шкоди навколишньому середовищу. Не варто самостійно намагатися спалити або знищити електроінструмент. Наполегливо рекомендується звернутися в спеціальну службу.</w:t>
      </w:r>
    </w:p>
    <w:p w14:paraId="3C9DE903" w14:textId="77777777" w:rsidR="002F7CD5" w:rsidRPr="00B5719F" w:rsidRDefault="002F7CD5" w:rsidP="002F7CD5">
      <w:pPr>
        <w:tabs>
          <w:tab w:val="left" w:pos="4200"/>
        </w:tabs>
        <w:spacing w:after="0" w:line="180" w:lineRule="exact"/>
        <w:jc w:val="both"/>
        <w:rPr>
          <w:rFonts w:ascii="Roboto Condensed" w:hAnsi="Roboto Condensed" w:cs="Calibri"/>
          <w:b/>
          <w:sz w:val="14"/>
          <w:szCs w:val="14"/>
          <w:lang w:val="uk-UA"/>
        </w:rPr>
      </w:pPr>
    </w:p>
    <w:p w14:paraId="1100E6D8" w14:textId="77777777" w:rsidR="002F7CD5" w:rsidRPr="00B5719F" w:rsidRDefault="002F7CD5" w:rsidP="002F7CD5">
      <w:pPr>
        <w:tabs>
          <w:tab w:val="left" w:pos="4200"/>
        </w:tabs>
        <w:spacing w:after="0" w:line="180" w:lineRule="exact"/>
        <w:jc w:val="both"/>
        <w:rPr>
          <w:rFonts w:ascii="Roboto Condensed" w:hAnsi="Roboto Condensed" w:cs="Calibri"/>
          <w:b/>
          <w:sz w:val="14"/>
          <w:szCs w:val="14"/>
          <w:lang w:val="uk-UA"/>
        </w:rPr>
      </w:pPr>
      <w:r w:rsidRPr="00B5719F">
        <w:rPr>
          <w:rFonts w:ascii="Roboto Condensed" w:hAnsi="Roboto Condensed" w:cs="Calibri"/>
          <w:b/>
          <w:sz w:val="14"/>
          <w:szCs w:val="14"/>
          <w:lang w:val="uk-UA"/>
        </w:rPr>
        <w:t>ТЕРМІН СЛУЖБИ</w:t>
      </w:r>
    </w:p>
    <w:p w14:paraId="6AA49C45" w14:textId="77777777" w:rsidR="002F7CD5" w:rsidRPr="00B5719F" w:rsidRDefault="002F7CD5" w:rsidP="002F7CD5">
      <w:pPr>
        <w:tabs>
          <w:tab w:val="left" w:pos="4200"/>
        </w:tabs>
        <w:spacing w:after="0" w:line="180" w:lineRule="exact"/>
        <w:jc w:val="both"/>
        <w:rPr>
          <w:rFonts w:ascii="Roboto Condensed" w:hAnsi="Roboto Condensed" w:cs="Calibri"/>
          <w:sz w:val="14"/>
          <w:szCs w:val="14"/>
          <w:lang w:val="uk-UA"/>
        </w:rPr>
      </w:pPr>
      <w:r w:rsidRPr="00B5719F">
        <w:rPr>
          <w:rFonts w:ascii="Roboto Condensed" w:hAnsi="Roboto Condensed" w:cs="Calibri"/>
          <w:sz w:val="14"/>
          <w:szCs w:val="14"/>
          <w:lang w:val="uk-UA"/>
        </w:rPr>
        <w:t>Цей виріб при дотриманні всіх вимог, зазначених в цій інструкції має прослужити не менше 3 років, а прибережних та акуратному зверненні і значно довший термін.</w:t>
      </w:r>
    </w:p>
    <w:p w14:paraId="480BFEEC" w14:textId="77777777" w:rsidR="002F7CD5" w:rsidRPr="00B5719F" w:rsidRDefault="002F7CD5" w:rsidP="002F7CD5">
      <w:pPr>
        <w:tabs>
          <w:tab w:val="left" w:pos="4200"/>
        </w:tabs>
        <w:spacing w:after="0" w:line="180" w:lineRule="exact"/>
        <w:jc w:val="both"/>
        <w:rPr>
          <w:rFonts w:ascii="Roboto Condensed" w:hAnsi="Roboto Condensed" w:cs="Calibri"/>
          <w:sz w:val="14"/>
          <w:szCs w:val="14"/>
          <w:lang w:val="uk-UA"/>
        </w:rPr>
      </w:pPr>
      <w:r w:rsidRPr="00B5719F">
        <w:rPr>
          <w:rFonts w:ascii="Roboto Condensed" w:hAnsi="Roboto Condensed" w:cs="Calibri"/>
          <w:sz w:val="14"/>
          <w:szCs w:val="14"/>
          <w:lang w:val="uk-UA"/>
        </w:rPr>
        <w:t>Фірма-виробник залишає за собою право вносити в конструкцію та комплектацію зміни, які не погіршують експлуатаційні якості товару.</w:t>
      </w:r>
    </w:p>
    <w:p w14:paraId="0F3F873E" w14:textId="77777777" w:rsidR="002F7CD5" w:rsidRPr="00B5719F" w:rsidRDefault="002F7CD5" w:rsidP="002F7CD5">
      <w:pPr>
        <w:tabs>
          <w:tab w:val="left" w:pos="4200"/>
        </w:tabs>
        <w:spacing w:after="0" w:line="180" w:lineRule="exact"/>
        <w:jc w:val="both"/>
        <w:rPr>
          <w:rFonts w:ascii="Roboto Condensed" w:hAnsi="Roboto Condensed" w:cs="Calibri"/>
          <w:sz w:val="14"/>
          <w:szCs w:val="14"/>
          <w:lang w:val="uk-UA"/>
        </w:rPr>
      </w:pPr>
      <w:r w:rsidRPr="00B5719F">
        <w:rPr>
          <w:rFonts w:ascii="Roboto Condensed" w:hAnsi="Roboto Condensed" w:cs="Calibri"/>
          <w:b/>
          <w:sz w:val="14"/>
          <w:szCs w:val="14"/>
          <w:lang w:val="uk-UA"/>
        </w:rPr>
        <w:t>УВАГА!</w:t>
      </w:r>
      <w:r w:rsidRPr="00B5719F">
        <w:rPr>
          <w:rFonts w:ascii="Roboto Condensed" w:hAnsi="Roboto Condensed" w:cs="Calibri"/>
          <w:sz w:val="14"/>
          <w:szCs w:val="14"/>
          <w:lang w:val="uk-UA"/>
        </w:rPr>
        <w:t xml:space="preserve"> При купівлі виробу вимагайте перевірки комплектності та справності, а також правильного заповнення гарантійного талона.</w:t>
      </w:r>
    </w:p>
    <w:p w14:paraId="13341165" w14:textId="77777777" w:rsidR="002F7CD5" w:rsidRPr="00B5719F" w:rsidRDefault="002F7CD5" w:rsidP="002F7CD5">
      <w:pPr>
        <w:tabs>
          <w:tab w:val="left" w:pos="4200"/>
        </w:tabs>
        <w:spacing w:after="0" w:line="180" w:lineRule="exact"/>
        <w:jc w:val="both"/>
        <w:rPr>
          <w:rFonts w:ascii="Roboto Condensed" w:hAnsi="Roboto Condensed" w:cs="Calibri"/>
          <w:sz w:val="14"/>
          <w:szCs w:val="14"/>
          <w:lang w:val="uk-UA"/>
        </w:rPr>
      </w:pPr>
    </w:p>
    <w:p w14:paraId="740D7140" w14:textId="77777777" w:rsidR="000977D9" w:rsidRPr="002E37F1" w:rsidRDefault="000977D9" w:rsidP="000977D9">
      <w:pPr>
        <w:tabs>
          <w:tab w:val="left" w:pos="142"/>
          <w:tab w:val="left" w:pos="4200"/>
        </w:tabs>
        <w:spacing w:after="0" w:line="180" w:lineRule="exact"/>
        <w:jc w:val="both"/>
        <w:rPr>
          <w:rFonts w:ascii="Roboto Condensed" w:hAnsi="Roboto Condensed" w:cs="Calibri"/>
          <w:b/>
          <w:bCs/>
          <w:sz w:val="14"/>
          <w:szCs w:val="14"/>
          <w:lang w:val="uk-UA"/>
        </w:rPr>
      </w:pPr>
      <w:r w:rsidRPr="002E37F1">
        <w:rPr>
          <w:rFonts w:ascii="Roboto Condensed" w:hAnsi="Roboto Condensed" w:cs="Calibri"/>
          <w:b/>
          <w:bCs/>
          <w:sz w:val="14"/>
          <w:szCs w:val="14"/>
          <w:lang w:val="uk-UA"/>
        </w:rPr>
        <w:t>СКЛАД</w:t>
      </w:r>
    </w:p>
    <w:p w14:paraId="42BE8728" w14:textId="7ED5EB55" w:rsidR="000977D9" w:rsidRPr="0015306A" w:rsidRDefault="000977D9" w:rsidP="000977D9">
      <w:pPr>
        <w:tabs>
          <w:tab w:val="left" w:pos="142"/>
          <w:tab w:val="left" w:pos="4200"/>
        </w:tabs>
        <w:spacing w:after="0" w:line="180" w:lineRule="exact"/>
        <w:jc w:val="both"/>
        <w:rPr>
          <w:rFonts w:ascii="Roboto Condensed" w:hAnsi="Roboto Condensed" w:cs="Calibri"/>
          <w:b/>
          <w:bCs/>
          <w:sz w:val="14"/>
          <w:szCs w:val="14"/>
          <w:lang w:val="uk-UA"/>
        </w:rPr>
      </w:pPr>
      <w:r w:rsidRPr="0015306A">
        <w:rPr>
          <w:rFonts w:ascii="Roboto Condensed" w:hAnsi="Roboto Condensed" w:cs="Calibri"/>
          <w:b/>
          <w:bCs/>
          <w:sz w:val="14"/>
          <w:szCs w:val="14"/>
          <w:lang w:val="uk-UA"/>
        </w:rPr>
        <w:t>М</w:t>
      </w:r>
      <w:proofErr w:type="spellStart"/>
      <w:r w:rsidRPr="0015306A">
        <w:rPr>
          <w:rFonts w:ascii="Roboto Condensed" w:hAnsi="Roboto Condensed" w:cs="Calibri"/>
          <w:b/>
          <w:bCs/>
          <w:sz w:val="14"/>
          <w:szCs w:val="14"/>
          <w:lang w:val="ru-RU"/>
        </w:rPr>
        <w:t>ашинакутошліфувальна</w:t>
      </w:r>
      <w:proofErr w:type="spellEnd"/>
      <w:r w:rsidRPr="0015306A">
        <w:rPr>
          <w:rFonts w:ascii="Roboto Condensed" w:hAnsi="Roboto Condensed" w:cs="Calibri"/>
          <w:b/>
          <w:bCs/>
          <w:sz w:val="14"/>
          <w:szCs w:val="14"/>
          <w:lang w:val="uk-UA"/>
        </w:rPr>
        <w:t>загальний вигляд</w:t>
      </w:r>
      <w:r w:rsidR="00874451" w:rsidRPr="0015306A">
        <w:rPr>
          <w:rFonts w:ascii="Roboto Condensed" w:hAnsi="Roboto Condensed" w:cs="Calibri"/>
          <w:b/>
          <w:bCs/>
          <w:sz w:val="14"/>
          <w:szCs w:val="14"/>
          <w:lang w:val="uk-UA"/>
        </w:rPr>
        <w:t xml:space="preserve"> Мал.1</w:t>
      </w:r>
    </w:p>
    <w:p w14:paraId="7B5A140F" w14:textId="77777777" w:rsidR="00874451" w:rsidRPr="002E37F1" w:rsidRDefault="00874451" w:rsidP="00874451">
      <w:pPr>
        <w:tabs>
          <w:tab w:val="left" w:pos="142"/>
          <w:tab w:val="left" w:pos="4200"/>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1.  Захисний кожух</w:t>
      </w:r>
    </w:p>
    <w:p w14:paraId="49C07854" w14:textId="77777777" w:rsidR="00874451" w:rsidRPr="002E37F1" w:rsidRDefault="00874451" w:rsidP="00874451">
      <w:pPr>
        <w:tabs>
          <w:tab w:val="left" w:pos="142"/>
          <w:tab w:val="left" w:pos="4200"/>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2.  Гвинт кріплення кожуха</w:t>
      </w:r>
    </w:p>
    <w:p w14:paraId="77D50701" w14:textId="77777777" w:rsidR="00874451" w:rsidRPr="002E37F1" w:rsidRDefault="00874451" w:rsidP="00874451">
      <w:pPr>
        <w:tabs>
          <w:tab w:val="left" w:pos="142"/>
          <w:tab w:val="left" w:pos="4200"/>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3.  Шийка корпусу редуктора</w:t>
      </w:r>
    </w:p>
    <w:p w14:paraId="427A9F0F" w14:textId="77777777" w:rsidR="00874451" w:rsidRPr="002E37F1" w:rsidRDefault="00874451" w:rsidP="00874451">
      <w:pPr>
        <w:tabs>
          <w:tab w:val="left" w:pos="142"/>
          <w:tab w:val="left" w:pos="4200"/>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4.  Корпус редуктора</w:t>
      </w:r>
    </w:p>
    <w:p w14:paraId="7534D94A" w14:textId="77777777" w:rsidR="00874451" w:rsidRPr="002E37F1" w:rsidRDefault="00874451" w:rsidP="00874451">
      <w:pPr>
        <w:tabs>
          <w:tab w:val="left" w:pos="142"/>
          <w:tab w:val="left" w:pos="4200"/>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5.  Фіксатор шпинделя</w:t>
      </w:r>
    </w:p>
    <w:p w14:paraId="0780D9BB" w14:textId="77777777" w:rsidR="00874451" w:rsidRPr="002E37F1" w:rsidRDefault="00874451" w:rsidP="00874451">
      <w:pPr>
        <w:tabs>
          <w:tab w:val="left" w:pos="142"/>
          <w:tab w:val="left" w:pos="4200"/>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6.  Додаткова рукоятка</w:t>
      </w:r>
    </w:p>
    <w:p w14:paraId="752D997F" w14:textId="77777777" w:rsidR="00874451" w:rsidRPr="002E37F1" w:rsidRDefault="00874451" w:rsidP="00874451">
      <w:pPr>
        <w:tabs>
          <w:tab w:val="left" w:pos="142"/>
          <w:tab w:val="left" w:pos="4200"/>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7.  Вентиляційні отвори</w:t>
      </w:r>
    </w:p>
    <w:p w14:paraId="716690AC" w14:textId="77777777" w:rsidR="00874451" w:rsidRPr="002E37F1" w:rsidRDefault="00874451" w:rsidP="00874451">
      <w:pPr>
        <w:tabs>
          <w:tab w:val="left" w:pos="142"/>
          <w:tab w:val="left" w:pos="4200"/>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8.  Вимикач</w:t>
      </w:r>
    </w:p>
    <w:p w14:paraId="06C91A49" w14:textId="77777777" w:rsidR="00874451" w:rsidRPr="002E37F1" w:rsidRDefault="00874451" w:rsidP="00874451">
      <w:pPr>
        <w:tabs>
          <w:tab w:val="left" w:pos="142"/>
          <w:tab w:val="left" w:pos="4200"/>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9.  Основна рукоятка</w:t>
      </w:r>
    </w:p>
    <w:p w14:paraId="6C022979" w14:textId="77777777" w:rsidR="00874451" w:rsidRPr="002E37F1" w:rsidRDefault="00874451" w:rsidP="00874451">
      <w:pPr>
        <w:tabs>
          <w:tab w:val="left" w:pos="142"/>
          <w:tab w:val="left" w:pos="4200"/>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10. Шнур живлення</w:t>
      </w:r>
    </w:p>
    <w:p w14:paraId="29FE07AF" w14:textId="77777777" w:rsidR="00874451" w:rsidRPr="002E37F1" w:rsidRDefault="00874451" w:rsidP="00874451">
      <w:pPr>
        <w:tabs>
          <w:tab w:val="left" w:pos="142"/>
          <w:tab w:val="left" w:pos="4200"/>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11. Шпиндель</w:t>
      </w:r>
    </w:p>
    <w:p w14:paraId="1179A0D0" w14:textId="77777777" w:rsidR="00874451" w:rsidRPr="002E37F1" w:rsidRDefault="00874451" w:rsidP="00874451">
      <w:pPr>
        <w:tabs>
          <w:tab w:val="left" w:pos="142"/>
          <w:tab w:val="left" w:pos="4200"/>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12. Зовнішній фланець</w:t>
      </w:r>
    </w:p>
    <w:p w14:paraId="021B160C" w14:textId="77777777" w:rsidR="00874451" w:rsidRPr="002E37F1" w:rsidRDefault="00874451" w:rsidP="00874451">
      <w:pPr>
        <w:tabs>
          <w:tab w:val="left" w:pos="142"/>
          <w:tab w:val="left" w:pos="4200"/>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13. Внутрішній фланець</w:t>
      </w:r>
    </w:p>
    <w:p w14:paraId="64296C9A" w14:textId="77777777" w:rsidR="00874451" w:rsidRPr="002E37F1" w:rsidRDefault="00874451" w:rsidP="00874451">
      <w:pPr>
        <w:tabs>
          <w:tab w:val="left" w:pos="142"/>
          <w:tab w:val="left" w:pos="4200"/>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14. Регулювання оборотів (в окремих моделях)</w:t>
      </w:r>
    </w:p>
    <w:p w14:paraId="24382A2A" w14:textId="77777777" w:rsidR="00874451" w:rsidRPr="002E37F1" w:rsidRDefault="00874451" w:rsidP="00874451">
      <w:pPr>
        <w:tabs>
          <w:tab w:val="left" w:pos="142"/>
          <w:tab w:val="left" w:pos="4200"/>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15. Кнопка блокування холостого ходу (в окремих моделях)</w:t>
      </w:r>
    </w:p>
    <w:p w14:paraId="01904A72" w14:textId="77777777" w:rsidR="00874451" w:rsidRPr="002E37F1" w:rsidRDefault="00874451" w:rsidP="00874451">
      <w:pPr>
        <w:tabs>
          <w:tab w:val="left" w:pos="142"/>
          <w:tab w:val="left" w:pos="3510"/>
        </w:tabs>
        <w:spacing w:after="0" w:line="180" w:lineRule="exact"/>
        <w:jc w:val="center"/>
        <w:rPr>
          <w:rFonts w:ascii="Roboto Condensed" w:hAnsi="Roboto Condensed" w:cs="Calibri"/>
          <w:b/>
          <w:sz w:val="14"/>
          <w:szCs w:val="14"/>
          <w:lang w:val="uk-UA"/>
        </w:rPr>
      </w:pPr>
      <w:r w:rsidRPr="002E37F1">
        <w:rPr>
          <w:rFonts w:ascii="Roboto Condensed" w:hAnsi="Roboto Condensed" w:cs="Calibri"/>
          <w:b/>
          <w:sz w:val="14"/>
          <w:szCs w:val="14"/>
          <w:lang w:val="uk-UA"/>
        </w:rPr>
        <w:t>КОМПЛЕКТ ПОСТАВКИ</w:t>
      </w:r>
    </w:p>
    <w:p w14:paraId="1784A1FA" w14:textId="77777777" w:rsidR="00874451" w:rsidRPr="002E37F1" w:rsidRDefault="00874451" w:rsidP="00874451">
      <w:pPr>
        <w:tabs>
          <w:tab w:val="left" w:pos="142"/>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1. Інструкція з експлуатації</w:t>
      </w:r>
    </w:p>
    <w:p w14:paraId="5646ADE4" w14:textId="77777777" w:rsidR="00874451" w:rsidRPr="002E37F1" w:rsidRDefault="00874451" w:rsidP="00874451">
      <w:pPr>
        <w:tabs>
          <w:tab w:val="left" w:pos="142"/>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2. Машина шліфувальна кутова</w:t>
      </w:r>
    </w:p>
    <w:p w14:paraId="7089E066" w14:textId="77777777" w:rsidR="00874451" w:rsidRPr="002E37F1" w:rsidRDefault="00874451" w:rsidP="00874451">
      <w:pPr>
        <w:tabs>
          <w:tab w:val="left" w:pos="142"/>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3. Ключ для фланця</w:t>
      </w:r>
    </w:p>
    <w:p w14:paraId="7472A608" w14:textId="77777777" w:rsidR="00874451" w:rsidRPr="002E37F1" w:rsidRDefault="00874451" w:rsidP="00874451">
      <w:pPr>
        <w:tabs>
          <w:tab w:val="left" w:pos="142"/>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4. Захисний кожух</w:t>
      </w:r>
    </w:p>
    <w:p w14:paraId="6D588035" w14:textId="77777777" w:rsidR="00874451" w:rsidRPr="002E37F1" w:rsidRDefault="00874451" w:rsidP="00874451">
      <w:pPr>
        <w:tabs>
          <w:tab w:val="left" w:pos="142"/>
        </w:tabs>
        <w:spacing w:after="0" w:line="180" w:lineRule="exact"/>
        <w:rPr>
          <w:rFonts w:ascii="Roboto Condensed" w:hAnsi="Roboto Condensed" w:cs="Calibri"/>
          <w:sz w:val="14"/>
          <w:szCs w:val="14"/>
          <w:lang w:val="uk-UA"/>
        </w:rPr>
      </w:pPr>
      <w:r w:rsidRPr="002E37F1">
        <w:rPr>
          <w:rFonts w:ascii="Roboto Condensed" w:hAnsi="Roboto Condensed" w:cs="Calibri"/>
          <w:sz w:val="14"/>
          <w:szCs w:val="14"/>
          <w:lang w:val="uk-UA"/>
        </w:rPr>
        <w:t>5. Вугільні щітки (комплект)</w:t>
      </w:r>
    </w:p>
    <w:p w14:paraId="0C1777C2" w14:textId="54B42CE0" w:rsidR="00874451" w:rsidRDefault="00874451" w:rsidP="000977D9">
      <w:pPr>
        <w:tabs>
          <w:tab w:val="left" w:pos="142"/>
          <w:tab w:val="left" w:pos="4200"/>
        </w:tabs>
        <w:spacing w:after="0" w:line="180" w:lineRule="exact"/>
        <w:jc w:val="both"/>
        <w:rPr>
          <w:rFonts w:ascii="Roboto Condensed" w:hAnsi="Roboto Condensed" w:cs="Calibri"/>
          <w:b/>
          <w:bCs/>
          <w:i/>
          <w:iCs/>
          <w:sz w:val="14"/>
          <w:szCs w:val="14"/>
          <w:lang w:val="uk-UA"/>
        </w:rPr>
      </w:pPr>
    </w:p>
    <w:p w14:paraId="1F2A73F4" w14:textId="68EC62D1" w:rsidR="00874451" w:rsidRPr="00874451" w:rsidRDefault="00285B1C" w:rsidP="000977D9">
      <w:pPr>
        <w:tabs>
          <w:tab w:val="left" w:pos="142"/>
          <w:tab w:val="left" w:pos="4200"/>
        </w:tabs>
        <w:spacing w:after="0" w:line="180" w:lineRule="exact"/>
        <w:jc w:val="both"/>
        <w:rPr>
          <w:rFonts w:ascii="Roboto Condensed" w:hAnsi="Roboto Condensed" w:cs="Calibri"/>
          <w:b/>
          <w:bCs/>
          <w:i/>
          <w:iCs/>
          <w:sz w:val="14"/>
          <w:szCs w:val="14"/>
          <w:lang w:val="uk-UA"/>
        </w:rPr>
      </w:pPr>
      <w:r w:rsidRPr="00874451">
        <w:rPr>
          <w:rFonts w:ascii="Roboto Condensed" w:hAnsi="Roboto Condensed" w:cs="Calibri"/>
          <w:b/>
          <w:sz w:val="14"/>
          <w:szCs w:val="14"/>
        </w:rPr>
        <w:t>ТЕХНІЧНІ</w:t>
      </w:r>
      <w:r w:rsidRPr="00874451">
        <w:rPr>
          <w:rFonts w:ascii="Roboto Condensed" w:hAnsi="Roboto Condensed" w:cs="Calibri"/>
          <w:b/>
          <w:sz w:val="14"/>
          <w:szCs w:val="14"/>
          <w:lang w:val="ru-RU"/>
        </w:rPr>
        <w:t xml:space="preserve"> </w:t>
      </w:r>
      <w:r w:rsidRPr="00874451">
        <w:rPr>
          <w:rFonts w:ascii="Roboto Condensed" w:hAnsi="Roboto Condensed" w:cs="Calibri"/>
          <w:b/>
          <w:sz w:val="14"/>
          <w:szCs w:val="14"/>
        </w:rPr>
        <w:t>ХАРАКТЕРИСТИКИ</w:t>
      </w:r>
    </w:p>
    <w:tbl>
      <w:tblPr>
        <w:tblStyle w:val="a4"/>
        <w:tblW w:w="3397" w:type="dxa"/>
        <w:tblLayout w:type="fixed"/>
        <w:tblLook w:val="04A0" w:firstRow="1" w:lastRow="0" w:firstColumn="1" w:lastColumn="0" w:noHBand="0" w:noVBand="1"/>
      </w:tblPr>
      <w:tblGrid>
        <w:gridCol w:w="1129"/>
        <w:gridCol w:w="756"/>
        <w:gridCol w:w="756"/>
        <w:gridCol w:w="756"/>
      </w:tblGrid>
      <w:tr w:rsidR="002C4995" w14:paraId="779650BB" w14:textId="77777777" w:rsidTr="00031577">
        <w:tc>
          <w:tcPr>
            <w:tcW w:w="1129" w:type="dxa"/>
          </w:tcPr>
          <w:p w14:paraId="0D499085" w14:textId="77777777" w:rsidR="002C4995" w:rsidRPr="006C1883" w:rsidRDefault="002C4995" w:rsidP="00031577">
            <w:pPr>
              <w:widowControl w:val="0"/>
              <w:autoSpaceDE w:val="0"/>
              <w:autoSpaceDN w:val="0"/>
              <w:spacing w:line="180" w:lineRule="exact"/>
              <w:jc w:val="both"/>
              <w:rPr>
                <w:rFonts w:ascii="Roboto Condensed" w:eastAsia="Arial" w:hAnsi="Roboto Condensed" w:cstheme="minorHAnsi"/>
                <w:noProof/>
                <w:color w:val="000000"/>
                <w:kern w:val="1"/>
                <w:sz w:val="14"/>
                <w:szCs w:val="14"/>
                <w:lang w:val="ru-RU" w:eastAsia="hi-IN" w:bidi="hi-IN"/>
              </w:rPr>
            </w:pPr>
          </w:p>
        </w:tc>
        <w:tc>
          <w:tcPr>
            <w:tcW w:w="756" w:type="dxa"/>
            <w:tcBorders>
              <w:bottom w:val="single" w:sz="4" w:space="0" w:color="auto"/>
            </w:tcBorders>
            <w:vAlign w:val="center"/>
          </w:tcPr>
          <w:p w14:paraId="5A39FF21" w14:textId="77777777" w:rsidR="002C4995" w:rsidRPr="008F3EBF" w:rsidRDefault="002C4995" w:rsidP="00031577">
            <w:pPr>
              <w:widowControl w:val="0"/>
              <w:autoSpaceDE w:val="0"/>
              <w:autoSpaceDN w:val="0"/>
              <w:spacing w:before="100" w:beforeAutospacing="1" w:line="180" w:lineRule="exact"/>
              <w:jc w:val="center"/>
              <w:rPr>
                <w:rFonts w:ascii="Roboto Condensed" w:hAnsi="Roboto Condensed"/>
                <w:b/>
                <w:spacing w:val="-2"/>
                <w:sz w:val="12"/>
                <w:szCs w:val="12"/>
                <w:lang w:val="ru-RU"/>
              </w:rPr>
            </w:pPr>
            <w:r w:rsidRPr="008F3EBF">
              <w:rPr>
                <w:rFonts w:ascii="Roboto Condensed" w:hAnsi="Roboto Condensed"/>
                <w:b/>
                <w:spacing w:val="-2"/>
                <w:sz w:val="12"/>
                <w:szCs w:val="12"/>
              </w:rPr>
              <w:t>PW</w:t>
            </w:r>
            <w:r w:rsidRPr="008F3EBF">
              <w:rPr>
                <w:rFonts w:ascii="Roboto Condensed" w:hAnsi="Roboto Condensed"/>
                <w:b/>
                <w:spacing w:val="-2"/>
                <w:sz w:val="12"/>
                <w:szCs w:val="12"/>
                <w:lang w:val="ru-RU"/>
              </w:rPr>
              <w:t>750</w:t>
            </w:r>
          </w:p>
        </w:tc>
        <w:tc>
          <w:tcPr>
            <w:tcW w:w="756" w:type="dxa"/>
            <w:tcBorders>
              <w:bottom w:val="single" w:sz="4" w:space="0" w:color="auto"/>
            </w:tcBorders>
            <w:vAlign w:val="center"/>
          </w:tcPr>
          <w:p w14:paraId="7DFD7365" w14:textId="77777777" w:rsidR="002C4995" w:rsidRPr="008F3EBF" w:rsidRDefault="002C4995" w:rsidP="00031577">
            <w:pPr>
              <w:widowControl w:val="0"/>
              <w:autoSpaceDE w:val="0"/>
              <w:autoSpaceDN w:val="0"/>
              <w:spacing w:before="100" w:beforeAutospacing="1" w:line="180" w:lineRule="exact"/>
              <w:jc w:val="center"/>
              <w:rPr>
                <w:rFonts w:ascii="Roboto Condensed" w:eastAsia="Arial" w:hAnsi="Roboto Condensed" w:cstheme="minorHAnsi"/>
                <w:b/>
                <w:noProof/>
                <w:color w:val="000000"/>
                <w:kern w:val="1"/>
                <w:sz w:val="12"/>
                <w:szCs w:val="12"/>
                <w:lang w:val="ru-RU" w:eastAsia="hi-IN" w:bidi="hi-IN"/>
              </w:rPr>
            </w:pPr>
            <w:r w:rsidRPr="008F3EBF">
              <w:rPr>
                <w:rFonts w:ascii="Roboto Condensed" w:eastAsia="Calibri" w:hAnsi="Roboto Condensed" w:cstheme="minorHAnsi"/>
                <w:b/>
                <w:noProof/>
                <w:sz w:val="12"/>
                <w:szCs w:val="12"/>
              </w:rPr>
              <w:t>PW</w:t>
            </w:r>
            <w:r w:rsidRPr="008F3EBF">
              <w:rPr>
                <w:rFonts w:ascii="Roboto Condensed" w:eastAsia="Calibri" w:hAnsi="Roboto Condensed" w:cstheme="minorHAnsi"/>
                <w:b/>
                <w:noProof/>
                <w:sz w:val="12"/>
                <w:szCs w:val="12"/>
                <w:lang w:val="ru-RU"/>
              </w:rPr>
              <w:t>1200</w:t>
            </w:r>
          </w:p>
        </w:tc>
        <w:tc>
          <w:tcPr>
            <w:tcW w:w="756" w:type="dxa"/>
            <w:tcBorders>
              <w:bottom w:val="single" w:sz="4" w:space="0" w:color="auto"/>
            </w:tcBorders>
            <w:vAlign w:val="center"/>
          </w:tcPr>
          <w:p w14:paraId="7F40E4CC" w14:textId="77777777" w:rsidR="002C4995" w:rsidRPr="008F3EBF" w:rsidRDefault="002C4995" w:rsidP="00031577">
            <w:pPr>
              <w:widowControl w:val="0"/>
              <w:autoSpaceDE w:val="0"/>
              <w:autoSpaceDN w:val="0"/>
              <w:spacing w:before="100" w:beforeAutospacing="1" w:line="180" w:lineRule="exact"/>
              <w:ind w:left="-113"/>
              <w:jc w:val="right"/>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w:t>
            </w:r>
            <w:r w:rsidRPr="008F3EBF">
              <w:rPr>
                <w:rFonts w:ascii="Roboto Condensed" w:eastAsia="Calibri" w:hAnsi="Roboto Condensed" w:cstheme="minorHAnsi"/>
                <w:b/>
                <w:noProof/>
                <w:sz w:val="12"/>
                <w:szCs w:val="12"/>
                <w:lang w:val="ru-RU"/>
              </w:rPr>
              <w:t>1200</w:t>
            </w:r>
            <w:r w:rsidRPr="008F3EBF">
              <w:rPr>
                <w:rFonts w:ascii="Roboto Condensed" w:eastAsia="Calibri" w:hAnsi="Roboto Condensed" w:cstheme="minorHAnsi"/>
                <w:b/>
                <w:noProof/>
                <w:sz w:val="12"/>
                <w:szCs w:val="12"/>
              </w:rPr>
              <w:t>ES</w:t>
            </w:r>
          </w:p>
        </w:tc>
      </w:tr>
      <w:tr w:rsidR="002C4995" w14:paraId="33E875D6" w14:textId="77777777" w:rsidTr="00031577">
        <w:tc>
          <w:tcPr>
            <w:tcW w:w="1129" w:type="dxa"/>
          </w:tcPr>
          <w:p w14:paraId="21FE9C09" w14:textId="77777777" w:rsidR="002C4995"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285B1C">
              <w:rPr>
                <w:rFonts w:ascii="Roboto Condensed" w:eastAsia="Arial" w:hAnsi="Roboto Condensed" w:cstheme="minorHAnsi"/>
                <w:noProof/>
                <w:color w:val="000000"/>
                <w:kern w:val="1"/>
                <w:sz w:val="12"/>
                <w:szCs w:val="12"/>
                <w:lang w:val="ru-RU" w:eastAsia="hi-IN" w:bidi="hi-IN"/>
              </w:rPr>
              <w:t xml:space="preserve">Номінальна </w:t>
            </w:r>
          </w:p>
          <w:p w14:paraId="1AEFB120" w14:textId="352C719F" w:rsidR="002C4995" w:rsidRPr="008C2148"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285B1C">
              <w:rPr>
                <w:rFonts w:ascii="Roboto Condensed" w:eastAsia="Arial" w:hAnsi="Roboto Condensed" w:cstheme="minorHAnsi"/>
                <w:noProof/>
                <w:color w:val="000000"/>
                <w:kern w:val="1"/>
                <w:sz w:val="12"/>
                <w:szCs w:val="12"/>
                <w:lang w:val="ru-RU" w:eastAsia="hi-IN" w:bidi="hi-IN"/>
              </w:rPr>
              <w:t>напруга,</w:t>
            </w:r>
            <w:r>
              <w:rPr>
                <w:rFonts w:ascii="Roboto Condensed" w:eastAsia="Arial" w:hAnsi="Roboto Condensed" w:cstheme="minorHAnsi"/>
                <w:noProof/>
                <w:color w:val="000000"/>
                <w:kern w:val="1"/>
                <w:sz w:val="12"/>
                <w:szCs w:val="12"/>
                <w:lang w:val="ru-RU" w:eastAsia="hi-IN" w:bidi="hi-IN"/>
              </w:rPr>
              <w:t xml:space="preserve"> </w:t>
            </w:r>
            <w:r w:rsidRPr="00285B1C">
              <w:rPr>
                <w:rFonts w:ascii="Roboto Condensed" w:eastAsia="Arial" w:hAnsi="Roboto Condensed" w:cstheme="minorHAnsi"/>
                <w:noProof/>
                <w:color w:val="000000"/>
                <w:kern w:val="1"/>
                <w:sz w:val="12"/>
                <w:szCs w:val="12"/>
                <w:lang w:val="ru-RU" w:eastAsia="hi-IN" w:bidi="hi-IN"/>
              </w:rPr>
              <w:t>В</w:t>
            </w:r>
          </w:p>
        </w:tc>
        <w:tc>
          <w:tcPr>
            <w:tcW w:w="2268" w:type="dxa"/>
            <w:gridSpan w:val="3"/>
            <w:tcBorders>
              <w:top w:val="single" w:sz="4" w:space="0" w:color="auto"/>
            </w:tcBorders>
            <w:vAlign w:val="center"/>
          </w:tcPr>
          <w:p w14:paraId="786ACA86" w14:textId="77777777" w:rsidR="002C4995" w:rsidRPr="008C2148" w:rsidRDefault="002C4995" w:rsidP="00031577">
            <w:pPr>
              <w:widowControl w:val="0"/>
              <w:autoSpaceDE w:val="0"/>
              <w:autoSpaceDN w:val="0"/>
              <w:spacing w:line="180" w:lineRule="exact"/>
              <w:jc w:val="center"/>
              <w:rPr>
                <w:rFonts w:ascii="Roboto Condensed" w:hAnsi="Roboto Condensed"/>
                <w:w w:val="95"/>
                <w:sz w:val="12"/>
                <w:szCs w:val="12"/>
              </w:rPr>
            </w:pPr>
            <w:r w:rsidRPr="008C2148">
              <w:rPr>
                <w:rFonts w:ascii="Roboto Condensed" w:hAnsi="Roboto Condensed"/>
                <w:w w:val="95"/>
                <w:sz w:val="12"/>
                <w:szCs w:val="12"/>
              </w:rPr>
              <w:t>220-</w:t>
            </w:r>
            <w:r w:rsidRPr="008C2148">
              <w:rPr>
                <w:rFonts w:ascii="Roboto Condensed" w:hAnsi="Roboto Condensed"/>
                <w:spacing w:val="-2"/>
                <w:sz w:val="12"/>
                <w:szCs w:val="12"/>
              </w:rPr>
              <w:t>240</w:t>
            </w:r>
          </w:p>
        </w:tc>
      </w:tr>
      <w:tr w:rsidR="002C4995" w14:paraId="4AF82511" w14:textId="77777777" w:rsidTr="00031577">
        <w:tc>
          <w:tcPr>
            <w:tcW w:w="1129" w:type="dxa"/>
          </w:tcPr>
          <w:p w14:paraId="77FD4FA8" w14:textId="5FF8C335" w:rsidR="002C4995" w:rsidRPr="008C2148" w:rsidRDefault="002C4995"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285B1C">
              <w:rPr>
                <w:rFonts w:ascii="Roboto Condensed" w:eastAsia="Arial" w:hAnsi="Roboto Condensed" w:cstheme="minorHAnsi"/>
                <w:noProof/>
                <w:color w:val="000000"/>
                <w:kern w:val="1"/>
                <w:sz w:val="12"/>
                <w:szCs w:val="12"/>
                <w:lang w:val="ru-RU" w:eastAsia="hi-IN" w:bidi="hi-IN"/>
              </w:rPr>
              <w:t>Частота, Гц</w:t>
            </w:r>
          </w:p>
        </w:tc>
        <w:tc>
          <w:tcPr>
            <w:tcW w:w="2268" w:type="dxa"/>
            <w:gridSpan w:val="3"/>
          </w:tcPr>
          <w:p w14:paraId="4BE5D3B8" w14:textId="77777777" w:rsidR="002C4995" w:rsidRPr="008C2148" w:rsidRDefault="002C4995" w:rsidP="00031577">
            <w:pPr>
              <w:widowControl w:val="0"/>
              <w:autoSpaceDE w:val="0"/>
              <w:autoSpaceDN w:val="0"/>
              <w:spacing w:line="180" w:lineRule="exact"/>
              <w:jc w:val="center"/>
              <w:rPr>
                <w:rFonts w:ascii="Roboto Condensed" w:hAnsi="Roboto Condensed"/>
                <w:sz w:val="12"/>
                <w:szCs w:val="12"/>
              </w:rPr>
            </w:pPr>
            <w:r w:rsidRPr="008C2148">
              <w:rPr>
                <w:rFonts w:ascii="Roboto Condensed" w:hAnsi="Roboto Condensed"/>
                <w:sz w:val="12"/>
                <w:szCs w:val="12"/>
              </w:rPr>
              <w:t>50</w:t>
            </w:r>
          </w:p>
        </w:tc>
      </w:tr>
      <w:tr w:rsidR="002C4995" w14:paraId="06CC0510" w14:textId="77777777" w:rsidTr="00031577">
        <w:trPr>
          <w:trHeight w:val="131"/>
        </w:trPr>
        <w:tc>
          <w:tcPr>
            <w:tcW w:w="1129" w:type="dxa"/>
          </w:tcPr>
          <w:p w14:paraId="2CB2D43E" w14:textId="703710EF" w:rsidR="002C4995" w:rsidRPr="008C2148" w:rsidRDefault="002C4995"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285B1C">
              <w:rPr>
                <w:rFonts w:ascii="Roboto Condensed" w:eastAsia="Arial" w:hAnsi="Roboto Condensed" w:cstheme="minorHAnsi"/>
                <w:noProof/>
                <w:color w:val="000000"/>
                <w:kern w:val="1"/>
                <w:sz w:val="12"/>
                <w:szCs w:val="12"/>
                <w:lang w:val="ru-RU" w:eastAsia="hi-IN" w:bidi="hi-IN"/>
              </w:rPr>
              <w:t>Діаметр диска, мм</w:t>
            </w:r>
          </w:p>
        </w:tc>
        <w:tc>
          <w:tcPr>
            <w:tcW w:w="2268" w:type="dxa"/>
            <w:gridSpan w:val="3"/>
          </w:tcPr>
          <w:p w14:paraId="63852AE8" w14:textId="77777777" w:rsidR="002C4995" w:rsidRPr="008C2148" w:rsidRDefault="002C4995" w:rsidP="00031577">
            <w:pPr>
              <w:widowControl w:val="0"/>
              <w:autoSpaceDE w:val="0"/>
              <w:autoSpaceDN w:val="0"/>
              <w:spacing w:line="180" w:lineRule="exact"/>
              <w:ind w:left="-57"/>
              <w:jc w:val="center"/>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125</w:t>
            </w:r>
          </w:p>
        </w:tc>
      </w:tr>
      <w:tr w:rsidR="002C4995" w14:paraId="26E6277F" w14:textId="77777777" w:rsidTr="00031577">
        <w:tc>
          <w:tcPr>
            <w:tcW w:w="1129" w:type="dxa"/>
          </w:tcPr>
          <w:p w14:paraId="1ABE29D9" w14:textId="77777777" w:rsidR="002C4995"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285B1C">
              <w:rPr>
                <w:rFonts w:ascii="Roboto Condensed" w:eastAsia="Arial" w:hAnsi="Roboto Condensed" w:cstheme="minorHAnsi"/>
                <w:noProof/>
                <w:color w:val="000000"/>
                <w:kern w:val="1"/>
                <w:sz w:val="12"/>
                <w:szCs w:val="12"/>
                <w:lang w:val="ru-RU" w:eastAsia="hi-IN" w:bidi="hi-IN"/>
              </w:rPr>
              <w:t xml:space="preserve">Обороти холостого </w:t>
            </w:r>
          </w:p>
          <w:p w14:paraId="6019544F" w14:textId="0C582926" w:rsidR="002C4995" w:rsidRPr="008C2148"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285B1C">
              <w:rPr>
                <w:rFonts w:ascii="Roboto Condensed" w:eastAsia="Arial" w:hAnsi="Roboto Condensed" w:cstheme="minorHAnsi"/>
                <w:noProof/>
                <w:color w:val="000000"/>
                <w:kern w:val="1"/>
                <w:sz w:val="12"/>
                <w:szCs w:val="12"/>
                <w:lang w:val="ru-RU" w:eastAsia="hi-IN" w:bidi="hi-IN"/>
              </w:rPr>
              <w:t>ходу, об/хв</w:t>
            </w:r>
          </w:p>
        </w:tc>
        <w:tc>
          <w:tcPr>
            <w:tcW w:w="756" w:type="dxa"/>
            <w:vAlign w:val="center"/>
          </w:tcPr>
          <w:p w14:paraId="46C4482B" w14:textId="77777777" w:rsidR="002C4995" w:rsidRPr="008C2148" w:rsidRDefault="002C4995"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2"/>
                <w:sz w:val="12"/>
                <w:szCs w:val="12"/>
              </w:rPr>
              <w:t>1</w:t>
            </w:r>
            <w:r>
              <w:rPr>
                <w:rFonts w:ascii="Roboto Condensed" w:hAnsi="Roboto Condensed"/>
                <w:spacing w:val="-2"/>
                <w:sz w:val="12"/>
                <w:szCs w:val="12"/>
                <w:lang w:val="ru-RU"/>
              </w:rPr>
              <w:t>2</w:t>
            </w:r>
            <w:r w:rsidRPr="008C2148">
              <w:rPr>
                <w:rFonts w:ascii="Roboto Condensed" w:hAnsi="Roboto Condensed"/>
                <w:spacing w:val="-2"/>
                <w:sz w:val="12"/>
                <w:szCs w:val="12"/>
              </w:rPr>
              <w:t>000</w:t>
            </w:r>
          </w:p>
        </w:tc>
        <w:tc>
          <w:tcPr>
            <w:tcW w:w="756" w:type="dxa"/>
            <w:vAlign w:val="center"/>
          </w:tcPr>
          <w:p w14:paraId="731181EB" w14:textId="77777777" w:rsidR="002C4995" w:rsidRPr="008C2148" w:rsidRDefault="002C4995" w:rsidP="00031577">
            <w:pPr>
              <w:pStyle w:val="TableParagraph"/>
              <w:spacing w:line="180" w:lineRule="exact"/>
              <w:ind w:left="0"/>
              <w:jc w:val="center"/>
              <w:rPr>
                <w:rFonts w:ascii="Roboto Condensed" w:hAnsi="Roboto Condensed"/>
                <w:sz w:val="12"/>
                <w:szCs w:val="12"/>
              </w:rPr>
            </w:pPr>
            <w:r w:rsidRPr="008C2148">
              <w:rPr>
                <w:rFonts w:ascii="Roboto Condensed" w:hAnsi="Roboto Condensed"/>
                <w:spacing w:val="-2"/>
                <w:sz w:val="12"/>
                <w:szCs w:val="12"/>
              </w:rPr>
              <w:t>11000</w:t>
            </w:r>
          </w:p>
        </w:tc>
        <w:tc>
          <w:tcPr>
            <w:tcW w:w="756" w:type="dxa"/>
            <w:vAlign w:val="center"/>
          </w:tcPr>
          <w:p w14:paraId="01B20E95" w14:textId="77777777" w:rsidR="002C4995" w:rsidRPr="00011175" w:rsidRDefault="002C4995" w:rsidP="00031577">
            <w:pPr>
              <w:pStyle w:val="TableParagraph"/>
              <w:spacing w:line="180" w:lineRule="exact"/>
              <w:ind w:left="0"/>
              <w:jc w:val="center"/>
              <w:rPr>
                <w:rFonts w:ascii="Roboto Condensed" w:eastAsia="Arial" w:hAnsi="Roboto Condensed" w:cstheme="minorHAnsi"/>
                <w:noProof/>
                <w:color w:val="000000"/>
                <w:kern w:val="1"/>
                <w:sz w:val="12"/>
                <w:szCs w:val="12"/>
                <w:lang w:val="uk-UA" w:eastAsia="hi-IN" w:bidi="hi-IN"/>
              </w:rPr>
            </w:pPr>
            <w:r>
              <w:rPr>
                <w:rFonts w:ascii="Roboto Condensed" w:hAnsi="Roboto Condensed"/>
                <w:spacing w:val="-2"/>
                <w:sz w:val="12"/>
                <w:szCs w:val="12"/>
                <w:lang w:val="uk-UA"/>
              </w:rPr>
              <w:t>3900-11000</w:t>
            </w:r>
          </w:p>
        </w:tc>
      </w:tr>
      <w:tr w:rsidR="002C4995" w14:paraId="21BBDF67" w14:textId="77777777" w:rsidTr="00031577">
        <w:tc>
          <w:tcPr>
            <w:tcW w:w="1129" w:type="dxa"/>
          </w:tcPr>
          <w:p w14:paraId="668603E9" w14:textId="1D17AD5E" w:rsidR="002C4995" w:rsidRPr="008C2148" w:rsidRDefault="002C4995"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Потужність, Вт</w:t>
            </w:r>
          </w:p>
        </w:tc>
        <w:tc>
          <w:tcPr>
            <w:tcW w:w="756" w:type="dxa"/>
            <w:vAlign w:val="center"/>
          </w:tcPr>
          <w:p w14:paraId="3E50EB25" w14:textId="49225ADC" w:rsidR="002C4995" w:rsidRPr="0017507E" w:rsidRDefault="00684013"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hAnsi="Roboto Condensed"/>
                <w:spacing w:val="-2"/>
                <w:sz w:val="12"/>
                <w:szCs w:val="12"/>
                <w:lang w:val="ru-RU"/>
              </w:rPr>
              <w:t>750</w:t>
            </w:r>
          </w:p>
        </w:tc>
        <w:tc>
          <w:tcPr>
            <w:tcW w:w="756" w:type="dxa"/>
            <w:vAlign w:val="center"/>
          </w:tcPr>
          <w:p w14:paraId="4159BAB1" w14:textId="77777777" w:rsidR="002C4995" w:rsidRPr="0017507E" w:rsidRDefault="002C4995"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eastAsia="Arial" w:hAnsi="Roboto Condensed" w:cstheme="minorHAnsi"/>
                <w:noProof/>
                <w:color w:val="000000"/>
                <w:kern w:val="1"/>
                <w:sz w:val="12"/>
                <w:szCs w:val="12"/>
                <w:lang w:eastAsia="hi-IN" w:bidi="hi-IN"/>
              </w:rPr>
              <w:t>860</w:t>
            </w:r>
          </w:p>
        </w:tc>
        <w:tc>
          <w:tcPr>
            <w:tcW w:w="756" w:type="dxa"/>
            <w:vAlign w:val="center"/>
          </w:tcPr>
          <w:p w14:paraId="2A5BE062" w14:textId="77777777" w:rsidR="002C4995" w:rsidRPr="008C2148" w:rsidRDefault="002C4995"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860</w:t>
            </w:r>
          </w:p>
        </w:tc>
      </w:tr>
      <w:tr w:rsidR="002C4995" w14:paraId="476A17A3" w14:textId="77777777" w:rsidTr="00031577">
        <w:tc>
          <w:tcPr>
            <w:tcW w:w="1129" w:type="dxa"/>
          </w:tcPr>
          <w:p w14:paraId="3F76370D" w14:textId="3EC49FA1" w:rsidR="002C4995" w:rsidRPr="008C2148" w:rsidRDefault="002C4995" w:rsidP="00031577">
            <w:pPr>
              <w:widowControl w:val="0"/>
              <w:autoSpaceDE w:val="0"/>
              <w:autoSpaceDN w:val="0"/>
              <w:spacing w:line="160" w:lineRule="exact"/>
              <w:ind w:left="-57" w:right="-510"/>
              <w:rPr>
                <w:rFonts w:ascii="Roboto Condensed" w:eastAsia="Arial" w:hAnsi="Roboto Condensed" w:cstheme="minorHAnsi"/>
                <w:bCs/>
                <w:noProof/>
                <w:color w:val="000000"/>
                <w:kern w:val="1"/>
                <w:sz w:val="12"/>
                <w:szCs w:val="12"/>
                <w:lang w:val="ru-RU" w:eastAsia="hi-IN" w:bidi="hi-IN"/>
              </w:rPr>
            </w:pPr>
            <w:proofErr w:type="spellStart"/>
            <w:r w:rsidRPr="0095709F">
              <w:rPr>
                <w:rFonts w:ascii="Roboto Condensed" w:hAnsi="Roboto Condensed"/>
                <w:bCs/>
                <w:color w:val="212121"/>
                <w:spacing w:val="-2"/>
                <w:sz w:val="12"/>
                <w:szCs w:val="12"/>
              </w:rPr>
              <w:t>Шпіндель</w:t>
            </w:r>
            <w:proofErr w:type="spellEnd"/>
          </w:p>
        </w:tc>
        <w:tc>
          <w:tcPr>
            <w:tcW w:w="2268" w:type="dxa"/>
            <w:gridSpan w:val="3"/>
          </w:tcPr>
          <w:p w14:paraId="352AD640" w14:textId="77777777" w:rsidR="002C4995" w:rsidRPr="008C2148" w:rsidRDefault="002C4995"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M14</w:t>
            </w:r>
          </w:p>
        </w:tc>
      </w:tr>
      <w:tr w:rsidR="002C4995" w14:paraId="3A086126" w14:textId="77777777" w:rsidTr="00031577">
        <w:tc>
          <w:tcPr>
            <w:tcW w:w="1129" w:type="dxa"/>
          </w:tcPr>
          <w:p w14:paraId="5F19A7CB" w14:textId="77777777" w:rsidR="002C4995"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 xml:space="preserve">Рівень вібрації, </w:t>
            </w:r>
          </w:p>
          <w:p w14:paraId="0E090929" w14:textId="7646F00F" w:rsidR="002C4995" w:rsidRPr="008C2148"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м / с</w:t>
            </w:r>
            <w:r w:rsidRPr="0095709F">
              <w:rPr>
                <w:rFonts w:ascii="Roboto Condensed" w:eastAsia="Arial" w:hAnsi="Roboto Condensed" w:cstheme="minorHAnsi"/>
                <w:noProof/>
                <w:color w:val="000000"/>
                <w:kern w:val="1"/>
                <w:sz w:val="12"/>
                <w:szCs w:val="12"/>
                <w:vertAlign w:val="superscript"/>
                <w:lang w:val="ru-RU" w:eastAsia="hi-IN" w:bidi="hi-IN"/>
              </w:rPr>
              <w:t>2</w:t>
            </w:r>
          </w:p>
        </w:tc>
        <w:tc>
          <w:tcPr>
            <w:tcW w:w="756" w:type="dxa"/>
          </w:tcPr>
          <w:p w14:paraId="0BB10F96" w14:textId="77777777" w:rsidR="002C4995" w:rsidRPr="00EF52CC" w:rsidRDefault="002C4995"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w:t>
            </w:r>
            <w:r>
              <w:rPr>
                <w:rFonts w:ascii="Roboto Condensed" w:hAnsi="Roboto Condensed"/>
                <w:spacing w:val="-2"/>
                <w:sz w:val="12"/>
                <w:szCs w:val="12"/>
                <w:lang w:val="ru-RU"/>
              </w:rPr>
              <w:t xml:space="preserve">77 </w:t>
            </w:r>
            <w:r w:rsidRPr="008C2148">
              <w:rPr>
                <w:rFonts w:ascii="Roboto Condensed" w:hAnsi="Roboto Condensed"/>
                <w:spacing w:val="-2"/>
                <w:sz w:val="12"/>
                <w:szCs w:val="12"/>
              </w:rPr>
              <w:t>K=1,5</w:t>
            </w:r>
          </w:p>
        </w:tc>
        <w:tc>
          <w:tcPr>
            <w:tcW w:w="756" w:type="dxa"/>
          </w:tcPr>
          <w:p w14:paraId="22AFAEFB" w14:textId="77777777" w:rsidR="002C4995" w:rsidRPr="00EF52CC" w:rsidRDefault="002C4995"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c>
          <w:tcPr>
            <w:tcW w:w="756" w:type="dxa"/>
          </w:tcPr>
          <w:p w14:paraId="48D8A395" w14:textId="77777777" w:rsidR="002C4995" w:rsidRPr="00EF52CC" w:rsidRDefault="002C4995"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r>
      <w:tr w:rsidR="002C4995" w:rsidRPr="008C2148" w14:paraId="3EFCBD11" w14:textId="77777777" w:rsidTr="00031577">
        <w:tc>
          <w:tcPr>
            <w:tcW w:w="1129" w:type="dxa"/>
          </w:tcPr>
          <w:p w14:paraId="04915C91" w14:textId="77777777" w:rsidR="002C4995"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Рівень звукового</w:t>
            </w:r>
          </w:p>
          <w:p w14:paraId="4DF7D32B" w14:textId="5798C911" w:rsidR="002C4995" w:rsidRPr="008C2148"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 xml:space="preserve"> тиску Lpa|k</w:t>
            </w:r>
          </w:p>
        </w:tc>
        <w:tc>
          <w:tcPr>
            <w:tcW w:w="756" w:type="dxa"/>
          </w:tcPr>
          <w:p w14:paraId="376CFA41" w14:textId="77777777" w:rsidR="002C4995" w:rsidRPr="008C2148" w:rsidRDefault="002C4995"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w:t>
            </w:r>
            <w:r w:rsidRPr="00062D7D">
              <w:rPr>
                <w:rFonts w:ascii="Roboto Condensed" w:hAnsi="Roboto Condensed"/>
                <w:sz w:val="12"/>
                <w:szCs w:val="12"/>
              </w:rPr>
              <w:t>6, 4</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w:t>
            </w:r>
            <w:r w:rsidRPr="00062D7D">
              <w:rPr>
                <w:rFonts w:ascii="Roboto Condensed" w:hAnsi="Roboto Condensed"/>
                <w:spacing w:val="-2"/>
                <w:sz w:val="12"/>
                <w:szCs w:val="12"/>
              </w:rPr>
              <w:t xml:space="preserve"> </w:t>
            </w:r>
            <w:r w:rsidRPr="008C2148">
              <w:rPr>
                <w:rFonts w:ascii="Roboto Condensed" w:hAnsi="Roboto Condensed"/>
                <w:spacing w:val="-2"/>
                <w:sz w:val="12"/>
                <w:szCs w:val="12"/>
              </w:rPr>
              <w:t>dB(A)</w:t>
            </w:r>
          </w:p>
        </w:tc>
        <w:tc>
          <w:tcPr>
            <w:tcW w:w="756" w:type="dxa"/>
          </w:tcPr>
          <w:p w14:paraId="6AC95D16" w14:textId="77777777" w:rsidR="002C4995" w:rsidRPr="008C2148" w:rsidRDefault="002C4995"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c>
          <w:tcPr>
            <w:tcW w:w="756" w:type="dxa"/>
          </w:tcPr>
          <w:p w14:paraId="4A050E27" w14:textId="77777777" w:rsidR="002C4995" w:rsidRPr="008C2148" w:rsidRDefault="002C4995"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r>
      <w:tr w:rsidR="002C4995" w:rsidRPr="008C2148" w14:paraId="6C4DE329" w14:textId="77777777" w:rsidTr="00031577">
        <w:tc>
          <w:tcPr>
            <w:tcW w:w="1129" w:type="dxa"/>
          </w:tcPr>
          <w:p w14:paraId="2D561924" w14:textId="77777777" w:rsidR="002C4995"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 xml:space="preserve">Рівень звукової </w:t>
            </w:r>
          </w:p>
          <w:p w14:paraId="494CAC68" w14:textId="5B0F350C" w:rsidR="002C4995" w:rsidRPr="008C2148"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потужності Lwa|k</w:t>
            </w:r>
          </w:p>
        </w:tc>
        <w:tc>
          <w:tcPr>
            <w:tcW w:w="756" w:type="dxa"/>
          </w:tcPr>
          <w:p w14:paraId="1D7EF60A" w14:textId="77777777" w:rsidR="002C4995" w:rsidRPr="008C2148" w:rsidRDefault="002C4995"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w:t>
            </w:r>
            <w:r w:rsidRPr="005C299C">
              <w:rPr>
                <w:rFonts w:ascii="Roboto Condensed" w:hAnsi="Roboto Condensed"/>
                <w:sz w:val="12"/>
                <w:szCs w:val="12"/>
              </w:rPr>
              <w:t>7,4</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2AB19DEC" w14:textId="77777777" w:rsidR="002C4995" w:rsidRPr="008C2148" w:rsidRDefault="002C4995"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7B043ABA" w14:textId="77777777" w:rsidR="002C4995" w:rsidRPr="008C2148" w:rsidRDefault="002C4995"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r>
      <w:tr w:rsidR="002C4995" w14:paraId="63A96CCD" w14:textId="77777777" w:rsidTr="00031577">
        <w:tc>
          <w:tcPr>
            <w:tcW w:w="1129" w:type="dxa"/>
          </w:tcPr>
          <w:p w14:paraId="031083D3" w14:textId="445AAB4F" w:rsidR="002C4995" w:rsidRPr="008C2148" w:rsidRDefault="002C4995"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Клас захисту</w:t>
            </w:r>
          </w:p>
        </w:tc>
        <w:tc>
          <w:tcPr>
            <w:tcW w:w="2268" w:type="dxa"/>
            <w:gridSpan w:val="3"/>
          </w:tcPr>
          <w:p w14:paraId="2B9DE6BB" w14:textId="77777777" w:rsidR="002C4995" w:rsidRPr="008C2148" w:rsidRDefault="002C4995"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II</w:t>
            </w:r>
          </w:p>
        </w:tc>
      </w:tr>
      <w:tr w:rsidR="002C4995" w14:paraId="7C01FA56" w14:textId="77777777" w:rsidTr="00031577">
        <w:tc>
          <w:tcPr>
            <w:tcW w:w="1129" w:type="dxa"/>
          </w:tcPr>
          <w:p w14:paraId="75BFCF48" w14:textId="056D328E" w:rsidR="002C4995" w:rsidRPr="008C2148" w:rsidRDefault="002C4995"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Категорія захисту</w:t>
            </w:r>
          </w:p>
        </w:tc>
        <w:tc>
          <w:tcPr>
            <w:tcW w:w="2268" w:type="dxa"/>
            <w:gridSpan w:val="3"/>
          </w:tcPr>
          <w:p w14:paraId="5A80030D" w14:textId="77777777" w:rsidR="002C4995" w:rsidRPr="008C2148" w:rsidRDefault="002C4995"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IP</w:t>
            </w:r>
            <w:r w:rsidRPr="008C2148">
              <w:rPr>
                <w:rFonts w:ascii="Roboto Condensed" w:hAnsi="Roboto Condensed"/>
                <w:spacing w:val="-2"/>
                <w:sz w:val="12"/>
                <w:szCs w:val="12"/>
              </w:rPr>
              <w:t xml:space="preserve"> </w:t>
            </w:r>
            <w:r w:rsidRPr="008C2148">
              <w:rPr>
                <w:rFonts w:ascii="Roboto Condensed" w:hAnsi="Roboto Condensed"/>
                <w:spacing w:val="-5"/>
                <w:sz w:val="12"/>
                <w:szCs w:val="12"/>
              </w:rPr>
              <w:t>20</w:t>
            </w:r>
          </w:p>
        </w:tc>
      </w:tr>
      <w:tr w:rsidR="002C4995" w14:paraId="15FD7B17" w14:textId="77777777" w:rsidTr="00031577">
        <w:tc>
          <w:tcPr>
            <w:tcW w:w="1129" w:type="dxa"/>
          </w:tcPr>
          <w:p w14:paraId="245F47DA" w14:textId="0542DB73" w:rsidR="002C4995" w:rsidRPr="008C2148" w:rsidRDefault="002C4995"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Вага (включно з аксесуарами), кг</w:t>
            </w:r>
          </w:p>
        </w:tc>
        <w:tc>
          <w:tcPr>
            <w:tcW w:w="2268" w:type="dxa"/>
            <w:gridSpan w:val="3"/>
            <w:vAlign w:val="center"/>
          </w:tcPr>
          <w:p w14:paraId="76542ADE" w14:textId="77777777" w:rsidR="002C4995" w:rsidRPr="008C2148" w:rsidRDefault="002C4995"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2,4</w:t>
            </w:r>
            <w:r w:rsidRPr="008C2148">
              <w:rPr>
                <w:rFonts w:ascii="Roboto Condensed" w:hAnsi="Roboto Condensed"/>
                <w:spacing w:val="-4"/>
                <w:sz w:val="12"/>
                <w:szCs w:val="12"/>
              </w:rPr>
              <w:t xml:space="preserve"> </w:t>
            </w:r>
          </w:p>
        </w:tc>
      </w:tr>
    </w:tbl>
    <w:p w14:paraId="31D21300" w14:textId="09E8D1CF" w:rsidR="000977D9" w:rsidRDefault="000977D9" w:rsidP="00CE7AE7">
      <w:pPr>
        <w:widowControl w:val="0"/>
        <w:suppressAutoHyphens/>
        <w:autoSpaceDE w:val="0"/>
        <w:spacing w:after="0" w:line="180" w:lineRule="exact"/>
        <w:jc w:val="both"/>
        <w:rPr>
          <w:rFonts w:ascii="Roboto Condensed" w:eastAsia="Calibri" w:hAnsi="Roboto Condensed" w:cs="Calibri"/>
          <w:bCs/>
          <w:color w:val="231F20"/>
          <w:kern w:val="1"/>
          <w:sz w:val="14"/>
          <w:szCs w:val="14"/>
          <w:lang w:val="uk-UA" w:bidi="hi-IN"/>
        </w:rPr>
      </w:pPr>
    </w:p>
    <w:tbl>
      <w:tblPr>
        <w:tblStyle w:val="a4"/>
        <w:tblW w:w="3397" w:type="dxa"/>
        <w:tblLayout w:type="fixed"/>
        <w:tblLook w:val="04A0" w:firstRow="1" w:lastRow="0" w:firstColumn="1" w:lastColumn="0" w:noHBand="0" w:noVBand="1"/>
      </w:tblPr>
      <w:tblGrid>
        <w:gridCol w:w="1129"/>
        <w:gridCol w:w="756"/>
        <w:gridCol w:w="756"/>
        <w:gridCol w:w="756"/>
      </w:tblGrid>
      <w:tr w:rsidR="002C4995" w14:paraId="41BCEA8B" w14:textId="77777777" w:rsidTr="00031577">
        <w:tc>
          <w:tcPr>
            <w:tcW w:w="1129" w:type="dxa"/>
          </w:tcPr>
          <w:p w14:paraId="4D395A34" w14:textId="77777777" w:rsidR="002C4995" w:rsidRPr="006C1883" w:rsidRDefault="002C4995" w:rsidP="00031577">
            <w:pPr>
              <w:widowControl w:val="0"/>
              <w:autoSpaceDE w:val="0"/>
              <w:autoSpaceDN w:val="0"/>
              <w:spacing w:line="180" w:lineRule="exact"/>
              <w:jc w:val="both"/>
              <w:rPr>
                <w:rFonts w:ascii="Roboto Condensed" w:eastAsia="Arial" w:hAnsi="Roboto Condensed" w:cstheme="minorHAnsi"/>
                <w:noProof/>
                <w:color w:val="000000"/>
                <w:kern w:val="1"/>
                <w:sz w:val="14"/>
                <w:szCs w:val="14"/>
                <w:lang w:val="ru-RU" w:eastAsia="hi-IN" w:bidi="hi-IN"/>
              </w:rPr>
            </w:pPr>
          </w:p>
        </w:tc>
        <w:tc>
          <w:tcPr>
            <w:tcW w:w="756" w:type="dxa"/>
            <w:tcBorders>
              <w:bottom w:val="single" w:sz="4" w:space="0" w:color="auto"/>
            </w:tcBorders>
            <w:vAlign w:val="center"/>
          </w:tcPr>
          <w:p w14:paraId="2C465E99" w14:textId="77777777" w:rsidR="002C4995" w:rsidRPr="00ED6F78" w:rsidRDefault="002C4995" w:rsidP="00031577">
            <w:pPr>
              <w:widowControl w:val="0"/>
              <w:autoSpaceDE w:val="0"/>
              <w:autoSpaceDN w:val="0"/>
              <w:spacing w:before="100" w:beforeAutospacing="1" w:line="180" w:lineRule="exact"/>
              <w:jc w:val="center"/>
              <w:rPr>
                <w:rFonts w:ascii="Roboto Condensed" w:hAnsi="Roboto Condensed"/>
                <w:b/>
                <w:spacing w:val="-2"/>
                <w:sz w:val="12"/>
                <w:szCs w:val="12"/>
              </w:rPr>
            </w:pPr>
            <w:r w:rsidRPr="008F3EBF">
              <w:rPr>
                <w:rFonts w:ascii="Roboto Condensed" w:hAnsi="Roboto Condensed"/>
                <w:b/>
                <w:spacing w:val="-2"/>
                <w:sz w:val="12"/>
                <w:szCs w:val="12"/>
              </w:rPr>
              <w:t>PW1600</w:t>
            </w:r>
            <w:r>
              <w:rPr>
                <w:rFonts w:ascii="Roboto Condensed" w:hAnsi="Roboto Condensed"/>
                <w:b/>
                <w:spacing w:val="-2"/>
                <w:sz w:val="12"/>
                <w:szCs w:val="12"/>
              </w:rPr>
              <w:t>SE</w:t>
            </w:r>
          </w:p>
        </w:tc>
        <w:tc>
          <w:tcPr>
            <w:tcW w:w="756" w:type="dxa"/>
            <w:tcBorders>
              <w:bottom w:val="single" w:sz="4" w:space="0" w:color="auto"/>
            </w:tcBorders>
            <w:vAlign w:val="center"/>
          </w:tcPr>
          <w:p w14:paraId="22A7E807" w14:textId="77777777" w:rsidR="002C4995" w:rsidRPr="008F3EBF" w:rsidRDefault="002C4995" w:rsidP="00031577">
            <w:pPr>
              <w:widowControl w:val="0"/>
              <w:autoSpaceDE w:val="0"/>
              <w:autoSpaceDN w:val="0"/>
              <w:spacing w:before="100" w:beforeAutospacing="1" w:line="180" w:lineRule="exact"/>
              <w:jc w:val="center"/>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PW2200ES</w:t>
            </w:r>
          </w:p>
        </w:tc>
        <w:tc>
          <w:tcPr>
            <w:tcW w:w="756" w:type="dxa"/>
            <w:tcBorders>
              <w:bottom w:val="single" w:sz="4" w:space="0" w:color="auto"/>
            </w:tcBorders>
            <w:vAlign w:val="center"/>
          </w:tcPr>
          <w:p w14:paraId="1E7D2338" w14:textId="5D3D7E7A" w:rsidR="002C4995" w:rsidRPr="008F3EBF" w:rsidRDefault="00313967" w:rsidP="00313967">
            <w:pPr>
              <w:widowControl w:val="0"/>
              <w:autoSpaceDE w:val="0"/>
              <w:autoSpaceDN w:val="0"/>
              <w:spacing w:before="100" w:beforeAutospacing="1" w:line="180" w:lineRule="exact"/>
              <w:ind w:left="-113"/>
              <w:jc w:val="center"/>
              <w:rPr>
                <w:rFonts w:ascii="Roboto Condensed" w:eastAsia="Arial" w:hAnsi="Roboto Condensed" w:cstheme="minorHAnsi"/>
                <w:b/>
                <w:noProof/>
                <w:color w:val="000000"/>
                <w:kern w:val="1"/>
                <w:sz w:val="12"/>
                <w:szCs w:val="12"/>
                <w:lang w:eastAsia="hi-IN" w:bidi="hi-IN"/>
              </w:rPr>
            </w:pPr>
            <w:r>
              <w:rPr>
                <w:rFonts w:ascii="Roboto Condensed" w:eastAsia="Calibri" w:hAnsi="Roboto Condensed" w:cstheme="minorHAnsi"/>
                <w:b/>
                <w:noProof/>
                <w:sz w:val="12"/>
                <w:szCs w:val="12"/>
                <w:lang w:val="ru-RU"/>
              </w:rPr>
              <w:t xml:space="preserve">  </w:t>
            </w:r>
            <w:r w:rsidR="002C4995" w:rsidRPr="008F3EBF">
              <w:rPr>
                <w:rFonts w:ascii="Roboto Condensed" w:eastAsia="Calibri" w:hAnsi="Roboto Condensed" w:cstheme="minorHAnsi"/>
                <w:b/>
                <w:noProof/>
                <w:sz w:val="12"/>
                <w:szCs w:val="12"/>
              </w:rPr>
              <w:t>PW2650</w:t>
            </w:r>
          </w:p>
        </w:tc>
      </w:tr>
      <w:tr w:rsidR="002C4995" w14:paraId="4A66ECAC" w14:textId="77777777" w:rsidTr="00031577">
        <w:tc>
          <w:tcPr>
            <w:tcW w:w="1129" w:type="dxa"/>
          </w:tcPr>
          <w:p w14:paraId="42478CC6" w14:textId="77777777" w:rsidR="002C4995"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 xml:space="preserve">Номінальна </w:t>
            </w:r>
          </w:p>
          <w:p w14:paraId="2237054E" w14:textId="4DF071A7" w:rsidR="002C4995" w:rsidRPr="008C2148"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напруга, В</w:t>
            </w:r>
          </w:p>
        </w:tc>
        <w:tc>
          <w:tcPr>
            <w:tcW w:w="2268" w:type="dxa"/>
            <w:gridSpan w:val="3"/>
            <w:tcBorders>
              <w:top w:val="single" w:sz="4" w:space="0" w:color="auto"/>
            </w:tcBorders>
            <w:vAlign w:val="center"/>
          </w:tcPr>
          <w:p w14:paraId="33D340BA" w14:textId="77777777" w:rsidR="002C4995" w:rsidRPr="008C2148" w:rsidRDefault="002C4995" w:rsidP="00031577">
            <w:pPr>
              <w:widowControl w:val="0"/>
              <w:autoSpaceDE w:val="0"/>
              <w:autoSpaceDN w:val="0"/>
              <w:spacing w:line="180" w:lineRule="exact"/>
              <w:jc w:val="center"/>
              <w:rPr>
                <w:rFonts w:ascii="Roboto Condensed" w:hAnsi="Roboto Condensed"/>
                <w:w w:val="95"/>
                <w:sz w:val="12"/>
                <w:szCs w:val="12"/>
              </w:rPr>
            </w:pPr>
            <w:r w:rsidRPr="008C2148">
              <w:rPr>
                <w:rFonts w:ascii="Roboto Condensed" w:hAnsi="Roboto Condensed"/>
                <w:w w:val="95"/>
                <w:sz w:val="12"/>
                <w:szCs w:val="12"/>
              </w:rPr>
              <w:t>220-</w:t>
            </w:r>
            <w:r w:rsidRPr="008C2148">
              <w:rPr>
                <w:rFonts w:ascii="Roboto Condensed" w:hAnsi="Roboto Condensed"/>
                <w:spacing w:val="-2"/>
                <w:sz w:val="12"/>
                <w:szCs w:val="12"/>
              </w:rPr>
              <w:t>240</w:t>
            </w:r>
          </w:p>
        </w:tc>
      </w:tr>
      <w:tr w:rsidR="002C4995" w14:paraId="09E7E02F" w14:textId="77777777" w:rsidTr="00031577">
        <w:tc>
          <w:tcPr>
            <w:tcW w:w="1129" w:type="dxa"/>
          </w:tcPr>
          <w:p w14:paraId="699258CD" w14:textId="4C44C53A" w:rsidR="002C4995" w:rsidRPr="008C2148" w:rsidRDefault="002C4995"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Частота, Гц</w:t>
            </w:r>
          </w:p>
        </w:tc>
        <w:tc>
          <w:tcPr>
            <w:tcW w:w="2268" w:type="dxa"/>
            <w:gridSpan w:val="3"/>
            <w:tcBorders>
              <w:bottom w:val="single" w:sz="4" w:space="0" w:color="auto"/>
            </w:tcBorders>
          </w:tcPr>
          <w:p w14:paraId="2E6593E7" w14:textId="77777777" w:rsidR="002C4995" w:rsidRPr="008C2148" w:rsidRDefault="002C4995" w:rsidP="00031577">
            <w:pPr>
              <w:widowControl w:val="0"/>
              <w:autoSpaceDE w:val="0"/>
              <w:autoSpaceDN w:val="0"/>
              <w:spacing w:line="180" w:lineRule="exact"/>
              <w:jc w:val="center"/>
              <w:rPr>
                <w:rFonts w:ascii="Roboto Condensed" w:hAnsi="Roboto Condensed"/>
                <w:sz w:val="12"/>
                <w:szCs w:val="12"/>
              </w:rPr>
            </w:pPr>
            <w:r w:rsidRPr="008C2148">
              <w:rPr>
                <w:rFonts w:ascii="Roboto Condensed" w:hAnsi="Roboto Condensed"/>
                <w:sz w:val="12"/>
                <w:szCs w:val="12"/>
              </w:rPr>
              <w:t>50</w:t>
            </w:r>
          </w:p>
        </w:tc>
      </w:tr>
      <w:tr w:rsidR="00153FE3" w14:paraId="5A117DB3" w14:textId="77777777" w:rsidTr="00317F41">
        <w:tc>
          <w:tcPr>
            <w:tcW w:w="1129" w:type="dxa"/>
          </w:tcPr>
          <w:p w14:paraId="43C5B815" w14:textId="77777777" w:rsidR="00153FE3" w:rsidRDefault="00153FE3"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 xml:space="preserve">Обороти </w:t>
            </w:r>
          </w:p>
          <w:p w14:paraId="1333DFCA" w14:textId="77777777" w:rsidR="00153FE3" w:rsidRDefault="00153FE3"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холостого ходу,</w:t>
            </w:r>
          </w:p>
          <w:p w14:paraId="784F891D" w14:textId="481CF9E9" w:rsidR="00153FE3" w:rsidRPr="008C2148" w:rsidRDefault="00153FE3"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об/хв</w:t>
            </w:r>
          </w:p>
        </w:tc>
        <w:tc>
          <w:tcPr>
            <w:tcW w:w="756" w:type="dxa"/>
            <w:vAlign w:val="center"/>
          </w:tcPr>
          <w:p w14:paraId="089681FC" w14:textId="4277B5C8" w:rsidR="00153FE3" w:rsidRPr="00153FE3" w:rsidRDefault="00153FE3" w:rsidP="00031577">
            <w:pPr>
              <w:pStyle w:val="TableParagraph"/>
              <w:spacing w:line="180" w:lineRule="exact"/>
              <w:ind w:left="0"/>
              <w:jc w:val="center"/>
              <w:rPr>
                <w:rFonts w:ascii="Roboto Condensed" w:hAnsi="Roboto Condensed"/>
                <w:sz w:val="12"/>
                <w:szCs w:val="12"/>
              </w:rPr>
            </w:pPr>
            <w:r>
              <w:rPr>
                <w:rFonts w:ascii="Roboto Condensed" w:hAnsi="Roboto Condensed"/>
                <w:sz w:val="12"/>
                <w:szCs w:val="12"/>
              </w:rPr>
              <w:t>5000-12000</w:t>
            </w:r>
          </w:p>
        </w:tc>
        <w:tc>
          <w:tcPr>
            <w:tcW w:w="756" w:type="dxa"/>
            <w:vAlign w:val="center"/>
          </w:tcPr>
          <w:p w14:paraId="1E4C193F" w14:textId="7439DCAE" w:rsidR="00153FE3" w:rsidRPr="00153FE3" w:rsidRDefault="00153FE3" w:rsidP="00031577">
            <w:pPr>
              <w:pStyle w:val="TableParagraph"/>
              <w:spacing w:line="180" w:lineRule="exact"/>
              <w:ind w:left="0"/>
              <w:jc w:val="center"/>
              <w:rPr>
                <w:rFonts w:ascii="Roboto Condensed" w:hAnsi="Roboto Condensed"/>
                <w:sz w:val="12"/>
                <w:szCs w:val="12"/>
              </w:rPr>
            </w:pPr>
            <w:r>
              <w:rPr>
                <w:rFonts w:ascii="Roboto Condensed" w:hAnsi="Roboto Condensed"/>
                <w:sz w:val="12"/>
                <w:szCs w:val="12"/>
              </w:rPr>
              <w:t>8500-10500</w:t>
            </w:r>
          </w:p>
        </w:tc>
        <w:tc>
          <w:tcPr>
            <w:tcW w:w="756" w:type="dxa"/>
            <w:vAlign w:val="center"/>
          </w:tcPr>
          <w:p w14:paraId="6871352A" w14:textId="77777777" w:rsidR="00153FE3" w:rsidRPr="007853F3" w:rsidRDefault="00153FE3" w:rsidP="00031577">
            <w:pPr>
              <w:pStyle w:val="TableParagraph"/>
              <w:spacing w:line="180" w:lineRule="exact"/>
              <w:ind w:left="0"/>
              <w:jc w:val="center"/>
              <w:rPr>
                <w:rFonts w:ascii="Roboto Condensed" w:eastAsia="Arial" w:hAnsi="Roboto Condensed" w:cstheme="minorHAnsi"/>
                <w:noProof/>
                <w:color w:val="000000"/>
                <w:kern w:val="1"/>
                <w:sz w:val="12"/>
                <w:szCs w:val="12"/>
                <w:lang w:val="en-US" w:eastAsia="hi-IN" w:bidi="hi-IN"/>
              </w:rPr>
            </w:pPr>
            <w:r>
              <w:rPr>
                <w:rFonts w:ascii="Roboto Condensed" w:hAnsi="Roboto Condensed"/>
                <w:spacing w:val="-2"/>
                <w:sz w:val="12"/>
                <w:szCs w:val="12"/>
                <w:lang w:val="en-US"/>
              </w:rPr>
              <w:t>6500</w:t>
            </w:r>
          </w:p>
        </w:tc>
      </w:tr>
      <w:tr w:rsidR="00153FE3" w14:paraId="7825B957" w14:textId="77777777" w:rsidTr="00C12C3A">
        <w:tc>
          <w:tcPr>
            <w:tcW w:w="1129" w:type="dxa"/>
          </w:tcPr>
          <w:p w14:paraId="6C101604" w14:textId="7C23A87B" w:rsidR="00153FE3" w:rsidRPr="008C2148" w:rsidRDefault="00066507"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Потужність, Вт</w:t>
            </w:r>
          </w:p>
        </w:tc>
        <w:tc>
          <w:tcPr>
            <w:tcW w:w="756" w:type="dxa"/>
            <w:vAlign w:val="center"/>
          </w:tcPr>
          <w:p w14:paraId="4A93EED0" w14:textId="47167FC7" w:rsidR="00153FE3" w:rsidRPr="00153FE3" w:rsidRDefault="00153FE3"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1100</w:t>
            </w:r>
          </w:p>
        </w:tc>
        <w:tc>
          <w:tcPr>
            <w:tcW w:w="756" w:type="dxa"/>
            <w:vAlign w:val="center"/>
          </w:tcPr>
          <w:p w14:paraId="40297710" w14:textId="01FEB551" w:rsidR="00153FE3" w:rsidRPr="00153FE3" w:rsidRDefault="00153FE3"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1400</w:t>
            </w:r>
          </w:p>
        </w:tc>
        <w:tc>
          <w:tcPr>
            <w:tcW w:w="756" w:type="dxa"/>
            <w:vAlign w:val="center"/>
          </w:tcPr>
          <w:p w14:paraId="11C971F7" w14:textId="77777777" w:rsidR="00153FE3" w:rsidRPr="007853F3" w:rsidRDefault="00153FE3"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eastAsia="Arial" w:hAnsi="Roboto Condensed" w:cstheme="minorHAnsi"/>
                <w:noProof/>
                <w:color w:val="000000"/>
                <w:kern w:val="1"/>
                <w:sz w:val="12"/>
                <w:szCs w:val="12"/>
                <w:lang w:eastAsia="hi-IN" w:bidi="hi-IN"/>
              </w:rPr>
              <w:t>2600</w:t>
            </w:r>
          </w:p>
        </w:tc>
      </w:tr>
      <w:tr w:rsidR="002C4995" w14:paraId="05ABEB1C" w14:textId="77777777" w:rsidTr="00031577">
        <w:tc>
          <w:tcPr>
            <w:tcW w:w="1129" w:type="dxa"/>
          </w:tcPr>
          <w:p w14:paraId="5A4429AD" w14:textId="77777777" w:rsidR="002C4995" w:rsidRPr="008C2148" w:rsidRDefault="002C4995" w:rsidP="00031577">
            <w:pPr>
              <w:widowControl w:val="0"/>
              <w:autoSpaceDE w:val="0"/>
              <w:autoSpaceDN w:val="0"/>
              <w:spacing w:line="160" w:lineRule="exact"/>
              <w:ind w:left="-57" w:right="-510"/>
              <w:rPr>
                <w:rFonts w:ascii="Roboto Condensed" w:eastAsia="Arial" w:hAnsi="Roboto Condensed" w:cstheme="minorHAnsi"/>
                <w:bCs/>
                <w:noProof/>
                <w:color w:val="000000"/>
                <w:kern w:val="1"/>
                <w:sz w:val="12"/>
                <w:szCs w:val="12"/>
                <w:lang w:val="ru-RU" w:eastAsia="hi-IN" w:bidi="hi-IN"/>
              </w:rPr>
            </w:pPr>
            <w:proofErr w:type="spellStart"/>
            <w:r w:rsidRPr="008C2148">
              <w:rPr>
                <w:rFonts w:ascii="Roboto Condensed" w:hAnsi="Roboto Condensed"/>
                <w:bCs/>
                <w:color w:val="212121"/>
                <w:spacing w:val="-2"/>
                <w:sz w:val="12"/>
                <w:szCs w:val="12"/>
              </w:rPr>
              <w:t>Шпиндель</w:t>
            </w:r>
            <w:proofErr w:type="spellEnd"/>
          </w:p>
        </w:tc>
        <w:tc>
          <w:tcPr>
            <w:tcW w:w="2268" w:type="dxa"/>
            <w:gridSpan w:val="3"/>
          </w:tcPr>
          <w:p w14:paraId="03FFC16B" w14:textId="77777777" w:rsidR="002C4995" w:rsidRPr="008C2148" w:rsidRDefault="002C4995"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M14</w:t>
            </w:r>
          </w:p>
        </w:tc>
      </w:tr>
      <w:tr w:rsidR="00153FE3" w14:paraId="389AF1D0" w14:textId="77777777" w:rsidTr="0054310D">
        <w:tc>
          <w:tcPr>
            <w:tcW w:w="1129" w:type="dxa"/>
          </w:tcPr>
          <w:p w14:paraId="0102921C" w14:textId="77777777" w:rsidR="00153FE3" w:rsidRDefault="00153FE3"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285B1C">
              <w:rPr>
                <w:rFonts w:ascii="Roboto Condensed" w:eastAsia="Arial" w:hAnsi="Roboto Condensed" w:cstheme="minorHAnsi"/>
                <w:noProof/>
                <w:color w:val="000000"/>
                <w:kern w:val="1"/>
                <w:sz w:val="12"/>
                <w:szCs w:val="12"/>
                <w:lang w:val="ru-RU" w:eastAsia="hi-IN" w:bidi="hi-IN"/>
              </w:rPr>
              <w:t xml:space="preserve">Діаметр диска, </w:t>
            </w:r>
          </w:p>
          <w:p w14:paraId="2F673E5B" w14:textId="5AABEEAC" w:rsidR="00153FE3" w:rsidRPr="008C2148" w:rsidRDefault="00153FE3"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285B1C">
              <w:rPr>
                <w:rFonts w:ascii="Roboto Condensed" w:eastAsia="Arial" w:hAnsi="Roboto Condensed" w:cstheme="minorHAnsi"/>
                <w:noProof/>
                <w:color w:val="000000"/>
                <w:kern w:val="1"/>
                <w:sz w:val="12"/>
                <w:szCs w:val="12"/>
                <w:lang w:val="ru-RU" w:eastAsia="hi-IN" w:bidi="hi-IN"/>
              </w:rPr>
              <w:t>мм</w:t>
            </w:r>
          </w:p>
        </w:tc>
        <w:tc>
          <w:tcPr>
            <w:tcW w:w="756" w:type="dxa"/>
            <w:vAlign w:val="center"/>
          </w:tcPr>
          <w:p w14:paraId="4454A602" w14:textId="7F09C839" w:rsidR="00153FE3" w:rsidRPr="00153FE3" w:rsidRDefault="00153FE3" w:rsidP="00CF2302">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lang w:val="ru-RU"/>
              </w:rPr>
            </w:pPr>
            <w:r>
              <w:rPr>
                <w:rFonts w:ascii="Roboto Condensed" w:hAnsi="Roboto Condensed"/>
                <w:spacing w:val="-2"/>
                <w:sz w:val="12"/>
                <w:szCs w:val="12"/>
                <w:lang w:val="ru-RU"/>
              </w:rPr>
              <w:t>150</w:t>
            </w:r>
          </w:p>
        </w:tc>
        <w:tc>
          <w:tcPr>
            <w:tcW w:w="756" w:type="dxa"/>
            <w:vAlign w:val="center"/>
          </w:tcPr>
          <w:p w14:paraId="26CFF0D7" w14:textId="4CEE59AB" w:rsidR="00153FE3" w:rsidRPr="00153FE3" w:rsidRDefault="00153FE3" w:rsidP="00CF2302">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lang w:val="ru-RU"/>
              </w:rPr>
            </w:pPr>
            <w:r>
              <w:rPr>
                <w:rFonts w:ascii="Roboto Condensed" w:hAnsi="Roboto Condensed"/>
                <w:spacing w:val="-2"/>
                <w:sz w:val="12"/>
                <w:szCs w:val="12"/>
                <w:lang w:val="ru-RU"/>
              </w:rPr>
              <w:t>180</w:t>
            </w:r>
          </w:p>
        </w:tc>
        <w:tc>
          <w:tcPr>
            <w:tcW w:w="756" w:type="dxa"/>
            <w:vAlign w:val="center"/>
          </w:tcPr>
          <w:p w14:paraId="12574266" w14:textId="77777777" w:rsidR="00153FE3" w:rsidRPr="008C2148" w:rsidRDefault="00153FE3" w:rsidP="00CF2302">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rPr>
            </w:pPr>
            <w:r>
              <w:rPr>
                <w:rFonts w:ascii="Roboto Condensed" w:hAnsi="Roboto Condensed"/>
                <w:spacing w:val="-2"/>
                <w:sz w:val="12"/>
                <w:szCs w:val="12"/>
              </w:rPr>
              <w:t>230</w:t>
            </w:r>
          </w:p>
        </w:tc>
      </w:tr>
    </w:tbl>
    <w:p w14:paraId="7D30A2E5" w14:textId="77777777" w:rsidR="00C065B7" w:rsidRDefault="00C065B7"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sectPr w:rsidR="00C065B7" w:rsidSect="00C065B7">
          <w:headerReference w:type="default" r:id="rId17"/>
          <w:pgSz w:w="8391" w:h="11906" w:code="11"/>
          <w:pgMar w:top="720" w:right="720" w:bottom="720" w:left="720" w:header="283" w:footer="283" w:gutter="0"/>
          <w:cols w:num="2" w:space="720"/>
          <w:docGrid w:type="lines" w:linePitch="312"/>
        </w:sectPr>
      </w:pPr>
    </w:p>
    <w:tbl>
      <w:tblPr>
        <w:tblStyle w:val="a4"/>
        <w:tblW w:w="3397" w:type="dxa"/>
        <w:tblLayout w:type="fixed"/>
        <w:tblLook w:val="04A0" w:firstRow="1" w:lastRow="0" w:firstColumn="1" w:lastColumn="0" w:noHBand="0" w:noVBand="1"/>
      </w:tblPr>
      <w:tblGrid>
        <w:gridCol w:w="1129"/>
        <w:gridCol w:w="756"/>
        <w:gridCol w:w="756"/>
        <w:gridCol w:w="756"/>
      </w:tblGrid>
      <w:tr w:rsidR="002C4995" w14:paraId="592399CE" w14:textId="77777777" w:rsidTr="00031577">
        <w:tc>
          <w:tcPr>
            <w:tcW w:w="1129" w:type="dxa"/>
          </w:tcPr>
          <w:p w14:paraId="28554AE3" w14:textId="77777777" w:rsidR="002C4995"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lastRenderedPageBreak/>
              <w:t xml:space="preserve">Рівень вібрації, </w:t>
            </w:r>
          </w:p>
          <w:p w14:paraId="23A6768C" w14:textId="6B26BE5A" w:rsidR="002C4995" w:rsidRPr="008C2148"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м / с</w:t>
            </w:r>
            <w:r w:rsidRPr="0095709F">
              <w:rPr>
                <w:rFonts w:ascii="Roboto Condensed" w:eastAsia="Arial" w:hAnsi="Roboto Condensed" w:cstheme="minorHAnsi"/>
                <w:noProof/>
                <w:color w:val="000000"/>
                <w:kern w:val="1"/>
                <w:sz w:val="12"/>
                <w:szCs w:val="12"/>
                <w:vertAlign w:val="superscript"/>
                <w:lang w:val="ru-RU" w:eastAsia="hi-IN" w:bidi="hi-IN"/>
              </w:rPr>
              <w:t>2</w:t>
            </w:r>
          </w:p>
        </w:tc>
        <w:tc>
          <w:tcPr>
            <w:tcW w:w="1512" w:type="dxa"/>
            <w:gridSpan w:val="2"/>
            <w:vAlign w:val="center"/>
          </w:tcPr>
          <w:p w14:paraId="441E8F7B" w14:textId="77777777" w:rsidR="002C4995" w:rsidRPr="00EF52CC" w:rsidRDefault="002C4995" w:rsidP="002C4995">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c>
          <w:tcPr>
            <w:tcW w:w="756" w:type="dxa"/>
            <w:vAlign w:val="center"/>
          </w:tcPr>
          <w:p w14:paraId="63734B7B" w14:textId="77777777" w:rsidR="002C4995" w:rsidRPr="00EF52CC" w:rsidRDefault="002C4995" w:rsidP="002C4995">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w:t>
            </w:r>
            <w:r>
              <w:rPr>
                <w:rFonts w:ascii="Roboto Condensed" w:hAnsi="Roboto Condensed"/>
                <w:spacing w:val="-2"/>
                <w:sz w:val="12"/>
                <w:szCs w:val="12"/>
              </w:rPr>
              <w:t>7</w:t>
            </w:r>
            <w:r w:rsidRPr="008C2148">
              <w:rPr>
                <w:rFonts w:ascii="Roboto Condensed" w:hAnsi="Roboto Condensed"/>
                <w:spacing w:val="-2"/>
                <w:sz w:val="12"/>
                <w:szCs w:val="12"/>
              </w:rPr>
              <w:t>,</w:t>
            </w:r>
            <w:r>
              <w:rPr>
                <w:rFonts w:ascii="Roboto Condensed" w:hAnsi="Roboto Condensed"/>
                <w:spacing w:val="-2"/>
                <w:sz w:val="12"/>
                <w:szCs w:val="12"/>
              </w:rPr>
              <w:t>86</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r>
      <w:tr w:rsidR="002C4995" w:rsidRPr="008C2148" w14:paraId="1F52994F" w14:textId="77777777" w:rsidTr="00031577">
        <w:tc>
          <w:tcPr>
            <w:tcW w:w="1129" w:type="dxa"/>
          </w:tcPr>
          <w:p w14:paraId="2E1679A6" w14:textId="77777777" w:rsidR="002C4995"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 xml:space="preserve">Рівень </w:t>
            </w:r>
          </w:p>
          <w:p w14:paraId="2F45ABD9" w14:textId="77777777" w:rsidR="002C4995"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 xml:space="preserve">звукового </w:t>
            </w:r>
          </w:p>
          <w:p w14:paraId="63DED068" w14:textId="1EDE75CE" w:rsidR="002C4995" w:rsidRPr="008C2148"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тиску Lpa|k</w:t>
            </w:r>
          </w:p>
        </w:tc>
        <w:tc>
          <w:tcPr>
            <w:tcW w:w="1512" w:type="dxa"/>
            <w:gridSpan w:val="2"/>
            <w:vAlign w:val="center"/>
          </w:tcPr>
          <w:p w14:paraId="75EE02B0" w14:textId="77777777" w:rsidR="002C4995" w:rsidRPr="008C2148" w:rsidRDefault="002C4995" w:rsidP="002C4995">
            <w:pPr>
              <w:widowControl w:val="0"/>
              <w:autoSpaceDE w:val="0"/>
              <w:autoSpaceDN w:val="0"/>
              <w:spacing w:before="100" w:beforeAutospacing="1" w:after="100" w:afterAutospacing="1" w:line="140" w:lineRule="exact"/>
              <w:ind w:left="-57" w:right="-57"/>
              <w:jc w:val="center"/>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c>
          <w:tcPr>
            <w:tcW w:w="756" w:type="dxa"/>
          </w:tcPr>
          <w:p w14:paraId="46EA2322" w14:textId="77777777" w:rsidR="002C4995" w:rsidRPr="008C2148" w:rsidRDefault="002C4995" w:rsidP="002C4995">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w:t>
            </w:r>
            <w:r>
              <w:rPr>
                <w:rFonts w:ascii="Roboto Condensed" w:hAnsi="Roboto Condensed"/>
                <w:sz w:val="12"/>
                <w:szCs w:val="12"/>
              </w:rPr>
              <w:t>96,1</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r>
      <w:tr w:rsidR="002C4995" w:rsidRPr="008C2148" w14:paraId="0CC12B35" w14:textId="77777777" w:rsidTr="00031577">
        <w:tc>
          <w:tcPr>
            <w:tcW w:w="1129" w:type="dxa"/>
          </w:tcPr>
          <w:p w14:paraId="401F5009" w14:textId="77777777" w:rsidR="002C4995"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Рівень звукової</w:t>
            </w:r>
          </w:p>
          <w:p w14:paraId="52E3E086" w14:textId="68408971" w:rsidR="002C4995" w:rsidRPr="008C2148"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 xml:space="preserve"> потужності</w:t>
            </w:r>
            <w:r>
              <w:rPr>
                <w:rFonts w:ascii="Roboto Condensed" w:eastAsia="Arial" w:hAnsi="Roboto Condensed" w:cstheme="minorHAnsi"/>
                <w:noProof/>
                <w:color w:val="000000"/>
                <w:kern w:val="1"/>
                <w:sz w:val="12"/>
                <w:szCs w:val="12"/>
                <w:lang w:val="ru-RU" w:eastAsia="hi-IN" w:bidi="hi-IN"/>
              </w:rPr>
              <w:t xml:space="preserve"> </w:t>
            </w:r>
            <w:r w:rsidRPr="0095709F">
              <w:rPr>
                <w:rFonts w:ascii="Roboto Condensed" w:eastAsia="Arial" w:hAnsi="Roboto Condensed" w:cstheme="minorHAnsi"/>
                <w:noProof/>
                <w:color w:val="000000"/>
                <w:kern w:val="1"/>
                <w:sz w:val="12"/>
                <w:szCs w:val="12"/>
                <w:lang w:val="ru-RU" w:eastAsia="hi-IN" w:bidi="hi-IN"/>
              </w:rPr>
              <w:t>Lwa|k</w:t>
            </w:r>
          </w:p>
        </w:tc>
        <w:tc>
          <w:tcPr>
            <w:tcW w:w="1512" w:type="dxa"/>
            <w:gridSpan w:val="2"/>
            <w:vAlign w:val="center"/>
          </w:tcPr>
          <w:p w14:paraId="0B296693" w14:textId="77777777" w:rsidR="002C4995" w:rsidRPr="008C2148" w:rsidRDefault="002C4995" w:rsidP="002C4995">
            <w:pPr>
              <w:widowControl w:val="0"/>
              <w:autoSpaceDE w:val="0"/>
              <w:autoSpaceDN w:val="0"/>
              <w:spacing w:before="100" w:beforeAutospacing="1" w:after="100" w:afterAutospacing="1" w:line="140" w:lineRule="exact"/>
              <w:ind w:left="-57" w:right="-57"/>
              <w:jc w:val="center"/>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4E50CC79" w14:textId="77777777" w:rsidR="002C4995" w:rsidRPr="008C2148" w:rsidRDefault="002C4995" w:rsidP="002C4995">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w:t>
            </w:r>
            <w:r>
              <w:rPr>
                <w:rFonts w:ascii="Roboto Condensed" w:hAnsi="Roboto Condensed"/>
                <w:sz w:val="12"/>
                <w:szCs w:val="12"/>
              </w:rPr>
              <w:t>107</w:t>
            </w:r>
            <w:r>
              <w:rPr>
                <w:rFonts w:ascii="Roboto Condensed" w:hAnsi="Roboto Condensed"/>
                <w:sz w:val="12"/>
                <w:szCs w:val="12"/>
                <w:lang w:val="uk-UA"/>
              </w:rPr>
              <w:t>,1</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r>
      <w:tr w:rsidR="002C4995" w14:paraId="73E33719" w14:textId="77777777" w:rsidTr="00031577">
        <w:tc>
          <w:tcPr>
            <w:tcW w:w="1129" w:type="dxa"/>
          </w:tcPr>
          <w:p w14:paraId="69A33D49" w14:textId="63E80400" w:rsidR="002C4995" w:rsidRPr="008C2148"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Клас захисту</w:t>
            </w:r>
          </w:p>
        </w:tc>
        <w:tc>
          <w:tcPr>
            <w:tcW w:w="2268" w:type="dxa"/>
            <w:gridSpan w:val="3"/>
          </w:tcPr>
          <w:p w14:paraId="3672F9BA" w14:textId="77777777" w:rsidR="002C4995" w:rsidRPr="008C2148" w:rsidRDefault="002C4995" w:rsidP="002C4995">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II</w:t>
            </w:r>
          </w:p>
        </w:tc>
      </w:tr>
      <w:tr w:rsidR="002C4995" w14:paraId="410442FD" w14:textId="77777777" w:rsidTr="00CF2302">
        <w:tc>
          <w:tcPr>
            <w:tcW w:w="1129" w:type="dxa"/>
          </w:tcPr>
          <w:p w14:paraId="53BE7438" w14:textId="77777777" w:rsidR="002C4995"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 xml:space="preserve">Категорія </w:t>
            </w:r>
          </w:p>
          <w:p w14:paraId="6EC5B4D0" w14:textId="4C7D6E05" w:rsidR="002C4995" w:rsidRPr="008C2148"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захисту</w:t>
            </w:r>
          </w:p>
        </w:tc>
        <w:tc>
          <w:tcPr>
            <w:tcW w:w="2268" w:type="dxa"/>
            <w:gridSpan w:val="3"/>
            <w:vAlign w:val="center"/>
          </w:tcPr>
          <w:p w14:paraId="31B67DC9" w14:textId="77777777" w:rsidR="002C4995" w:rsidRPr="008C2148" w:rsidRDefault="002C4995" w:rsidP="00CF2302">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IP</w:t>
            </w:r>
            <w:r w:rsidRPr="008C2148">
              <w:rPr>
                <w:rFonts w:ascii="Roboto Condensed" w:hAnsi="Roboto Condensed"/>
                <w:spacing w:val="-2"/>
                <w:sz w:val="12"/>
                <w:szCs w:val="12"/>
              </w:rPr>
              <w:t xml:space="preserve"> </w:t>
            </w:r>
            <w:r w:rsidRPr="008C2148">
              <w:rPr>
                <w:rFonts w:ascii="Roboto Condensed" w:hAnsi="Roboto Condensed"/>
                <w:spacing w:val="-5"/>
                <w:sz w:val="12"/>
                <w:szCs w:val="12"/>
              </w:rPr>
              <w:t>20</w:t>
            </w:r>
          </w:p>
        </w:tc>
      </w:tr>
      <w:tr w:rsidR="002C4995" w14:paraId="26AA1718" w14:textId="77777777" w:rsidTr="00031577">
        <w:tc>
          <w:tcPr>
            <w:tcW w:w="1129" w:type="dxa"/>
          </w:tcPr>
          <w:p w14:paraId="745663A7" w14:textId="2F8263AD" w:rsidR="002C4995" w:rsidRPr="008C2148" w:rsidRDefault="002C4995" w:rsidP="002C4995">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5709F">
              <w:rPr>
                <w:rFonts w:ascii="Roboto Condensed" w:eastAsia="Arial" w:hAnsi="Roboto Condensed" w:cstheme="minorHAnsi"/>
                <w:noProof/>
                <w:color w:val="000000"/>
                <w:kern w:val="1"/>
                <w:sz w:val="12"/>
                <w:szCs w:val="12"/>
                <w:lang w:val="ru-RU" w:eastAsia="hi-IN" w:bidi="hi-IN"/>
              </w:rPr>
              <w:t>Вага (включно з аксесуарами), кг</w:t>
            </w:r>
          </w:p>
        </w:tc>
        <w:tc>
          <w:tcPr>
            <w:tcW w:w="756" w:type="dxa"/>
            <w:vAlign w:val="center"/>
          </w:tcPr>
          <w:p w14:paraId="3139F15C" w14:textId="77777777" w:rsidR="002C4995" w:rsidRPr="008C2148" w:rsidRDefault="002C4995" w:rsidP="002C4995">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2,</w:t>
            </w:r>
            <w:r>
              <w:rPr>
                <w:rFonts w:ascii="Roboto Condensed" w:hAnsi="Roboto Condensed"/>
                <w:sz w:val="12"/>
                <w:szCs w:val="12"/>
              </w:rPr>
              <w:t>15</w:t>
            </w:r>
            <w:r w:rsidRPr="008C2148">
              <w:rPr>
                <w:rFonts w:ascii="Roboto Condensed" w:hAnsi="Roboto Condensed"/>
                <w:spacing w:val="-4"/>
                <w:sz w:val="12"/>
                <w:szCs w:val="12"/>
              </w:rPr>
              <w:t xml:space="preserve"> </w:t>
            </w:r>
          </w:p>
        </w:tc>
        <w:tc>
          <w:tcPr>
            <w:tcW w:w="756" w:type="dxa"/>
            <w:vAlign w:val="center"/>
          </w:tcPr>
          <w:p w14:paraId="16ED1B49" w14:textId="77777777" w:rsidR="002C4995" w:rsidRPr="00ED6F78" w:rsidRDefault="002C4995" w:rsidP="002C4995">
            <w:pPr>
              <w:widowControl w:val="0"/>
              <w:autoSpaceDE w:val="0"/>
              <w:autoSpaceDN w:val="0"/>
              <w:spacing w:line="180" w:lineRule="exact"/>
              <w:jc w:val="center"/>
              <w:rPr>
                <w:rFonts w:ascii="Roboto Condensed" w:eastAsia="Arial" w:hAnsi="Roboto Condensed" w:cstheme="minorHAnsi"/>
                <w:noProof/>
                <w:color w:val="000000"/>
                <w:kern w:val="1"/>
                <w:sz w:val="12"/>
                <w:szCs w:val="12"/>
                <w:lang w:val="uk-UA" w:eastAsia="hi-IN" w:bidi="hi-IN"/>
              </w:rPr>
            </w:pPr>
            <w:r>
              <w:rPr>
                <w:rFonts w:ascii="Roboto Condensed" w:hAnsi="Roboto Condensed"/>
                <w:sz w:val="12"/>
                <w:szCs w:val="12"/>
                <w:lang w:val="uk-UA"/>
              </w:rPr>
              <w:t>4</w:t>
            </w:r>
            <w:r w:rsidRPr="008C2148">
              <w:rPr>
                <w:rFonts w:ascii="Roboto Condensed" w:hAnsi="Roboto Condensed"/>
                <w:sz w:val="12"/>
                <w:szCs w:val="12"/>
              </w:rPr>
              <w:t>,</w:t>
            </w:r>
            <w:r>
              <w:rPr>
                <w:rFonts w:ascii="Roboto Condensed" w:hAnsi="Roboto Condensed"/>
                <w:sz w:val="12"/>
                <w:szCs w:val="12"/>
                <w:lang w:val="uk-UA"/>
              </w:rPr>
              <w:t>25</w:t>
            </w:r>
          </w:p>
        </w:tc>
        <w:tc>
          <w:tcPr>
            <w:tcW w:w="756" w:type="dxa"/>
            <w:vAlign w:val="center"/>
          </w:tcPr>
          <w:p w14:paraId="213C703A" w14:textId="77777777" w:rsidR="002C4995" w:rsidRPr="008C2148" w:rsidRDefault="002C4995" w:rsidP="002C4995">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7</w:t>
            </w:r>
          </w:p>
        </w:tc>
      </w:tr>
    </w:tbl>
    <w:p w14:paraId="43C5A826" w14:textId="77777777" w:rsidR="002C4995" w:rsidRDefault="002C4995" w:rsidP="00CE7AE7">
      <w:pPr>
        <w:widowControl w:val="0"/>
        <w:suppressAutoHyphens/>
        <w:autoSpaceDE w:val="0"/>
        <w:spacing w:after="0" w:line="180" w:lineRule="exact"/>
        <w:jc w:val="both"/>
        <w:rPr>
          <w:rFonts w:ascii="Roboto Condensed" w:eastAsia="Calibri" w:hAnsi="Roboto Condensed" w:cs="Calibri"/>
          <w:bCs/>
          <w:color w:val="231F20"/>
          <w:kern w:val="1"/>
          <w:sz w:val="14"/>
          <w:szCs w:val="14"/>
          <w:lang w:val="uk-UA" w:bidi="hi-IN"/>
        </w:rPr>
      </w:pPr>
    </w:p>
    <w:p w14:paraId="5D9FD568" w14:textId="57CAE4DA" w:rsidR="00C66E0E" w:rsidRDefault="00C66E0E" w:rsidP="00CE7AE7">
      <w:pPr>
        <w:widowControl w:val="0"/>
        <w:suppressAutoHyphens/>
        <w:autoSpaceDE w:val="0"/>
        <w:spacing w:after="0" w:line="180" w:lineRule="exact"/>
        <w:jc w:val="both"/>
        <w:rPr>
          <w:rFonts w:ascii="Roboto Condensed" w:eastAsia="Calibri" w:hAnsi="Roboto Condensed" w:cs="Calibri"/>
          <w:bCs/>
          <w:color w:val="231F20"/>
          <w:kern w:val="1"/>
          <w:sz w:val="14"/>
          <w:szCs w:val="14"/>
          <w:lang w:val="uk-UA" w:bidi="hi-IN"/>
        </w:rPr>
      </w:pPr>
    </w:p>
    <w:p w14:paraId="623E80E8" w14:textId="76A8514D" w:rsidR="008F0CA1" w:rsidRPr="002C0895" w:rsidRDefault="008F0CA1" w:rsidP="00CE7AE7">
      <w:pPr>
        <w:widowControl w:val="0"/>
        <w:autoSpaceDE w:val="0"/>
        <w:autoSpaceDN w:val="0"/>
        <w:spacing w:after="0" w:line="180" w:lineRule="exact"/>
        <w:rPr>
          <w:rFonts w:ascii="Roboto Condensed" w:eastAsia="Gill Sans MT" w:hAnsi="Roboto Condensed" w:cstheme="minorHAnsi"/>
          <w:sz w:val="14"/>
          <w:szCs w:val="14"/>
          <w:lang w:val="uk-UA" w:bidi="ar-SA"/>
        </w:rPr>
      </w:pPr>
      <w:r w:rsidRPr="002C0895">
        <w:rPr>
          <w:rFonts w:ascii="Roboto Condensed" w:eastAsia="Gill Sans MT" w:hAnsi="Roboto Condensed" w:cstheme="minorHAnsi"/>
          <w:sz w:val="14"/>
          <w:szCs w:val="14"/>
          <w:lang w:val="uk-UA" w:bidi="ar-SA"/>
        </w:rPr>
        <w:t>______________________________________________________</w:t>
      </w:r>
    </w:p>
    <w:p w14:paraId="12E4405E" w14:textId="77777777" w:rsidR="008F0CA1" w:rsidRPr="002C0895" w:rsidRDefault="008F0CA1" w:rsidP="00CE7AE7">
      <w:pPr>
        <w:widowControl w:val="0"/>
        <w:autoSpaceDE w:val="0"/>
        <w:autoSpaceDN w:val="0"/>
        <w:spacing w:after="0" w:line="180" w:lineRule="exact"/>
        <w:jc w:val="center"/>
        <w:rPr>
          <w:rFonts w:ascii="Roboto Condensed" w:eastAsia="Gill Sans MT" w:hAnsi="Roboto Condensed" w:cstheme="minorHAnsi"/>
          <w:b/>
          <w:bCs/>
          <w:sz w:val="16"/>
          <w:szCs w:val="16"/>
          <w:lang w:val="uk-UA" w:bidi="ar-SA"/>
        </w:rPr>
      </w:pPr>
      <w:r w:rsidRPr="0084748C">
        <w:rPr>
          <w:rFonts w:ascii="Roboto Condensed" w:eastAsia="Gill Sans MT" w:hAnsi="Roboto Condensed" w:cstheme="minorHAnsi"/>
          <w:b/>
          <w:bCs/>
          <w:sz w:val="16"/>
          <w:szCs w:val="16"/>
          <w:lang w:bidi="ar-SA"/>
        </w:rPr>
        <w:t>EN</w:t>
      </w:r>
      <w:r w:rsidRPr="002C0895">
        <w:rPr>
          <w:rFonts w:ascii="Roboto Condensed" w:eastAsia="Gill Sans MT" w:hAnsi="Roboto Condensed" w:cstheme="minorHAnsi"/>
          <w:b/>
          <w:bCs/>
          <w:sz w:val="16"/>
          <w:szCs w:val="16"/>
          <w:lang w:val="uk-UA" w:bidi="ar-SA"/>
        </w:rPr>
        <w:t xml:space="preserve"> | </w:t>
      </w:r>
      <w:r w:rsidRPr="0084748C">
        <w:rPr>
          <w:rFonts w:ascii="Roboto Condensed" w:eastAsia="Gill Sans MT" w:hAnsi="Roboto Condensed" w:cstheme="minorHAnsi"/>
          <w:b/>
          <w:bCs/>
          <w:sz w:val="16"/>
          <w:szCs w:val="16"/>
          <w:lang w:bidi="ar-SA"/>
        </w:rPr>
        <w:t>ENGLISH</w:t>
      </w:r>
    </w:p>
    <w:p w14:paraId="60FA962D" w14:textId="77777777" w:rsidR="00874451" w:rsidRDefault="00874451" w:rsidP="00874451">
      <w:pPr>
        <w:pStyle w:val="ad"/>
        <w:kinsoku w:val="0"/>
        <w:overflowPunct w:val="0"/>
        <w:spacing w:before="20" w:after="0" w:line="180" w:lineRule="exact"/>
        <w:ind w:right="11"/>
        <w:jc w:val="center"/>
        <w:rPr>
          <w:rFonts w:ascii="Roboto Condensed" w:hAnsi="Roboto Condensed" w:cs="Calibri"/>
          <w:b/>
          <w:bCs/>
          <w:color w:val="231F20"/>
          <w:spacing w:val="-1"/>
          <w:sz w:val="14"/>
          <w:szCs w:val="14"/>
          <w:lang w:val="en-US"/>
        </w:rPr>
      </w:pPr>
      <w:r w:rsidRPr="00874451">
        <w:rPr>
          <w:rFonts w:ascii="Roboto Condensed" w:hAnsi="Roboto Condensed" w:cs="Calibri"/>
          <w:b/>
          <w:bCs/>
          <w:color w:val="231F20"/>
          <w:spacing w:val="-1"/>
          <w:sz w:val="14"/>
          <w:szCs w:val="14"/>
          <w:lang w:val="en-US"/>
        </w:rPr>
        <w:t>ANGLE GRINDER</w:t>
      </w:r>
    </w:p>
    <w:p w14:paraId="7FE76154" w14:textId="77777777" w:rsidR="00DB49A1" w:rsidRPr="00DB49A1" w:rsidRDefault="00DB49A1" w:rsidP="00DB49A1">
      <w:pPr>
        <w:widowControl w:val="0"/>
        <w:autoSpaceDE w:val="0"/>
        <w:autoSpaceDN w:val="0"/>
        <w:spacing w:after="0" w:line="180" w:lineRule="exact"/>
        <w:jc w:val="center"/>
        <w:rPr>
          <w:rFonts w:ascii="Roboto Condensed" w:eastAsia="Calibri" w:hAnsi="Roboto Condensed" w:cstheme="minorHAnsi"/>
          <w:b/>
          <w:noProof/>
          <w:sz w:val="14"/>
          <w:szCs w:val="14"/>
        </w:rPr>
      </w:pPr>
      <w:r w:rsidRPr="00DB49A1">
        <w:rPr>
          <w:rFonts w:ascii="Roboto Condensed" w:eastAsia="Calibri" w:hAnsi="Roboto Condensed" w:cstheme="minorHAnsi"/>
          <w:b/>
          <w:noProof/>
          <w:sz w:val="14"/>
          <w:szCs w:val="14"/>
        </w:rPr>
        <w:t>PW750/PW1200/PW1200E/PW1600SE/</w:t>
      </w:r>
    </w:p>
    <w:p w14:paraId="05011E40" w14:textId="6A8DDC08" w:rsidR="008F0CA1" w:rsidRDefault="00DB49A1" w:rsidP="00DB49A1">
      <w:pPr>
        <w:widowControl w:val="0"/>
        <w:autoSpaceDE w:val="0"/>
        <w:autoSpaceDN w:val="0"/>
        <w:spacing w:after="0" w:line="180" w:lineRule="exact"/>
        <w:jc w:val="center"/>
        <w:rPr>
          <w:rFonts w:ascii="Roboto Condensed" w:eastAsia="Calibri" w:hAnsi="Roboto Condensed" w:cs="Calibri"/>
          <w:b/>
          <w:noProof/>
          <w:sz w:val="14"/>
          <w:szCs w:val="14"/>
        </w:rPr>
      </w:pPr>
      <w:r w:rsidRPr="00DB49A1">
        <w:rPr>
          <w:rFonts w:ascii="Roboto Condensed" w:eastAsia="Calibri" w:hAnsi="Roboto Condensed" w:cstheme="minorHAnsi"/>
          <w:b/>
          <w:noProof/>
          <w:sz w:val="14"/>
          <w:szCs w:val="14"/>
        </w:rPr>
        <w:t>PW2200ES/PW2650</w:t>
      </w:r>
      <w:r w:rsidR="008F0CA1">
        <w:rPr>
          <w:rFonts w:ascii="Roboto Condensed" w:eastAsia="Calibri" w:hAnsi="Roboto Condensed" w:cs="Calibri"/>
          <w:b/>
          <w:noProof/>
          <w:sz w:val="14"/>
          <w:szCs w:val="14"/>
        </w:rPr>
        <w:t>USER’S MANUAL</w:t>
      </w:r>
    </w:p>
    <w:p w14:paraId="51C598CC" w14:textId="77777777" w:rsidR="00874451" w:rsidRPr="002E37F1" w:rsidRDefault="00874451" w:rsidP="00874451">
      <w:pPr>
        <w:spacing w:after="0" w:line="180" w:lineRule="exact"/>
        <w:jc w:val="both"/>
        <w:rPr>
          <w:rFonts w:ascii="Roboto Condensed" w:hAnsi="Roboto Condensed" w:cs="Calibri"/>
          <w:sz w:val="14"/>
          <w:szCs w:val="14"/>
        </w:rPr>
      </w:pPr>
      <w:r w:rsidRPr="002E37F1">
        <w:rPr>
          <w:rFonts w:ascii="Roboto Condensed" w:hAnsi="Roboto Condensed" w:cs="Calibri"/>
          <w:b/>
          <w:sz w:val="14"/>
          <w:szCs w:val="14"/>
        </w:rPr>
        <w:t>PRODUCT DESIGNATION, APPLICATION AREA</w:t>
      </w:r>
    </w:p>
    <w:p w14:paraId="2483B230" w14:textId="77777777" w:rsidR="00874451" w:rsidRPr="002E37F1" w:rsidRDefault="00874451" w:rsidP="00874451">
      <w:pPr>
        <w:tabs>
          <w:tab w:val="left" w:pos="142"/>
        </w:tabs>
        <w:autoSpaceDE w:val="0"/>
        <w:spacing w:after="0" w:line="180" w:lineRule="exact"/>
        <w:jc w:val="both"/>
        <w:rPr>
          <w:rFonts w:ascii="Roboto Condensed" w:hAnsi="Roboto Condensed" w:cs="Calibri"/>
          <w:sz w:val="14"/>
          <w:szCs w:val="14"/>
        </w:rPr>
      </w:pPr>
      <w:r w:rsidRPr="002E37F1">
        <w:rPr>
          <w:rFonts w:ascii="Roboto Condensed" w:hAnsi="Roboto Condensed" w:cs="Calibri"/>
          <w:sz w:val="14"/>
          <w:szCs w:val="14"/>
        </w:rPr>
        <w:t>Angle grinder is used to work on metal, stone, brick, concrete, granite, as well as for cutting ceramic tiles. Please note that this tool is not designed for heavy and professional work. Using the tool for other purposes is grounds for denial of warranty repair.</w:t>
      </w:r>
    </w:p>
    <w:p w14:paraId="6B579A60" w14:textId="77777777" w:rsidR="00874451" w:rsidRPr="002E37F1" w:rsidRDefault="00874451" w:rsidP="00874451">
      <w:pPr>
        <w:pStyle w:val="1"/>
        <w:keepLines/>
        <w:tabs>
          <w:tab w:val="left" w:pos="142"/>
          <w:tab w:val="num" w:pos="432"/>
        </w:tabs>
        <w:spacing w:line="180" w:lineRule="exact"/>
        <w:jc w:val="both"/>
        <w:rPr>
          <w:rFonts w:ascii="Roboto Condensed" w:hAnsi="Roboto Condensed"/>
          <w:sz w:val="14"/>
          <w:szCs w:val="14"/>
          <w:lang w:val="en-US"/>
        </w:rPr>
      </w:pPr>
      <w:r w:rsidRPr="002E37F1">
        <w:rPr>
          <w:rFonts w:ascii="Roboto Condensed" w:hAnsi="Roboto Condensed"/>
          <w:sz w:val="14"/>
          <w:szCs w:val="14"/>
          <w:lang w:val="en-US"/>
        </w:rPr>
        <w:t>PRECAUTIONS</w:t>
      </w:r>
    </w:p>
    <w:p w14:paraId="1ACA44E5"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It is prohibited to pull the machine into water or other moistures. Keep away from rain and other sediments.</w:t>
      </w:r>
    </w:p>
    <w:p w14:paraId="5CC1CDF2"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In order to avoid electric shock, when plugging off the socket the machine, you should keep the plug in your hands.</w:t>
      </w:r>
    </w:p>
    <w:p w14:paraId="1206A511"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It is prohibited for children and under-age persons to perform grinding with the machine.</w:t>
      </w:r>
    </w:p>
    <w:p w14:paraId="23F74316"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The machine should be unplugged from the electric supply lines before technical or service maintenance, as well as:</w:t>
      </w:r>
    </w:p>
    <w:p w14:paraId="5FD56886" w14:textId="77777777" w:rsidR="00874451" w:rsidRPr="002E37F1" w:rsidRDefault="00874451" w:rsidP="00652E7A">
      <w:pPr>
        <w:pStyle w:val="ab"/>
        <w:widowControl/>
        <w:numPr>
          <w:ilvl w:val="1"/>
          <w:numId w:val="50"/>
        </w:numPr>
        <w:tabs>
          <w:tab w:val="left" w:pos="142"/>
          <w:tab w:val="left" w:pos="993"/>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before mounting/reassembling the cutting discs;</w:t>
      </w:r>
    </w:p>
    <w:p w14:paraId="1917CC1A" w14:textId="77777777" w:rsidR="00874451" w:rsidRPr="002E37F1" w:rsidRDefault="00874451" w:rsidP="00652E7A">
      <w:pPr>
        <w:pStyle w:val="ab"/>
        <w:widowControl/>
        <w:numPr>
          <w:ilvl w:val="1"/>
          <w:numId w:val="50"/>
        </w:numPr>
        <w:tabs>
          <w:tab w:val="left" w:pos="142"/>
          <w:tab w:val="left" w:pos="993"/>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after the work is finished.</w:t>
      </w:r>
    </w:p>
    <w:p w14:paraId="40FDB8BE"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Always keep your eye on plugged in tool.</w:t>
      </w:r>
    </w:p>
    <w:p w14:paraId="60A52CCF"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Do not use the machine in any other purposes than listed in the given manual.</w:t>
      </w:r>
    </w:p>
    <w:p w14:paraId="3BB4EE98"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During operation, it is necessary to make sure that the power cable is not ranked on the surface to be treated, and power tools are not in contact with other objects and surfaces that may damage the cable.</w:t>
      </w:r>
    </w:p>
    <w:p w14:paraId="27321E8D"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Carrying tools with your finger on the switch or holding it at the cord is strictly prohibited.</w:t>
      </w:r>
    </w:p>
    <w:p w14:paraId="48CADF30"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Before connecting to the power supply unit, make sure that the switch is "</w:t>
      </w:r>
      <w:r w:rsidRPr="002E37F1">
        <w:rPr>
          <w:rFonts w:ascii="Roboto Condensed" w:hAnsi="Roboto Condensed" w:cs="Calibri"/>
          <w:i/>
          <w:sz w:val="14"/>
          <w:szCs w:val="14"/>
        </w:rPr>
        <w:t>OFF</w:t>
      </w:r>
      <w:r w:rsidRPr="002E37F1">
        <w:rPr>
          <w:rFonts w:ascii="Roboto Condensed" w:hAnsi="Roboto Condensed" w:cs="Calibri"/>
          <w:sz w:val="14"/>
          <w:szCs w:val="14"/>
        </w:rPr>
        <w:t>" position.</w:t>
      </w:r>
    </w:p>
    <w:p w14:paraId="29E117B8"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It is strongly recommended to dress properly when carrying out works, with no loose clothing, or clothes parts to contact the machine, the workpiece, in order to prevent personal injury and other damage.</w:t>
      </w:r>
    </w:p>
    <w:p w14:paraId="3B57BB2C"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 xml:space="preserve">Before pulling the switch lever to “ON” position, make sure the cutting discs are installed properly </w:t>
      </w:r>
      <w:r w:rsidRPr="002E37F1">
        <w:rPr>
          <w:rFonts w:ascii="Roboto Condensed" w:hAnsi="Roboto Condensed" w:cs="Calibri"/>
          <w:sz w:val="14"/>
          <w:szCs w:val="14"/>
        </w:rPr>
        <w:t>and tightly, workpiece, surface or object are sufficiently stable or fixed.</w:t>
      </w:r>
    </w:p>
    <w:p w14:paraId="2FB44BD8"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During operation, hold the power tool for both arms.</w:t>
      </w:r>
    </w:p>
    <w:p w14:paraId="32CE7489"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Nothing other than processed surface or parts are not in contact with rotating parts of the power tool or disk.</w:t>
      </w:r>
    </w:p>
    <w:p w14:paraId="35598828"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During operation, do not apply pressure to the tool.</w:t>
      </w:r>
    </w:p>
    <w:p w14:paraId="46C93EF2"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Keep away bystanders, children, and animals from your workplace, where you use the power tool.</w:t>
      </w:r>
    </w:p>
    <w:p w14:paraId="3180B0A4"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Tool is NOT intended for stationary installation.</w:t>
      </w:r>
    </w:p>
    <w:p w14:paraId="31055E8B"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Avoid placing the disk onto the working surface under pressure, after that switch it ON.</w:t>
      </w:r>
    </w:p>
    <w:p w14:paraId="3608C19B"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Avoid using of the power tool by minors or people with inadequate physical data. In case of transfer of the power tool to others tell them in detail about the use and make sure they read this manual.</w:t>
      </w:r>
    </w:p>
    <w:p w14:paraId="08F81940"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Do not use the power tool near flammable liquids or gases.</w:t>
      </w:r>
    </w:p>
    <w:p w14:paraId="30ED59BC"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Before operation, check the integrity of the cable and power tool, it’s working at idle and no-load and normal functioning of all controls and switches.</w:t>
      </w:r>
    </w:p>
    <w:p w14:paraId="1C983E97"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When the power cable is damaged, to avoid danger, it must be replaced by the manufacturer or its agent or a similar qualified person.</w:t>
      </w:r>
    </w:p>
    <w:p w14:paraId="17A5F0AA"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Try to keep dust, debris, etc. did not fly in your side.</w:t>
      </w:r>
    </w:p>
    <w:p w14:paraId="540E5A03"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Do not use worn or damaged discs. Do not use a disc of inappropriate diameter or improper seat size. It is also prohibited to use all sorts of adapters for mounting disk.</w:t>
      </w:r>
    </w:p>
    <w:p w14:paraId="459FFE08"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sz w:val="14"/>
          <w:szCs w:val="14"/>
        </w:rPr>
      </w:pPr>
      <w:r w:rsidRPr="002E37F1">
        <w:rPr>
          <w:rFonts w:ascii="Roboto Condensed" w:hAnsi="Roboto Condensed" w:cs="Calibri"/>
          <w:sz w:val="14"/>
          <w:szCs w:val="14"/>
        </w:rPr>
        <w:t xml:space="preserve">Never use the tool without the guard installed. </w:t>
      </w:r>
    </w:p>
    <w:p w14:paraId="25E143B0" w14:textId="77777777" w:rsidR="00874451" w:rsidRPr="002E37F1" w:rsidRDefault="00874451" w:rsidP="00652E7A">
      <w:pPr>
        <w:pStyle w:val="ab"/>
        <w:widowControl/>
        <w:numPr>
          <w:ilvl w:val="0"/>
          <w:numId w:val="50"/>
        </w:numPr>
        <w:tabs>
          <w:tab w:val="left" w:pos="142"/>
        </w:tabs>
        <w:suppressAutoHyphens/>
        <w:autoSpaceDE w:val="0"/>
        <w:spacing w:after="0" w:line="180" w:lineRule="exact"/>
        <w:ind w:left="417"/>
        <w:contextualSpacing w:val="0"/>
        <w:rPr>
          <w:rFonts w:ascii="Roboto Condensed" w:hAnsi="Roboto Condensed" w:cs="Calibri"/>
          <w:b/>
          <w:bCs/>
          <w:sz w:val="14"/>
          <w:szCs w:val="14"/>
        </w:rPr>
      </w:pPr>
      <w:r w:rsidRPr="002E37F1">
        <w:rPr>
          <w:rFonts w:ascii="Roboto Condensed" w:hAnsi="Roboto Condensed" w:cs="Calibri"/>
          <w:sz w:val="14"/>
          <w:szCs w:val="14"/>
        </w:rPr>
        <w:t>Do not use discs that are not designed to work with this tool.</w:t>
      </w:r>
    </w:p>
    <w:p w14:paraId="4DEE750D" w14:textId="77777777" w:rsidR="00874451" w:rsidRPr="002E37F1" w:rsidRDefault="00874451" w:rsidP="00874451">
      <w:pPr>
        <w:tabs>
          <w:tab w:val="left" w:pos="142"/>
        </w:tabs>
        <w:autoSpaceDE w:val="0"/>
        <w:spacing w:after="0" w:line="180" w:lineRule="exact"/>
        <w:jc w:val="both"/>
        <w:rPr>
          <w:rFonts w:ascii="Roboto Condensed" w:hAnsi="Roboto Condensed" w:cs="Calibri"/>
          <w:b/>
          <w:bCs/>
          <w:sz w:val="14"/>
          <w:szCs w:val="14"/>
        </w:rPr>
      </w:pPr>
    </w:p>
    <w:p w14:paraId="500D63D1" w14:textId="77777777" w:rsidR="00874451" w:rsidRPr="002E37F1" w:rsidRDefault="00874451" w:rsidP="00874451">
      <w:pPr>
        <w:tabs>
          <w:tab w:val="left" w:pos="142"/>
        </w:tabs>
        <w:autoSpaceDE w:val="0"/>
        <w:spacing w:after="0" w:line="180" w:lineRule="exact"/>
        <w:jc w:val="both"/>
        <w:rPr>
          <w:rFonts w:ascii="Roboto Condensed" w:hAnsi="Roboto Condensed" w:cs="Calibri"/>
          <w:sz w:val="14"/>
          <w:szCs w:val="14"/>
        </w:rPr>
      </w:pPr>
      <w:r w:rsidRPr="002E37F1">
        <w:rPr>
          <w:rFonts w:ascii="Roboto Condensed" w:hAnsi="Roboto Condensed" w:cs="Calibri"/>
          <w:b/>
          <w:bCs/>
          <w:sz w:val="14"/>
          <w:szCs w:val="14"/>
        </w:rPr>
        <w:t>RULES OF SAFE USE OF THE MACHINE</w:t>
      </w:r>
    </w:p>
    <w:p w14:paraId="2CBB1893" w14:textId="77777777" w:rsidR="00874451" w:rsidRPr="00EE73B8" w:rsidRDefault="00874451" w:rsidP="00652E7A">
      <w:pPr>
        <w:pStyle w:val="ab"/>
        <w:numPr>
          <w:ilvl w:val="0"/>
          <w:numId w:val="51"/>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Always securely lock the drive spindle.</w:t>
      </w:r>
    </w:p>
    <w:p w14:paraId="20AA9C77" w14:textId="77777777" w:rsidR="00874451" w:rsidRPr="00EE73B8" w:rsidRDefault="00874451" w:rsidP="00652E7A">
      <w:pPr>
        <w:pStyle w:val="ab"/>
        <w:numPr>
          <w:ilvl w:val="0"/>
          <w:numId w:val="51"/>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 xml:space="preserve">Do not use the tool without the guard. </w:t>
      </w:r>
    </w:p>
    <w:p w14:paraId="4C414BA2" w14:textId="77777777" w:rsidR="00874451" w:rsidRPr="00EE73B8" w:rsidRDefault="00874451" w:rsidP="00652E7A">
      <w:pPr>
        <w:pStyle w:val="ab"/>
        <w:numPr>
          <w:ilvl w:val="0"/>
          <w:numId w:val="51"/>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 xml:space="preserve">Before operation, make sure that the disk is installed correctly. </w:t>
      </w:r>
    </w:p>
    <w:p w14:paraId="7FFF6DD9" w14:textId="77777777" w:rsidR="00874451" w:rsidRPr="00EE73B8" w:rsidRDefault="00874451" w:rsidP="00652E7A">
      <w:pPr>
        <w:pStyle w:val="ab"/>
        <w:numPr>
          <w:ilvl w:val="0"/>
          <w:numId w:val="51"/>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 xml:space="preserve">Do not use adapters to mount cutting disc on the spindle. </w:t>
      </w:r>
    </w:p>
    <w:p w14:paraId="05262289" w14:textId="77777777" w:rsidR="00874451" w:rsidRPr="00EE73B8" w:rsidRDefault="00874451" w:rsidP="00652E7A">
      <w:pPr>
        <w:pStyle w:val="ab"/>
        <w:numPr>
          <w:ilvl w:val="0"/>
          <w:numId w:val="51"/>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 xml:space="preserve">Use only reinforced grinding and cutting disks. </w:t>
      </w:r>
    </w:p>
    <w:p w14:paraId="23078942" w14:textId="77777777" w:rsidR="00874451" w:rsidRPr="00EE73B8" w:rsidRDefault="00874451" w:rsidP="00652E7A">
      <w:pPr>
        <w:pStyle w:val="ab"/>
        <w:numPr>
          <w:ilvl w:val="0"/>
          <w:numId w:val="51"/>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 xml:space="preserve">Do not use cutting discs for grinding work. </w:t>
      </w:r>
    </w:p>
    <w:p w14:paraId="7329783F" w14:textId="77777777" w:rsidR="00874451" w:rsidRPr="00EE73B8" w:rsidRDefault="00874451" w:rsidP="00652E7A">
      <w:pPr>
        <w:pStyle w:val="ab"/>
        <w:numPr>
          <w:ilvl w:val="0"/>
          <w:numId w:val="51"/>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 xml:space="preserve">Do not operate power tools without the side grip. </w:t>
      </w:r>
    </w:p>
    <w:p w14:paraId="18F70FD6" w14:textId="77777777" w:rsidR="00874451" w:rsidRPr="00EE73B8" w:rsidRDefault="00874451" w:rsidP="00652E7A">
      <w:pPr>
        <w:pStyle w:val="ab"/>
        <w:numPr>
          <w:ilvl w:val="0"/>
          <w:numId w:val="51"/>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 xml:space="preserve">Do not use discs, which have parameters of maximum permissible torque less than the maximum number of revolutions of the spindle of the tool in no-load. </w:t>
      </w:r>
    </w:p>
    <w:p w14:paraId="59273D76" w14:textId="77777777" w:rsidR="00874451" w:rsidRPr="00EE73B8" w:rsidRDefault="00874451" w:rsidP="00652E7A">
      <w:pPr>
        <w:pStyle w:val="ab"/>
        <w:numPr>
          <w:ilvl w:val="0"/>
          <w:numId w:val="51"/>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 xml:space="preserve">Do not use damaged or non-circular, causing severe vibration cutting or grinding discs. </w:t>
      </w:r>
    </w:p>
    <w:p w14:paraId="516DC4F6" w14:textId="77777777" w:rsidR="00874451" w:rsidRPr="00EE73B8" w:rsidRDefault="00874451" w:rsidP="00652E7A">
      <w:pPr>
        <w:pStyle w:val="ab"/>
        <w:numPr>
          <w:ilvl w:val="0"/>
          <w:numId w:val="51"/>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 xml:space="preserve">Be careful when entering the cutting disc in already done cut. Do not let the blade pinch to avoid uncontrolled release of the disc from the </w:t>
      </w:r>
      <w:r w:rsidRPr="00EE73B8">
        <w:rPr>
          <w:rFonts w:ascii="Roboto Condensed" w:hAnsi="Roboto Condensed" w:cs="Calibri"/>
          <w:sz w:val="14"/>
          <w:szCs w:val="14"/>
        </w:rPr>
        <w:lastRenderedPageBreak/>
        <w:t>slot.</w:t>
      </w:r>
    </w:p>
    <w:p w14:paraId="7B29FD30" w14:textId="77777777" w:rsidR="00874451" w:rsidRPr="002E37F1" w:rsidRDefault="00874451" w:rsidP="00874451">
      <w:pPr>
        <w:pStyle w:val="ab"/>
        <w:tabs>
          <w:tab w:val="left" w:pos="142"/>
        </w:tabs>
        <w:autoSpaceDE w:val="0"/>
        <w:spacing w:after="0" w:line="180" w:lineRule="exact"/>
        <w:ind w:left="0"/>
        <w:rPr>
          <w:rFonts w:ascii="Roboto Condensed" w:hAnsi="Roboto Condensed" w:cs="Calibri"/>
          <w:sz w:val="14"/>
          <w:szCs w:val="14"/>
        </w:rPr>
      </w:pPr>
    </w:p>
    <w:p w14:paraId="14E302E4" w14:textId="77777777" w:rsidR="00874451" w:rsidRPr="002E37F1" w:rsidRDefault="00874451" w:rsidP="00874451">
      <w:pPr>
        <w:tabs>
          <w:tab w:val="left" w:pos="142"/>
        </w:tabs>
        <w:autoSpaceDE w:val="0"/>
        <w:spacing w:after="0" w:line="180" w:lineRule="exact"/>
        <w:jc w:val="both"/>
        <w:rPr>
          <w:rFonts w:ascii="Roboto Condensed" w:hAnsi="Roboto Condensed" w:cs="Calibri"/>
          <w:b/>
          <w:i/>
          <w:sz w:val="14"/>
          <w:szCs w:val="14"/>
        </w:rPr>
      </w:pPr>
      <w:r w:rsidRPr="002E37F1">
        <w:rPr>
          <w:rFonts w:ascii="Roboto Condensed" w:hAnsi="Roboto Condensed" w:cs="Calibri"/>
          <w:b/>
          <w:bCs/>
          <w:caps/>
          <w:sz w:val="14"/>
          <w:szCs w:val="14"/>
        </w:rPr>
        <w:t>Reverse Impact</w:t>
      </w:r>
    </w:p>
    <w:p w14:paraId="63F2A065" w14:textId="77777777" w:rsidR="00874451" w:rsidRPr="002E37F1" w:rsidRDefault="00874451" w:rsidP="00874451">
      <w:pPr>
        <w:tabs>
          <w:tab w:val="left" w:pos="142"/>
        </w:tabs>
        <w:autoSpaceDE w:val="0"/>
        <w:spacing w:after="0" w:line="180" w:lineRule="exact"/>
        <w:jc w:val="both"/>
        <w:rPr>
          <w:rFonts w:ascii="Roboto Condensed" w:hAnsi="Roboto Condensed" w:cs="Calibri"/>
          <w:sz w:val="14"/>
          <w:szCs w:val="14"/>
        </w:rPr>
      </w:pPr>
      <w:r w:rsidRPr="002E37F1">
        <w:rPr>
          <w:rFonts w:ascii="Roboto Condensed" w:hAnsi="Roboto Condensed" w:cs="Calibri"/>
          <w:b/>
          <w:i/>
          <w:sz w:val="14"/>
          <w:szCs w:val="14"/>
        </w:rPr>
        <w:t>Reverse impact</w:t>
      </w:r>
      <w:r w:rsidRPr="002E37F1">
        <w:rPr>
          <w:rFonts w:ascii="Roboto Condensed" w:hAnsi="Roboto Condensed" w:cs="Calibri"/>
          <w:sz w:val="14"/>
          <w:szCs w:val="14"/>
        </w:rPr>
        <w:t xml:space="preserve"> - is the result of jamming or blocking of a rotating disk. At the time of the lock disk can jump out of the workpiece, or even shatter. Reverse impact is the result of the error of the person performing the work. To avoid reverse </w:t>
      </w:r>
      <w:proofErr w:type="gramStart"/>
      <w:r w:rsidRPr="002E37F1">
        <w:rPr>
          <w:rFonts w:ascii="Roboto Condensed" w:hAnsi="Roboto Condensed" w:cs="Calibri"/>
          <w:sz w:val="14"/>
          <w:szCs w:val="14"/>
        </w:rPr>
        <w:t>impacts</w:t>
      </w:r>
      <w:proofErr w:type="gramEnd"/>
      <w:r w:rsidRPr="002E37F1">
        <w:rPr>
          <w:rFonts w:ascii="Roboto Condensed" w:hAnsi="Roboto Condensed" w:cs="Calibri"/>
          <w:sz w:val="14"/>
          <w:szCs w:val="14"/>
        </w:rPr>
        <w:t xml:space="preserve"> you should follow listed instructions:</w:t>
      </w:r>
    </w:p>
    <w:p w14:paraId="6E002C0A" w14:textId="77777777" w:rsidR="00874451" w:rsidRPr="002E37F1" w:rsidRDefault="00874451" w:rsidP="00627750">
      <w:pPr>
        <w:numPr>
          <w:ilvl w:val="2"/>
          <w:numId w:val="14"/>
        </w:numPr>
        <w:tabs>
          <w:tab w:val="left" w:pos="142"/>
        </w:tabs>
        <w:suppressAutoHyphens/>
        <w:autoSpaceDE w:val="0"/>
        <w:spacing w:after="0" w:line="180" w:lineRule="exact"/>
        <w:ind w:left="0" w:firstLine="0"/>
        <w:jc w:val="both"/>
        <w:rPr>
          <w:rFonts w:ascii="Roboto Condensed" w:hAnsi="Roboto Condensed" w:cs="Calibri"/>
          <w:sz w:val="14"/>
          <w:szCs w:val="14"/>
        </w:rPr>
      </w:pPr>
      <w:r w:rsidRPr="002E37F1">
        <w:rPr>
          <w:rFonts w:ascii="Roboto Condensed" w:hAnsi="Roboto Condensed" w:cs="Calibri"/>
          <w:sz w:val="14"/>
          <w:szCs w:val="14"/>
        </w:rPr>
        <w:t>operate power tools only with uniform moderate feed and do not overload it by a strong push;</w:t>
      </w:r>
    </w:p>
    <w:p w14:paraId="17A6644F" w14:textId="77777777" w:rsidR="00874451" w:rsidRPr="002E37F1" w:rsidRDefault="00874451" w:rsidP="00627750">
      <w:pPr>
        <w:numPr>
          <w:ilvl w:val="2"/>
          <w:numId w:val="14"/>
        </w:numPr>
        <w:tabs>
          <w:tab w:val="left" w:pos="142"/>
        </w:tabs>
        <w:suppressAutoHyphens/>
        <w:autoSpaceDE w:val="0"/>
        <w:spacing w:after="0" w:line="180" w:lineRule="exact"/>
        <w:ind w:left="0" w:firstLine="0"/>
        <w:jc w:val="both"/>
        <w:rPr>
          <w:rFonts w:ascii="Roboto Condensed" w:hAnsi="Roboto Condensed" w:cs="Calibri"/>
          <w:sz w:val="14"/>
          <w:szCs w:val="14"/>
        </w:rPr>
      </w:pPr>
      <w:r w:rsidRPr="002E37F1">
        <w:rPr>
          <w:rFonts w:ascii="Roboto Condensed" w:hAnsi="Roboto Condensed" w:cs="Calibri"/>
          <w:sz w:val="14"/>
          <w:szCs w:val="14"/>
        </w:rPr>
        <w:t>hold the power tool in both arms at the same time, try not to lean close to the area of cutting or grinding;</w:t>
      </w:r>
    </w:p>
    <w:p w14:paraId="6562FB18" w14:textId="77777777" w:rsidR="00874451" w:rsidRPr="002E37F1" w:rsidRDefault="00874451" w:rsidP="00627750">
      <w:pPr>
        <w:numPr>
          <w:ilvl w:val="2"/>
          <w:numId w:val="14"/>
        </w:numPr>
        <w:tabs>
          <w:tab w:val="left" w:pos="142"/>
        </w:tabs>
        <w:suppressAutoHyphens/>
        <w:autoSpaceDE w:val="0"/>
        <w:spacing w:after="0" w:line="180" w:lineRule="exact"/>
        <w:ind w:left="0" w:firstLine="0"/>
        <w:jc w:val="both"/>
        <w:rPr>
          <w:rFonts w:ascii="Roboto Condensed" w:hAnsi="Roboto Condensed" w:cs="Calibri"/>
          <w:sz w:val="14"/>
          <w:szCs w:val="14"/>
        </w:rPr>
      </w:pPr>
      <w:r w:rsidRPr="002E37F1">
        <w:rPr>
          <w:rFonts w:ascii="Roboto Condensed" w:hAnsi="Roboto Condensed" w:cs="Calibri"/>
          <w:sz w:val="14"/>
          <w:szCs w:val="14"/>
        </w:rPr>
        <w:t xml:space="preserve">especially carefully work on the corners and sharp edges, </w:t>
      </w:r>
      <w:proofErr w:type="spellStart"/>
      <w:proofErr w:type="gramStart"/>
      <w:r w:rsidRPr="002E37F1">
        <w:rPr>
          <w:rFonts w:ascii="Roboto Condensed" w:hAnsi="Roboto Condensed" w:cs="Calibri"/>
          <w:sz w:val="14"/>
          <w:szCs w:val="14"/>
        </w:rPr>
        <w:t>etc</w:t>
      </w:r>
      <w:proofErr w:type="spellEnd"/>
      <w:r w:rsidRPr="002E37F1">
        <w:rPr>
          <w:rFonts w:ascii="Roboto Condensed" w:hAnsi="Roboto Condensed" w:cs="Calibri"/>
          <w:sz w:val="14"/>
          <w:szCs w:val="14"/>
        </w:rPr>
        <w:t xml:space="preserve"> .</w:t>
      </w:r>
      <w:proofErr w:type="gramEnd"/>
      <w:r w:rsidRPr="002E37F1">
        <w:rPr>
          <w:rFonts w:ascii="Roboto Condensed" w:hAnsi="Roboto Condensed" w:cs="Calibri"/>
          <w:sz w:val="14"/>
          <w:szCs w:val="14"/>
        </w:rPr>
        <w:t>; rotating disk is prone to jamming on the corners, sharp edges and the rebound, causing loss of control or reverse impact.</w:t>
      </w:r>
    </w:p>
    <w:p w14:paraId="2147C41A" w14:textId="77777777" w:rsidR="00874451" w:rsidRPr="002E37F1" w:rsidRDefault="00874451" w:rsidP="00874451">
      <w:pPr>
        <w:tabs>
          <w:tab w:val="left" w:pos="142"/>
        </w:tabs>
        <w:autoSpaceDE w:val="0"/>
        <w:spacing w:after="0" w:line="180" w:lineRule="exact"/>
        <w:jc w:val="both"/>
        <w:rPr>
          <w:rFonts w:ascii="Roboto Condensed" w:hAnsi="Roboto Condensed" w:cs="Calibri"/>
          <w:sz w:val="14"/>
          <w:szCs w:val="14"/>
        </w:rPr>
      </w:pPr>
    </w:p>
    <w:p w14:paraId="593AE100" w14:textId="77777777" w:rsidR="00874451" w:rsidRPr="002E37F1" w:rsidRDefault="00874451" w:rsidP="00874451">
      <w:pPr>
        <w:tabs>
          <w:tab w:val="left" w:pos="142"/>
        </w:tabs>
        <w:autoSpaceDE w:val="0"/>
        <w:spacing w:after="0" w:line="180" w:lineRule="exact"/>
        <w:jc w:val="both"/>
        <w:rPr>
          <w:rFonts w:ascii="Roboto Condensed" w:hAnsi="Roboto Condensed" w:cs="Calibri"/>
          <w:b/>
          <w:bCs/>
          <w:sz w:val="14"/>
          <w:szCs w:val="14"/>
        </w:rPr>
      </w:pPr>
      <w:r w:rsidRPr="002E37F1">
        <w:rPr>
          <w:rFonts w:ascii="Roboto Condensed" w:hAnsi="Roboto Condensed" w:cs="Calibri"/>
          <w:b/>
          <w:bCs/>
          <w:caps/>
          <w:sz w:val="14"/>
          <w:szCs w:val="14"/>
        </w:rPr>
        <w:t>WARNING! UNDER NO CIRCUMSTANCES DO NOT USE TOOL drunk or drugged or otherwise under conditions, which prevent an objective perception of reality, and transfer the power tool to other in such condition or in such circumstances!</w:t>
      </w:r>
    </w:p>
    <w:p w14:paraId="42D6A8BF" w14:textId="77777777" w:rsidR="00874451" w:rsidRPr="002E37F1" w:rsidRDefault="00874451" w:rsidP="00874451">
      <w:pPr>
        <w:tabs>
          <w:tab w:val="left" w:pos="142"/>
        </w:tabs>
        <w:autoSpaceDE w:val="0"/>
        <w:spacing w:after="0" w:line="180" w:lineRule="exact"/>
        <w:jc w:val="both"/>
        <w:rPr>
          <w:rFonts w:ascii="Roboto Condensed" w:hAnsi="Roboto Condensed" w:cs="Calibri"/>
          <w:b/>
          <w:bCs/>
          <w:sz w:val="14"/>
          <w:szCs w:val="14"/>
        </w:rPr>
      </w:pPr>
    </w:p>
    <w:p w14:paraId="401488DE" w14:textId="77777777" w:rsidR="00874451" w:rsidRPr="002E37F1" w:rsidRDefault="00874451" w:rsidP="00874451">
      <w:pPr>
        <w:tabs>
          <w:tab w:val="left" w:pos="142"/>
        </w:tabs>
        <w:autoSpaceDE w:val="0"/>
        <w:spacing w:after="0" w:line="180" w:lineRule="exact"/>
        <w:jc w:val="both"/>
        <w:rPr>
          <w:rFonts w:ascii="Roboto Condensed" w:hAnsi="Roboto Condensed" w:cs="Calibri"/>
          <w:sz w:val="14"/>
          <w:szCs w:val="14"/>
        </w:rPr>
      </w:pPr>
      <w:r w:rsidRPr="002E37F1">
        <w:rPr>
          <w:rFonts w:ascii="Roboto Condensed" w:hAnsi="Roboto Condensed" w:cs="Calibri"/>
          <w:b/>
          <w:bCs/>
          <w:sz w:val="14"/>
          <w:szCs w:val="14"/>
        </w:rPr>
        <w:t>PREPARATION TO USE</w:t>
      </w:r>
    </w:p>
    <w:p w14:paraId="6ED3928C" w14:textId="77777777" w:rsidR="00874451" w:rsidRPr="00874451" w:rsidRDefault="00874451" w:rsidP="00627750">
      <w:pPr>
        <w:pStyle w:val="ab"/>
        <w:numPr>
          <w:ilvl w:val="0"/>
          <w:numId w:val="16"/>
        </w:numPr>
        <w:tabs>
          <w:tab w:val="left" w:pos="142"/>
        </w:tabs>
        <w:suppressAutoHyphens/>
        <w:autoSpaceDE w:val="0"/>
        <w:spacing w:after="0" w:line="180" w:lineRule="exact"/>
        <w:ind w:left="360"/>
        <w:rPr>
          <w:rFonts w:ascii="Roboto Condensed" w:hAnsi="Roboto Condensed" w:cs="Calibri"/>
          <w:sz w:val="14"/>
          <w:szCs w:val="14"/>
        </w:rPr>
      </w:pPr>
      <w:r w:rsidRPr="00874451">
        <w:rPr>
          <w:rFonts w:ascii="Roboto Condensed" w:hAnsi="Roboto Condensed" w:cs="Calibri"/>
          <w:sz w:val="14"/>
          <w:szCs w:val="14"/>
        </w:rPr>
        <w:t>Before connecting to power supply network, make sure that the network meets the requirements listed in this manual and on the power tool.</w:t>
      </w:r>
    </w:p>
    <w:p w14:paraId="45AA0643" w14:textId="77777777" w:rsidR="00874451" w:rsidRPr="00874451" w:rsidRDefault="00874451" w:rsidP="00627750">
      <w:pPr>
        <w:pStyle w:val="ab"/>
        <w:numPr>
          <w:ilvl w:val="0"/>
          <w:numId w:val="16"/>
        </w:numPr>
        <w:tabs>
          <w:tab w:val="left" w:pos="142"/>
        </w:tabs>
        <w:suppressAutoHyphens/>
        <w:autoSpaceDE w:val="0"/>
        <w:spacing w:after="0" w:line="180" w:lineRule="exact"/>
        <w:ind w:left="360"/>
        <w:rPr>
          <w:rFonts w:ascii="Roboto Condensed" w:hAnsi="Roboto Condensed" w:cs="Calibri"/>
          <w:sz w:val="14"/>
          <w:szCs w:val="14"/>
        </w:rPr>
      </w:pPr>
      <w:r w:rsidRPr="00874451">
        <w:rPr>
          <w:rFonts w:ascii="Roboto Condensed" w:hAnsi="Roboto Condensed" w:cs="Calibri"/>
          <w:sz w:val="14"/>
          <w:szCs w:val="14"/>
        </w:rPr>
        <w:t>Check the integrity the power tool and cable.</w:t>
      </w:r>
    </w:p>
    <w:p w14:paraId="26BF067E" w14:textId="77777777" w:rsidR="00874451" w:rsidRPr="00874451" w:rsidRDefault="00874451" w:rsidP="00627750">
      <w:pPr>
        <w:pStyle w:val="ab"/>
        <w:numPr>
          <w:ilvl w:val="0"/>
          <w:numId w:val="16"/>
        </w:numPr>
        <w:tabs>
          <w:tab w:val="left" w:pos="142"/>
        </w:tabs>
        <w:suppressAutoHyphens/>
        <w:autoSpaceDE w:val="0"/>
        <w:spacing w:after="0" w:line="180" w:lineRule="exact"/>
        <w:ind w:left="360"/>
        <w:rPr>
          <w:rFonts w:ascii="Roboto Condensed" w:hAnsi="Roboto Condensed" w:cs="Calibri"/>
          <w:sz w:val="14"/>
          <w:szCs w:val="14"/>
        </w:rPr>
      </w:pPr>
      <w:r w:rsidRPr="00874451">
        <w:rPr>
          <w:rFonts w:ascii="Roboto Condensed" w:hAnsi="Roboto Condensed" w:cs="Calibri"/>
          <w:sz w:val="14"/>
          <w:szCs w:val="14"/>
        </w:rPr>
        <w:t>Using an extension cord, make sure the power strip is designed to power the tool.</w:t>
      </w:r>
    </w:p>
    <w:p w14:paraId="0968D490" w14:textId="77777777" w:rsidR="00874451" w:rsidRPr="00874451" w:rsidRDefault="00874451" w:rsidP="00627750">
      <w:pPr>
        <w:pStyle w:val="ab"/>
        <w:numPr>
          <w:ilvl w:val="0"/>
          <w:numId w:val="16"/>
        </w:numPr>
        <w:tabs>
          <w:tab w:val="left" w:pos="142"/>
        </w:tabs>
        <w:suppressAutoHyphens/>
        <w:autoSpaceDE w:val="0"/>
        <w:spacing w:after="0" w:line="180" w:lineRule="exact"/>
        <w:ind w:left="360"/>
        <w:rPr>
          <w:rFonts w:ascii="Roboto Condensed" w:hAnsi="Roboto Condensed" w:cs="Calibri"/>
          <w:sz w:val="14"/>
          <w:szCs w:val="14"/>
        </w:rPr>
      </w:pPr>
      <w:r w:rsidRPr="00874451">
        <w:rPr>
          <w:rFonts w:ascii="Roboto Condensed" w:hAnsi="Roboto Condensed" w:cs="Calibri"/>
          <w:sz w:val="14"/>
          <w:szCs w:val="14"/>
        </w:rPr>
        <w:t>Make sure in the assembly and reliability of fastening of all nodes.</w:t>
      </w:r>
    </w:p>
    <w:p w14:paraId="15AF420D" w14:textId="77777777" w:rsidR="00874451" w:rsidRPr="002E37F1" w:rsidRDefault="00874451" w:rsidP="00874451">
      <w:pPr>
        <w:tabs>
          <w:tab w:val="left" w:pos="142"/>
        </w:tabs>
        <w:autoSpaceDE w:val="0"/>
        <w:spacing w:after="0" w:line="180" w:lineRule="exact"/>
        <w:jc w:val="both"/>
        <w:rPr>
          <w:rFonts w:ascii="Roboto Condensed" w:hAnsi="Roboto Condensed" w:cs="Calibri"/>
          <w:sz w:val="14"/>
          <w:szCs w:val="14"/>
        </w:rPr>
      </w:pPr>
    </w:p>
    <w:p w14:paraId="7F85A6DD" w14:textId="77777777" w:rsidR="00874451" w:rsidRPr="00874451" w:rsidRDefault="00874451" w:rsidP="00874451">
      <w:pPr>
        <w:tabs>
          <w:tab w:val="left" w:pos="142"/>
        </w:tabs>
        <w:suppressAutoHyphens/>
        <w:autoSpaceDE w:val="0"/>
        <w:spacing w:after="0" w:line="180" w:lineRule="exact"/>
        <w:rPr>
          <w:rFonts w:ascii="Roboto Condensed" w:hAnsi="Roboto Condensed" w:cs="Calibri"/>
          <w:sz w:val="14"/>
          <w:szCs w:val="14"/>
        </w:rPr>
      </w:pPr>
      <w:r w:rsidRPr="00874451">
        <w:rPr>
          <w:rFonts w:ascii="Roboto Condensed" w:hAnsi="Roboto Condensed" w:cs="Calibri"/>
          <w:b/>
          <w:bCs/>
          <w:sz w:val="14"/>
          <w:szCs w:val="14"/>
        </w:rPr>
        <w:t>FITTING THE PROTECTIVE HOUSING</w:t>
      </w:r>
    </w:p>
    <w:p w14:paraId="455F6AB0" w14:textId="77777777" w:rsidR="00874451" w:rsidRPr="00EE73B8" w:rsidRDefault="00874451" w:rsidP="00652E7A">
      <w:pPr>
        <w:pStyle w:val="ab"/>
        <w:numPr>
          <w:ilvl w:val="0"/>
          <w:numId w:val="52"/>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To install the protective cover housing (</w:t>
      </w:r>
      <w:r w:rsidRPr="00EE73B8">
        <w:rPr>
          <w:rFonts w:ascii="Roboto Condensed" w:hAnsi="Roboto Condensed" w:cs="Calibri"/>
          <w:b/>
          <w:sz w:val="14"/>
          <w:szCs w:val="14"/>
        </w:rPr>
        <w:t>1</w:t>
      </w:r>
      <w:r w:rsidRPr="00EE73B8">
        <w:rPr>
          <w:rFonts w:ascii="Roboto Condensed" w:hAnsi="Roboto Condensed" w:cs="Calibri"/>
          <w:sz w:val="14"/>
          <w:szCs w:val="14"/>
        </w:rPr>
        <w:t>) put the tool on a flat surface with a spindle (</w:t>
      </w:r>
      <w:r w:rsidRPr="00EE73B8">
        <w:rPr>
          <w:rFonts w:ascii="Roboto Condensed" w:hAnsi="Roboto Condensed" w:cs="Calibri"/>
          <w:b/>
          <w:sz w:val="14"/>
          <w:szCs w:val="14"/>
        </w:rPr>
        <w:t>11</w:t>
      </w:r>
      <w:r w:rsidRPr="00EE73B8">
        <w:rPr>
          <w:rFonts w:ascii="Roboto Condensed" w:hAnsi="Roboto Condensed" w:cs="Calibri"/>
          <w:sz w:val="14"/>
          <w:szCs w:val="14"/>
        </w:rPr>
        <w:t>) up, install the protective cover housing (</w:t>
      </w:r>
      <w:r w:rsidRPr="00EE73B8">
        <w:rPr>
          <w:rFonts w:ascii="Roboto Condensed" w:hAnsi="Roboto Condensed" w:cs="Calibri"/>
          <w:b/>
          <w:sz w:val="14"/>
          <w:szCs w:val="14"/>
        </w:rPr>
        <w:t>1</w:t>
      </w:r>
      <w:r w:rsidRPr="00EE73B8">
        <w:rPr>
          <w:rFonts w:ascii="Roboto Condensed" w:hAnsi="Roboto Condensed" w:cs="Calibri"/>
          <w:sz w:val="14"/>
          <w:szCs w:val="14"/>
        </w:rPr>
        <w:t>) on the neck of the gear housing (</w:t>
      </w:r>
      <w:r w:rsidRPr="00EE73B8">
        <w:rPr>
          <w:rFonts w:ascii="Roboto Condensed" w:hAnsi="Roboto Condensed" w:cs="Calibri"/>
          <w:b/>
          <w:sz w:val="14"/>
          <w:szCs w:val="14"/>
        </w:rPr>
        <w:t>3</w:t>
      </w:r>
      <w:r w:rsidRPr="00EE73B8">
        <w:rPr>
          <w:rFonts w:ascii="Roboto Condensed" w:hAnsi="Roboto Condensed" w:cs="Calibri"/>
          <w:sz w:val="14"/>
          <w:szCs w:val="14"/>
        </w:rPr>
        <w:t>) and tighten the tightening screw for housing (</w:t>
      </w:r>
      <w:r w:rsidRPr="00EE73B8">
        <w:rPr>
          <w:rFonts w:ascii="Roboto Condensed" w:hAnsi="Roboto Condensed" w:cs="Calibri"/>
          <w:b/>
          <w:sz w:val="14"/>
          <w:szCs w:val="14"/>
        </w:rPr>
        <w:t>2</w:t>
      </w:r>
      <w:r w:rsidRPr="00EE73B8">
        <w:rPr>
          <w:rFonts w:ascii="Roboto Condensed" w:hAnsi="Roboto Condensed" w:cs="Calibri"/>
          <w:sz w:val="14"/>
          <w:szCs w:val="14"/>
        </w:rPr>
        <w:t>), using a screwdriver required size.</w:t>
      </w:r>
    </w:p>
    <w:p w14:paraId="788CCC42" w14:textId="77777777" w:rsidR="00874451" w:rsidRPr="00EE73B8" w:rsidRDefault="00874451" w:rsidP="00652E7A">
      <w:pPr>
        <w:pStyle w:val="ab"/>
        <w:numPr>
          <w:ilvl w:val="0"/>
          <w:numId w:val="52"/>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To detach the cover (</w:t>
      </w:r>
      <w:r w:rsidRPr="00EE73B8">
        <w:rPr>
          <w:rFonts w:ascii="Roboto Condensed" w:hAnsi="Roboto Condensed" w:cs="Calibri"/>
          <w:b/>
          <w:sz w:val="14"/>
          <w:szCs w:val="14"/>
        </w:rPr>
        <w:t>1</w:t>
      </w:r>
      <w:r w:rsidRPr="00EE73B8">
        <w:rPr>
          <w:rFonts w:ascii="Roboto Condensed" w:hAnsi="Roboto Condensed" w:cs="Calibri"/>
          <w:sz w:val="14"/>
          <w:szCs w:val="14"/>
        </w:rPr>
        <w:t>) loosen the tightening crew (</w:t>
      </w:r>
      <w:r w:rsidRPr="00EE73B8">
        <w:rPr>
          <w:rFonts w:ascii="Roboto Condensed" w:hAnsi="Roboto Condensed" w:cs="Calibri"/>
          <w:b/>
          <w:sz w:val="14"/>
          <w:szCs w:val="14"/>
        </w:rPr>
        <w:t>2</w:t>
      </w:r>
      <w:r w:rsidRPr="00EE73B8">
        <w:rPr>
          <w:rFonts w:ascii="Roboto Condensed" w:hAnsi="Roboto Condensed" w:cs="Calibri"/>
          <w:sz w:val="14"/>
          <w:szCs w:val="14"/>
        </w:rPr>
        <w:t>) and remove it.</w:t>
      </w:r>
    </w:p>
    <w:p w14:paraId="4C84F683" w14:textId="77777777" w:rsidR="00874451" w:rsidRPr="00EE73B8" w:rsidRDefault="00874451" w:rsidP="00652E7A">
      <w:pPr>
        <w:pStyle w:val="ab"/>
        <w:numPr>
          <w:ilvl w:val="0"/>
          <w:numId w:val="52"/>
        </w:numPr>
        <w:tabs>
          <w:tab w:val="left" w:pos="142"/>
        </w:tabs>
        <w:suppressAutoHyphens/>
        <w:autoSpaceDE w:val="0"/>
        <w:spacing w:after="0" w:line="180" w:lineRule="exact"/>
        <w:ind w:left="417"/>
        <w:rPr>
          <w:rFonts w:ascii="Roboto Condensed" w:hAnsi="Roboto Condensed" w:cs="Calibri"/>
          <w:b/>
          <w:i/>
          <w:sz w:val="14"/>
          <w:szCs w:val="14"/>
        </w:rPr>
      </w:pPr>
      <w:r w:rsidRPr="00EE73B8">
        <w:rPr>
          <w:rFonts w:ascii="Roboto Condensed" w:hAnsi="Roboto Condensed" w:cs="Calibri"/>
          <w:sz w:val="14"/>
          <w:szCs w:val="14"/>
        </w:rPr>
        <w:t>To adjust the position of the housing (</w:t>
      </w:r>
      <w:r w:rsidRPr="00EE73B8">
        <w:rPr>
          <w:rFonts w:ascii="Roboto Condensed" w:hAnsi="Roboto Condensed" w:cs="Calibri"/>
          <w:b/>
          <w:sz w:val="14"/>
          <w:szCs w:val="14"/>
        </w:rPr>
        <w:t>1</w:t>
      </w:r>
      <w:r w:rsidRPr="00EE73B8">
        <w:rPr>
          <w:rFonts w:ascii="Roboto Condensed" w:hAnsi="Roboto Condensed" w:cs="Calibri"/>
          <w:sz w:val="14"/>
          <w:szCs w:val="14"/>
        </w:rPr>
        <w:t>), loosen the screw (</w:t>
      </w:r>
      <w:r w:rsidRPr="00EE73B8">
        <w:rPr>
          <w:rFonts w:ascii="Roboto Condensed" w:hAnsi="Roboto Condensed" w:cs="Calibri"/>
          <w:b/>
          <w:sz w:val="14"/>
          <w:szCs w:val="14"/>
        </w:rPr>
        <w:t>2</w:t>
      </w:r>
      <w:r w:rsidRPr="00EE73B8">
        <w:rPr>
          <w:rFonts w:ascii="Roboto Condensed" w:hAnsi="Roboto Condensed" w:cs="Calibri"/>
          <w:sz w:val="14"/>
          <w:szCs w:val="14"/>
        </w:rPr>
        <w:t>), put the cover housing (</w:t>
      </w:r>
      <w:r w:rsidRPr="00EE73B8">
        <w:rPr>
          <w:rFonts w:ascii="Roboto Condensed" w:hAnsi="Roboto Condensed" w:cs="Calibri"/>
          <w:b/>
          <w:sz w:val="14"/>
          <w:szCs w:val="14"/>
        </w:rPr>
        <w:t>1</w:t>
      </w:r>
      <w:r w:rsidRPr="00EE73B8">
        <w:rPr>
          <w:rFonts w:ascii="Roboto Condensed" w:hAnsi="Roboto Condensed" w:cs="Calibri"/>
          <w:sz w:val="14"/>
          <w:szCs w:val="14"/>
        </w:rPr>
        <w:t>) in the desired position.</w:t>
      </w:r>
    </w:p>
    <w:p w14:paraId="23F1E738" w14:textId="77777777" w:rsidR="00874451" w:rsidRPr="002E37F1" w:rsidRDefault="00874451" w:rsidP="00874451">
      <w:pPr>
        <w:tabs>
          <w:tab w:val="left" w:pos="142"/>
        </w:tabs>
        <w:autoSpaceDE w:val="0"/>
        <w:spacing w:after="0" w:line="180" w:lineRule="exact"/>
        <w:jc w:val="both"/>
        <w:rPr>
          <w:rFonts w:ascii="Roboto Condensed" w:hAnsi="Roboto Condensed" w:cs="Calibri"/>
          <w:b/>
          <w:bCs/>
          <w:sz w:val="14"/>
          <w:szCs w:val="14"/>
        </w:rPr>
      </w:pPr>
      <w:r w:rsidRPr="002E37F1">
        <w:rPr>
          <w:rFonts w:ascii="Roboto Condensed" w:hAnsi="Roboto Condensed" w:cs="Calibri"/>
          <w:b/>
          <w:i/>
          <w:sz w:val="14"/>
          <w:szCs w:val="14"/>
        </w:rPr>
        <w:t>NOTE</w:t>
      </w:r>
      <w:r w:rsidRPr="002E37F1">
        <w:rPr>
          <w:rFonts w:ascii="Roboto Condensed" w:hAnsi="Roboto Condensed" w:cs="Calibri"/>
          <w:sz w:val="14"/>
          <w:szCs w:val="14"/>
        </w:rPr>
        <w:t>: The cover can be installed in any position through 360° around the axis of the neck of the gear housing (</w:t>
      </w:r>
      <w:r w:rsidRPr="002E37F1">
        <w:rPr>
          <w:rFonts w:ascii="Roboto Condensed" w:hAnsi="Roboto Condensed" w:cs="Calibri"/>
          <w:b/>
          <w:sz w:val="14"/>
          <w:szCs w:val="14"/>
        </w:rPr>
        <w:t>3</w:t>
      </w:r>
      <w:r w:rsidRPr="002E37F1">
        <w:rPr>
          <w:rFonts w:ascii="Roboto Condensed" w:hAnsi="Roboto Condensed" w:cs="Calibri"/>
          <w:sz w:val="14"/>
          <w:szCs w:val="14"/>
        </w:rPr>
        <w:t>). Cover (</w:t>
      </w:r>
      <w:r w:rsidRPr="002E37F1">
        <w:rPr>
          <w:rFonts w:ascii="Roboto Condensed" w:hAnsi="Roboto Condensed" w:cs="Calibri"/>
          <w:b/>
          <w:sz w:val="14"/>
          <w:szCs w:val="14"/>
        </w:rPr>
        <w:t>1</w:t>
      </w:r>
      <w:r w:rsidRPr="002E37F1">
        <w:rPr>
          <w:rFonts w:ascii="Roboto Condensed" w:hAnsi="Roboto Condensed" w:cs="Calibri"/>
          <w:sz w:val="14"/>
          <w:szCs w:val="14"/>
        </w:rPr>
        <w:t>) must be set so as to avoid discharge of sparks in the direction of the person performing the work.</w:t>
      </w:r>
    </w:p>
    <w:p w14:paraId="12400AD7" w14:textId="77777777" w:rsidR="00874451" w:rsidRPr="002E37F1" w:rsidRDefault="00874451" w:rsidP="00874451">
      <w:pPr>
        <w:tabs>
          <w:tab w:val="left" w:pos="142"/>
        </w:tabs>
        <w:autoSpaceDE w:val="0"/>
        <w:spacing w:after="0" w:line="180" w:lineRule="exact"/>
        <w:jc w:val="both"/>
        <w:rPr>
          <w:rFonts w:ascii="Roboto Condensed" w:hAnsi="Roboto Condensed" w:cs="Calibri"/>
          <w:b/>
          <w:bCs/>
          <w:sz w:val="14"/>
          <w:szCs w:val="14"/>
        </w:rPr>
      </w:pPr>
    </w:p>
    <w:p w14:paraId="3DEC9620" w14:textId="77777777" w:rsidR="00874451" w:rsidRPr="002E37F1" w:rsidRDefault="00874451" w:rsidP="00874451">
      <w:pPr>
        <w:tabs>
          <w:tab w:val="left" w:pos="142"/>
        </w:tabs>
        <w:autoSpaceDE w:val="0"/>
        <w:spacing w:after="0" w:line="180" w:lineRule="exact"/>
        <w:jc w:val="both"/>
        <w:rPr>
          <w:rFonts w:ascii="Roboto Condensed" w:hAnsi="Roboto Condensed" w:cs="Calibri"/>
          <w:sz w:val="14"/>
          <w:szCs w:val="14"/>
        </w:rPr>
      </w:pPr>
      <w:r w:rsidRPr="002E37F1">
        <w:rPr>
          <w:rFonts w:ascii="Roboto Condensed" w:hAnsi="Roboto Condensed" w:cs="Calibri"/>
          <w:b/>
          <w:bCs/>
          <w:sz w:val="14"/>
          <w:szCs w:val="14"/>
        </w:rPr>
        <w:t>FITTING THE SIDE GRIP</w:t>
      </w:r>
    </w:p>
    <w:p w14:paraId="3848100F" w14:textId="77777777" w:rsidR="00874451" w:rsidRPr="002E37F1" w:rsidRDefault="00874451" w:rsidP="00874451">
      <w:pPr>
        <w:tabs>
          <w:tab w:val="left" w:pos="142"/>
        </w:tabs>
        <w:autoSpaceDE w:val="0"/>
        <w:spacing w:after="0" w:line="180" w:lineRule="exact"/>
        <w:jc w:val="both"/>
        <w:rPr>
          <w:rFonts w:ascii="Roboto Condensed" w:hAnsi="Roboto Condensed" w:cs="Calibri"/>
          <w:b/>
          <w:bCs/>
          <w:sz w:val="14"/>
          <w:szCs w:val="14"/>
        </w:rPr>
      </w:pPr>
      <w:r w:rsidRPr="002E37F1">
        <w:rPr>
          <w:rFonts w:ascii="Roboto Condensed" w:hAnsi="Roboto Condensed" w:cs="Calibri"/>
          <w:sz w:val="14"/>
          <w:szCs w:val="14"/>
        </w:rPr>
        <w:t>Screw the side grip (</w:t>
      </w:r>
      <w:r w:rsidRPr="002E37F1">
        <w:rPr>
          <w:rFonts w:ascii="Roboto Condensed" w:hAnsi="Roboto Condensed" w:cs="Calibri"/>
          <w:b/>
          <w:sz w:val="14"/>
          <w:szCs w:val="14"/>
        </w:rPr>
        <w:t>6</w:t>
      </w:r>
      <w:r w:rsidRPr="002E37F1">
        <w:rPr>
          <w:rFonts w:ascii="Roboto Condensed" w:hAnsi="Roboto Condensed" w:cs="Calibri"/>
          <w:sz w:val="14"/>
          <w:szCs w:val="14"/>
        </w:rPr>
        <w:t>) in one of the three threaded holes in the housing (</w:t>
      </w:r>
      <w:r w:rsidRPr="002E37F1">
        <w:rPr>
          <w:rFonts w:ascii="Roboto Condensed" w:hAnsi="Roboto Condensed" w:cs="Calibri"/>
          <w:b/>
          <w:sz w:val="14"/>
          <w:szCs w:val="14"/>
        </w:rPr>
        <w:t>4</w:t>
      </w:r>
      <w:r w:rsidRPr="002E37F1">
        <w:rPr>
          <w:rFonts w:ascii="Roboto Condensed" w:hAnsi="Roboto Condensed" w:cs="Calibri"/>
          <w:sz w:val="14"/>
          <w:szCs w:val="14"/>
        </w:rPr>
        <w:t>) clockwise until it clicks. Remove the side grip (</w:t>
      </w:r>
      <w:r w:rsidRPr="002E37F1">
        <w:rPr>
          <w:rFonts w:ascii="Roboto Condensed" w:hAnsi="Roboto Condensed" w:cs="Calibri"/>
          <w:b/>
          <w:sz w:val="14"/>
          <w:szCs w:val="14"/>
        </w:rPr>
        <w:t>6</w:t>
      </w:r>
      <w:r w:rsidRPr="002E37F1">
        <w:rPr>
          <w:rFonts w:ascii="Roboto Condensed" w:hAnsi="Roboto Condensed" w:cs="Calibri"/>
          <w:sz w:val="14"/>
          <w:szCs w:val="14"/>
        </w:rPr>
        <w:t>) by simply unscrewing it in the opposite direction.</w:t>
      </w:r>
    </w:p>
    <w:p w14:paraId="3F9CDF66" w14:textId="77777777" w:rsidR="00874451" w:rsidRPr="002E37F1" w:rsidRDefault="00874451" w:rsidP="00874451">
      <w:pPr>
        <w:tabs>
          <w:tab w:val="left" w:pos="142"/>
        </w:tabs>
        <w:autoSpaceDE w:val="0"/>
        <w:spacing w:after="0" w:line="180" w:lineRule="exact"/>
        <w:jc w:val="both"/>
        <w:rPr>
          <w:rFonts w:ascii="Roboto Condensed" w:hAnsi="Roboto Condensed" w:cs="Calibri"/>
          <w:b/>
          <w:bCs/>
          <w:sz w:val="14"/>
          <w:szCs w:val="14"/>
        </w:rPr>
      </w:pPr>
    </w:p>
    <w:p w14:paraId="00331EA1" w14:textId="77777777" w:rsidR="00874451" w:rsidRPr="002E37F1" w:rsidRDefault="00874451" w:rsidP="00874451">
      <w:pPr>
        <w:tabs>
          <w:tab w:val="left" w:pos="142"/>
        </w:tabs>
        <w:autoSpaceDE w:val="0"/>
        <w:spacing w:after="0" w:line="180" w:lineRule="exact"/>
        <w:jc w:val="both"/>
        <w:rPr>
          <w:rFonts w:ascii="Roboto Condensed" w:hAnsi="Roboto Condensed" w:cs="Calibri"/>
          <w:b/>
          <w:bCs/>
          <w:sz w:val="14"/>
          <w:szCs w:val="14"/>
        </w:rPr>
      </w:pPr>
      <w:r w:rsidRPr="002E37F1">
        <w:rPr>
          <w:rFonts w:ascii="Roboto Condensed" w:hAnsi="Roboto Condensed" w:cs="Calibri"/>
          <w:b/>
          <w:bCs/>
          <w:sz w:val="14"/>
          <w:szCs w:val="14"/>
        </w:rPr>
        <w:t>MOUNT/REASSEMBLE DISK</w:t>
      </w:r>
    </w:p>
    <w:p w14:paraId="442AC068" w14:textId="77777777" w:rsidR="00874451" w:rsidRPr="002E37F1" w:rsidRDefault="00874451" w:rsidP="00874451">
      <w:pPr>
        <w:tabs>
          <w:tab w:val="left" w:pos="142"/>
        </w:tabs>
        <w:autoSpaceDE w:val="0"/>
        <w:spacing w:after="0" w:line="180" w:lineRule="exact"/>
        <w:jc w:val="both"/>
        <w:rPr>
          <w:rFonts w:ascii="Roboto Condensed" w:hAnsi="Roboto Condensed" w:cs="Calibri"/>
          <w:sz w:val="14"/>
          <w:szCs w:val="14"/>
        </w:rPr>
      </w:pPr>
      <w:r w:rsidRPr="002E37F1">
        <w:rPr>
          <w:rFonts w:ascii="Roboto Condensed" w:hAnsi="Roboto Condensed" w:cs="Calibri"/>
          <w:b/>
          <w:bCs/>
          <w:sz w:val="14"/>
          <w:szCs w:val="14"/>
        </w:rPr>
        <w:t>WARNING!</w:t>
      </w:r>
      <w:r w:rsidRPr="002E37F1">
        <w:rPr>
          <w:rFonts w:ascii="Roboto Condensed" w:hAnsi="Roboto Condensed" w:cs="Calibri"/>
          <w:sz w:val="14"/>
          <w:szCs w:val="14"/>
        </w:rPr>
        <w:t xml:space="preserve"> Use only the required diameter disks and with the proper size of the aperture (see specifications).</w:t>
      </w:r>
    </w:p>
    <w:p w14:paraId="37243F48" w14:textId="77777777" w:rsidR="00874451" w:rsidRPr="00EE73B8" w:rsidRDefault="00874451" w:rsidP="00652E7A">
      <w:pPr>
        <w:pStyle w:val="ab"/>
        <w:numPr>
          <w:ilvl w:val="0"/>
          <w:numId w:val="53"/>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Put the tool on a flat surface with a spindle (</w:t>
      </w:r>
      <w:r w:rsidRPr="00EE73B8">
        <w:rPr>
          <w:rFonts w:ascii="Roboto Condensed" w:hAnsi="Roboto Condensed" w:cs="Calibri"/>
          <w:b/>
          <w:sz w:val="14"/>
          <w:szCs w:val="14"/>
        </w:rPr>
        <w:t>11</w:t>
      </w:r>
      <w:r w:rsidRPr="00EE73B8">
        <w:rPr>
          <w:rFonts w:ascii="Roboto Condensed" w:hAnsi="Roboto Condensed" w:cs="Calibri"/>
          <w:sz w:val="14"/>
          <w:szCs w:val="14"/>
        </w:rPr>
        <w:t>) up.</w:t>
      </w:r>
    </w:p>
    <w:p w14:paraId="049C8BCB" w14:textId="77777777" w:rsidR="00874451" w:rsidRPr="00EE73B8" w:rsidRDefault="00874451" w:rsidP="00652E7A">
      <w:pPr>
        <w:pStyle w:val="ab"/>
        <w:numPr>
          <w:ilvl w:val="0"/>
          <w:numId w:val="53"/>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Install the protective cover housing (</w:t>
      </w:r>
      <w:r w:rsidRPr="00EE73B8">
        <w:rPr>
          <w:rFonts w:ascii="Roboto Condensed" w:hAnsi="Roboto Condensed" w:cs="Calibri"/>
          <w:b/>
          <w:sz w:val="14"/>
          <w:szCs w:val="14"/>
        </w:rPr>
        <w:t>1</w:t>
      </w:r>
      <w:r w:rsidRPr="00EE73B8">
        <w:rPr>
          <w:rFonts w:ascii="Roboto Condensed" w:hAnsi="Roboto Condensed" w:cs="Calibri"/>
          <w:sz w:val="14"/>
          <w:szCs w:val="14"/>
        </w:rPr>
        <w:t>) on the neck of the gear housing (</w:t>
      </w:r>
      <w:r w:rsidRPr="00EE73B8">
        <w:rPr>
          <w:rFonts w:ascii="Roboto Condensed" w:hAnsi="Roboto Condensed" w:cs="Calibri"/>
          <w:b/>
          <w:sz w:val="14"/>
          <w:szCs w:val="14"/>
        </w:rPr>
        <w:t>3</w:t>
      </w:r>
      <w:r w:rsidRPr="00EE73B8">
        <w:rPr>
          <w:rFonts w:ascii="Roboto Condensed" w:hAnsi="Roboto Condensed" w:cs="Calibri"/>
          <w:sz w:val="14"/>
          <w:szCs w:val="14"/>
        </w:rPr>
        <w:t>) and tighten the tightening screw for housing (</w:t>
      </w:r>
      <w:r w:rsidRPr="00EE73B8">
        <w:rPr>
          <w:rFonts w:ascii="Roboto Condensed" w:hAnsi="Roboto Condensed" w:cs="Calibri"/>
          <w:b/>
          <w:sz w:val="14"/>
          <w:szCs w:val="14"/>
        </w:rPr>
        <w:t>2</w:t>
      </w:r>
      <w:r w:rsidRPr="00EE73B8">
        <w:rPr>
          <w:rFonts w:ascii="Roboto Condensed" w:hAnsi="Roboto Condensed" w:cs="Calibri"/>
          <w:sz w:val="14"/>
          <w:szCs w:val="14"/>
        </w:rPr>
        <w:t>).</w:t>
      </w:r>
    </w:p>
    <w:p w14:paraId="04ABAE09" w14:textId="77777777" w:rsidR="00874451" w:rsidRPr="00EE73B8" w:rsidRDefault="00874451" w:rsidP="00652E7A">
      <w:pPr>
        <w:pStyle w:val="ab"/>
        <w:numPr>
          <w:ilvl w:val="0"/>
          <w:numId w:val="53"/>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Put inner flange (</w:t>
      </w:r>
      <w:r w:rsidRPr="00EE73B8">
        <w:rPr>
          <w:rFonts w:ascii="Roboto Condensed" w:hAnsi="Roboto Condensed" w:cs="Calibri"/>
          <w:b/>
          <w:sz w:val="14"/>
          <w:szCs w:val="14"/>
        </w:rPr>
        <w:t>13</w:t>
      </w:r>
      <w:r w:rsidRPr="00EE73B8">
        <w:rPr>
          <w:rFonts w:ascii="Roboto Condensed" w:hAnsi="Roboto Condensed" w:cs="Calibri"/>
          <w:sz w:val="14"/>
          <w:szCs w:val="14"/>
        </w:rPr>
        <w:t>) on a spindle (</w:t>
      </w:r>
      <w:r w:rsidRPr="00EE73B8">
        <w:rPr>
          <w:rFonts w:ascii="Roboto Condensed" w:hAnsi="Roboto Condensed" w:cs="Calibri"/>
          <w:b/>
          <w:sz w:val="14"/>
          <w:szCs w:val="14"/>
        </w:rPr>
        <w:t>11</w:t>
      </w:r>
      <w:r w:rsidRPr="00EE73B8">
        <w:rPr>
          <w:rFonts w:ascii="Roboto Condensed" w:hAnsi="Roboto Condensed" w:cs="Calibri"/>
          <w:sz w:val="14"/>
          <w:szCs w:val="14"/>
        </w:rPr>
        <w:t>).</w:t>
      </w:r>
    </w:p>
    <w:p w14:paraId="49404717" w14:textId="77777777" w:rsidR="00874451" w:rsidRPr="00EE73B8" w:rsidRDefault="00874451" w:rsidP="00652E7A">
      <w:pPr>
        <w:pStyle w:val="ab"/>
        <w:numPr>
          <w:ilvl w:val="0"/>
          <w:numId w:val="53"/>
        </w:numPr>
        <w:tabs>
          <w:tab w:val="left" w:pos="142"/>
        </w:tabs>
        <w:suppressAutoHyphens/>
        <w:autoSpaceDE w:val="0"/>
        <w:spacing w:after="0" w:line="180" w:lineRule="exact"/>
        <w:ind w:left="417"/>
        <w:rPr>
          <w:rFonts w:ascii="Roboto Condensed" w:hAnsi="Roboto Condensed" w:cs="Calibri"/>
          <w:sz w:val="14"/>
          <w:szCs w:val="14"/>
        </w:rPr>
      </w:pPr>
      <w:r w:rsidRPr="00EE73B8">
        <w:rPr>
          <w:rFonts w:ascii="Roboto Condensed" w:hAnsi="Roboto Condensed" w:cs="Calibri"/>
          <w:sz w:val="14"/>
          <w:szCs w:val="14"/>
        </w:rPr>
        <w:t>Make sure, that inner flange (</w:t>
      </w:r>
      <w:r w:rsidRPr="00EE73B8">
        <w:rPr>
          <w:rFonts w:ascii="Roboto Condensed" w:hAnsi="Roboto Condensed" w:cs="Calibri"/>
          <w:b/>
          <w:sz w:val="14"/>
          <w:szCs w:val="14"/>
        </w:rPr>
        <w:t>13</w:t>
      </w:r>
      <w:r w:rsidRPr="00EE73B8">
        <w:rPr>
          <w:rFonts w:ascii="Roboto Condensed" w:hAnsi="Roboto Condensed" w:cs="Calibri"/>
          <w:sz w:val="14"/>
          <w:szCs w:val="14"/>
        </w:rPr>
        <w:t>) is firmly set on spindle (</w:t>
      </w:r>
      <w:r w:rsidRPr="00EE73B8">
        <w:rPr>
          <w:rFonts w:ascii="Roboto Condensed" w:hAnsi="Roboto Condensed" w:cs="Calibri"/>
          <w:b/>
          <w:sz w:val="14"/>
          <w:szCs w:val="14"/>
        </w:rPr>
        <w:t>11</w:t>
      </w:r>
      <w:r w:rsidRPr="00EE73B8">
        <w:rPr>
          <w:rFonts w:ascii="Roboto Condensed" w:hAnsi="Roboto Condensed" w:cs="Calibri"/>
          <w:sz w:val="14"/>
          <w:szCs w:val="14"/>
        </w:rPr>
        <w:t>).</w:t>
      </w:r>
    </w:p>
    <w:p w14:paraId="41F4238F" w14:textId="77777777" w:rsidR="00874451" w:rsidRPr="00EE73B8" w:rsidRDefault="00874451" w:rsidP="00652E7A">
      <w:pPr>
        <w:pStyle w:val="ab"/>
        <w:numPr>
          <w:ilvl w:val="0"/>
          <w:numId w:val="53"/>
        </w:numPr>
        <w:tabs>
          <w:tab w:val="left" w:pos="142"/>
        </w:tabs>
        <w:suppressAutoHyphens/>
        <w:autoSpaceDE w:val="0"/>
        <w:spacing w:after="0" w:line="180" w:lineRule="exact"/>
        <w:ind w:left="417"/>
        <w:rPr>
          <w:rFonts w:ascii="Roboto Condensed" w:hAnsi="Roboto Condensed" w:cs="Calibri"/>
          <w:b/>
          <w:bCs/>
          <w:i/>
          <w:iCs/>
          <w:sz w:val="14"/>
          <w:szCs w:val="14"/>
        </w:rPr>
      </w:pPr>
      <w:r w:rsidRPr="00EE73B8">
        <w:rPr>
          <w:rFonts w:ascii="Roboto Condensed" w:hAnsi="Roboto Condensed" w:cs="Calibri"/>
          <w:sz w:val="14"/>
          <w:szCs w:val="14"/>
        </w:rPr>
        <w:t>Mount cutting or grinding disk on spindle (</w:t>
      </w:r>
      <w:r w:rsidRPr="00EE73B8">
        <w:rPr>
          <w:rFonts w:ascii="Roboto Condensed" w:hAnsi="Roboto Condensed" w:cs="Calibri"/>
          <w:b/>
          <w:sz w:val="14"/>
          <w:szCs w:val="14"/>
        </w:rPr>
        <w:t>11</w:t>
      </w:r>
      <w:r w:rsidRPr="00EE73B8">
        <w:rPr>
          <w:rFonts w:ascii="Roboto Condensed" w:hAnsi="Roboto Condensed" w:cs="Calibri"/>
          <w:sz w:val="14"/>
          <w:szCs w:val="14"/>
        </w:rPr>
        <w:t>).</w:t>
      </w:r>
    </w:p>
    <w:p w14:paraId="4E04F57F" w14:textId="77777777" w:rsidR="00874451" w:rsidRPr="009F70B8" w:rsidRDefault="00874451" w:rsidP="00874451">
      <w:pPr>
        <w:tabs>
          <w:tab w:val="left" w:pos="142"/>
        </w:tabs>
        <w:autoSpaceDE w:val="0"/>
        <w:spacing w:after="0" w:line="180" w:lineRule="exact"/>
        <w:jc w:val="both"/>
        <w:rPr>
          <w:rFonts w:ascii="Roboto Condensed" w:hAnsi="Roboto Condensed" w:cs="Calibri"/>
          <w:sz w:val="14"/>
          <w:szCs w:val="14"/>
        </w:rPr>
      </w:pPr>
      <w:r w:rsidRPr="009F70B8">
        <w:rPr>
          <w:rFonts w:ascii="Roboto Condensed" w:hAnsi="Roboto Condensed" w:cs="Calibri"/>
          <w:b/>
          <w:bCs/>
          <w:sz w:val="14"/>
          <w:szCs w:val="14"/>
        </w:rPr>
        <w:t>NOTES:</w:t>
      </w:r>
    </w:p>
    <w:p w14:paraId="2F4AED18" w14:textId="77777777" w:rsidR="00874451" w:rsidRPr="00E92BD2" w:rsidRDefault="00874451" w:rsidP="00652E7A">
      <w:pPr>
        <w:pStyle w:val="ab"/>
        <w:numPr>
          <w:ilvl w:val="0"/>
          <w:numId w:val="54"/>
        </w:numPr>
        <w:tabs>
          <w:tab w:val="left" w:pos="142"/>
        </w:tabs>
        <w:suppressAutoHyphens/>
        <w:autoSpaceDE w:val="0"/>
        <w:spacing w:after="0" w:line="180" w:lineRule="exact"/>
        <w:ind w:left="417" w:right="170"/>
        <w:rPr>
          <w:rFonts w:ascii="Roboto Condensed" w:hAnsi="Roboto Condensed" w:cs="Calibri"/>
          <w:sz w:val="14"/>
          <w:szCs w:val="14"/>
        </w:rPr>
      </w:pPr>
      <w:r w:rsidRPr="00E92BD2">
        <w:rPr>
          <w:rFonts w:ascii="Roboto Condensed" w:hAnsi="Roboto Condensed" w:cs="Calibri"/>
          <w:sz w:val="14"/>
          <w:szCs w:val="14"/>
        </w:rPr>
        <w:t>when placing a disc, make sure that the arrow direction of rotation of the disk corresponds to the direction of rotation of the spindle at the power tool (see arrow on a gear housing (</w:t>
      </w:r>
      <w:r w:rsidRPr="00E92BD2">
        <w:rPr>
          <w:rFonts w:ascii="Roboto Condensed" w:hAnsi="Roboto Condensed" w:cs="Calibri"/>
          <w:b/>
          <w:sz w:val="14"/>
          <w:szCs w:val="14"/>
        </w:rPr>
        <w:t>4</w:t>
      </w:r>
      <w:r w:rsidRPr="00E92BD2">
        <w:rPr>
          <w:rFonts w:ascii="Roboto Condensed" w:hAnsi="Roboto Condensed" w:cs="Calibri"/>
          <w:sz w:val="14"/>
          <w:szCs w:val="14"/>
        </w:rPr>
        <w:t>));</w:t>
      </w:r>
    </w:p>
    <w:p w14:paraId="68767108" w14:textId="77777777" w:rsidR="00874451" w:rsidRPr="00E92BD2" w:rsidRDefault="00874451" w:rsidP="00652E7A">
      <w:pPr>
        <w:pStyle w:val="ab"/>
        <w:numPr>
          <w:ilvl w:val="0"/>
          <w:numId w:val="54"/>
        </w:numPr>
        <w:tabs>
          <w:tab w:val="left" w:pos="142"/>
        </w:tabs>
        <w:suppressAutoHyphens/>
        <w:autoSpaceDE w:val="0"/>
        <w:spacing w:after="0" w:line="180" w:lineRule="exact"/>
        <w:ind w:left="417" w:right="170"/>
        <w:rPr>
          <w:rFonts w:ascii="Roboto Condensed" w:hAnsi="Roboto Condensed" w:cs="Calibri"/>
          <w:sz w:val="14"/>
          <w:szCs w:val="14"/>
        </w:rPr>
      </w:pPr>
      <w:r w:rsidRPr="00E92BD2">
        <w:rPr>
          <w:rFonts w:ascii="Roboto Condensed" w:hAnsi="Roboto Condensed" w:cs="Calibri"/>
          <w:sz w:val="14"/>
          <w:szCs w:val="14"/>
        </w:rPr>
        <w:t>installing grinding discs, the convex side of the outer flange (</w:t>
      </w:r>
      <w:r w:rsidRPr="00E92BD2">
        <w:rPr>
          <w:rFonts w:ascii="Roboto Condensed" w:hAnsi="Roboto Condensed" w:cs="Calibri"/>
          <w:b/>
          <w:sz w:val="14"/>
          <w:szCs w:val="14"/>
        </w:rPr>
        <w:t>12</w:t>
      </w:r>
      <w:r w:rsidRPr="00E92BD2">
        <w:rPr>
          <w:rFonts w:ascii="Roboto Condensed" w:hAnsi="Roboto Condensed" w:cs="Calibri"/>
          <w:sz w:val="14"/>
          <w:szCs w:val="14"/>
        </w:rPr>
        <w:t>) should be directed to disk;</w:t>
      </w:r>
    </w:p>
    <w:p w14:paraId="22DB2C68" w14:textId="77777777" w:rsidR="00874451" w:rsidRPr="00E92BD2" w:rsidRDefault="00874451" w:rsidP="00652E7A">
      <w:pPr>
        <w:pStyle w:val="ab"/>
        <w:numPr>
          <w:ilvl w:val="0"/>
          <w:numId w:val="54"/>
        </w:numPr>
        <w:tabs>
          <w:tab w:val="left" w:pos="142"/>
        </w:tabs>
        <w:suppressAutoHyphens/>
        <w:autoSpaceDE w:val="0"/>
        <w:spacing w:after="0" w:line="180" w:lineRule="exact"/>
        <w:ind w:left="417" w:right="170"/>
        <w:rPr>
          <w:rFonts w:ascii="Roboto Condensed" w:hAnsi="Roboto Condensed" w:cs="Calibri"/>
          <w:sz w:val="14"/>
          <w:szCs w:val="14"/>
        </w:rPr>
      </w:pPr>
      <w:r w:rsidRPr="00E92BD2">
        <w:rPr>
          <w:rFonts w:ascii="Roboto Condensed" w:hAnsi="Roboto Condensed" w:cs="Calibri"/>
          <w:sz w:val="14"/>
          <w:szCs w:val="14"/>
        </w:rPr>
        <w:t>when installing the cutting discs, a convex side of the outer flange (</w:t>
      </w:r>
      <w:r w:rsidRPr="00E92BD2">
        <w:rPr>
          <w:rFonts w:ascii="Roboto Condensed" w:hAnsi="Roboto Condensed" w:cs="Calibri"/>
          <w:b/>
          <w:sz w:val="14"/>
          <w:szCs w:val="14"/>
        </w:rPr>
        <w:t>12</w:t>
      </w:r>
      <w:r w:rsidRPr="00E92BD2">
        <w:rPr>
          <w:rFonts w:ascii="Roboto Condensed" w:hAnsi="Roboto Condensed" w:cs="Calibri"/>
          <w:sz w:val="14"/>
          <w:szCs w:val="14"/>
        </w:rPr>
        <w:t>) should be directed away from the disc.</w:t>
      </w:r>
    </w:p>
    <w:p w14:paraId="4D4345DB" w14:textId="77777777" w:rsidR="00874451" w:rsidRPr="002E37F1" w:rsidRDefault="00874451" w:rsidP="00627750">
      <w:pPr>
        <w:numPr>
          <w:ilvl w:val="0"/>
          <w:numId w:val="15"/>
        </w:numPr>
        <w:tabs>
          <w:tab w:val="left" w:pos="142"/>
        </w:tabs>
        <w:suppressAutoHyphens/>
        <w:autoSpaceDE w:val="0"/>
        <w:spacing w:after="0" w:line="180" w:lineRule="exact"/>
        <w:ind w:left="0" w:firstLine="0"/>
        <w:jc w:val="both"/>
        <w:rPr>
          <w:rFonts w:ascii="Roboto Condensed" w:hAnsi="Roboto Condensed" w:cs="Calibri"/>
          <w:sz w:val="14"/>
          <w:szCs w:val="14"/>
        </w:rPr>
      </w:pPr>
      <w:r w:rsidRPr="002E37F1">
        <w:rPr>
          <w:rFonts w:ascii="Roboto Condensed" w:hAnsi="Roboto Condensed" w:cs="Calibri"/>
          <w:sz w:val="14"/>
          <w:szCs w:val="14"/>
        </w:rPr>
        <w:t>Set the external flange (</w:t>
      </w:r>
      <w:r w:rsidRPr="002E37F1">
        <w:rPr>
          <w:rFonts w:ascii="Roboto Condensed" w:hAnsi="Roboto Condensed" w:cs="Calibri"/>
          <w:b/>
          <w:sz w:val="14"/>
          <w:szCs w:val="14"/>
        </w:rPr>
        <w:t>12</w:t>
      </w:r>
      <w:r w:rsidRPr="002E37F1">
        <w:rPr>
          <w:rFonts w:ascii="Roboto Condensed" w:hAnsi="Roboto Condensed" w:cs="Calibri"/>
          <w:sz w:val="14"/>
          <w:szCs w:val="14"/>
        </w:rPr>
        <w:t>) on the spindle (</w:t>
      </w:r>
      <w:r w:rsidRPr="002E37F1">
        <w:rPr>
          <w:rFonts w:ascii="Roboto Condensed" w:hAnsi="Roboto Condensed" w:cs="Calibri"/>
          <w:b/>
          <w:sz w:val="14"/>
          <w:szCs w:val="14"/>
        </w:rPr>
        <w:t>11</w:t>
      </w:r>
      <w:r w:rsidRPr="002E37F1">
        <w:rPr>
          <w:rFonts w:ascii="Roboto Condensed" w:hAnsi="Roboto Condensed" w:cs="Calibri"/>
          <w:sz w:val="14"/>
          <w:szCs w:val="14"/>
        </w:rPr>
        <w:t>).</w:t>
      </w:r>
    </w:p>
    <w:p w14:paraId="28DBC59E" w14:textId="77777777" w:rsidR="00874451" w:rsidRPr="002E37F1" w:rsidRDefault="00874451" w:rsidP="00627750">
      <w:pPr>
        <w:numPr>
          <w:ilvl w:val="0"/>
          <w:numId w:val="15"/>
        </w:numPr>
        <w:tabs>
          <w:tab w:val="left" w:pos="142"/>
        </w:tabs>
        <w:suppressAutoHyphens/>
        <w:autoSpaceDE w:val="0"/>
        <w:spacing w:after="0" w:line="180" w:lineRule="exact"/>
        <w:ind w:left="0" w:firstLine="0"/>
        <w:jc w:val="both"/>
        <w:rPr>
          <w:rFonts w:ascii="Roboto Condensed" w:hAnsi="Roboto Condensed" w:cs="Calibri"/>
          <w:sz w:val="14"/>
          <w:szCs w:val="14"/>
        </w:rPr>
      </w:pPr>
      <w:r w:rsidRPr="002E37F1">
        <w:rPr>
          <w:rFonts w:ascii="Roboto Condensed" w:hAnsi="Roboto Condensed" w:cs="Calibri"/>
          <w:sz w:val="14"/>
          <w:szCs w:val="14"/>
        </w:rPr>
        <w:t>Press and hold the lock pin of spindle (</w:t>
      </w:r>
      <w:r w:rsidRPr="002E37F1">
        <w:rPr>
          <w:rFonts w:ascii="Roboto Condensed" w:hAnsi="Roboto Condensed" w:cs="Calibri"/>
          <w:b/>
          <w:sz w:val="14"/>
          <w:szCs w:val="14"/>
        </w:rPr>
        <w:t>5</w:t>
      </w:r>
      <w:r w:rsidRPr="002E37F1">
        <w:rPr>
          <w:rFonts w:ascii="Roboto Condensed" w:hAnsi="Roboto Condensed" w:cs="Calibri"/>
          <w:sz w:val="14"/>
          <w:szCs w:val="14"/>
        </w:rPr>
        <w:t>).</w:t>
      </w:r>
    </w:p>
    <w:p w14:paraId="1238F6D3" w14:textId="77777777" w:rsidR="00874451" w:rsidRPr="002E37F1" w:rsidRDefault="00874451" w:rsidP="00627750">
      <w:pPr>
        <w:numPr>
          <w:ilvl w:val="0"/>
          <w:numId w:val="15"/>
        </w:numPr>
        <w:tabs>
          <w:tab w:val="left" w:pos="142"/>
        </w:tabs>
        <w:suppressAutoHyphens/>
        <w:autoSpaceDE w:val="0"/>
        <w:spacing w:after="0" w:line="180" w:lineRule="exact"/>
        <w:ind w:left="0" w:firstLine="0"/>
        <w:jc w:val="both"/>
        <w:rPr>
          <w:rFonts w:ascii="Roboto Condensed" w:hAnsi="Roboto Condensed" w:cs="Calibri"/>
          <w:sz w:val="14"/>
          <w:szCs w:val="14"/>
        </w:rPr>
      </w:pPr>
      <w:r w:rsidRPr="002E37F1">
        <w:rPr>
          <w:rFonts w:ascii="Roboto Condensed" w:hAnsi="Roboto Condensed" w:cs="Calibri"/>
          <w:sz w:val="14"/>
          <w:szCs w:val="14"/>
        </w:rPr>
        <w:t>Rotate the spindle (</w:t>
      </w:r>
      <w:r w:rsidRPr="002E37F1">
        <w:rPr>
          <w:rFonts w:ascii="Roboto Condensed" w:hAnsi="Roboto Condensed" w:cs="Calibri"/>
          <w:b/>
          <w:sz w:val="14"/>
          <w:szCs w:val="14"/>
        </w:rPr>
        <w:t>11</w:t>
      </w:r>
      <w:r w:rsidRPr="002E37F1">
        <w:rPr>
          <w:rFonts w:ascii="Roboto Condensed" w:hAnsi="Roboto Condensed" w:cs="Calibri"/>
          <w:sz w:val="14"/>
          <w:szCs w:val="14"/>
        </w:rPr>
        <w:t>) to find the position of blocking it.</w:t>
      </w:r>
    </w:p>
    <w:p w14:paraId="2E61A783" w14:textId="77777777" w:rsidR="00874451" w:rsidRPr="002E37F1" w:rsidRDefault="00874451" w:rsidP="00627750">
      <w:pPr>
        <w:numPr>
          <w:ilvl w:val="0"/>
          <w:numId w:val="15"/>
        </w:numPr>
        <w:tabs>
          <w:tab w:val="left" w:pos="142"/>
        </w:tabs>
        <w:suppressAutoHyphens/>
        <w:autoSpaceDE w:val="0"/>
        <w:spacing w:after="0" w:line="180" w:lineRule="exact"/>
        <w:ind w:left="0" w:firstLine="0"/>
        <w:jc w:val="both"/>
        <w:rPr>
          <w:rFonts w:ascii="Roboto Condensed" w:hAnsi="Roboto Condensed" w:cs="Calibri"/>
          <w:sz w:val="14"/>
          <w:szCs w:val="14"/>
        </w:rPr>
      </w:pPr>
      <w:r w:rsidRPr="002E37F1">
        <w:rPr>
          <w:rFonts w:ascii="Roboto Condensed" w:hAnsi="Roboto Condensed" w:cs="Calibri"/>
          <w:sz w:val="14"/>
          <w:szCs w:val="14"/>
        </w:rPr>
        <w:t>Tighten the outer flange (</w:t>
      </w:r>
      <w:r w:rsidRPr="002E37F1">
        <w:rPr>
          <w:rFonts w:ascii="Roboto Condensed" w:hAnsi="Roboto Condensed" w:cs="Calibri"/>
          <w:b/>
          <w:sz w:val="14"/>
          <w:szCs w:val="14"/>
        </w:rPr>
        <w:t>12</w:t>
      </w:r>
      <w:r w:rsidRPr="002E37F1">
        <w:rPr>
          <w:rFonts w:ascii="Roboto Condensed" w:hAnsi="Roboto Condensed" w:cs="Calibri"/>
          <w:sz w:val="14"/>
          <w:szCs w:val="14"/>
        </w:rPr>
        <w:t>) with a key to the flange so that the disc has been clearly established.</w:t>
      </w:r>
    </w:p>
    <w:p w14:paraId="73642288" w14:textId="77777777" w:rsidR="00874451" w:rsidRPr="002E37F1" w:rsidRDefault="00874451" w:rsidP="00874451">
      <w:pPr>
        <w:tabs>
          <w:tab w:val="left" w:pos="142"/>
        </w:tabs>
        <w:autoSpaceDE w:val="0"/>
        <w:spacing w:after="0" w:line="180" w:lineRule="exact"/>
        <w:jc w:val="both"/>
        <w:rPr>
          <w:rFonts w:ascii="Roboto Condensed" w:hAnsi="Roboto Condensed" w:cs="Calibri"/>
          <w:sz w:val="14"/>
          <w:szCs w:val="14"/>
        </w:rPr>
      </w:pPr>
    </w:p>
    <w:p w14:paraId="638DA25B"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r w:rsidRPr="002E37F1">
        <w:rPr>
          <w:rFonts w:ascii="Roboto Condensed" w:hAnsi="Roboto Condensed" w:cs="Calibri"/>
          <w:b/>
          <w:bCs/>
          <w:sz w:val="14"/>
          <w:szCs w:val="14"/>
        </w:rPr>
        <w:t>ATTENTION!</w:t>
      </w:r>
      <w:r w:rsidRPr="002E37F1">
        <w:rPr>
          <w:rFonts w:ascii="Roboto Condensed" w:hAnsi="Roboto Condensed" w:cs="Calibri"/>
          <w:bCs/>
          <w:sz w:val="14"/>
          <w:szCs w:val="14"/>
        </w:rPr>
        <w:t xml:space="preserve"> Spindle lock (</w:t>
      </w:r>
      <w:r w:rsidRPr="002E37F1">
        <w:rPr>
          <w:rFonts w:ascii="Roboto Condensed" w:hAnsi="Roboto Condensed" w:cs="Calibri"/>
          <w:b/>
          <w:bCs/>
          <w:sz w:val="14"/>
          <w:szCs w:val="14"/>
        </w:rPr>
        <w:t>5</w:t>
      </w:r>
      <w:r w:rsidRPr="002E37F1">
        <w:rPr>
          <w:rFonts w:ascii="Roboto Condensed" w:hAnsi="Roboto Condensed" w:cs="Calibri"/>
          <w:bCs/>
          <w:sz w:val="14"/>
          <w:szCs w:val="14"/>
        </w:rPr>
        <w:t>) should be pressed only after stopping the rotation of the spindle (</w:t>
      </w:r>
      <w:r w:rsidRPr="002E37F1">
        <w:rPr>
          <w:rFonts w:ascii="Roboto Condensed" w:hAnsi="Roboto Condensed" w:cs="Calibri"/>
          <w:b/>
          <w:bCs/>
          <w:sz w:val="14"/>
          <w:szCs w:val="14"/>
        </w:rPr>
        <w:t>11</w:t>
      </w:r>
      <w:r w:rsidRPr="002E37F1">
        <w:rPr>
          <w:rFonts w:ascii="Roboto Condensed" w:hAnsi="Roboto Condensed" w:cs="Calibri"/>
          <w:bCs/>
          <w:sz w:val="14"/>
          <w:szCs w:val="14"/>
        </w:rPr>
        <w:t>).</w:t>
      </w:r>
    </w:p>
    <w:p w14:paraId="4B9A6D13"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p>
    <w:p w14:paraId="7E5760F1" w14:textId="13067EDF" w:rsidR="00874451" w:rsidRPr="002E37F1" w:rsidRDefault="00874451" w:rsidP="00874451">
      <w:pPr>
        <w:tabs>
          <w:tab w:val="left" w:pos="142"/>
        </w:tabs>
        <w:autoSpaceDE w:val="0"/>
        <w:spacing w:after="0" w:line="180" w:lineRule="exact"/>
        <w:jc w:val="both"/>
        <w:rPr>
          <w:rFonts w:ascii="Roboto Condensed" w:hAnsi="Roboto Condensed" w:cs="Calibri"/>
          <w:sz w:val="14"/>
          <w:szCs w:val="14"/>
        </w:rPr>
      </w:pPr>
      <w:r w:rsidRPr="002E37F1">
        <w:rPr>
          <w:rFonts w:ascii="Roboto Condensed" w:hAnsi="Roboto Condensed" w:cs="Calibri"/>
          <w:b/>
          <w:bCs/>
          <w:i/>
          <w:iCs/>
          <w:sz w:val="14"/>
          <w:szCs w:val="14"/>
        </w:rPr>
        <w:t>NOTE:</w:t>
      </w:r>
      <w:r w:rsidR="00C2373D">
        <w:rPr>
          <w:rFonts w:ascii="Roboto Condensed" w:hAnsi="Roboto Condensed" w:cs="Calibri"/>
          <w:b/>
          <w:bCs/>
          <w:i/>
          <w:iCs/>
          <w:sz w:val="14"/>
          <w:szCs w:val="14"/>
        </w:rPr>
        <w:t xml:space="preserve"> </w:t>
      </w:r>
      <w:r w:rsidRPr="002E37F1">
        <w:rPr>
          <w:rFonts w:ascii="Roboto Condensed" w:hAnsi="Roboto Condensed" w:cs="Calibri"/>
          <w:bCs/>
          <w:sz w:val="14"/>
          <w:szCs w:val="14"/>
        </w:rPr>
        <w:t>When working, grinding or cutting discs become very hot. Do not touch the discs until they have cooled.</w:t>
      </w:r>
    </w:p>
    <w:p w14:paraId="792F0518" w14:textId="77777777" w:rsidR="00874451" w:rsidRPr="002E37F1" w:rsidRDefault="00874451" w:rsidP="00874451">
      <w:pPr>
        <w:pStyle w:val="1"/>
        <w:keepLines/>
        <w:tabs>
          <w:tab w:val="left" w:pos="142"/>
          <w:tab w:val="num" w:pos="432"/>
        </w:tabs>
        <w:spacing w:line="180" w:lineRule="exact"/>
        <w:jc w:val="both"/>
        <w:rPr>
          <w:rFonts w:ascii="Roboto Condensed" w:hAnsi="Roboto Condensed"/>
          <w:sz w:val="14"/>
          <w:szCs w:val="14"/>
          <w:lang w:val="en-US"/>
        </w:rPr>
      </w:pPr>
    </w:p>
    <w:p w14:paraId="1BE35A30" w14:textId="77777777" w:rsidR="00874451" w:rsidRPr="002E37F1" w:rsidRDefault="00874451" w:rsidP="00E92BD2">
      <w:pPr>
        <w:pStyle w:val="1"/>
        <w:keepLines/>
        <w:tabs>
          <w:tab w:val="left" w:pos="142"/>
          <w:tab w:val="num" w:pos="432"/>
        </w:tabs>
        <w:spacing w:line="180" w:lineRule="exact"/>
        <w:ind w:left="0"/>
        <w:jc w:val="both"/>
        <w:rPr>
          <w:rFonts w:ascii="Roboto Condensed" w:hAnsi="Roboto Condensed"/>
          <w:sz w:val="14"/>
          <w:szCs w:val="14"/>
          <w:lang w:val="en-US"/>
        </w:rPr>
      </w:pPr>
      <w:r w:rsidRPr="002E37F1">
        <w:rPr>
          <w:rFonts w:ascii="Roboto Condensed" w:hAnsi="Roboto Condensed"/>
          <w:sz w:val="14"/>
          <w:szCs w:val="14"/>
          <w:lang w:val="en-US"/>
        </w:rPr>
        <w:t>WORK</w:t>
      </w:r>
    </w:p>
    <w:p w14:paraId="7C07AFA3"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r w:rsidRPr="002E37F1">
        <w:rPr>
          <w:rFonts w:ascii="Roboto Condensed" w:hAnsi="Roboto Condensed" w:cs="Calibri"/>
          <w:b/>
          <w:bCs/>
          <w:sz w:val="14"/>
          <w:szCs w:val="14"/>
        </w:rPr>
        <w:t>SWITCHING ON/OFF</w:t>
      </w:r>
    </w:p>
    <w:p w14:paraId="4DE9F600"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r w:rsidRPr="002E37F1">
        <w:rPr>
          <w:rFonts w:ascii="Roboto Condensed" w:hAnsi="Roboto Condensed" w:cs="Calibri"/>
          <w:bCs/>
          <w:sz w:val="14"/>
          <w:szCs w:val="14"/>
        </w:rPr>
        <w:t>To activate the power tool, connect the power plug (</w:t>
      </w:r>
      <w:r w:rsidRPr="002E37F1">
        <w:rPr>
          <w:rFonts w:ascii="Roboto Condensed" w:hAnsi="Roboto Condensed" w:cs="Calibri"/>
          <w:b/>
          <w:bCs/>
          <w:sz w:val="14"/>
          <w:szCs w:val="14"/>
        </w:rPr>
        <w:t>10</w:t>
      </w:r>
      <w:r w:rsidRPr="002E37F1">
        <w:rPr>
          <w:rFonts w:ascii="Roboto Condensed" w:hAnsi="Roboto Condensed" w:cs="Calibri"/>
          <w:bCs/>
          <w:sz w:val="14"/>
          <w:szCs w:val="14"/>
        </w:rPr>
        <w:t>) to the power supply.</w:t>
      </w:r>
    </w:p>
    <w:p w14:paraId="238F4C85"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r w:rsidRPr="002E37F1">
        <w:rPr>
          <w:rFonts w:ascii="Roboto Condensed" w:hAnsi="Roboto Condensed" w:cs="Calibri"/>
          <w:bCs/>
          <w:sz w:val="14"/>
          <w:szCs w:val="14"/>
        </w:rPr>
        <w:t>Then move the switch (</w:t>
      </w:r>
      <w:r w:rsidRPr="002E37F1">
        <w:rPr>
          <w:rFonts w:ascii="Roboto Condensed" w:hAnsi="Roboto Condensed" w:cs="Calibri"/>
          <w:b/>
          <w:bCs/>
          <w:sz w:val="14"/>
          <w:szCs w:val="14"/>
        </w:rPr>
        <w:t>8</w:t>
      </w:r>
      <w:r w:rsidRPr="002E37F1">
        <w:rPr>
          <w:rFonts w:ascii="Roboto Condensed" w:hAnsi="Roboto Condensed" w:cs="Calibri"/>
          <w:bCs/>
          <w:sz w:val="14"/>
          <w:szCs w:val="14"/>
        </w:rPr>
        <w:t>) by pressing the front part of yourself in the direction of the gear housing (</w:t>
      </w:r>
      <w:r w:rsidRPr="002E37F1">
        <w:rPr>
          <w:rFonts w:ascii="Roboto Condensed" w:hAnsi="Roboto Condensed" w:cs="Calibri"/>
          <w:b/>
          <w:bCs/>
          <w:sz w:val="14"/>
          <w:szCs w:val="14"/>
        </w:rPr>
        <w:t>4</w:t>
      </w:r>
      <w:proofErr w:type="gramStart"/>
      <w:r w:rsidRPr="002E37F1">
        <w:rPr>
          <w:rFonts w:ascii="Roboto Condensed" w:hAnsi="Roboto Condensed" w:cs="Calibri"/>
          <w:bCs/>
          <w:sz w:val="14"/>
          <w:szCs w:val="14"/>
        </w:rPr>
        <w:t>).To</w:t>
      </w:r>
      <w:proofErr w:type="gramEnd"/>
      <w:r w:rsidRPr="002E37F1">
        <w:rPr>
          <w:rFonts w:ascii="Roboto Condensed" w:hAnsi="Roboto Condensed" w:cs="Calibri"/>
          <w:bCs/>
          <w:sz w:val="14"/>
          <w:szCs w:val="14"/>
        </w:rPr>
        <w:t xml:space="preserve"> fix the position of the switch (</w:t>
      </w:r>
      <w:r w:rsidRPr="002E37F1">
        <w:rPr>
          <w:rFonts w:ascii="Roboto Condensed" w:hAnsi="Roboto Condensed" w:cs="Calibri"/>
          <w:b/>
          <w:bCs/>
          <w:sz w:val="14"/>
          <w:szCs w:val="14"/>
        </w:rPr>
        <w:t>8</w:t>
      </w:r>
      <w:r w:rsidRPr="002E37F1">
        <w:rPr>
          <w:rFonts w:ascii="Roboto Condensed" w:hAnsi="Roboto Condensed" w:cs="Calibri"/>
          <w:bCs/>
          <w:sz w:val="14"/>
          <w:szCs w:val="14"/>
        </w:rPr>
        <w:t>) in the closed position, move it by pressing on the front side in the direction of the gear housing (</w:t>
      </w:r>
      <w:r w:rsidRPr="002E37F1">
        <w:rPr>
          <w:rFonts w:ascii="Roboto Condensed" w:hAnsi="Roboto Condensed" w:cs="Calibri"/>
          <w:b/>
          <w:bCs/>
          <w:sz w:val="14"/>
          <w:szCs w:val="14"/>
        </w:rPr>
        <w:t>4</w:t>
      </w:r>
      <w:r w:rsidRPr="002E37F1">
        <w:rPr>
          <w:rFonts w:ascii="Roboto Condensed" w:hAnsi="Roboto Condensed" w:cs="Calibri"/>
          <w:bCs/>
          <w:sz w:val="14"/>
          <w:szCs w:val="14"/>
        </w:rPr>
        <w:t>) until it stops.</w:t>
      </w:r>
    </w:p>
    <w:p w14:paraId="4B776115" w14:textId="77777777" w:rsidR="00874451" w:rsidRPr="002E37F1" w:rsidRDefault="00874451" w:rsidP="00874451">
      <w:pPr>
        <w:tabs>
          <w:tab w:val="left" w:pos="142"/>
        </w:tabs>
        <w:autoSpaceDE w:val="0"/>
        <w:spacing w:after="0" w:line="180" w:lineRule="exact"/>
        <w:jc w:val="both"/>
        <w:rPr>
          <w:rFonts w:ascii="Roboto Condensed" w:hAnsi="Roboto Condensed" w:cs="Calibri"/>
          <w:b/>
          <w:bCs/>
          <w:caps/>
          <w:sz w:val="14"/>
          <w:szCs w:val="14"/>
        </w:rPr>
      </w:pPr>
      <w:r w:rsidRPr="002E37F1">
        <w:rPr>
          <w:rFonts w:ascii="Roboto Condensed" w:hAnsi="Roboto Condensed" w:cs="Calibri"/>
          <w:bCs/>
          <w:sz w:val="14"/>
          <w:szCs w:val="14"/>
        </w:rPr>
        <w:t>To turn off the power tool simply release the switch (</w:t>
      </w:r>
      <w:r w:rsidRPr="002E37F1">
        <w:rPr>
          <w:rFonts w:ascii="Roboto Condensed" w:hAnsi="Roboto Condensed" w:cs="Calibri"/>
          <w:b/>
          <w:bCs/>
          <w:sz w:val="14"/>
          <w:szCs w:val="14"/>
        </w:rPr>
        <w:t>8</w:t>
      </w:r>
      <w:r w:rsidRPr="002E37F1">
        <w:rPr>
          <w:rFonts w:ascii="Roboto Condensed" w:hAnsi="Roboto Condensed" w:cs="Calibri"/>
          <w:bCs/>
          <w:sz w:val="14"/>
          <w:szCs w:val="14"/>
        </w:rPr>
        <w:t>). If the switch (</w:t>
      </w:r>
      <w:r w:rsidRPr="002E37F1">
        <w:rPr>
          <w:rFonts w:ascii="Roboto Condensed" w:hAnsi="Roboto Condensed" w:cs="Calibri"/>
          <w:b/>
          <w:bCs/>
          <w:sz w:val="14"/>
          <w:szCs w:val="14"/>
        </w:rPr>
        <w:t>8</w:t>
      </w:r>
      <w:r w:rsidRPr="002E37F1">
        <w:rPr>
          <w:rFonts w:ascii="Roboto Condensed" w:hAnsi="Roboto Condensed" w:cs="Calibri"/>
          <w:bCs/>
          <w:sz w:val="14"/>
          <w:szCs w:val="14"/>
        </w:rPr>
        <w:t>) is fixed, then briefly press on its back.</w:t>
      </w:r>
    </w:p>
    <w:p w14:paraId="3DD44982" w14:textId="77777777" w:rsidR="00874451" w:rsidRPr="002E37F1" w:rsidRDefault="00874451" w:rsidP="00874451">
      <w:pPr>
        <w:tabs>
          <w:tab w:val="left" w:pos="142"/>
        </w:tabs>
        <w:autoSpaceDE w:val="0"/>
        <w:spacing w:after="0" w:line="180" w:lineRule="exact"/>
        <w:jc w:val="both"/>
        <w:rPr>
          <w:rFonts w:ascii="Roboto Condensed" w:hAnsi="Roboto Condensed" w:cs="Calibri"/>
          <w:b/>
          <w:bCs/>
          <w:caps/>
          <w:sz w:val="14"/>
          <w:szCs w:val="14"/>
        </w:rPr>
      </w:pPr>
    </w:p>
    <w:p w14:paraId="1414C2C4"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r w:rsidRPr="002E37F1">
        <w:rPr>
          <w:rFonts w:ascii="Roboto Condensed" w:hAnsi="Roboto Condensed" w:cs="Calibri"/>
          <w:b/>
          <w:bCs/>
          <w:caps/>
          <w:sz w:val="14"/>
          <w:szCs w:val="14"/>
        </w:rPr>
        <w:t>Speed control (14)</w:t>
      </w:r>
    </w:p>
    <w:p w14:paraId="7B809811" w14:textId="77777777" w:rsidR="00874451" w:rsidRPr="002E37F1" w:rsidRDefault="00874451" w:rsidP="00874451">
      <w:pPr>
        <w:tabs>
          <w:tab w:val="left" w:pos="142"/>
        </w:tabs>
        <w:autoSpaceDE w:val="0"/>
        <w:spacing w:after="0" w:line="180" w:lineRule="exact"/>
        <w:jc w:val="both"/>
        <w:rPr>
          <w:rFonts w:ascii="Roboto Condensed" w:hAnsi="Roboto Condensed" w:cs="Calibri"/>
          <w:b/>
          <w:bCs/>
          <w:caps/>
          <w:sz w:val="14"/>
          <w:szCs w:val="14"/>
        </w:rPr>
      </w:pPr>
      <w:r w:rsidRPr="002E37F1">
        <w:rPr>
          <w:rFonts w:ascii="Roboto Condensed" w:hAnsi="Roboto Condensed" w:cs="Calibri"/>
          <w:bCs/>
          <w:sz w:val="14"/>
          <w:szCs w:val="14"/>
        </w:rPr>
        <w:t>In some models, there is speed control device (</w:t>
      </w:r>
      <w:r w:rsidRPr="002E37F1">
        <w:rPr>
          <w:rFonts w:ascii="Roboto Condensed" w:hAnsi="Roboto Condensed" w:cs="Calibri"/>
          <w:b/>
          <w:bCs/>
          <w:sz w:val="14"/>
          <w:szCs w:val="14"/>
        </w:rPr>
        <w:t>14</w:t>
      </w:r>
      <w:r w:rsidRPr="002E37F1">
        <w:rPr>
          <w:rFonts w:ascii="Roboto Condensed" w:hAnsi="Roboto Condensed" w:cs="Calibri"/>
          <w:bCs/>
          <w:sz w:val="14"/>
          <w:szCs w:val="14"/>
        </w:rPr>
        <w:t>). His appointment basis - to promote quality and quick processing of different types of material. For wood requires a lower rate of revolutions per minute than for concrete.</w:t>
      </w:r>
    </w:p>
    <w:p w14:paraId="0F56AD3B" w14:textId="77777777" w:rsidR="00874451" w:rsidRPr="002E37F1" w:rsidRDefault="00874451" w:rsidP="00874451">
      <w:pPr>
        <w:tabs>
          <w:tab w:val="left" w:pos="142"/>
        </w:tabs>
        <w:autoSpaceDE w:val="0"/>
        <w:spacing w:after="0" w:line="180" w:lineRule="exact"/>
        <w:jc w:val="both"/>
        <w:rPr>
          <w:rFonts w:ascii="Roboto Condensed" w:hAnsi="Roboto Condensed" w:cs="Calibri"/>
          <w:b/>
          <w:bCs/>
          <w:caps/>
          <w:sz w:val="14"/>
          <w:szCs w:val="14"/>
        </w:rPr>
      </w:pPr>
    </w:p>
    <w:p w14:paraId="0B405706"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r w:rsidRPr="002E37F1">
        <w:rPr>
          <w:rFonts w:ascii="Roboto Condensed" w:hAnsi="Roboto Condensed" w:cs="Calibri"/>
          <w:b/>
          <w:bCs/>
          <w:caps/>
          <w:sz w:val="14"/>
          <w:szCs w:val="14"/>
        </w:rPr>
        <w:t>Rough (</w:t>
      </w:r>
      <w:proofErr w:type="gramStart"/>
      <w:r w:rsidRPr="002E37F1">
        <w:rPr>
          <w:rFonts w:ascii="Roboto Condensed" w:hAnsi="Roboto Condensed" w:cs="Calibri"/>
          <w:b/>
          <w:bCs/>
          <w:caps/>
          <w:sz w:val="14"/>
          <w:szCs w:val="14"/>
        </w:rPr>
        <w:t>roughing )</w:t>
      </w:r>
      <w:proofErr w:type="gramEnd"/>
      <w:r w:rsidRPr="002E37F1">
        <w:rPr>
          <w:rFonts w:ascii="Roboto Condensed" w:hAnsi="Roboto Condensed" w:cs="Calibri"/>
          <w:b/>
          <w:bCs/>
          <w:caps/>
          <w:sz w:val="14"/>
          <w:szCs w:val="14"/>
        </w:rPr>
        <w:t xml:space="preserve"> grinding</w:t>
      </w:r>
    </w:p>
    <w:p w14:paraId="3E574990"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r w:rsidRPr="002E37F1">
        <w:rPr>
          <w:rFonts w:ascii="Roboto Condensed" w:hAnsi="Roboto Condensed" w:cs="Calibri"/>
          <w:bCs/>
          <w:sz w:val="14"/>
          <w:szCs w:val="14"/>
        </w:rPr>
        <w:t xml:space="preserve">For rough grinding, the best result is achieved if the instrument is supplied to the workpiece at an angle ranging from 30 ° to 40 </w:t>
      </w:r>
      <w:proofErr w:type="gramStart"/>
      <w:r w:rsidRPr="002E37F1">
        <w:rPr>
          <w:rFonts w:ascii="Roboto Condensed" w:hAnsi="Roboto Condensed" w:cs="Calibri"/>
          <w:bCs/>
          <w:sz w:val="14"/>
          <w:szCs w:val="14"/>
        </w:rPr>
        <w:t>°.In</w:t>
      </w:r>
      <w:proofErr w:type="gramEnd"/>
      <w:r w:rsidRPr="002E37F1">
        <w:rPr>
          <w:rFonts w:ascii="Roboto Condensed" w:hAnsi="Roboto Condensed" w:cs="Calibri"/>
          <w:bCs/>
          <w:sz w:val="14"/>
          <w:szCs w:val="14"/>
        </w:rPr>
        <w:t xml:space="preserve"> operation make reciprocating </w:t>
      </w:r>
      <w:r w:rsidRPr="002E37F1">
        <w:rPr>
          <w:rFonts w:ascii="Roboto Condensed" w:hAnsi="Roboto Condensed" w:cs="Calibri"/>
          <w:bCs/>
          <w:sz w:val="14"/>
          <w:szCs w:val="14"/>
        </w:rPr>
        <w:lastRenderedPageBreak/>
        <w:t xml:space="preserve">movement with a moderate pressure on the tool. </w:t>
      </w:r>
      <w:proofErr w:type="gramStart"/>
      <w:r w:rsidRPr="002E37F1">
        <w:rPr>
          <w:rFonts w:ascii="Roboto Condensed" w:hAnsi="Roboto Condensed" w:cs="Calibri"/>
          <w:bCs/>
          <w:sz w:val="14"/>
          <w:szCs w:val="14"/>
        </w:rPr>
        <w:t>Thus</w:t>
      </w:r>
      <w:proofErr w:type="gramEnd"/>
      <w:r w:rsidRPr="002E37F1">
        <w:rPr>
          <w:rFonts w:ascii="Roboto Condensed" w:hAnsi="Roboto Condensed" w:cs="Calibri"/>
          <w:bCs/>
          <w:sz w:val="14"/>
          <w:szCs w:val="14"/>
        </w:rPr>
        <w:t xml:space="preserve"> you avoid too much heat and discoloration of the processed material / surface, grooves are not formed.</w:t>
      </w:r>
    </w:p>
    <w:p w14:paraId="35ADDE9F"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r w:rsidRPr="002E37F1">
        <w:rPr>
          <w:rFonts w:ascii="Roboto Condensed" w:hAnsi="Roboto Condensed" w:cs="Calibri"/>
          <w:bCs/>
          <w:sz w:val="14"/>
          <w:szCs w:val="14"/>
        </w:rPr>
        <w:t>In any case not allowed to use for rough cutting discs for roughing grinding.</w:t>
      </w:r>
    </w:p>
    <w:p w14:paraId="6A425446"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r w:rsidRPr="002E37F1">
        <w:rPr>
          <w:rFonts w:ascii="Roboto Condensed" w:hAnsi="Roboto Condensed" w:cs="Calibri"/>
          <w:bCs/>
          <w:sz w:val="14"/>
          <w:szCs w:val="14"/>
        </w:rPr>
        <w:t>Coated Abrasive disk can handle convex surfaces and profiles (grinding circuits).</w:t>
      </w:r>
    </w:p>
    <w:p w14:paraId="0DA7EB75" w14:textId="77777777" w:rsidR="00874451" w:rsidRPr="002E37F1" w:rsidRDefault="00874451" w:rsidP="00874451">
      <w:pPr>
        <w:tabs>
          <w:tab w:val="left" w:pos="142"/>
        </w:tabs>
        <w:autoSpaceDE w:val="0"/>
        <w:spacing w:after="0" w:line="180" w:lineRule="exact"/>
        <w:jc w:val="both"/>
        <w:rPr>
          <w:rFonts w:ascii="Roboto Condensed" w:hAnsi="Roboto Condensed" w:cs="Calibri"/>
          <w:b/>
          <w:bCs/>
          <w:sz w:val="14"/>
          <w:szCs w:val="14"/>
        </w:rPr>
      </w:pPr>
      <w:r w:rsidRPr="002E37F1">
        <w:rPr>
          <w:rFonts w:ascii="Roboto Condensed" w:hAnsi="Roboto Condensed" w:cs="Calibri"/>
          <w:bCs/>
          <w:sz w:val="14"/>
          <w:szCs w:val="14"/>
        </w:rPr>
        <w:t>Coated Abrasive disks have a much longer service life, have little weight, create less noise, allow to achieve a better surface finish than conventional grinding disks.</w:t>
      </w:r>
    </w:p>
    <w:p w14:paraId="7865FF6E" w14:textId="77777777" w:rsidR="00874451" w:rsidRPr="002E37F1" w:rsidRDefault="00874451" w:rsidP="00874451">
      <w:pPr>
        <w:tabs>
          <w:tab w:val="left" w:pos="142"/>
        </w:tabs>
        <w:autoSpaceDE w:val="0"/>
        <w:spacing w:after="0" w:line="180" w:lineRule="exact"/>
        <w:jc w:val="both"/>
        <w:rPr>
          <w:rFonts w:ascii="Roboto Condensed" w:hAnsi="Roboto Condensed" w:cs="Calibri"/>
          <w:b/>
          <w:bCs/>
          <w:sz w:val="14"/>
          <w:szCs w:val="14"/>
        </w:rPr>
      </w:pPr>
    </w:p>
    <w:p w14:paraId="7C0517D1"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r w:rsidRPr="002E37F1">
        <w:rPr>
          <w:rFonts w:ascii="Roboto Condensed" w:hAnsi="Roboto Condensed" w:cs="Calibri"/>
          <w:b/>
          <w:bCs/>
          <w:sz w:val="14"/>
          <w:szCs w:val="14"/>
        </w:rPr>
        <w:t>CUTTING WORKS</w:t>
      </w:r>
    </w:p>
    <w:p w14:paraId="6A6FACAD"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r w:rsidRPr="002E37F1">
        <w:rPr>
          <w:rFonts w:ascii="Roboto Condensed" w:hAnsi="Roboto Condensed" w:cs="Calibri"/>
          <w:bCs/>
          <w:sz w:val="14"/>
          <w:szCs w:val="14"/>
        </w:rPr>
        <w:t xml:space="preserve">When cutting with cutting disc, do not need to apply pressure on the tool to warp it or perform an oscillatory motion. Do not brake </w:t>
      </w:r>
      <w:proofErr w:type="gramStart"/>
      <w:r w:rsidRPr="002E37F1">
        <w:rPr>
          <w:rFonts w:ascii="Roboto Condensed" w:hAnsi="Roboto Condensed" w:cs="Calibri"/>
          <w:bCs/>
          <w:sz w:val="14"/>
          <w:szCs w:val="14"/>
        </w:rPr>
        <w:t>cutting</w:t>
      </w:r>
      <w:proofErr w:type="gramEnd"/>
      <w:r w:rsidRPr="002E37F1">
        <w:rPr>
          <w:rFonts w:ascii="Roboto Condensed" w:hAnsi="Roboto Condensed" w:cs="Calibri"/>
          <w:bCs/>
          <w:sz w:val="14"/>
          <w:szCs w:val="14"/>
        </w:rPr>
        <w:t xml:space="preserve"> wheel with lateral pressure.</w:t>
      </w:r>
    </w:p>
    <w:p w14:paraId="59405D83"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r w:rsidRPr="002E37F1">
        <w:rPr>
          <w:rFonts w:ascii="Roboto Condensed" w:hAnsi="Roboto Condensed" w:cs="Calibri"/>
          <w:bCs/>
          <w:sz w:val="14"/>
          <w:szCs w:val="14"/>
        </w:rPr>
        <w:t xml:space="preserve">Always keep the tool against the direction of rotation. </w:t>
      </w:r>
      <w:proofErr w:type="gramStart"/>
      <w:r w:rsidRPr="002E37F1">
        <w:rPr>
          <w:rFonts w:ascii="Roboto Condensed" w:hAnsi="Roboto Condensed" w:cs="Calibri"/>
          <w:bCs/>
          <w:sz w:val="14"/>
          <w:szCs w:val="14"/>
        </w:rPr>
        <w:t>Otherwise</w:t>
      </w:r>
      <w:proofErr w:type="gramEnd"/>
      <w:r w:rsidRPr="002E37F1">
        <w:rPr>
          <w:rFonts w:ascii="Roboto Condensed" w:hAnsi="Roboto Condensed" w:cs="Calibri"/>
          <w:bCs/>
          <w:sz w:val="14"/>
          <w:szCs w:val="14"/>
        </w:rPr>
        <w:t xml:space="preserve"> there is a risk of uncontrolled exit slit.</w:t>
      </w:r>
    </w:p>
    <w:p w14:paraId="15503D50" w14:textId="77777777" w:rsidR="00874451" w:rsidRPr="002E37F1" w:rsidRDefault="00874451" w:rsidP="00874451">
      <w:pPr>
        <w:tabs>
          <w:tab w:val="left" w:pos="142"/>
        </w:tabs>
        <w:autoSpaceDE w:val="0"/>
        <w:spacing w:after="0" w:line="180" w:lineRule="exact"/>
        <w:jc w:val="both"/>
        <w:rPr>
          <w:rFonts w:ascii="Roboto Condensed" w:hAnsi="Roboto Condensed" w:cs="Calibri"/>
          <w:b/>
          <w:bCs/>
          <w:i/>
          <w:iCs/>
          <w:sz w:val="14"/>
          <w:szCs w:val="14"/>
        </w:rPr>
      </w:pPr>
      <w:r w:rsidRPr="002E37F1">
        <w:rPr>
          <w:rFonts w:ascii="Roboto Condensed" w:hAnsi="Roboto Condensed" w:cs="Calibri"/>
          <w:bCs/>
          <w:sz w:val="14"/>
          <w:szCs w:val="14"/>
        </w:rPr>
        <w:t>For cutting profiles or square tube cut start at the smallest cross section.</w:t>
      </w:r>
    </w:p>
    <w:p w14:paraId="424CEDEB" w14:textId="77777777" w:rsidR="00874451" w:rsidRPr="009F70B8" w:rsidRDefault="00874451" w:rsidP="00874451">
      <w:pPr>
        <w:tabs>
          <w:tab w:val="left" w:pos="142"/>
        </w:tabs>
        <w:autoSpaceDE w:val="0"/>
        <w:spacing w:after="0" w:line="180" w:lineRule="exact"/>
        <w:jc w:val="both"/>
        <w:rPr>
          <w:rFonts w:ascii="Roboto Condensed" w:hAnsi="Roboto Condensed" w:cs="Calibri"/>
          <w:bCs/>
          <w:sz w:val="14"/>
          <w:szCs w:val="14"/>
        </w:rPr>
      </w:pPr>
      <w:r w:rsidRPr="009F70B8">
        <w:rPr>
          <w:rFonts w:ascii="Roboto Condensed" w:hAnsi="Roboto Condensed" w:cs="Calibri"/>
          <w:b/>
          <w:bCs/>
          <w:sz w:val="14"/>
          <w:szCs w:val="14"/>
        </w:rPr>
        <w:t>NOTES!</w:t>
      </w:r>
    </w:p>
    <w:p w14:paraId="1C5031A1" w14:textId="77777777" w:rsidR="00874451" w:rsidRPr="00E92BD2" w:rsidRDefault="00874451" w:rsidP="00652E7A">
      <w:pPr>
        <w:pStyle w:val="ab"/>
        <w:numPr>
          <w:ilvl w:val="0"/>
          <w:numId w:val="56"/>
        </w:numPr>
        <w:tabs>
          <w:tab w:val="left" w:pos="142"/>
        </w:tabs>
        <w:suppressAutoHyphens/>
        <w:autoSpaceDE w:val="0"/>
        <w:spacing w:after="0" w:line="180" w:lineRule="exact"/>
        <w:ind w:left="417"/>
        <w:rPr>
          <w:rFonts w:ascii="Roboto Condensed" w:hAnsi="Roboto Condensed" w:cs="Calibri"/>
          <w:bCs/>
          <w:sz w:val="14"/>
          <w:szCs w:val="14"/>
        </w:rPr>
      </w:pPr>
      <w:r w:rsidRPr="00E92BD2">
        <w:rPr>
          <w:rFonts w:ascii="Roboto Condensed" w:hAnsi="Roboto Condensed" w:cs="Calibri"/>
          <w:bCs/>
          <w:sz w:val="14"/>
          <w:szCs w:val="14"/>
        </w:rPr>
        <w:t>In order to not accidentally damage during power cord, always make sure it is in a right position,</w:t>
      </w:r>
    </w:p>
    <w:p w14:paraId="4B8CBE7C" w14:textId="77777777" w:rsidR="00874451" w:rsidRPr="00E92BD2" w:rsidRDefault="00874451" w:rsidP="00652E7A">
      <w:pPr>
        <w:pStyle w:val="ab"/>
        <w:numPr>
          <w:ilvl w:val="0"/>
          <w:numId w:val="56"/>
        </w:numPr>
        <w:tabs>
          <w:tab w:val="left" w:pos="142"/>
        </w:tabs>
        <w:suppressAutoHyphens/>
        <w:autoSpaceDE w:val="0"/>
        <w:spacing w:after="0" w:line="180" w:lineRule="exact"/>
        <w:ind w:left="417"/>
        <w:rPr>
          <w:rFonts w:ascii="Roboto Condensed" w:hAnsi="Roboto Condensed" w:cs="Calibri"/>
          <w:bCs/>
          <w:sz w:val="14"/>
          <w:szCs w:val="14"/>
        </w:rPr>
      </w:pPr>
      <w:r w:rsidRPr="00E92BD2">
        <w:rPr>
          <w:rFonts w:ascii="Roboto Condensed" w:hAnsi="Roboto Condensed" w:cs="Calibri"/>
          <w:bCs/>
          <w:sz w:val="14"/>
          <w:szCs w:val="14"/>
        </w:rPr>
        <w:t xml:space="preserve">Be prepared that the contact of the cutting or grinding disc with the material / surface or detail causes beam of sparks. Hold the tool in such way, that protective cover could as much as </w:t>
      </w:r>
      <w:proofErr w:type="gramStart"/>
      <w:r w:rsidRPr="00E92BD2">
        <w:rPr>
          <w:rFonts w:ascii="Roboto Condensed" w:hAnsi="Roboto Condensed" w:cs="Calibri"/>
          <w:bCs/>
          <w:sz w:val="14"/>
          <w:szCs w:val="14"/>
        </w:rPr>
        <w:t>possible</w:t>
      </w:r>
      <w:proofErr w:type="gramEnd"/>
      <w:r w:rsidRPr="00E92BD2">
        <w:rPr>
          <w:rFonts w:ascii="Roboto Condensed" w:hAnsi="Roboto Condensed" w:cs="Calibri"/>
          <w:bCs/>
          <w:sz w:val="14"/>
          <w:szCs w:val="14"/>
        </w:rPr>
        <w:t xml:space="preserve"> protect you.</w:t>
      </w:r>
    </w:p>
    <w:p w14:paraId="71748272" w14:textId="77777777" w:rsidR="00874451" w:rsidRPr="00E92BD2" w:rsidRDefault="00874451" w:rsidP="00652E7A">
      <w:pPr>
        <w:pStyle w:val="ab"/>
        <w:numPr>
          <w:ilvl w:val="0"/>
          <w:numId w:val="56"/>
        </w:numPr>
        <w:tabs>
          <w:tab w:val="left" w:pos="142"/>
        </w:tabs>
        <w:suppressAutoHyphens/>
        <w:autoSpaceDE w:val="0"/>
        <w:spacing w:after="0" w:line="180" w:lineRule="exact"/>
        <w:ind w:left="417"/>
        <w:rPr>
          <w:rFonts w:ascii="Roboto Condensed" w:hAnsi="Roboto Condensed" w:cs="Calibri"/>
          <w:bCs/>
          <w:sz w:val="14"/>
          <w:szCs w:val="14"/>
        </w:rPr>
      </w:pPr>
      <w:r w:rsidRPr="00E92BD2">
        <w:rPr>
          <w:rFonts w:ascii="Roboto Condensed" w:hAnsi="Roboto Condensed" w:cs="Calibri"/>
          <w:bCs/>
          <w:sz w:val="14"/>
          <w:szCs w:val="14"/>
        </w:rPr>
        <w:t>Check the direction of rotation of the disk.</w:t>
      </w:r>
    </w:p>
    <w:p w14:paraId="1DBD42BB"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p>
    <w:p w14:paraId="00B5C865" w14:textId="77777777" w:rsidR="00874451" w:rsidRPr="002E37F1" w:rsidRDefault="00874451" w:rsidP="00E92BD2">
      <w:pPr>
        <w:pStyle w:val="1"/>
        <w:keepLines/>
        <w:tabs>
          <w:tab w:val="left" w:pos="142"/>
          <w:tab w:val="num" w:pos="432"/>
        </w:tabs>
        <w:spacing w:line="180" w:lineRule="exact"/>
        <w:ind w:left="0"/>
        <w:jc w:val="both"/>
        <w:rPr>
          <w:rFonts w:ascii="Roboto Condensed" w:hAnsi="Roboto Condensed"/>
          <w:sz w:val="14"/>
          <w:szCs w:val="14"/>
          <w:lang w:val="en-US"/>
        </w:rPr>
      </w:pPr>
      <w:r w:rsidRPr="002E37F1">
        <w:rPr>
          <w:rFonts w:ascii="Roboto Condensed" w:hAnsi="Roboto Condensed"/>
          <w:sz w:val="14"/>
          <w:szCs w:val="14"/>
          <w:lang w:val="en-US"/>
        </w:rPr>
        <w:t>STORAGE AND MAINTENANCE</w:t>
      </w:r>
    </w:p>
    <w:p w14:paraId="58D5709B"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r w:rsidRPr="002E37F1">
        <w:rPr>
          <w:rFonts w:ascii="Roboto Condensed" w:hAnsi="Roboto Condensed" w:cs="Calibri"/>
          <w:b/>
          <w:bCs/>
          <w:sz w:val="14"/>
          <w:szCs w:val="14"/>
        </w:rPr>
        <w:t xml:space="preserve">ATTENTION! </w:t>
      </w:r>
      <w:r w:rsidRPr="002E37F1">
        <w:rPr>
          <w:rFonts w:ascii="Roboto Condensed" w:hAnsi="Roboto Condensed" w:cs="Calibri"/>
          <w:bCs/>
          <w:sz w:val="14"/>
          <w:szCs w:val="14"/>
        </w:rPr>
        <w:t>Keep the tool in a dry place, out of reach of children.</w:t>
      </w:r>
    </w:p>
    <w:p w14:paraId="0F4DC0B5"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p>
    <w:p w14:paraId="34E688E4"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r w:rsidRPr="002E37F1">
        <w:rPr>
          <w:rFonts w:ascii="Roboto Condensed" w:hAnsi="Roboto Condensed" w:cs="Calibri"/>
          <w:b/>
          <w:bCs/>
          <w:sz w:val="14"/>
          <w:szCs w:val="14"/>
        </w:rPr>
        <w:t>MAINTENANCE</w:t>
      </w:r>
    </w:p>
    <w:p w14:paraId="0B1E61F5" w14:textId="77777777" w:rsidR="00874451" w:rsidRPr="00E92BD2" w:rsidRDefault="00874451" w:rsidP="00652E7A">
      <w:pPr>
        <w:pStyle w:val="ab"/>
        <w:numPr>
          <w:ilvl w:val="0"/>
          <w:numId w:val="55"/>
        </w:numPr>
        <w:tabs>
          <w:tab w:val="left" w:pos="142"/>
        </w:tabs>
        <w:suppressAutoHyphens/>
        <w:autoSpaceDE w:val="0"/>
        <w:spacing w:after="0" w:line="180" w:lineRule="exact"/>
        <w:ind w:left="417"/>
        <w:rPr>
          <w:rFonts w:ascii="Roboto Condensed" w:hAnsi="Roboto Condensed" w:cs="Calibri"/>
          <w:bCs/>
          <w:sz w:val="14"/>
          <w:szCs w:val="14"/>
        </w:rPr>
      </w:pPr>
      <w:r w:rsidRPr="00E92BD2">
        <w:rPr>
          <w:rFonts w:ascii="Roboto Condensed" w:hAnsi="Roboto Condensed" w:cs="Calibri"/>
          <w:bCs/>
          <w:sz w:val="14"/>
          <w:szCs w:val="14"/>
        </w:rPr>
        <w:t>After work, it is necessary to clean the power tool from chips, dust and other foreign matter. Particular attention should be paid to the ventilation holes (air vents).</w:t>
      </w:r>
    </w:p>
    <w:p w14:paraId="27A0A04A" w14:textId="77777777" w:rsidR="00874451" w:rsidRPr="00E92BD2" w:rsidRDefault="00874451" w:rsidP="00652E7A">
      <w:pPr>
        <w:pStyle w:val="ab"/>
        <w:numPr>
          <w:ilvl w:val="0"/>
          <w:numId w:val="55"/>
        </w:numPr>
        <w:tabs>
          <w:tab w:val="left" w:pos="142"/>
        </w:tabs>
        <w:suppressAutoHyphens/>
        <w:autoSpaceDE w:val="0"/>
        <w:spacing w:after="0" w:line="180" w:lineRule="exact"/>
        <w:ind w:left="417"/>
        <w:rPr>
          <w:rFonts w:ascii="Roboto Condensed" w:hAnsi="Roboto Condensed" w:cs="Calibri"/>
          <w:bCs/>
          <w:sz w:val="14"/>
          <w:szCs w:val="14"/>
        </w:rPr>
      </w:pPr>
      <w:r w:rsidRPr="00E92BD2">
        <w:rPr>
          <w:rFonts w:ascii="Roboto Condensed" w:hAnsi="Roboto Condensed" w:cs="Calibri"/>
          <w:bCs/>
          <w:sz w:val="14"/>
          <w:szCs w:val="14"/>
        </w:rPr>
        <w:t>To clean the housing, do not use cleaning agents that can lead to the formation of rust on the metal parts of the product, or damage to the plastic surface.</w:t>
      </w:r>
    </w:p>
    <w:p w14:paraId="5831F7C5" w14:textId="77777777" w:rsidR="00874451" w:rsidRPr="00E92BD2" w:rsidRDefault="00874451" w:rsidP="00652E7A">
      <w:pPr>
        <w:pStyle w:val="ab"/>
        <w:numPr>
          <w:ilvl w:val="0"/>
          <w:numId w:val="55"/>
        </w:numPr>
        <w:tabs>
          <w:tab w:val="left" w:pos="142"/>
        </w:tabs>
        <w:suppressAutoHyphens/>
        <w:autoSpaceDE w:val="0"/>
        <w:spacing w:after="0" w:line="180" w:lineRule="exact"/>
        <w:ind w:left="417"/>
        <w:rPr>
          <w:rFonts w:ascii="Roboto Condensed" w:hAnsi="Roboto Condensed" w:cs="Calibri"/>
          <w:bCs/>
          <w:sz w:val="14"/>
          <w:szCs w:val="14"/>
        </w:rPr>
      </w:pPr>
      <w:r w:rsidRPr="00E92BD2">
        <w:rPr>
          <w:rFonts w:ascii="Roboto Condensed" w:hAnsi="Roboto Condensed" w:cs="Calibri"/>
          <w:bCs/>
          <w:sz w:val="14"/>
          <w:szCs w:val="14"/>
        </w:rPr>
        <w:t>As a result of the disks and the carbon brushes wear out. Pay close attention to their condition and timely replace (to replace the carbon brushes it is needed to contact an authorized service center).</w:t>
      </w:r>
    </w:p>
    <w:p w14:paraId="0FFB25F3" w14:textId="77777777" w:rsidR="00874451" w:rsidRPr="002E37F1" w:rsidRDefault="00874451" w:rsidP="00874451">
      <w:pPr>
        <w:tabs>
          <w:tab w:val="left" w:pos="142"/>
        </w:tabs>
        <w:autoSpaceDE w:val="0"/>
        <w:spacing w:after="0" w:line="180" w:lineRule="exact"/>
        <w:jc w:val="both"/>
        <w:rPr>
          <w:rFonts w:ascii="Roboto Condensed" w:hAnsi="Roboto Condensed" w:cs="Calibri"/>
          <w:bCs/>
          <w:sz w:val="14"/>
          <w:szCs w:val="14"/>
        </w:rPr>
      </w:pPr>
    </w:p>
    <w:p w14:paraId="30EB858A" w14:textId="77777777" w:rsidR="00874451" w:rsidRPr="002E37F1" w:rsidRDefault="00874451" w:rsidP="00E92BD2">
      <w:pPr>
        <w:pStyle w:val="1"/>
        <w:keepLines/>
        <w:tabs>
          <w:tab w:val="left" w:pos="142"/>
          <w:tab w:val="num" w:pos="432"/>
        </w:tabs>
        <w:spacing w:line="180" w:lineRule="exact"/>
        <w:ind w:left="0"/>
        <w:jc w:val="both"/>
        <w:rPr>
          <w:rFonts w:ascii="Roboto Condensed" w:hAnsi="Roboto Condensed"/>
          <w:sz w:val="14"/>
          <w:szCs w:val="14"/>
          <w:lang w:val="en-US"/>
        </w:rPr>
      </w:pPr>
      <w:r w:rsidRPr="002E37F1">
        <w:rPr>
          <w:rFonts w:ascii="Roboto Condensed" w:hAnsi="Roboto Condensed"/>
          <w:sz w:val="14"/>
          <w:szCs w:val="14"/>
          <w:lang w:val="en-US"/>
        </w:rPr>
        <w:t>UTILIZATION</w:t>
      </w:r>
    </w:p>
    <w:p w14:paraId="566EC3B1" w14:textId="27F8E8C4" w:rsidR="00874451" w:rsidRPr="002E37F1" w:rsidRDefault="00874451" w:rsidP="00874451">
      <w:pPr>
        <w:tabs>
          <w:tab w:val="left" w:pos="142"/>
        </w:tabs>
        <w:autoSpaceDE w:val="0"/>
        <w:spacing w:after="0" w:line="180" w:lineRule="exact"/>
        <w:jc w:val="both"/>
        <w:rPr>
          <w:rFonts w:ascii="Roboto Condensed" w:hAnsi="Roboto Condensed" w:cs="Calibri"/>
          <w:b/>
          <w:bCs/>
          <w:sz w:val="14"/>
          <w:szCs w:val="14"/>
        </w:rPr>
      </w:pPr>
      <w:r w:rsidRPr="002E37F1">
        <w:rPr>
          <w:rFonts w:ascii="Roboto Condensed" w:hAnsi="Roboto Condensed" w:cs="Calibri"/>
          <w:sz w:val="14"/>
          <w:szCs w:val="14"/>
        </w:rPr>
        <w:t>When disposing of out of life</w:t>
      </w:r>
      <w:r w:rsidR="00C2373D">
        <w:rPr>
          <w:rFonts w:ascii="Roboto Condensed" w:hAnsi="Roboto Condensed" w:cs="Calibri"/>
          <w:sz w:val="14"/>
          <w:szCs w:val="14"/>
        </w:rPr>
        <w:t xml:space="preserve"> </w:t>
      </w:r>
      <w:r w:rsidRPr="002E37F1">
        <w:rPr>
          <w:rFonts w:ascii="Roboto Condensed" w:hAnsi="Roboto Condensed" w:cs="Calibri"/>
          <w:sz w:val="14"/>
          <w:szCs w:val="14"/>
        </w:rPr>
        <w:t xml:space="preserve">the power tool </w:t>
      </w:r>
      <w:proofErr w:type="gramStart"/>
      <w:r w:rsidRPr="002E37F1">
        <w:rPr>
          <w:rFonts w:ascii="Roboto Condensed" w:hAnsi="Roboto Condensed" w:cs="Calibri"/>
          <w:sz w:val="14"/>
          <w:szCs w:val="14"/>
        </w:rPr>
        <w:t>take</w:t>
      </w:r>
      <w:proofErr w:type="gramEnd"/>
      <w:r w:rsidRPr="002E37F1">
        <w:rPr>
          <w:rFonts w:ascii="Roboto Condensed" w:hAnsi="Roboto Condensed" w:cs="Calibri"/>
          <w:sz w:val="14"/>
          <w:szCs w:val="14"/>
        </w:rPr>
        <w:t xml:space="preserve"> all measures to prevent damage to the environment. It is not necessary to try to burn it yourself or destroy the tool. It is strongly advised to contact the specific service.</w:t>
      </w:r>
    </w:p>
    <w:p w14:paraId="72563EDB" w14:textId="77777777" w:rsidR="00874451" w:rsidRPr="002E37F1" w:rsidRDefault="00874451" w:rsidP="00874451">
      <w:pPr>
        <w:tabs>
          <w:tab w:val="left" w:pos="142"/>
        </w:tabs>
        <w:autoSpaceDE w:val="0"/>
        <w:spacing w:after="0" w:line="180" w:lineRule="exact"/>
        <w:jc w:val="both"/>
        <w:rPr>
          <w:rFonts w:ascii="Roboto Condensed" w:hAnsi="Roboto Condensed" w:cs="Calibri"/>
          <w:b/>
          <w:bCs/>
          <w:sz w:val="14"/>
          <w:szCs w:val="14"/>
        </w:rPr>
      </w:pPr>
    </w:p>
    <w:p w14:paraId="71B6446D" w14:textId="77777777" w:rsidR="00874451" w:rsidRPr="002E37F1" w:rsidRDefault="00874451" w:rsidP="00E92BD2">
      <w:pPr>
        <w:pStyle w:val="1"/>
        <w:keepLines/>
        <w:tabs>
          <w:tab w:val="left" w:pos="142"/>
          <w:tab w:val="num" w:pos="432"/>
        </w:tabs>
        <w:spacing w:line="180" w:lineRule="exact"/>
        <w:ind w:left="0"/>
        <w:jc w:val="both"/>
        <w:rPr>
          <w:rFonts w:ascii="Roboto Condensed" w:hAnsi="Roboto Condensed"/>
          <w:sz w:val="14"/>
          <w:szCs w:val="14"/>
          <w:lang w:val="en-US"/>
        </w:rPr>
      </w:pPr>
      <w:r w:rsidRPr="002E37F1">
        <w:rPr>
          <w:rFonts w:ascii="Roboto Condensed" w:hAnsi="Roboto Condensed"/>
          <w:sz w:val="14"/>
          <w:szCs w:val="14"/>
          <w:lang w:val="en-US"/>
        </w:rPr>
        <w:t>SERVICE TIME</w:t>
      </w:r>
    </w:p>
    <w:p w14:paraId="786C06F3" w14:textId="77777777" w:rsidR="00874451" w:rsidRPr="002E37F1" w:rsidRDefault="00874451" w:rsidP="00874451">
      <w:pPr>
        <w:tabs>
          <w:tab w:val="left" w:pos="142"/>
        </w:tabs>
        <w:autoSpaceDE w:val="0"/>
        <w:spacing w:after="0" w:line="180" w:lineRule="exact"/>
        <w:jc w:val="both"/>
        <w:rPr>
          <w:rFonts w:ascii="Roboto Condensed" w:hAnsi="Roboto Condensed" w:cs="Calibri"/>
          <w:sz w:val="14"/>
          <w:szCs w:val="14"/>
        </w:rPr>
      </w:pPr>
      <w:r w:rsidRPr="002E37F1">
        <w:rPr>
          <w:rFonts w:ascii="Roboto Condensed" w:hAnsi="Roboto Condensed" w:cs="Calibri"/>
          <w:sz w:val="14"/>
          <w:szCs w:val="14"/>
        </w:rPr>
        <w:t xml:space="preserve">This product is in compliance with all the requirements specified in this manual should serve at least 3 years, and </w:t>
      </w:r>
      <w:r w:rsidRPr="002E37F1">
        <w:rPr>
          <w:rFonts w:ascii="Roboto Condensed" w:hAnsi="Roboto Condensed" w:cs="Calibri"/>
          <w:sz w:val="14"/>
          <w:szCs w:val="14"/>
        </w:rPr>
        <w:t>with care and careful handling and a much longer period of time.</w:t>
      </w:r>
    </w:p>
    <w:p w14:paraId="63539422" w14:textId="4B5AB025" w:rsidR="00874451" w:rsidRDefault="00874451" w:rsidP="00874451">
      <w:pPr>
        <w:tabs>
          <w:tab w:val="left" w:pos="142"/>
        </w:tabs>
        <w:autoSpaceDE w:val="0"/>
        <w:spacing w:after="0" w:line="180" w:lineRule="exact"/>
        <w:jc w:val="both"/>
        <w:rPr>
          <w:rFonts w:ascii="Roboto Condensed" w:hAnsi="Roboto Condensed" w:cs="Calibri"/>
          <w:sz w:val="14"/>
          <w:szCs w:val="14"/>
        </w:rPr>
      </w:pPr>
      <w:r w:rsidRPr="002E37F1">
        <w:rPr>
          <w:rFonts w:ascii="Roboto Condensed" w:hAnsi="Roboto Condensed" w:cs="Calibri"/>
          <w:sz w:val="14"/>
          <w:szCs w:val="14"/>
        </w:rPr>
        <w:t>The manufacturer reserves the right to make design and component changes without impairing the performance of the product.</w:t>
      </w:r>
    </w:p>
    <w:p w14:paraId="712453C7" w14:textId="77777777" w:rsidR="00C2373D" w:rsidRPr="002E37F1" w:rsidRDefault="00C2373D" w:rsidP="00874451">
      <w:pPr>
        <w:tabs>
          <w:tab w:val="left" w:pos="142"/>
        </w:tabs>
        <w:autoSpaceDE w:val="0"/>
        <w:spacing w:after="0" w:line="180" w:lineRule="exact"/>
        <w:jc w:val="both"/>
        <w:rPr>
          <w:rFonts w:ascii="Roboto Condensed" w:hAnsi="Roboto Condensed" w:cs="Calibri"/>
          <w:b/>
          <w:bCs/>
          <w:sz w:val="14"/>
          <w:szCs w:val="14"/>
        </w:rPr>
      </w:pPr>
    </w:p>
    <w:p w14:paraId="1866BFEF" w14:textId="77777777" w:rsidR="00874451" w:rsidRPr="002E37F1" w:rsidRDefault="00874451" w:rsidP="00874451">
      <w:pPr>
        <w:tabs>
          <w:tab w:val="left" w:pos="142"/>
        </w:tabs>
        <w:autoSpaceDE w:val="0"/>
        <w:spacing w:after="0" w:line="180" w:lineRule="exact"/>
        <w:jc w:val="both"/>
        <w:rPr>
          <w:rFonts w:ascii="Roboto Condensed" w:hAnsi="Roboto Condensed" w:cs="Calibri"/>
          <w:sz w:val="14"/>
          <w:szCs w:val="14"/>
        </w:rPr>
      </w:pPr>
      <w:r w:rsidRPr="002E37F1">
        <w:rPr>
          <w:rFonts w:ascii="Roboto Condensed" w:hAnsi="Roboto Condensed" w:cs="Calibri"/>
          <w:b/>
          <w:bCs/>
          <w:sz w:val="14"/>
          <w:szCs w:val="14"/>
        </w:rPr>
        <w:t xml:space="preserve">ATTENTION! </w:t>
      </w:r>
      <w:r w:rsidRPr="002E37F1">
        <w:rPr>
          <w:rFonts w:ascii="Roboto Condensed" w:hAnsi="Roboto Condensed" w:cs="Calibri"/>
          <w:bCs/>
          <w:sz w:val="14"/>
          <w:szCs w:val="14"/>
        </w:rPr>
        <w:t>When buying a product require checking the full complex and working state, as well as the correct filling warranty card</w:t>
      </w:r>
      <w:r w:rsidRPr="002E37F1">
        <w:rPr>
          <w:rFonts w:ascii="Roboto Condensed" w:hAnsi="Roboto Condensed" w:cs="Calibri"/>
          <w:sz w:val="14"/>
          <w:szCs w:val="14"/>
        </w:rPr>
        <w:t>.</w:t>
      </w:r>
    </w:p>
    <w:p w14:paraId="38DDF6A9" w14:textId="77777777" w:rsidR="00874451" w:rsidRPr="002E37F1" w:rsidRDefault="00874451" w:rsidP="00874451">
      <w:pPr>
        <w:tabs>
          <w:tab w:val="left" w:pos="142"/>
        </w:tabs>
        <w:autoSpaceDE w:val="0"/>
        <w:spacing w:after="0" w:line="180" w:lineRule="exact"/>
        <w:jc w:val="both"/>
        <w:rPr>
          <w:rFonts w:ascii="Roboto Condensed" w:hAnsi="Roboto Condensed" w:cs="Calibri"/>
          <w:sz w:val="14"/>
          <w:szCs w:val="14"/>
        </w:rPr>
      </w:pPr>
    </w:p>
    <w:p w14:paraId="364C8C22" w14:textId="77777777" w:rsidR="00874451" w:rsidRPr="002E37F1" w:rsidRDefault="00874451" w:rsidP="00E92BD2">
      <w:pPr>
        <w:pStyle w:val="1"/>
        <w:keepLines/>
        <w:tabs>
          <w:tab w:val="left" w:pos="142"/>
          <w:tab w:val="num" w:pos="432"/>
        </w:tabs>
        <w:spacing w:line="180" w:lineRule="exact"/>
        <w:ind w:left="0"/>
        <w:jc w:val="both"/>
        <w:rPr>
          <w:rFonts w:ascii="Roboto Condensed" w:hAnsi="Roboto Condensed"/>
          <w:i/>
          <w:sz w:val="14"/>
          <w:szCs w:val="14"/>
          <w:lang w:val="en-US"/>
        </w:rPr>
      </w:pPr>
      <w:r w:rsidRPr="002E37F1">
        <w:rPr>
          <w:rFonts w:ascii="Roboto Condensed" w:hAnsi="Roboto Condensed"/>
          <w:sz w:val="14"/>
          <w:szCs w:val="14"/>
          <w:lang w:val="en-US"/>
        </w:rPr>
        <w:t>COMPONENTS</w:t>
      </w:r>
    </w:p>
    <w:p w14:paraId="31A8CCEB" w14:textId="04BAE59B" w:rsidR="00874451" w:rsidRPr="009F70B8" w:rsidRDefault="00874451" w:rsidP="00874451">
      <w:pPr>
        <w:tabs>
          <w:tab w:val="left" w:pos="142"/>
        </w:tabs>
        <w:autoSpaceDE w:val="0"/>
        <w:spacing w:after="0" w:line="180" w:lineRule="exact"/>
        <w:jc w:val="both"/>
        <w:rPr>
          <w:rFonts w:ascii="Roboto Condensed" w:hAnsi="Roboto Condensed" w:cs="Calibri"/>
          <w:iCs/>
          <w:sz w:val="14"/>
          <w:szCs w:val="14"/>
        </w:rPr>
      </w:pPr>
      <w:r w:rsidRPr="009F70B8">
        <w:rPr>
          <w:rFonts w:ascii="Roboto Condensed" w:hAnsi="Roboto Condensed" w:cs="Calibri"/>
          <w:b/>
          <w:iCs/>
          <w:sz w:val="14"/>
          <w:szCs w:val="14"/>
        </w:rPr>
        <w:t>Angle grinder overall view Pic. 1</w:t>
      </w:r>
    </w:p>
    <w:p w14:paraId="2CD69335" w14:textId="77777777" w:rsidR="00C2373D" w:rsidRPr="000C1934" w:rsidRDefault="00C2373D" w:rsidP="00627750">
      <w:pPr>
        <w:numPr>
          <w:ilvl w:val="0"/>
          <w:numId w:val="18"/>
        </w:numPr>
        <w:tabs>
          <w:tab w:val="left" w:pos="142"/>
        </w:tabs>
        <w:suppressAutoHyphens/>
        <w:autoSpaceDE w:val="0"/>
        <w:spacing w:after="0" w:line="180" w:lineRule="exact"/>
        <w:ind w:left="360"/>
        <w:jc w:val="both"/>
        <w:rPr>
          <w:rFonts w:ascii="Roboto Condensed" w:hAnsi="Roboto Condensed" w:cs="Calibri"/>
          <w:sz w:val="14"/>
          <w:szCs w:val="14"/>
        </w:rPr>
      </w:pPr>
      <w:r w:rsidRPr="000C1934">
        <w:rPr>
          <w:rFonts w:ascii="Roboto Condensed" w:hAnsi="Roboto Condensed" w:cs="Calibri"/>
          <w:sz w:val="14"/>
          <w:szCs w:val="14"/>
        </w:rPr>
        <w:t>Protective housing</w:t>
      </w:r>
    </w:p>
    <w:p w14:paraId="3EDA13AC" w14:textId="77777777" w:rsidR="00C2373D" w:rsidRPr="000C1934" w:rsidRDefault="00C2373D" w:rsidP="00627750">
      <w:pPr>
        <w:numPr>
          <w:ilvl w:val="0"/>
          <w:numId w:val="18"/>
        </w:numPr>
        <w:tabs>
          <w:tab w:val="left" w:pos="142"/>
        </w:tabs>
        <w:suppressAutoHyphens/>
        <w:autoSpaceDE w:val="0"/>
        <w:spacing w:after="0" w:line="180" w:lineRule="exact"/>
        <w:ind w:left="360"/>
        <w:jc w:val="both"/>
        <w:rPr>
          <w:rFonts w:ascii="Roboto Condensed" w:hAnsi="Roboto Condensed" w:cs="Calibri"/>
          <w:sz w:val="14"/>
          <w:szCs w:val="14"/>
        </w:rPr>
      </w:pPr>
      <w:r w:rsidRPr="000C1934">
        <w:rPr>
          <w:rFonts w:ascii="Roboto Condensed" w:hAnsi="Roboto Condensed" w:cs="Calibri"/>
          <w:sz w:val="14"/>
          <w:szCs w:val="14"/>
        </w:rPr>
        <w:t>Housing tightening hex screw</w:t>
      </w:r>
    </w:p>
    <w:p w14:paraId="4F3188E5" w14:textId="77777777" w:rsidR="00C2373D" w:rsidRPr="000C1934" w:rsidRDefault="00C2373D" w:rsidP="00627750">
      <w:pPr>
        <w:numPr>
          <w:ilvl w:val="0"/>
          <w:numId w:val="18"/>
        </w:numPr>
        <w:tabs>
          <w:tab w:val="left" w:pos="142"/>
        </w:tabs>
        <w:suppressAutoHyphens/>
        <w:autoSpaceDE w:val="0"/>
        <w:spacing w:after="0" w:line="180" w:lineRule="exact"/>
        <w:ind w:left="360"/>
        <w:jc w:val="both"/>
        <w:rPr>
          <w:rFonts w:ascii="Roboto Condensed" w:hAnsi="Roboto Condensed" w:cs="Calibri"/>
          <w:sz w:val="14"/>
          <w:szCs w:val="14"/>
        </w:rPr>
      </w:pPr>
      <w:r w:rsidRPr="000C1934">
        <w:rPr>
          <w:rFonts w:ascii="Roboto Condensed" w:hAnsi="Roboto Condensed" w:cs="Calibri"/>
          <w:sz w:val="14"/>
          <w:szCs w:val="14"/>
        </w:rPr>
        <w:t>Gearbox housing neck</w:t>
      </w:r>
    </w:p>
    <w:p w14:paraId="3A5DAA1C" w14:textId="77777777" w:rsidR="00C2373D" w:rsidRPr="000C1934" w:rsidRDefault="00C2373D" w:rsidP="00627750">
      <w:pPr>
        <w:numPr>
          <w:ilvl w:val="0"/>
          <w:numId w:val="18"/>
        </w:numPr>
        <w:tabs>
          <w:tab w:val="left" w:pos="142"/>
        </w:tabs>
        <w:suppressAutoHyphens/>
        <w:autoSpaceDE w:val="0"/>
        <w:spacing w:after="0" w:line="180" w:lineRule="exact"/>
        <w:ind w:left="360"/>
        <w:jc w:val="both"/>
        <w:rPr>
          <w:rFonts w:ascii="Roboto Condensed" w:hAnsi="Roboto Condensed" w:cs="Calibri"/>
          <w:sz w:val="14"/>
          <w:szCs w:val="14"/>
        </w:rPr>
      </w:pPr>
      <w:r w:rsidRPr="000C1934">
        <w:rPr>
          <w:rFonts w:ascii="Roboto Condensed" w:hAnsi="Roboto Condensed" w:cs="Calibri"/>
          <w:sz w:val="14"/>
          <w:szCs w:val="14"/>
        </w:rPr>
        <w:t>Spindle lock pin (spindle retainer)</w:t>
      </w:r>
    </w:p>
    <w:p w14:paraId="3653C3BF" w14:textId="77777777" w:rsidR="00C2373D" w:rsidRPr="000C1934" w:rsidRDefault="00C2373D" w:rsidP="00627750">
      <w:pPr>
        <w:numPr>
          <w:ilvl w:val="0"/>
          <w:numId w:val="18"/>
        </w:numPr>
        <w:tabs>
          <w:tab w:val="left" w:pos="142"/>
        </w:tabs>
        <w:suppressAutoHyphens/>
        <w:autoSpaceDE w:val="0"/>
        <w:spacing w:after="0" w:line="180" w:lineRule="exact"/>
        <w:ind w:left="360"/>
        <w:jc w:val="both"/>
        <w:rPr>
          <w:rFonts w:ascii="Roboto Condensed" w:hAnsi="Roboto Condensed" w:cs="Calibri"/>
          <w:sz w:val="14"/>
          <w:szCs w:val="14"/>
        </w:rPr>
      </w:pPr>
      <w:r w:rsidRPr="000C1934">
        <w:rPr>
          <w:rFonts w:ascii="Roboto Condensed" w:hAnsi="Roboto Condensed" w:cs="Calibri"/>
          <w:sz w:val="14"/>
          <w:szCs w:val="14"/>
        </w:rPr>
        <w:t>Side grip</w:t>
      </w:r>
    </w:p>
    <w:p w14:paraId="46894C7B" w14:textId="77777777" w:rsidR="00C2373D" w:rsidRPr="000C1934" w:rsidRDefault="00C2373D" w:rsidP="00627750">
      <w:pPr>
        <w:numPr>
          <w:ilvl w:val="0"/>
          <w:numId w:val="18"/>
        </w:numPr>
        <w:tabs>
          <w:tab w:val="left" w:pos="142"/>
        </w:tabs>
        <w:suppressAutoHyphens/>
        <w:autoSpaceDE w:val="0"/>
        <w:spacing w:after="0" w:line="180" w:lineRule="exact"/>
        <w:ind w:left="360"/>
        <w:jc w:val="both"/>
        <w:rPr>
          <w:rFonts w:ascii="Roboto Condensed" w:hAnsi="Roboto Condensed" w:cs="Calibri"/>
          <w:sz w:val="14"/>
          <w:szCs w:val="14"/>
        </w:rPr>
      </w:pPr>
      <w:r w:rsidRPr="000C1934">
        <w:rPr>
          <w:rFonts w:ascii="Roboto Condensed" w:hAnsi="Roboto Condensed" w:cs="Calibri"/>
          <w:sz w:val="14"/>
          <w:szCs w:val="14"/>
        </w:rPr>
        <w:t>Air vents</w:t>
      </w:r>
    </w:p>
    <w:p w14:paraId="1C47D936" w14:textId="77777777" w:rsidR="00C2373D" w:rsidRPr="000C1934" w:rsidRDefault="00C2373D" w:rsidP="00627750">
      <w:pPr>
        <w:numPr>
          <w:ilvl w:val="0"/>
          <w:numId w:val="18"/>
        </w:numPr>
        <w:tabs>
          <w:tab w:val="left" w:pos="142"/>
        </w:tabs>
        <w:suppressAutoHyphens/>
        <w:autoSpaceDE w:val="0"/>
        <w:spacing w:after="0" w:line="180" w:lineRule="exact"/>
        <w:ind w:left="360"/>
        <w:jc w:val="both"/>
        <w:rPr>
          <w:rFonts w:ascii="Roboto Condensed" w:hAnsi="Roboto Condensed" w:cs="Calibri"/>
          <w:sz w:val="14"/>
          <w:szCs w:val="14"/>
        </w:rPr>
      </w:pPr>
      <w:r w:rsidRPr="000C1934">
        <w:rPr>
          <w:rFonts w:ascii="Roboto Condensed" w:hAnsi="Roboto Condensed" w:cs="Calibri"/>
          <w:sz w:val="14"/>
          <w:szCs w:val="14"/>
        </w:rPr>
        <w:t>ON/OFF switch</w:t>
      </w:r>
    </w:p>
    <w:p w14:paraId="0B64ADE2" w14:textId="77777777" w:rsidR="00C2373D" w:rsidRPr="000C1934" w:rsidRDefault="00C2373D" w:rsidP="00627750">
      <w:pPr>
        <w:numPr>
          <w:ilvl w:val="0"/>
          <w:numId w:val="18"/>
        </w:numPr>
        <w:tabs>
          <w:tab w:val="left" w:pos="142"/>
        </w:tabs>
        <w:suppressAutoHyphens/>
        <w:autoSpaceDE w:val="0"/>
        <w:spacing w:after="0" w:line="180" w:lineRule="exact"/>
        <w:ind w:left="360"/>
        <w:jc w:val="both"/>
        <w:rPr>
          <w:rFonts w:ascii="Roboto Condensed" w:hAnsi="Roboto Condensed" w:cs="Calibri"/>
          <w:sz w:val="14"/>
          <w:szCs w:val="14"/>
        </w:rPr>
      </w:pPr>
      <w:r w:rsidRPr="000C1934">
        <w:rPr>
          <w:rFonts w:ascii="Roboto Condensed" w:hAnsi="Roboto Condensed" w:cs="Calibri"/>
          <w:sz w:val="14"/>
          <w:szCs w:val="14"/>
        </w:rPr>
        <w:t>Main handle</w:t>
      </w:r>
    </w:p>
    <w:p w14:paraId="306F7299" w14:textId="77777777" w:rsidR="00C2373D" w:rsidRPr="000C1934" w:rsidRDefault="00C2373D" w:rsidP="00627750">
      <w:pPr>
        <w:numPr>
          <w:ilvl w:val="0"/>
          <w:numId w:val="18"/>
        </w:numPr>
        <w:tabs>
          <w:tab w:val="left" w:pos="142"/>
        </w:tabs>
        <w:suppressAutoHyphens/>
        <w:autoSpaceDE w:val="0"/>
        <w:spacing w:after="0" w:line="180" w:lineRule="exact"/>
        <w:ind w:left="360"/>
        <w:jc w:val="both"/>
        <w:rPr>
          <w:rFonts w:ascii="Roboto Condensed" w:hAnsi="Roboto Condensed" w:cs="Calibri"/>
          <w:sz w:val="14"/>
          <w:szCs w:val="14"/>
        </w:rPr>
      </w:pPr>
      <w:r w:rsidRPr="000C1934">
        <w:rPr>
          <w:rFonts w:ascii="Roboto Condensed" w:hAnsi="Roboto Condensed" w:cs="Calibri"/>
          <w:sz w:val="14"/>
          <w:szCs w:val="14"/>
        </w:rPr>
        <w:t>Power supply cord</w:t>
      </w:r>
    </w:p>
    <w:p w14:paraId="3E8C139A" w14:textId="77777777" w:rsidR="00C2373D" w:rsidRPr="000C1934" w:rsidRDefault="00C2373D" w:rsidP="00627750">
      <w:pPr>
        <w:numPr>
          <w:ilvl w:val="0"/>
          <w:numId w:val="18"/>
        </w:numPr>
        <w:tabs>
          <w:tab w:val="left" w:pos="142"/>
        </w:tabs>
        <w:suppressAutoHyphens/>
        <w:autoSpaceDE w:val="0"/>
        <w:spacing w:after="0" w:line="180" w:lineRule="exact"/>
        <w:ind w:left="303"/>
        <w:jc w:val="both"/>
        <w:rPr>
          <w:rFonts w:ascii="Roboto Condensed" w:hAnsi="Roboto Condensed" w:cs="Calibri"/>
          <w:sz w:val="14"/>
          <w:szCs w:val="14"/>
        </w:rPr>
      </w:pPr>
      <w:r w:rsidRPr="000C1934">
        <w:rPr>
          <w:rFonts w:ascii="Roboto Condensed" w:hAnsi="Roboto Condensed" w:cs="Calibri"/>
          <w:sz w:val="14"/>
          <w:szCs w:val="14"/>
        </w:rPr>
        <w:t>Spindle</w:t>
      </w:r>
    </w:p>
    <w:p w14:paraId="1ED8C161" w14:textId="77777777" w:rsidR="00C2373D" w:rsidRPr="000C1934" w:rsidRDefault="00C2373D" w:rsidP="00627750">
      <w:pPr>
        <w:numPr>
          <w:ilvl w:val="0"/>
          <w:numId w:val="18"/>
        </w:numPr>
        <w:tabs>
          <w:tab w:val="left" w:pos="142"/>
        </w:tabs>
        <w:suppressAutoHyphens/>
        <w:autoSpaceDE w:val="0"/>
        <w:spacing w:after="0" w:line="180" w:lineRule="exact"/>
        <w:ind w:left="303"/>
        <w:jc w:val="both"/>
        <w:rPr>
          <w:rFonts w:ascii="Roboto Condensed" w:hAnsi="Roboto Condensed" w:cs="Calibri"/>
          <w:sz w:val="14"/>
          <w:szCs w:val="14"/>
        </w:rPr>
      </w:pPr>
      <w:r w:rsidRPr="000C1934">
        <w:rPr>
          <w:rFonts w:ascii="Roboto Condensed" w:hAnsi="Roboto Condensed" w:cs="Calibri"/>
          <w:sz w:val="14"/>
          <w:szCs w:val="14"/>
        </w:rPr>
        <w:t>Outer flange</w:t>
      </w:r>
    </w:p>
    <w:p w14:paraId="7C7F762F" w14:textId="77777777" w:rsidR="00C2373D" w:rsidRPr="000C1934" w:rsidRDefault="00C2373D" w:rsidP="00627750">
      <w:pPr>
        <w:numPr>
          <w:ilvl w:val="0"/>
          <w:numId w:val="18"/>
        </w:numPr>
        <w:tabs>
          <w:tab w:val="left" w:pos="142"/>
        </w:tabs>
        <w:suppressAutoHyphens/>
        <w:autoSpaceDE w:val="0"/>
        <w:spacing w:after="0" w:line="180" w:lineRule="exact"/>
        <w:ind w:left="303"/>
        <w:jc w:val="both"/>
        <w:rPr>
          <w:rFonts w:ascii="Roboto Condensed" w:hAnsi="Roboto Condensed" w:cs="Calibri"/>
          <w:bCs/>
          <w:sz w:val="14"/>
          <w:szCs w:val="14"/>
        </w:rPr>
      </w:pPr>
      <w:r w:rsidRPr="000C1934">
        <w:rPr>
          <w:rFonts w:ascii="Roboto Condensed" w:hAnsi="Roboto Condensed" w:cs="Calibri"/>
          <w:sz w:val="14"/>
          <w:szCs w:val="14"/>
        </w:rPr>
        <w:t>Inner flange</w:t>
      </w:r>
    </w:p>
    <w:p w14:paraId="40E5E202" w14:textId="77777777" w:rsidR="00C2373D" w:rsidRPr="000C1934" w:rsidRDefault="00C2373D" w:rsidP="00627750">
      <w:pPr>
        <w:numPr>
          <w:ilvl w:val="0"/>
          <w:numId w:val="18"/>
        </w:numPr>
        <w:tabs>
          <w:tab w:val="left" w:pos="142"/>
        </w:tabs>
        <w:suppressAutoHyphens/>
        <w:autoSpaceDE w:val="0"/>
        <w:spacing w:after="0" w:line="180" w:lineRule="exact"/>
        <w:ind w:left="303"/>
        <w:jc w:val="both"/>
        <w:rPr>
          <w:rFonts w:ascii="Roboto Condensed" w:hAnsi="Roboto Condensed" w:cs="Calibri"/>
          <w:bCs/>
          <w:sz w:val="14"/>
          <w:szCs w:val="14"/>
        </w:rPr>
      </w:pPr>
      <w:r w:rsidRPr="000C1934">
        <w:rPr>
          <w:rFonts w:ascii="Roboto Condensed" w:hAnsi="Roboto Condensed" w:cs="Calibri"/>
          <w:bCs/>
          <w:sz w:val="14"/>
          <w:szCs w:val="14"/>
        </w:rPr>
        <w:t>Speed adjustment control (in some models)</w:t>
      </w:r>
    </w:p>
    <w:p w14:paraId="4E1C4729" w14:textId="77777777" w:rsidR="00C2373D" w:rsidRPr="000C1934" w:rsidRDefault="00C2373D" w:rsidP="00627750">
      <w:pPr>
        <w:numPr>
          <w:ilvl w:val="0"/>
          <w:numId w:val="18"/>
        </w:numPr>
        <w:tabs>
          <w:tab w:val="left" w:pos="142"/>
        </w:tabs>
        <w:suppressAutoHyphens/>
        <w:autoSpaceDE w:val="0"/>
        <w:spacing w:after="0" w:line="180" w:lineRule="exact"/>
        <w:ind w:left="303"/>
        <w:jc w:val="both"/>
        <w:rPr>
          <w:rFonts w:ascii="Roboto Condensed" w:hAnsi="Roboto Condensed" w:cs="Calibri"/>
          <w:b/>
          <w:bCs/>
          <w:caps/>
          <w:sz w:val="14"/>
          <w:szCs w:val="14"/>
          <w:u w:val="single"/>
        </w:rPr>
      </w:pPr>
      <w:r w:rsidRPr="000C1934">
        <w:rPr>
          <w:rFonts w:ascii="Roboto Condensed" w:hAnsi="Roboto Condensed" w:cs="Calibri"/>
          <w:bCs/>
          <w:sz w:val="14"/>
          <w:szCs w:val="14"/>
        </w:rPr>
        <w:t>No-load blocking knob (in some models)</w:t>
      </w:r>
    </w:p>
    <w:p w14:paraId="4AA231BB" w14:textId="77777777" w:rsidR="00C2373D" w:rsidRDefault="00C2373D" w:rsidP="00C2373D">
      <w:pPr>
        <w:pStyle w:val="1"/>
        <w:keepLines/>
        <w:tabs>
          <w:tab w:val="left" w:pos="142"/>
          <w:tab w:val="num" w:pos="432"/>
        </w:tabs>
        <w:spacing w:line="180" w:lineRule="exact"/>
        <w:rPr>
          <w:rFonts w:ascii="Roboto Condensed" w:hAnsi="Roboto Condensed"/>
          <w:caps/>
          <w:sz w:val="14"/>
          <w:szCs w:val="14"/>
          <w:lang w:val="en-US"/>
        </w:rPr>
      </w:pPr>
    </w:p>
    <w:p w14:paraId="222E899C" w14:textId="496BE0F7" w:rsidR="00C2373D" w:rsidRPr="000C1934" w:rsidRDefault="00C2373D" w:rsidP="00C2373D">
      <w:pPr>
        <w:pStyle w:val="1"/>
        <w:keepLines/>
        <w:tabs>
          <w:tab w:val="left" w:pos="142"/>
          <w:tab w:val="num" w:pos="432"/>
        </w:tabs>
        <w:spacing w:line="180" w:lineRule="exact"/>
        <w:rPr>
          <w:rFonts w:ascii="Roboto Condensed" w:hAnsi="Roboto Condensed"/>
          <w:sz w:val="14"/>
          <w:szCs w:val="14"/>
          <w:lang w:val="en-US"/>
        </w:rPr>
      </w:pPr>
      <w:r w:rsidRPr="000C1934">
        <w:rPr>
          <w:rFonts w:ascii="Roboto Condensed" w:hAnsi="Roboto Condensed"/>
          <w:caps/>
          <w:sz w:val="14"/>
          <w:szCs w:val="14"/>
          <w:lang w:val="en-US"/>
        </w:rPr>
        <w:t>Complectation</w:t>
      </w:r>
    </w:p>
    <w:p w14:paraId="6E61DDB7" w14:textId="77777777" w:rsidR="00C2373D" w:rsidRPr="000C1934" w:rsidRDefault="00C2373D" w:rsidP="00627750">
      <w:pPr>
        <w:numPr>
          <w:ilvl w:val="0"/>
          <w:numId w:val="17"/>
        </w:numPr>
        <w:tabs>
          <w:tab w:val="left" w:pos="142"/>
        </w:tabs>
        <w:suppressAutoHyphens/>
        <w:autoSpaceDE w:val="0"/>
        <w:spacing w:after="0" w:line="180" w:lineRule="exact"/>
        <w:ind w:left="0" w:firstLine="0"/>
        <w:jc w:val="both"/>
        <w:rPr>
          <w:rFonts w:ascii="Roboto Condensed" w:hAnsi="Roboto Condensed" w:cs="Calibri"/>
          <w:sz w:val="14"/>
          <w:szCs w:val="14"/>
        </w:rPr>
      </w:pPr>
      <w:r w:rsidRPr="000C1934">
        <w:rPr>
          <w:rFonts w:ascii="Roboto Condensed" w:hAnsi="Roboto Condensed" w:cs="Calibri"/>
          <w:sz w:val="14"/>
          <w:szCs w:val="14"/>
        </w:rPr>
        <w:t>Operating manual</w:t>
      </w:r>
    </w:p>
    <w:p w14:paraId="3B83B097" w14:textId="77777777" w:rsidR="00C2373D" w:rsidRPr="000C1934" w:rsidRDefault="00C2373D" w:rsidP="00627750">
      <w:pPr>
        <w:numPr>
          <w:ilvl w:val="0"/>
          <w:numId w:val="17"/>
        </w:numPr>
        <w:tabs>
          <w:tab w:val="left" w:pos="142"/>
        </w:tabs>
        <w:suppressAutoHyphens/>
        <w:autoSpaceDE w:val="0"/>
        <w:spacing w:after="0" w:line="180" w:lineRule="exact"/>
        <w:ind w:left="0" w:firstLine="0"/>
        <w:jc w:val="both"/>
        <w:rPr>
          <w:rFonts w:ascii="Roboto Condensed" w:hAnsi="Roboto Condensed" w:cs="Calibri"/>
          <w:sz w:val="14"/>
          <w:szCs w:val="14"/>
        </w:rPr>
      </w:pPr>
      <w:r w:rsidRPr="000C1934">
        <w:rPr>
          <w:rFonts w:ascii="Roboto Condensed" w:hAnsi="Roboto Condensed" w:cs="Calibri"/>
          <w:sz w:val="14"/>
          <w:szCs w:val="14"/>
        </w:rPr>
        <w:t>Angle grinder</w:t>
      </w:r>
    </w:p>
    <w:p w14:paraId="461A551D" w14:textId="77777777" w:rsidR="00C2373D" w:rsidRPr="000C1934" w:rsidRDefault="00C2373D" w:rsidP="00627750">
      <w:pPr>
        <w:numPr>
          <w:ilvl w:val="0"/>
          <w:numId w:val="17"/>
        </w:numPr>
        <w:tabs>
          <w:tab w:val="left" w:pos="142"/>
        </w:tabs>
        <w:suppressAutoHyphens/>
        <w:autoSpaceDE w:val="0"/>
        <w:spacing w:after="0" w:line="180" w:lineRule="exact"/>
        <w:ind w:left="0" w:firstLine="0"/>
        <w:jc w:val="both"/>
        <w:rPr>
          <w:rFonts w:ascii="Roboto Condensed" w:hAnsi="Roboto Condensed" w:cs="Calibri"/>
          <w:sz w:val="14"/>
          <w:szCs w:val="14"/>
        </w:rPr>
      </w:pPr>
      <w:r w:rsidRPr="000C1934">
        <w:rPr>
          <w:rFonts w:ascii="Roboto Condensed" w:hAnsi="Roboto Condensed" w:cs="Calibri"/>
          <w:sz w:val="14"/>
          <w:szCs w:val="14"/>
        </w:rPr>
        <w:t>Wrench for flanges</w:t>
      </w:r>
    </w:p>
    <w:p w14:paraId="7B402594" w14:textId="77777777" w:rsidR="00C2373D" w:rsidRPr="000C1934" w:rsidRDefault="00C2373D" w:rsidP="00627750">
      <w:pPr>
        <w:numPr>
          <w:ilvl w:val="0"/>
          <w:numId w:val="17"/>
        </w:numPr>
        <w:tabs>
          <w:tab w:val="left" w:pos="142"/>
        </w:tabs>
        <w:suppressAutoHyphens/>
        <w:autoSpaceDE w:val="0"/>
        <w:spacing w:after="0" w:line="180" w:lineRule="exact"/>
        <w:ind w:left="0" w:firstLine="0"/>
        <w:jc w:val="both"/>
        <w:rPr>
          <w:rFonts w:ascii="Roboto Condensed" w:hAnsi="Roboto Condensed" w:cs="Calibri"/>
          <w:sz w:val="14"/>
          <w:szCs w:val="14"/>
        </w:rPr>
      </w:pPr>
      <w:r w:rsidRPr="000C1934">
        <w:rPr>
          <w:rFonts w:ascii="Roboto Condensed" w:hAnsi="Roboto Condensed" w:cs="Calibri"/>
          <w:sz w:val="14"/>
          <w:szCs w:val="14"/>
        </w:rPr>
        <w:t>Protective housing (cover)</w:t>
      </w:r>
    </w:p>
    <w:p w14:paraId="66EE9C1E" w14:textId="77777777" w:rsidR="00C2373D" w:rsidRPr="000C1934" w:rsidRDefault="00C2373D" w:rsidP="00627750">
      <w:pPr>
        <w:numPr>
          <w:ilvl w:val="0"/>
          <w:numId w:val="17"/>
        </w:numPr>
        <w:tabs>
          <w:tab w:val="left" w:pos="142"/>
        </w:tabs>
        <w:suppressAutoHyphens/>
        <w:autoSpaceDE w:val="0"/>
        <w:spacing w:after="0" w:line="180" w:lineRule="exact"/>
        <w:ind w:left="0" w:firstLine="0"/>
        <w:jc w:val="both"/>
        <w:rPr>
          <w:rFonts w:ascii="Roboto Condensed" w:hAnsi="Roboto Condensed" w:cs="Calibri"/>
          <w:sz w:val="14"/>
          <w:szCs w:val="14"/>
        </w:rPr>
      </w:pPr>
      <w:r w:rsidRPr="000C1934">
        <w:rPr>
          <w:rFonts w:ascii="Roboto Condensed" w:hAnsi="Roboto Condensed" w:cs="Calibri"/>
          <w:sz w:val="14"/>
          <w:szCs w:val="14"/>
        </w:rPr>
        <w:t>Carbon brush (set)</w:t>
      </w:r>
    </w:p>
    <w:p w14:paraId="33AB7755" w14:textId="77777777" w:rsidR="00874451" w:rsidRPr="007A0567" w:rsidRDefault="00874451" w:rsidP="008F0CA1">
      <w:pPr>
        <w:spacing w:after="0" w:line="180" w:lineRule="exact"/>
        <w:jc w:val="both"/>
        <w:rPr>
          <w:rFonts w:ascii="Roboto Condensed" w:eastAsia="Calibri" w:hAnsi="Roboto Condensed" w:cs="Times New Roman"/>
          <w:sz w:val="14"/>
          <w:szCs w:val="14"/>
          <w:lang w:val="cs-CZ" w:bidi="ar-SA"/>
        </w:rPr>
      </w:pPr>
    </w:p>
    <w:p w14:paraId="6EB92FDB" w14:textId="42120D01" w:rsidR="008F0CA1" w:rsidRPr="007A0567" w:rsidRDefault="008F0CA1" w:rsidP="008F0CA1">
      <w:pPr>
        <w:widowControl w:val="0"/>
        <w:autoSpaceDE w:val="0"/>
        <w:autoSpaceDN w:val="0"/>
        <w:spacing w:after="0" w:line="180" w:lineRule="exact"/>
        <w:jc w:val="center"/>
        <w:rPr>
          <w:rFonts w:ascii="Roboto Condensed" w:eastAsia="Arial" w:hAnsi="Roboto Condensed" w:cs="Calibri"/>
          <w:b/>
          <w:bCs/>
          <w:noProof/>
          <w:color w:val="000000"/>
          <w:kern w:val="1"/>
          <w:sz w:val="14"/>
          <w:szCs w:val="14"/>
          <w:lang w:eastAsia="hi-IN" w:bidi="hi-IN"/>
        </w:rPr>
      </w:pPr>
      <w:r w:rsidRPr="007A0567">
        <w:rPr>
          <w:rFonts w:ascii="Roboto Condensed" w:eastAsia="Arial" w:hAnsi="Roboto Condensed" w:cs="Calibri"/>
          <w:b/>
          <w:bCs/>
          <w:noProof/>
          <w:color w:val="000000"/>
          <w:kern w:val="1"/>
          <w:sz w:val="14"/>
          <w:szCs w:val="14"/>
          <w:lang w:eastAsia="hi-IN" w:bidi="hi-IN"/>
        </w:rPr>
        <w:t>TECHNICAL SPECIFICATIONS</w:t>
      </w:r>
    </w:p>
    <w:tbl>
      <w:tblPr>
        <w:tblStyle w:val="a4"/>
        <w:tblW w:w="3397" w:type="dxa"/>
        <w:tblLayout w:type="fixed"/>
        <w:tblLook w:val="04A0" w:firstRow="1" w:lastRow="0" w:firstColumn="1" w:lastColumn="0" w:noHBand="0" w:noVBand="1"/>
      </w:tblPr>
      <w:tblGrid>
        <w:gridCol w:w="1129"/>
        <w:gridCol w:w="756"/>
        <w:gridCol w:w="756"/>
        <w:gridCol w:w="756"/>
      </w:tblGrid>
      <w:tr w:rsidR="00FA1636" w14:paraId="4660EFDF" w14:textId="77777777" w:rsidTr="00031577">
        <w:tc>
          <w:tcPr>
            <w:tcW w:w="1129" w:type="dxa"/>
          </w:tcPr>
          <w:p w14:paraId="4FA76E97" w14:textId="77777777" w:rsidR="00FA1636" w:rsidRPr="006C1883" w:rsidRDefault="00FA1636" w:rsidP="00031577">
            <w:pPr>
              <w:widowControl w:val="0"/>
              <w:autoSpaceDE w:val="0"/>
              <w:autoSpaceDN w:val="0"/>
              <w:spacing w:line="180" w:lineRule="exact"/>
              <w:jc w:val="both"/>
              <w:rPr>
                <w:rFonts w:ascii="Roboto Condensed" w:eastAsia="Arial" w:hAnsi="Roboto Condensed" w:cstheme="minorHAnsi"/>
                <w:noProof/>
                <w:color w:val="000000"/>
                <w:kern w:val="1"/>
                <w:sz w:val="14"/>
                <w:szCs w:val="14"/>
                <w:lang w:val="ru-RU" w:eastAsia="hi-IN" w:bidi="hi-IN"/>
              </w:rPr>
            </w:pPr>
          </w:p>
        </w:tc>
        <w:tc>
          <w:tcPr>
            <w:tcW w:w="756" w:type="dxa"/>
            <w:tcBorders>
              <w:bottom w:val="single" w:sz="4" w:space="0" w:color="auto"/>
            </w:tcBorders>
            <w:vAlign w:val="center"/>
          </w:tcPr>
          <w:p w14:paraId="654A7CC2" w14:textId="77777777" w:rsidR="00FA1636" w:rsidRPr="008F3EBF" w:rsidRDefault="00FA1636" w:rsidP="00031577">
            <w:pPr>
              <w:widowControl w:val="0"/>
              <w:autoSpaceDE w:val="0"/>
              <w:autoSpaceDN w:val="0"/>
              <w:spacing w:before="100" w:beforeAutospacing="1" w:line="180" w:lineRule="exact"/>
              <w:jc w:val="center"/>
              <w:rPr>
                <w:rFonts w:ascii="Roboto Condensed" w:hAnsi="Roboto Condensed"/>
                <w:b/>
                <w:spacing w:val="-2"/>
                <w:sz w:val="12"/>
                <w:szCs w:val="12"/>
                <w:lang w:val="ru-RU"/>
              </w:rPr>
            </w:pPr>
            <w:r w:rsidRPr="008F3EBF">
              <w:rPr>
                <w:rFonts w:ascii="Roboto Condensed" w:hAnsi="Roboto Condensed"/>
                <w:b/>
                <w:spacing w:val="-2"/>
                <w:sz w:val="12"/>
                <w:szCs w:val="12"/>
              </w:rPr>
              <w:t>PW</w:t>
            </w:r>
            <w:r w:rsidRPr="008F3EBF">
              <w:rPr>
                <w:rFonts w:ascii="Roboto Condensed" w:hAnsi="Roboto Condensed"/>
                <w:b/>
                <w:spacing w:val="-2"/>
                <w:sz w:val="12"/>
                <w:szCs w:val="12"/>
                <w:lang w:val="ru-RU"/>
              </w:rPr>
              <w:t>750</w:t>
            </w:r>
          </w:p>
        </w:tc>
        <w:tc>
          <w:tcPr>
            <w:tcW w:w="756" w:type="dxa"/>
            <w:tcBorders>
              <w:bottom w:val="single" w:sz="4" w:space="0" w:color="auto"/>
            </w:tcBorders>
            <w:vAlign w:val="center"/>
          </w:tcPr>
          <w:p w14:paraId="75A0F983" w14:textId="77777777" w:rsidR="00FA1636" w:rsidRPr="008F3EBF" w:rsidRDefault="00FA1636" w:rsidP="00031577">
            <w:pPr>
              <w:widowControl w:val="0"/>
              <w:autoSpaceDE w:val="0"/>
              <w:autoSpaceDN w:val="0"/>
              <w:spacing w:before="100" w:beforeAutospacing="1" w:line="180" w:lineRule="exact"/>
              <w:jc w:val="center"/>
              <w:rPr>
                <w:rFonts w:ascii="Roboto Condensed" w:eastAsia="Arial" w:hAnsi="Roboto Condensed" w:cstheme="minorHAnsi"/>
                <w:b/>
                <w:noProof/>
                <w:color w:val="000000"/>
                <w:kern w:val="1"/>
                <w:sz w:val="12"/>
                <w:szCs w:val="12"/>
                <w:lang w:val="ru-RU" w:eastAsia="hi-IN" w:bidi="hi-IN"/>
              </w:rPr>
            </w:pPr>
            <w:r w:rsidRPr="008F3EBF">
              <w:rPr>
                <w:rFonts w:ascii="Roboto Condensed" w:eastAsia="Calibri" w:hAnsi="Roboto Condensed" w:cstheme="minorHAnsi"/>
                <w:b/>
                <w:noProof/>
                <w:sz w:val="12"/>
                <w:szCs w:val="12"/>
              </w:rPr>
              <w:t>PW</w:t>
            </w:r>
            <w:r w:rsidRPr="008F3EBF">
              <w:rPr>
                <w:rFonts w:ascii="Roboto Condensed" w:eastAsia="Calibri" w:hAnsi="Roboto Condensed" w:cstheme="minorHAnsi"/>
                <w:b/>
                <w:noProof/>
                <w:sz w:val="12"/>
                <w:szCs w:val="12"/>
                <w:lang w:val="ru-RU"/>
              </w:rPr>
              <w:t>1200</w:t>
            </w:r>
          </w:p>
        </w:tc>
        <w:tc>
          <w:tcPr>
            <w:tcW w:w="756" w:type="dxa"/>
            <w:tcBorders>
              <w:bottom w:val="single" w:sz="4" w:space="0" w:color="auto"/>
            </w:tcBorders>
            <w:vAlign w:val="center"/>
          </w:tcPr>
          <w:p w14:paraId="3B910B07" w14:textId="77777777" w:rsidR="00FA1636" w:rsidRPr="008F3EBF" w:rsidRDefault="00FA1636" w:rsidP="00031577">
            <w:pPr>
              <w:widowControl w:val="0"/>
              <w:autoSpaceDE w:val="0"/>
              <w:autoSpaceDN w:val="0"/>
              <w:spacing w:before="100" w:beforeAutospacing="1" w:line="180" w:lineRule="exact"/>
              <w:ind w:left="-113"/>
              <w:jc w:val="right"/>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w:t>
            </w:r>
            <w:r w:rsidRPr="008F3EBF">
              <w:rPr>
                <w:rFonts w:ascii="Roboto Condensed" w:eastAsia="Calibri" w:hAnsi="Roboto Condensed" w:cstheme="minorHAnsi"/>
                <w:b/>
                <w:noProof/>
                <w:sz w:val="12"/>
                <w:szCs w:val="12"/>
                <w:lang w:val="ru-RU"/>
              </w:rPr>
              <w:t>1200</w:t>
            </w:r>
            <w:r w:rsidRPr="008F3EBF">
              <w:rPr>
                <w:rFonts w:ascii="Roboto Condensed" w:eastAsia="Calibri" w:hAnsi="Roboto Condensed" w:cstheme="minorHAnsi"/>
                <w:b/>
                <w:noProof/>
                <w:sz w:val="12"/>
                <w:szCs w:val="12"/>
              </w:rPr>
              <w:t>ES</w:t>
            </w:r>
          </w:p>
        </w:tc>
      </w:tr>
      <w:tr w:rsidR="00FA1636" w14:paraId="3EEFC95E" w14:textId="77777777" w:rsidTr="00031577">
        <w:tc>
          <w:tcPr>
            <w:tcW w:w="1129" w:type="dxa"/>
          </w:tcPr>
          <w:p w14:paraId="7DE1E982" w14:textId="3C1C5EEF" w:rsidR="00FA1636" w:rsidRPr="008C2148" w:rsidRDefault="00FA1636"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D14642">
              <w:rPr>
                <w:rFonts w:ascii="Roboto Condensed" w:eastAsia="Arial" w:hAnsi="Roboto Condensed" w:cstheme="minorHAnsi"/>
                <w:noProof/>
                <w:color w:val="000000"/>
                <w:kern w:val="1"/>
                <w:sz w:val="12"/>
                <w:szCs w:val="12"/>
                <w:lang w:val="ru-RU" w:eastAsia="hi-IN" w:bidi="hi-IN"/>
              </w:rPr>
              <w:t>Voltage, V</w:t>
            </w:r>
          </w:p>
        </w:tc>
        <w:tc>
          <w:tcPr>
            <w:tcW w:w="2268" w:type="dxa"/>
            <w:gridSpan w:val="3"/>
            <w:tcBorders>
              <w:top w:val="single" w:sz="4" w:space="0" w:color="auto"/>
            </w:tcBorders>
            <w:vAlign w:val="center"/>
          </w:tcPr>
          <w:p w14:paraId="5EC822E6" w14:textId="77777777" w:rsidR="00FA1636" w:rsidRPr="008C2148" w:rsidRDefault="00FA1636" w:rsidP="00031577">
            <w:pPr>
              <w:widowControl w:val="0"/>
              <w:autoSpaceDE w:val="0"/>
              <w:autoSpaceDN w:val="0"/>
              <w:spacing w:line="180" w:lineRule="exact"/>
              <w:jc w:val="center"/>
              <w:rPr>
                <w:rFonts w:ascii="Roboto Condensed" w:hAnsi="Roboto Condensed"/>
                <w:w w:val="95"/>
                <w:sz w:val="12"/>
                <w:szCs w:val="12"/>
              </w:rPr>
            </w:pPr>
            <w:r w:rsidRPr="008C2148">
              <w:rPr>
                <w:rFonts w:ascii="Roboto Condensed" w:hAnsi="Roboto Condensed"/>
                <w:w w:val="95"/>
                <w:sz w:val="12"/>
                <w:szCs w:val="12"/>
              </w:rPr>
              <w:t>220-</w:t>
            </w:r>
            <w:r w:rsidRPr="008C2148">
              <w:rPr>
                <w:rFonts w:ascii="Roboto Condensed" w:hAnsi="Roboto Condensed"/>
                <w:spacing w:val="-2"/>
                <w:sz w:val="12"/>
                <w:szCs w:val="12"/>
              </w:rPr>
              <w:t>240</w:t>
            </w:r>
          </w:p>
        </w:tc>
      </w:tr>
      <w:tr w:rsidR="00FA1636" w14:paraId="763ECDAD" w14:textId="77777777" w:rsidTr="00031577">
        <w:tc>
          <w:tcPr>
            <w:tcW w:w="1129" w:type="dxa"/>
          </w:tcPr>
          <w:p w14:paraId="100CDFA3" w14:textId="228F5A03" w:rsidR="00FA1636" w:rsidRPr="008C2148" w:rsidRDefault="00FA1636"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D14642">
              <w:rPr>
                <w:rFonts w:ascii="Roboto Condensed" w:eastAsia="Arial" w:hAnsi="Roboto Condensed" w:cstheme="minorHAnsi"/>
                <w:noProof/>
                <w:color w:val="000000"/>
                <w:kern w:val="1"/>
                <w:sz w:val="12"/>
                <w:szCs w:val="12"/>
                <w:lang w:val="ru-RU" w:eastAsia="hi-IN" w:bidi="hi-IN"/>
              </w:rPr>
              <w:t>Frequency, Hz</w:t>
            </w:r>
          </w:p>
        </w:tc>
        <w:tc>
          <w:tcPr>
            <w:tcW w:w="2268" w:type="dxa"/>
            <w:gridSpan w:val="3"/>
          </w:tcPr>
          <w:p w14:paraId="58EC2470" w14:textId="77777777" w:rsidR="00FA1636" w:rsidRPr="008C2148" w:rsidRDefault="00FA1636" w:rsidP="00031577">
            <w:pPr>
              <w:widowControl w:val="0"/>
              <w:autoSpaceDE w:val="0"/>
              <w:autoSpaceDN w:val="0"/>
              <w:spacing w:line="180" w:lineRule="exact"/>
              <w:jc w:val="center"/>
              <w:rPr>
                <w:rFonts w:ascii="Roboto Condensed" w:hAnsi="Roboto Condensed"/>
                <w:sz w:val="12"/>
                <w:szCs w:val="12"/>
              </w:rPr>
            </w:pPr>
            <w:r w:rsidRPr="008C2148">
              <w:rPr>
                <w:rFonts w:ascii="Roboto Condensed" w:hAnsi="Roboto Condensed"/>
                <w:sz w:val="12"/>
                <w:szCs w:val="12"/>
              </w:rPr>
              <w:t>50</w:t>
            </w:r>
          </w:p>
        </w:tc>
      </w:tr>
      <w:tr w:rsidR="00FA1636" w14:paraId="6464F2C3" w14:textId="77777777" w:rsidTr="00031577">
        <w:trPr>
          <w:trHeight w:val="131"/>
        </w:trPr>
        <w:tc>
          <w:tcPr>
            <w:tcW w:w="1129" w:type="dxa"/>
          </w:tcPr>
          <w:p w14:paraId="626562C0" w14:textId="428142DB" w:rsidR="00FA1636" w:rsidRPr="008C2148" w:rsidRDefault="00FA1636"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6375F5">
              <w:rPr>
                <w:rFonts w:ascii="Roboto Condensed" w:eastAsia="Arial" w:hAnsi="Roboto Condensed" w:cstheme="minorHAnsi"/>
                <w:noProof/>
                <w:color w:val="000000"/>
                <w:kern w:val="1"/>
                <w:sz w:val="12"/>
                <w:szCs w:val="12"/>
                <w:lang w:val="ru-RU" w:eastAsia="hi-IN" w:bidi="hi-IN"/>
              </w:rPr>
              <w:t>Disk diameter,</w:t>
            </w:r>
            <w:r>
              <w:rPr>
                <w:rFonts w:ascii="Roboto Condensed" w:eastAsia="Arial" w:hAnsi="Roboto Condensed" w:cstheme="minorHAnsi"/>
                <w:noProof/>
                <w:color w:val="000000"/>
                <w:kern w:val="1"/>
                <w:sz w:val="12"/>
                <w:szCs w:val="12"/>
                <w:lang w:eastAsia="hi-IN" w:bidi="hi-IN"/>
              </w:rPr>
              <w:t xml:space="preserve"> </w:t>
            </w:r>
            <w:r w:rsidRPr="006375F5">
              <w:rPr>
                <w:rFonts w:ascii="Roboto Condensed" w:eastAsia="Arial" w:hAnsi="Roboto Condensed" w:cstheme="minorHAnsi"/>
                <w:noProof/>
                <w:color w:val="000000"/>
                <w:kern w:val="1"/>
                <w:sz w:val="12"/>
                <w:szCs w:val="12"/>
                <w:lang w:val="ru-RU" w:eastAsia="hi-IN" w:bidi="hi-IN"/>
              </w:rPr>
              <w:t>mm</w:t>
            </w:r>
          </w:p>
        </w:tc>
        <w:tc>
          <w:tcPr>
            <w:tcW w:w="2268" w:type="dxa"/>
            <w:gridSpan w:val="3"/>
          </w:tcPr>
          <w:p w14:paraId="668A5828" w14:textId="77777777" w:rsidR="00FA1636" w:rsidRPr="008C2148" w:rsidRDefault="00FA1636" w:rsidP="00031577">
            <w:pPr>
              <w:widowControl w:val="0"/>
              <w:autoSpaceDE w:val="0"/>
              <w:autoSpaceDN w:val="0"/>
              <w:spacing w:line="180" w:lineRule="exact"/>
              <w:ind w:left="-57"/>
              <w:jc w:val="center"/>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125</w:t>
            </w:r>
          </w:p>
        </w:tc>
      </w:tr>
      <w:tr w:rsidR="00FA1636" w14:paraId="0688186C" w14:textId="77777777" w:rsidTr="00031577">
        <w:tc>
          <w:tcPr>
            <w:tcW w:w="1129" w:type="dxa"/>
          </w:tcPr>
          <w:p w14:paraId="20F32648" w14:textId="6223097F" w:rsidR="00FA1636" w:rsidRPr="008C2148" w:rsidRDefault="00FA1636"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6375F5">
              <w:rPr>
                <w:rFonts w:ascii="Roboto Condensed" w:eastAsia="Arial" w:hAnsi="Roboto Condensed" w:cstheme="minorHAnsi"/>
                <w:noProof/>
                <w:color w:val="000000"/>
                <w:kern w:val="1"/>
                <w:sz w:val="12"/>
                <w:szCs w:val="12"/>
                <w:lang w:val="ru-RU" w:eastAsia="hi-IN" w:bidi="hi-IN"/>
              </w:rPr>
              <w:t>Idle speed, rpm</w:t>
            </w:r>
          </w:p>
        </w:tc>
        <w:tc>
          <w:tcPr>
            <w:tcW w:w="756" w:type="dxa"/>
            <w:vAlign w:val="center"/>
          </w:tcPr>
          <w:p w14:paraId="2B105287" w14:textId="77777777" w:rsidR="00FA1636" w:rsidRPr="008C2148" w:rsidRDefault="00FA1636"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2"/>
                <w:sz w:val="12"/>
                <w:szCs w:val="12"/>
              </w:rPr>
              <w:t>1</w:t>
            </w:r>
            <w:r>
              <w:rPr>
                <w:rFonts w:ascii="Roboto Condensed" w:hAnsi="Roboto Condensed"/>
                <w:spacing w:val="-2"/>
                <w:sz w:val="12"/>
                <w:szCs w:val="12"/>
                <w:lang w:val="ru-RU"/>
              </w:rPr>
              <w:t>2</w:t>
            </w:r>
            <w:r w:rsidRPr="008C2148">
              <w:rPr>
                <w:rFonts w:ascii="Roboto Condensed" w:hAnsi="Roboto Condensed"/>
                <w:spacing w:val="-2"/>
                <w:sz w:val="12"/>
                <w:szCs w:val="12"/>
              </w:rPr>
              <w:t>000</w:t>
            </w:r>
          </w:p>
        </w:tc>
        <w:tc>
          <w:tcPr>
            <w:tcW w:w="756" w:type="dxa"/>
            <w:vAlign w:val="center"/>
          </w:tcPr>
          <w:p w14:paraId="2C3ACBA1" w14:textId="77777777" w:rsidR="00FA1636" w:rsidRPr="008C2148" w:rsidRDefault="00FA1636" w:rsidP="00031577">
            <w:pPr>
              <w:pStyle w:val="TableParagraph"/>
              <w:spacing w:line="180" w:lineRule="exact"/>
              <w:ind w:left="0"/>
              <w:jc w:val="center"/>
              <w:rPr>
                <w:rFonts w:ascii="Roboto Condensed" w:hAnsi="Roboto Condensed"/>
                <w:sz w:val="12"/>
                <w:szCs w:val="12"/>
              </w:rPr>
            </w:pPr>
            <w:r w:rsidRPr="008C2148">
              <w:rPr>
                <w:rFonts w:ascii="Roboto Condensed" w:hAnsi="Roboto Condensed"/>
                <w:spacing w:val="-2"/>
                <w:sz w:val="12"/>
                <w:szCs w:val="12"/>
              </w:rPr>
              <w:t>11000</w:t>
            </w:r>
          </w:p>
        </w:tc>
        <w:tc>
          <w:tcPr>
            <w:tcW w:w="756" w:type="dxa"/>
            <w:vAlign w:val="center"/>
          </w:tcPr>
          <w:p w14:paraId="66A29702" w14:textId="77777777" w:rsidR="00FA1636" w:rsidRPr="00011175" w:rsidRDefault="00FA1636" w:rsidP="00031577">
            <w:pPr>
              <w:pStyle w:val="TableParagraph"/>
              <w:spacing w:line="180" w:lineRule="exact"/>
              <w:ind w:left="0"/>
              <w:jc w:val="center"/>
              <w:rPr>
                <w:rFonts w:ascii="Roboto Condensed" w:eastAsia="Arial" w:hAnsi="Roboto Condensed" w:cstheme="minorHAnsi"/>
                <w:noProof/>
                <w:color w:val="000000"/>
                <w:kern w:val="1"/>
                <w:sz w:val="12"/>
                <w:szCs w:val="12"/>
                <w:lang w:val="uk-UA" w:eastAsia="hi-IN" w:bidi="hi-IN"/>
              </w:rPr>
            </w:pPr>
            <w:r>
              <w:rPr>
                <w:rFonts w:ascii="Roboto Condensed" w:hAnsi="Roboto Condensed"/>
                <w:spacing w:val="-2"/>
                <w:sz w:val="12"/>
                <w:szCs w:val="12"/>
                <w:lang w:val="uk-UA"/>
              </w:rPr>
              <w:t>3900-11000</w:t>
            </w:r>
          </w:p>
        </w:tc>
      </w:tr>
      <w:tr w:rsidR="00FA1636" w14:paraId="6DCF9AB4" w14:textId="77777777" w:rsidTr="00031577">
        <w:tc>
          <w:tcPr>
            <w:tcW w:w="1129" w:type="dxa"/>
          </w:tcPr>
          <w:p w14:paraId="2E1DA1E8" w14:textId="64FD1C2B" w:rsidR="00FA1636" w:rsidRPr="008C2148" w:rsidRDefault="00FA1636"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6375F5">
              <w:rPr>
                <w:rFonts w:ascii="Roboto Condensed" w:eastAsia="Arial" w:hAnsi="Roboto Condensed" w:cstheme="minorHAnsi"/>
                <w:noProof/>
                <w:color w:val="000000"/>
                <w:kern w:val="1"/>
                <w:sz w:val="12"/>
                <w:szCs w:val="12"/>
                <w:lang w:val="ru-RU" w:eastAsia="hi-IN" w:bidi="hi-IN"/>
              </w:rPr>
              <w:t>Power, W</w:t>
            </w:r>
          </w:p>
        </w:tc>
        <w:tc>
          <w:tcPr>
            <w:tcW w:w="756" w:type="dxa"/>
            <w:vAlign w:val="center"/>
          </w:tcPr>
          <w:p w14:paraId="41D8FD60" w14:textId="169BF83D" w:rsidR="00FA1636" w:rsidRPr="0017507E" w:rsidRDefault="00684013"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hAnsi="Roboto Condensed"/>
                <w:spacing w:val="-2"/>
                <w:sz w:val="12"/>
                <w:szCs w:val="12"/>
                <w:lang w:val="ru-RU"/>
              </w:rPr>
              <w:t>750</w:t>
            </w:r>
          </w:p>
        </w:tc>
        <w:tc>
          <w:tcPr>
            <w:tcW w:w="756" w:type="dxa"/>
            <w:vAlign w:val="center"/>
          </w:tcPr>
          <w:p w14:paraId="3C7D1947" w14:textId="77777777" w:rsidR="00FA1636" w:rsidRPr="0017507E" w:rsidRDefault="00FA1636"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eastAsia="Arial" w:hAnsi="Roboto Condensed" w:cstheme="minorHAnsi"/>
                <w:noProof/>
                <w:color w:val="000000"/>
                <w:kern w:val="1"/>
                <w:sz w:val="12"/>
                <w:szCs w:val="12"/>
                <w:lang w:eastAsia="hi-IN" w:bidi="hi-IN"/>
              </w:rPr>
              <w:t>860</w:t>
            </w:r>
          </w:p>
        </w:tc>
        <w:tc>
          <w:tcPr>
            <w:tcW w:w="756" w:type="dxa"/>
            <w:vAlign w:val="center"/>
          </w:tcPr>
          <w:p w14:paraId="263F849F" w14:textId="77777777" w:rsidR="00FA1636" w:rsidRPr="008C2148" w:rsidRDefault="00FA1636"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860</w:t>
            </w:r>
          </w:p>
        </w:tc>
      </w:tr>
      <w:tr w:rsidR="00FA1636" w14:paraId="6C02A0B1" w14:textId="77777777" w:rsidTr="00031577">
        <w:tc>
          <w:tcPr>
            <w:tcW w:w="1129" w:type="dxa"/>
          </w:tcPr>
          <w:p w14:paraId="506EEE84" w14:textId="545228C3" w:rsidR="00FA1636" w:rsidRPr="008C2148" w:rsidRDefault="00FA1636" w:rsidP="00031577">
            <w:pPr>
              <w:widowControl w:val="0"/>
              <w:autoSpaceDE w:val="0"/>
              <w:autoSpaceDN w:val="0"/>
              <w:spacing w:line="160" w:lineRule="exact"/>
              <w:ind w:left="-57" w:right="-510"/>
              <w:rPr>
                <w:rFonts w:ascii="Roboto Condensed" w:eastAsia="Arial" w:hAnsi="Roboto Condensed" w:cstheme="minorHAnsi"/>
                <w:bCs/>
                <w:noProof/>
                <w:color w:val="000000"/>
                <w:kern w:val="1"/>
                <w:sz w:val="12"/>
                <w:szCs w:val="12"/>
                <w:lang w:val="ru-RU" w:eastAsia="hi-IN" w:bidi="hi-IN"/>
              </w:rPr>
            </w:pPr>
            <w:r w:rsidRPr="006375F5">
              <w:rPr>
                <w:rFonts w:ascii="Roboto Condensed" w:hAnsi="Roboto Condensed"/>
                <w:bCs/>
                <w:color w:val="212121"/>
                <w:spacing w:val="-2"/>
                <w:sz w:val="12"/>
                <w:szCs w:val="12"/>
              </w:rPr>
              <w:t>Spindle</w:t>
            </w:r>
          </w:p>
        </w:tc>
        <w:tc>
          <w:tcPr>
            <w:tcW w:w="2268" w:type="dxa"/>
            <w:gridSpan w:val="3"/>
          </w:tcPr>
          <w:p w14:paraId="4AC112FF" w14:textId="77777777" w:rsidR="00FA1636" w:rsidRPr="008C2148" w:rsidRDefault="00FA1636"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M14</w:t>
            </w:r>
          </w:p>
        </w:tc>
      </w:tr>
      <w:tr w:rsidR="00FA1636" w14:paraId="3D546280" w14:textId="77777777" w:rsidTr="00031577">
        <w:tc>
          <w:tcPr>
            <w:tcW w:w="1129" w:type="dxa"/>
          </w:tcPr>
          <w:p w14:paraId="73C63DA9" w14:textId="407D7E10" w:rsidR="00FA1636" w:rsidRPr="008C2148" w:rsidRDefault="00FA1636"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147FB">
              <w:rPr>
                <w:rFonts w:ascii="Roboto Condensed" w:eastAsia="Arial" w:hAnsi="Roboto Condensed" w:cstheme="minorHAnsi"/>
                <w:noProof/>
                <w:color w:val="000000"/>
                <w:kern w:val="1"/>
                <w:sz w:val="12"/>
                <w:szCs w:val="12"/>
                <w:lang w:val="ru-RU" w:eastAsia="hi-IN" w:bidi="hi-IN"/>
              </w:rPr>
              <w:t>Vibration level, m/s</w:t>
            </w:r>
            <w:r w:rsidRPr="009147FB">
              <w:rPr>
                <w:rFonts w:ascii="Roboto Condensed" w:eastAsia="Arial" w:hAnsi="Roboto Condensed" w:cstheme="minorHAnsi"/>
                <w:noProof/>
                <w:color w:val="000000"/>
                <w:kern w:val="1"/>
                <w:sz w:val="12"/>
                <w:szCs w:val="12"/>
                <w:vertAlign w:val="superscript"/>
                <w:lang w:val="ru-RU" w:eastAsia="hi-IN" w:bidi="hi-IN"/>
              </w:rPr>
              <w:t>2</w:t>
            </w:r>
          </w:p>
        </w:tc>
        <w:tc>
          <w:tcPr>
            <w:tcW w:w="756" w:type="dxa"/>
          </w:tcPr>
          <w:p w14:paraId="173870B0" w14:textId="77777777" w:rsidR="00FA1636" w:rsidRPr="00EF52CC" w:rsidRDefault="00FA1636"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w:t>
            </w:r>
            <w:r>
              <w:rPr>
                <w:rFonts w:ascii="Roboto Condensed" w:hAnsi="Roboto Condensed"/>
                <w:spacing w:val="-2"/>
                <w:sz w:val="12"/>
                <w:szCs w:val="12"/>
                <w:lang w:val="ru-RU"/>
              </w:rPr>
              <w:t xml:space="preserve">77 </w:t>
            </w:r>
            <w:r w:rsidRPr="008C2148">
              <w:rPr>
                <w:rFonts w:ascii="Roboto Condensed" w:hAnsi="Roboto Condensed"/>
                <w:spacing w:val="-2"/>
                <w:sz w:val="12"/>
                <w:szCs w:val="12"/>
              </w:rPr>
              <w:t>K=1,5</w:t>
            </w:r>
          </w:p>
        </w:tc>
        <w:tc>
          <w:tcPr>
            <w:tcW w:w="756" w:type="dxa"/>
          </w:tcPr>
          <w:p w14:paraId="6B47BFD0" w14:textId="77777777" w:rsidR="00FA1636" w:rsidRPr="00EF52CC" w:rsidRDefault="00FA1636"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c>
          <w:tcPr>
            <w:tcW w:w="756" w:type="dxa"/>
          </w:tcPr>
          <w:p w14:paraId="3A969163" w14:textId="77777777" w:rsidR="00FA1636" w:rsidRPr="00EF52CC" w:rsidRDefault="00FA1636"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r>
      <w:tr w:rsidR="00FA1636" w:rsidRPr="008C2148" w14:paraId="1DA68441" w14:textId="77777777" w:rsidTr="00031577">
        <w:tc>
          <w:tcPr>
            <w:tcW w:w="1129" w:type="dxa"/>
          </w:tcPr>
          <w:p w14:paraId="7EE398D8" w14:textId="77777777" w:rsidR="00FA1636"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9147FB">
              <w:rPr>
                <w:rFonts w:ascii="Roboto Condensed" w:eastAsia="Arial" w:hAnsi="Roboto Condensed" w:cstheme="minorHAnsi"/>
                <w:noProof/>
                <w:color w:val="000000"/>
                <w:kern w:val="1"/>
                <w:sz w:val="12"/>
                <w:szCs w:val="12"/>
                <w:lang w:eastAsia="hi-IN" w:bidi="hi-IN"/>
              </w:rPr>
              <w:t>Sound pressure</w:t>
            </w:r>
          </w:p>
          <w:p w14:paraId="462EF04E" w14:textId="7C6B86EF" w:rsidR="00FA1636" w:rsidRPr="00FA1636"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9147FB">
              <w:rPr>
                <w:rFonts w:ascii="Roboto Condensed" w:eastAsia="Arial" w:hAnsi="Roboto Condensed" w:cstheme="minorHAnsi"/>
                <w:noProof/>
                <w:color w:val="000000"/>
                <w:kern w:val="1"/>
                <w:sz w:val="12"/>
                <w:szCs w:val="12"/>
                <w:lang w:eastAsia="hi-IN" w:bidi="hi-IN"/>
              </w:rPr>
              <w:t xml:space="preserve"> level Lpa|k</w:t>
            </w:r>
          </w:p>
        </w:tc>
        <w:tc>
          <w:tcPr>
            <w:tcW w:w="756" w:type="dxa"/>
          </w:tcPr>
          <w:p w14:paraId="11C5CB09" w14:textId="77777777" w:rsidR="00FA1636" w:rsidRPr="008C2148" w:rsidRDefault="00FA1636"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w:t>
            </w:r>
            <w:r w:rsidRPr="00062D7D">
              <w:rPr>
                <w:rFonts w:ascii="Roboto Condensed" w:hAnsi="Roboto Condensed"/>
                <w:sz w:val="12"/>
                <w:szCs w:val="12"/>
              </w:rPr>
              <w:t>6, 4</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w:t>
            </w:r>
            <w:r w:rsidRPr="00062D7D">
              <w:rPr>
                <w:rFonts w:ascii="Roboto Condensed" w:hAnsi="Roboto Condensed"/>
                <w:spacing w:val="-2"/>
                <w:sz w:val="12"/>
                <w:szCs w:val="12"/>
              </w:rPr>
              <w:t xml:space="preserve"> </w:t>
            </w:r>
            <w:r w:rsidRPr="008C2148">
              <w:rPr>
                <w:rFonts w:ascii="Roboto Condensed" w:hAnsi="Roboto Condensed"/>
                <w:spacing w:val="-2"/>
                <w:sz w:val="12"/>
                <w:szCs w:val="12"/>
              </w:rPr>
              <w:t>dB(A)</w:t>
            </w:r>
          </w:p>
        </w:tc>
        <w:tc>
          <w:tcPr>
            <w:tcW w:w="756" w:type="dxa"/>
          </w:tcPr>
          <w:p w14:paraId="6C0AE4EB" w14:textId="77777777" w:rsidR="00FA1636" w:rsidRPr="008C2148" w:rsidRDefault="00FA1636"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c>
          <w:tcPr>
            <w:tcW w:w="756" w:type="dxa"/>
          </w:tcPr>
          <w:p w14:paraId="78FD049A" w14:textId="77777777" w:rsidR="00FA1636" w:rsidRPr="008C2148" w:rsidRDefault="00FA1636"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r>
      <w:tr w:rsidR="00FA1636" w:rsidRPr="008C2148" w14:paraId="19E8D8B9" w14:textId="77777777" w:rsidTr="00031577">
        <w:tc>
          <w:tcPr>
            <w:tcW w:w="1129" w:type="dxa"/>
          </w:tcPr>
          <w:p w14:paraId="54E1C6B9" w14:textId="77777777" w:rsidR="00FA1636"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9147FB">
              <w:rPr>
                <w:rFonts w:ascii="Roboto Condensed" w:eastAsia="Arial" w:hAnsi="Roboto Condensed" w:cstheme="minorHAnsi"/>
                <w:noProof/>
                <w:color w:val="000000"/>
                <w:kern w:val="1"/>
                <w:sz w:val="12"/>
                <w:szCs w:val="12"/>
                <w:lang w:eastAsia="hi-IN" w:bidi="hi-IN"/>
              </w:rPr>
              <w:t>Sound power level</w:t>
            </w:r>
          </w:p>
          <w:p w14:paraId="7C28DE43" w14:textId="74919220" w:rsidR="00FA1636" w:rsidRPr="00FA1636"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9147FB">
              <w:rPr>
                <w:rFonts w:ascii="Roboto Condensed" w:eastAsia="Arial" w:hAnsi="Roboto Condensed" w:cstheme="minorHAnsi"/>
                <w:noProof/>
                <w:color w:val="000000"/>
                <w:kern w:val="1"/>
                <w:sz w:val="12"/>
                <w:szCs w:val="12"/>
                <w:lang w:eastAsia="hi-IN" w:bidi="hi-IN"/>
              </w:rPr>
              <w:t xml:space="preserve"> Lwa|k</w:t>
            </w:r>
          </w:p>
        </w:tc>
        <w:tc>
          <w:tcPr>
            <w:tcW w:w="756" w:type="dxa"/>
          </w:tcPr>
          <w:p w14:paraId="46E3B3B0" w14:textId="77777777" w:rsidR="00FA1636" w:rsidRPr="008C2148" w:rsidRDefault="00FA1636"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w:t>
            </w:r>
            <w:r w:rsidRPr="005C299C">
              <w:rPr>
                <w:rFonts w:ascii="Roboto Condensed" w:hAnsi="Roboto Condensed"/>
                <w:sz w:val="12"/>
                <w:szCs w:val="12"/>
              </w:rPr>
              <w:t>7,4</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287150D0" w14:textId="77777777" w:rsidR="00FA1636" w:rsidRPr="008C2148" w:rsidRDefault="00FA1636"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1E36084B" w14:textId="77777777" w:rsidR="00FA1636" w:rsidRPr="008C2148" w:rsidRDefault="00FA1636"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r>
      <w:tr w:rsidR="00FA1636" w14:paraId="0D84FF38" w14:textId="77777777" w:rsidTr="00031577">
        <w:tc>
          <w:tcPr>
            <w:tcW w:w="1129" w:type="dxa"/>
          </w:tcPr>
          <w:p w14:paraId="14CF02E2" w14:textId="114DACAC" w:rsidR="00FA1636" w:rsidRPr="008C2148" w:rsidRDefault="00FA1636"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6375F5">
              <w:rPr>
                <w:rFonts w:ascii="Roboto Condensed" w:eastAsia="Arial" w:hAnsi="Roboto Condensed" w:cstheme="minorHAnsi"/>
                <w:noProof/>
                <w:color w:val="000000"/>
                <w:kern w:val="1"/>
                <w:sz w:val="12"/>
                <w:szCs w:val="12"/>
                <w:lang w:val="ru-RU" w:eastAsia="hi-IN" w:bidi="hi-IN"/>
              </w:rPr>
              <w:t>Protection class</w:t>
            </w:r>
          </w:p>
        </w:tc>
        <w:tc>
          <w:tcPr>
            <w:tcW w:w="2268" w:type="dxa"/>
            <w:gridSpan w:val="3"/>
          </w:tcPr>
          <w:p w14:paraId="64AE4B20" w14:textId="77777777" w:rsidR="00FA1636" w:rsidRPr="008C2148" w:rsidRDefault="00FA1636"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II</w:t>
            </w:r>
          </w:p>
        </w:tc>
      </w:tr>
      <w:tr w:rsidR="00FA1636" w14:paraId="67C3824F" w14:textId="77777777" w:rsidTr="00031577">
        <w:tc>
          <w:tcPr>
            <w:tcW w:w="1129" w:type="dxa"/>
          </w:tcPr>
          <w:p w14:paraId="423FACBC" w14:textId="642009D6" w:rsidR="00FA1636" w:rsidRPr="008C2148" w:rsidRDefault="00FA1636"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6375F5">
              <w:rPr>
                <w:rFonts w:ascii="Roboto Condensed" w:eastAsia="Arial" w:hAnsi="Roboto Condensed" w:cstheme="minorHAnsi"/>
                <w:noProof/>
                <w:color w:val="000000"/>
                <w:kern w:val="1"/>
                <w:sz w:val="12"/>
                <w:szCs w:val="12"/>
                <w:lang w:val="ru-RU" w:eastAsia="hi-IN" w:bidi="hi-IN"/>
              </w:rPr>
              <w:t>Protection category</w:t>
            </w:r>
          </w:p>
        </w:tc>
        <w:tc>
          <w:tcPr>
            <w:tcW w:w="2268" w:type="dxa"/>
            <w:gridSpan w:val="3"/>
          </w:tcPr>
          <w:p w14:paraId="1FD27447" w14:textId="77777777" w:rsidR="00FA1636" w:rsidRPr="008C2148" w:rsidRDefault="00FA1636"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IP</w:t>
            </w:r>
            <w:r w:rsidRPr="008C2148">
              <w:rPr>
                <w:rFonts w:ascii="Roboto Condensed" w:hAnsi="Roboto Condensed"/>
                <w:spacing w:val="-2"/>
                <w:sz w:val="12"/>
                <w:szCs w:val="12"/>
              </w:rPr>
              <w:t xml:space="preserve"> </w:t>
            </w:r>
            <w:r w:rsidRPr="008C2148">
              <w:rPr>
                <w:rFonts w:ascii="Roboto Condensed" w:hAnsi="Roboto Condensed"/>
                <w:spacing w:val="-5"/>
                <w:sz w:val="12"/>
                <w:szCs w:val="12"/>
              </w:rPr>
              <w:t>20</w:t>
            </w:r>
          </w:p>
        </w:tc>
      </w:tr>
      <w:tr w:rsidR="00FA1636" w14:paraId="6FB3C9DD" w14:textId="77777777" w:rsidTr="00031577">
        <w:tc>
          <w:tcPr>
            <w:tcW w:w="1129" w:type="dxa"/>
          </w:tcPr>
          <w:p w14:paraId="24A7A0FC" w14:textId="77777777" w:rsidR="00FA1636"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6375F5">
              <w:rPr>
                <w:rFonts w:ascii="Roboto Condensed" w:eastAsia="Arial" w:hAnsi="Roboto Condensed" w:cstheme="minorHAnsi"/>
                <w:noProof/>
                <w:color w:val="000000"/>
                <w:kern w:val="1"/>
                <w:sz w:val="12"/>
                <w:szCs w:val="12"/>
                <w:lang w:eastAsia="hi-IN" w:bidi="hi-IN"/>
              </w:rPr>
              <w:t>Weight (incl.</w:t>
            </w:r>
          </w:p>
          <w:p w14:paraId="4DD7A509" w14:textId="77777777" w:rsidR="00FA1636"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6375F5">
              <w:rPr>
                <w:rFonts w:ascii="Roboto Condensed" w:eastAsia="Arial" w:hAnsi="Roboto Condensed" w:cstheme="minorHAnsi"/>
                <w:noProof/>
                <w:color w:val="000000"/>
                <w:kern w:val="1"/>
                <w:sz w:val="12"/>
                <w:szCs w:val="12"/>
                <w:lang w:eastAsia="hi-IN" w:bidi="hi-IN"/>
              </w:rPr>
              <w:t xml:space="preserve"> accessories)</w:t>
            </w:r>
          </w:p>
          <w:p w14:paraId="6FA828C5" w14:textId="64E31AAA" w:rsidR="00FA1636" w:rsidRPr="00FA1636"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6375F5">
              <w:rPr>
                <w:rFonts w:ascii="Roboto Condensed" w:eastAsia="Arial" w:hAnsi="Roboto Condensed" w:cstheme="minorHAnsi"/>
                <w:noProof/>
                <w:color w:val="000000"/>
                <w:kern w:val="1"/>
                <w:sz w:val="12"/>
                <w:szCs w:val="12"/>
                <w:lang w:eastAsia="hi-IN" w:bidi="hi-IN"/>
              </w:rPr>
              <w:t xml:space="preserve"> approx, kg</w:t>
            </w:r>
          </w:p>
        </w:tc>
        <w:tc>
          <w:tcPr>
            <w:tcW w:w="2268" w:type="dxa"/>
            <w:gridSpan w:val="3"/>
            <w:vAlign w:val="center"/>
          </w:tcPr>
          <w:p w14:paraId="2130FF03" w14:textId="77777777" w:rsidR="00FA1636" w:rsidRPr="008C2148" w:rsidRDefault="00FA1636"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2,4</w:t>
            </w:r>
            <w:r w:rsidRPr="008C2148">
              <w:rPr>
                <w:rFonts w:ascii="Roboto Condensed" w:hAnsi="Roboto Condensed"/>
                <w:spacing w:val="-4"/>
                <w:sz w:val="12"/>
                <w:szCs w:val="12"/>
              </w:rPr>
              <w:t xml:space="preserve"> </w:t>
            </w:r>
          </w:p>
        </w:tc>
      </w:tr>
    </w:tbl>
    <w:p w14:paraId="66BECCCE" w14:textId="75E373FB" w:rsidR="008F0CA1" w:rsidRDefault="008F0CA1" w:rsidP="008F0CA1">
      <w:pPr>
        <w:widowControl w:val="0"/>
        <w:suppressAutoHyphens/>
        <w:spacing w:after="0" w:line="180" w:lineRule="exact"/>
        <w:jc w:val="center"/>
        <w:rPr>
          <w:rFonts w:ascii="Roboto Condensed" w:eastAsia="SimSun" w:hAnsi="Roboto Condensed" w:cs="Calibri"/>
          <w:b/>
          <w:kern w:val="1"/>
          <w:sz w:val="14"/>
          <w:szCs w:val="14"/>
          <w:lang w:eastAsia="hi-IN" w:bidi="hi-IN"/>
        </w:rPr>
      </w:pPr>
    </w:p>
    <w:tbl>
      <w:tblPr>
        <w:tblStyle w:val="a4"/>
        <w:tblW w:w="3397" w:type="dxa"/>
        <w:tblLayout w:type="fixed"/>
        <w:tblLook w:val="04A0" w:firstRow="1" w:lastRow="0" w:firstColumn="1" w:lastColumn="0" w:noHBand="0" w:noVBand="1"/>
      </w:tblPr>
      <w:tblGrid>
        <w:gridCol w:w="1129"/>
        <w:gridCol w:w="756"/>
        <w:gridCol w:w="756"/>
        <w:gridCol w:w="756"/>
      </w:tblGrid>
      <w:tr w:rsidR="00FA1636" w14:paraId="47B4B1DF" w14:textId="77777777" w:rsidTr="00031577">
        <w:tc>
          <w:tcPr>
            <w:tcW w:w="1129" w:type="dxa"/>
          </w:tcPr>
          <w:p w14:paraId="2364B5F4" w14:textId="77777777" w:rsidR="00FA1636" w:rsidRPr="006C1883" w:rsidRDefault="00FA1636" w:rsidP="00031577">
            <w:pPr>
              <w:widowControl w:val="0"/>
              <w:autoSpaceDE w:val="0"/>
              <w:autoSpaceDN w:val="0"/>
              <w:spacing w:line="180" w:lineRule="exact"/>
              <w:jc w:val="both"/>
              <w:rPr>
                <w:rFonts w:ascii="Roboto Condensed" w:eastAsia="Arial" w:hAnsi="Roboto Condensed" w:cstheme="minorHAnsi"/>
                <w:noProof/>
                <w:color w:val="000000"/>
                <w:kern w:val="1"/>
                <w:sz w:val="14"/>
                <w:szCs w:val="14"/>
                <w:lang w:val="ru-RU" w:eastAsia="hi-IN" w:bidi="hi-IN"/>
              </w:rPr>
            </w:pPr>
          </w:p>
        </w:tc>
        <w:tc>
          <w:tcPr>
            <w:tcW w:w="756" w:type="dxa"/>
            <w:tcBorders>
              <w:bottom w:val="single" w:sz="4" w:space="0" w:color="auto"/>
            </w:tcBorders>
            <w:vAlign w:val="center"/>
          </w:tcPr>
          <w:p w14:paraId="69A51599" w14:textId="77777777" w:rsidR="00FA1636" w:rsidRPr="00ED6F78" w:rsidRDefault="00FA1636" w:rsidP="00031577">
            <w:pPr>
              <w:widowControl w:val="0"/>
              <w:autoSpaceDE w:val="0"/>
              <w:autoSpaceDN w:val="0"/>
              <w:spacing w:before="100" w:beforeAutospacing="1" w:line="180" w:lineRule="exact"/>
              <w:jc w:val="center"/>
              <w:rPr>
                <w:rFonts w:ascii="Roboto Condensed" w:hAnsi="Roboto Condensed"/>
                <w:b/>
                <w:spacing w:val="-2"/>
                <w:sz w:val="12"/>
                <w:szCs w:val="12"/>
              </w:rPr>
            </w:pPr>
            <w:r w:rsidRPr="008F3EBF">
              <w:rPr>
                <w:rFonts w:ascii="Roboto Condensed" w:hAnsi="Roboto Condensed"/>
                <w:b/>
                <w:spacing w:val="-2"/>
                <w:sz w:val="12"/>
                <w:szCs w:val="12"/>
              </w:rPr>
              <w:t>PW1600</w:t>
            </w:r>
            <w:r>
              <w:rPr>
                <w:rFonts w:ascii="Roboto Condensed" w:hAnsi="Roboto Condensed"/>
                <w:b/>
                <w:spacing w:val="-2"/>
                <w:sz w:val="12"/>
                <w:szCs w:val="12"/>
              </w:rPr>
              <w:t>SE</w:t>
            </w:r>
          </w:p>
        </w:tc>
        <w:tc>
          <w:tcPr>
            <w:tcW w:w="756" w:type="dxa"/>
            <w:tcBorders>
              <w:bottom w:val="single" w:sz="4" w:space="0" w:color="auto"/>
            </w:tcBorders>
            <w:vAlign w:val="center"/>
          </w:tcPr>
          <w:p w14:paraId="7D3A851D" w14:textId="77777777" w:rsidR="00FA1636" w:rsidRPr="008F3EBF" w:rsidRDefault="00FA1636" w:rsidP="00031577">
            <w:pPr>
              <w:widowControl w:val="0"/>
              <w:autoSpaceDE w:val="0"/>
              <w:autoSpaceDN w:val="0"/>
              <w:spacing w:before="100" w:beforeAutospacing="1" w:line="180" w:lineRule="exact"/>
              <w:jc w:val="center"/>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PW2200ES</w:t>
            </w:r>
          </w:p>
        </w:tc>
        <w:tc>
          <w:tcPr>
            <w:tcW w:w="756" w:type="dxa"/>
            <w:tcBorders>
              <w:bottom w:val="single" w:sz="4" w:space="0" w:color="auto"/>
            </w:tcBorders>
            <w:vAlign w:val="center"/>
          </w:tcPr>
          <w:p w14:paraId="4911B760" w14:textId="2C0E57D5" w:rsidR="00FA1636" w:rsidRPr="008F3EBF" w:rsidRDefault="00313967" w:rsidP="00313967">
            <w:pPr>
              <w:widowControl w:val="0"/>
              <w:autoSpaceDE w:val="0"/>
              <w:autoSpaceDN w:val="0"/>
              <w:spacing w:before="100" w:beforeAutospacing="1" w:line="180" w:lineRule="exact"/>
              <w:ind w:left="-113"/>
              <w:jc w:val="center"/>
              <w:rPr>
                <w:rFonts w:ascii="Roboto Condensed" w:eastAsia="Arial" w:hAnsi="Roboto Condensed" w:cstheme="minorHAnsi"/>
                <w:b/>
                <w:noProof/>
                <w:color w:val="000000"/>
                <w:kern w:val="1"/>
                <w:sz w:val="12"/>
                <w:szCs w:val="12"/>
                <w:lang w:eastAsia="hi-IN" w:bidi="hi-IN"/>
              </w:rPr>
            </w:pPr>
            <w:r>
              <w:rPr>
                <w:rFonts w:ascii="Roboto Condensed" w:eastAsia="Calibri" w:hAnsi="Roboto Condensed" w:cstheme="minorHAnsi"/>
                <w:b/>
                <w:noProof/>
                <w:sz w:val="12"/>
                <w:szCs w:val="12"/>
                <w:lang w:val="ru-RU"/>
              </w:rPr>
              <w:t xml:space="preserve">    </w:t>
            </w:r>
            <w:r w:rsidR="00FA1636" w:rsidRPr="008F3EBF">
              <w:rPr>
                <w:rFonts w:ascii="Roboto Condensed" w:eastAsia="Calibri" w:hAnsi="Roboto Condensed" w:cstheme="minorHAnsi"/>
                <w:b/>
                <w:noProof/>
                <w:sz w:val="12"/>
                <w:szCs w:val="12"/>
              </w:rPr>
              <w:t>PW2650</w:t>
            </w:r>
          </w:p>
        </w:tc>
      </w:tr>
      <w:tr w:rsidR="00FA1636" w14:paraId="562A2D30" w14:textId="77777777" w:rsidTr="00031577">
        <w:tc>
          <w:tcPr>
            <w:tcW w:w="1129" w:type="dxa"/>
          </w:tcPr>
          <w:p w14:paraId="196FA317" w14:textId="0340759E" w:rsidR="00FA1636" w:rsidRPr="008C2148" w:rsidRDefault="00FA1636"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6375F5">
              <w:rPr>
                <w:rFonts w:ascii="Roboto Condensed" w:eastAsia="Arial" w:hAnsi="Roboto Condensed" w:cstheme="minorHAnsi"/>
                <w:noProof/>
                <w:color w:val="000000"/>
                <w:kern w:val="1"/>
                <w:sz w:val="12"/>
                <w:szCs w:val="12"/>
                <w:lang w:val="ru-RU" w:eastAsia="hi-IN" w:bidi="hi-IN"/>
              </w:rPr>
              <w:t>Voltage, V</w:t>
            </w:r>
          </w:p>
        </w:tc>
        <w:tc>
          <w:tcPr>
            <w:tcW w:w="2268" w:type="dxa"/>
            <w:gridSpan w:val="3"/>
            <w:tcBorders>
              <w:top w:val="single" w:sz="4" w:space="0" w:color="auto"/>
            </w:tcBorders>
            <w:vAlign w:val="center"/>
          </w:tcPr>
          <w:p w14:paraId="6AD05A6E" w14:textId="77777777" w:rsidR="00FA1636" w:rsidRPr="008C2148" w:rsidRDefault="00FA1636" w:rsidP="00031577">
            <w:pPr>
              <w:widowControl w:val="0"/>
              <w:autoSpaceDE w:val="0"/>
              <w:autoSpaceDN w:val="0"/>
              <w:spacing w:line="180" w:lineRule="exact"/>
              <w:jc w:val="center"/>
              <w:rPr>
                <w:rFonts w:ascii="Roboto Condensed" w:hAnsi="Roboto Condensed"/>
                <w:w w:val="95"/>
                <w:sz w:val="12"/>
                <w:szCs w:val="12"/>
              </w:rPr>
            </w:pPr>
            <w:r w:rsidRPr="008C2148">
              <w:rPr>
                <w:rFonts w:ascii="Roboto Condensed" w:hAnsi="Roboto Condensed"/>
                <w:w w:val="95"/>
                <w:sz w:val="12"/>
                <w:szCs w:val="12"/>
              </w:rPr>
              <w:t>220-</w:t>
            </w:r>
            <w:r w:rsidRPr="008C2148">
              <w:rPr>
                <w:rFonts w:ascii="Roboto Condensed" w:hAnsi="Roboto Condensed"/>
                <w:spacing w:val="-2"/>
                <w:sz w:val="12"/>
                <w:szCs w:val="12"/>
              </w:rPr>
              <w:t>240</w:t>
            </w:r>
          </w:p>
        </w:tc>
      </w:tr>
    </w:tbl>
    <w:p w14:paraId="626F0AB0" w14:textId="77777777" w:rsidR="00C065B7" w:rsidRDefault="00C065B7"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sectPr w:rsidR="00C065B7" w:rsidSect="00C065B7">
          <w:headerReference w:type="default" r:id="rId18"/>
          <w:pgSz w:w="8391" w:h="11906" w:code="11"/>
          <w:pgMar w:top="720" w:right="720" w:bottom="720" w:left="720" w:header="283" w:footer="283" w:gutter="0"/>
          <w:cols w:num="2" w:space="720"/>
          <w:docGrid w:type="lines" w:linePitch="312"/>
        </w:sectPr>
      </w:pPr>
    </w:p>
    <w:tbl>
      <w:tblPr>
        <w:tblStyle w:val="a4"/>
        <w:tblW w:w="3397" w:type="dxa"/>
        <w:tblLayout w:type="fixed"/>
        <w:tblLook w:val="04A0" w:firstRow="1" w:lastRow="0" w:firstColumn="1" w:lastColumn="0" w:noHBand="0" w:noVBand="1"/>
      </w:tblPr>
      <w:tblGrid>
        <w:gridCol w:w="1129"/>
        <w:gridCol w:w="756"/>
        <w:gridCol w:w="756"/>
        <w:gridCol w:w="756"/>
      </w:tblGrid>
      <w:tr w:rsidR="00FA1636" w14:paraId="2F5BB391" w14:textId="77777777" w:rsidTr="00031577">
        <w:tc>
          <w:tcPr>
            <w:tcW w:w="1129" w:type="dxa"/>
          </w:tcPr>
          <w:p w14:paraId="2B1474C3" w14:textId="13CFBD40" w:rsidR="00FA1636" w:rsidRPr="008C2148" w:rsidRDefault="00FA1636"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6375F5">
              <w:rPr>
                <w:rFonts w:ascii="Roboto Condensed" w:eastAsia="Arial" w:hAnsi="Roboto Condensed" w:cstheme="minorHAnsi"/>
                <w:noProof/>
                <w:color w:val="000000"/>
                <w:kern w:val="1"/>
                <w:sz w:val="12"/>
                <w:szCs w:val="12"/>
                <w:lang w:val="ru-RU" w:eastAsia="hi-IN" w:bidi="hi-IN"/>
              </w:rPr>
              <w:lastRenderedPageBreak/>
              <w:t>Frequency, Hz</w:t>
            </w:r>
          </w:p>
        </w:tc>
        <w:tc>
          <w:tcPr>
            <w:tcW w:w="2268" w:type="dxa"/>
            <w:gridSpan w:val="3"/>
            <w:tcBorders>
              <w:bottom w:val="single" w:sz="4" w:space="0" w:color="auto"/>
            </w:tcBorders>
          </w:tcPr>
          <w:p w14:paraId="4AD02D03" w14:textId="77777777" w:rsidR="00FA1636" w:rsidRPr="008C2148" w:rsidRDefault="00FA1636" w:rsidP="00031577">
            <w:pPr>
              <w:widowControl w:val="0"/>
              <w:autoSpaceDE w:val="0"/>
              <w:autoSpaceDN w:val="0"/>
              <w:spacing w:line="180" w:lineRule="exact"/>
              <w:jc w:val="center"/>
              <w:rPr>
                <w:rFonts w:ascii="Roboto Condensed" w:hAnsi="Roboto Condensed"/>
                <w:sz w:val="12"/>
                <w:szCs w:val="12"/>
              </w:rPr>
            </w:pPr>
            <w:r w:rsidRPr="008C2148">
              <w:rPr>
                <w:rFonts w:ascii="Roboto Condensed" w:hAnsi="Roboto Condensed"/>
                <w:sz w:val="12"/>
                <w:szCs w:val="12"/>
              </w:rPr>
              <w:t>50</w:t>
            </w:r>
          </w:p>
        </w:tc>
      </w:tr>
      <w:tr w:rsidR="00153FE3" w14:paraId="1FCD5535" w14:textId="77777777" w:rsidTr="007603BE">
        <w:tc>
          <w:tcPr>
            <w:tcW w:w="1129" w:type="dxa"/>
          </w:tcPr>
          <w:p w14:paraId="06EBD2D8" w14:textId="57C8DCDD" w:rsidR="00153FE3" w:rsidRPr="008C2148" w:rsidRDefault="00153FE3"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6375F5">
              <w:rPr>
                <w:rFonts w:ascii="Roboto Condensed" w:eastAsia="Arial" w:hAnsi="Roboto Condensed" w:cstheme="minorHAnsi"/>
                <w:noProof/>
                <w:color w:val="000000"/>
                <w:kern w:val="1"/>
                <w:sz w:val="12"/>
                <w:szCs w:val="12"/>
                <w:lang w:val="ru-RU" w:eastAsia="hi-IN" w:bidi="hi-IN"/>
              </w:rPr>
              <w:t>Idle speed, rpm</w:t>
            </w:r>
          </w:p>
        </w:tc>
        <w:tc>
          <w:tcPr>
            <w:tcW w:w="756" w:type="dxa"/>
            <w:vAlign w:val="center"/>
          </w:tcPr>
          <w:p w14:paraId="1857CAF3" w14:textId="2D817FFA" w:rsidR="00153FE3" w:rsidRPr="00153FE3" w:rsidRDefault="00153FE3" w:rsidP="00031577">
            <w:pPr>
              <w:pStyle w:val="TableParagraph"/>
              <w:spacing w:line="180" w:lineRule="exact"/>
              <w:ind w:left="0"/>
              <w:jc w:val="center"/>
              <w:rPr>
                <w:rFonts w:ascii="Roboto Condensed" w:hAnsi="Roboto Condensed"/>
                <w:sz w:val="12"/>
                <w:szCs w:val="12"/>
              </w:rPr>
            </w:pPr>
            <w:r>
              <w:rPr>
                <w:rFonts w:ascii="Roboto Condensed" w:hAnsi="Roboto Condensed"/>
                <w:sz w:val="12"/>
                <w:szCs w:val="12"/>
              </w:rPr>
              <w:t>5000-12000</w:t>
            </w:r>
          </w:p>
        </w:tc>
        <w:tc>
          <w:tcPr>
            <w:tcW w:w="756" w:type="dxa"/>
            <w:vAlign w:val="center"/>
          </w:tcPr>
          <w:p w14:paraId="20046E3B" w14:textId="46E267CD" w:rsidR="00153FE3" w:rsidRPr="00153FE3" w:rsidRDefault="00153FE3" w:rsidP="00031577">
            <w:pPr>
              <w:pStyle w:val="TableParagraph"/>
              <w:spacing w:line="180" w:lineRule="exact"/>
              <w:ind w:left="0"/>
              <w:jc w:val="center"/>
              <w:rPr>
                <w:rFonts w:ascii="Roboto Condensed" w:hAnsi="Roboto Condensed"/>
                <w:sz w:val="12"/>
                <w:szCs w:val="12"/>
              </w:rPr>
            </w:pPr>
            <w:r>
              <w:rPr>
                <w:rFonts w:ascii="Roboto Condensed" w:hAnsi="Roboto Condensed"/>
                <w:sz w:val="12"/>
                <w:szCs w:val="12"/>
              </w:rPr>
              <w:t>8500-10500</w:t>
            </w:r>
          </w:p>
        </w:tc>
        <w:tc>
          <w:tcPr>
            <w:tcW w:w="756" w:type="dxa"/>
            <w:vAlign w:val="center"/>
          </w:tcPr>
          <w:p w14:paraId="65058507" w14:textId="77777777" w:rsidR="00153FE3" w:rsidRPr="007853F3" w:rsidRDefault="00153FE3" w:rsidP="00031577">
            <w:pPr>
              <w:pStyle w:val="TableParagraph"/>
              <w:spacing w:line="180" w:lineRule="exact"/>
              <w:ind w:left="0"/>
              <w:jc w:val="center"/>
              <w:rPr>
                <w:rFonts w:ascii="Roboto Condensed" w:eastAsia="Arial" w:hAnsi="Roboto Condensed" w:cstheme="minorHAnsi"/>
                <w:noProof/>
                <w:color w:val="000000"/>
                <w:kern w:val="1"/>
                <w:sz w:val="12"/>
                <w:szCs w:val="12"/>
                <w:lang w:val="en-US" w:eastAsia="hi-IN" w:bidi="hi-IN"/>
              </w:rPr>
            </w:pPr>
            <w:r>
              <w:rPr>
                <w:rFonts w:ascii="Roboto Condensed" w:hAnsi="Roboto Condensed"/>
                <w:spacing w:val="-2"/>
                <w:sz w:val="12"/>
                <w:szCs w:val="12"/>
                <w:lang w:val="en-US"/>
              </w:rPr>
              <w:t>6500</w:t>
            </w:r>
          </w:p>
        </w:tc>
      </w:tr>
      <w:tr w:rsidR="00153FE3" w14:paraId="4375C8B7" w14:textId="77777777" w:rsidTr="000E3B70">
        <w:tc>
          <w:tcPr>
            <w:tcW w:w="1129" w:type="dxa"/>
          </w:tcPr>
          <w:p w14:paraId="234A88CE" w14:textId="72D19B7C" w:rsidR="00153FE3" w:rsidRPr="008C2148" w:rsidRDefault="00153FE3"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C3C10">
              <w:rPr>
                <w:rFonts w:ascii="Roboto Condensed" w:eastAsia="Arial" w:hAnsi="Roboto Condensed" w:cstheme="minorHAnsi"/>
                <w:noProof/>
                <w:color w:val="000000"/>
                <w:kern w:val="1"/>
                <w:sz w:val="12"/>
                <w:szCs w:val="12"/>
                <w:lang w:val="ru-RU" w:eastAsia="hi-IN" w:bidi="hi-IN"/>
              </w:rPr>
              <w:t>Power, W</w:t>
            </w:r>
          </w:p>
        </w:tc>
        <w:tc>
          <w:tcPr>
            <w:tcW w:w="756" w:type="dxa"/>
            <w:vAlign w:val="center"/>
          </w:tcPr>
          <w:p w14:paraId="76A2F26B" w14:textId="08EC3946" w:rsidR="00153FE3" w:rsidRPr="00153FE3" w:rsidRDefault="00153FE3"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1100</w:t>
            </w:r>
          </w:p>
        </w:tc>
        <w:tc>
          <w:tcPr>
            <w:tcW w:w="756" w:type="dxa"/>
            <w:vAlign w:val="center"/>
          </w:tcPr>
          <w:p w14:paraId="7D6F034D" w14:textId="0836C6F6" w:rsidR="00153FE3" w:rsidRPr="00153FE3" w:rsidRDefault="00153FE3"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1400</w:t>
            </w:r>
          </w:p>
        </w:tc>
        <w:tc>
          <w:tcPr>
            <w:tcW w:w="756" w:type="dxa"/>
            <w:vAlign w:val="center"/>
          </w:tcPr>
          <w:p w14:paraId="26DE9138" w14:textId="77777777" w:rsidR="00153FE3" w:rsidRPr="007853F3" w:rsidRDefault="00153FE3"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eastAsia="Arial" w:hAnsi="Roboto Condensed" w:cstheme="minorHAnsi"/>
                <w:noProof/>
                <w:color w:val="000000"/>
                <w:kern w:val="1"/>
                <w:sz w:val="12"/>
                <w:szCs w:val="12"/>
                <w:lang w:eastAsia="hi-IN" w:bidi="hi-IN"/>
              </w:rPr>
              <w:t>2600</w:t>
            </w:r>
          </w:p>
        </w:tc>
      </w:tr>
      <w:tr w:rsidR="00FA1636" w14:paraId="65D46E3E" w14:textId="77777777" w:rsidTr="00031577">
        <w:tc>
          <w:tcPr>
            <w:tcW w:w="1129" w:type="dxa"/>
          </w:tcPr>
          <w:p w14:paraId="18A1F73D" w14:textId="67BDA902" w:rsidR="00FA1636" w:rsidRPr="008C2148" w:rsidRDefault="00FA1636" w:rsidP="00031577">
            <w:pPr>
              <w:widowControl w:val="0"/>
              <w:autoSpaceDE w:val="0"/>
              <w:autoSpaceDN w:val="0"/>
              <w:spacing w:line="160" w:lineRule="exact"/>
              <w:ind w:left="-57" w:right="-510"/>
              <w:rPr>
                <w:rFonts w:ascii="Roboto Condensed" w:eastAsia="Arial" w:hAnsi="Roboto Condensed" w:cstheme="minorHAnsi"/>
                <w:bCs/>
                <w:noProof/>
                <w:color w:val="000000"/>
                <w:kern w:val="1"/>
                <w:sz w:val="12"/>
                <w:szCs w:val="12"/>
                <w:lang w:val="ru-RU" w:eastAsia="hi-IN" w:bidi="hi-IN"/>
              </w:rPr>
            </w:pPr>
            <w:r w:rsidRPr="006375F5">
              <w:rPr>
                <w:rFonts w:ascii="Roboto Condensed" w:hAnsi="Roboto Condensed"/>
                <w:bCs/>
                <w:color w:val="212121"/>
                <w:spacing w:val="-2"/>
                <w:sz w:val="12"/>
                <w:szCs w:val="12"/>
              </w:rPr>
              <w:t>Spindle</w:t>
            </w:r>
          </w:p>
        </w:tc>
        <w:tc>
          <w:tcPr>
            <w:tcW w:w="2268" w:type="dxa"/>
            <w:gridSpan w:val="3"/>
          </w:tcPr>
          <w:p w14:paraId="1896A213" w14:textId="77777777" w:rsidR="00FA1636" w:rsidRPr="008C2148" w:rsidRDefault="00FA1636"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M14</w:t>
            </w:r>
          </w:p>
        </w:tc>
      </w:tr>
      <w:tr w:rsidR="00153FE3" w14:paraId="048540A3" w14:textId="77777777" w:rsidTr="007458A9">
        <w:tc>
          <w:tcPr>
            <w:tcW w:w="1129" w:type="dxa"/>
          </w:tcPr>
          <w:p w14:paraId="5BB60C45" w14:textId="77777777" w:rsidR="00153FE3" w:rsidRDefault="00153FE3"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6375F5">
              <w:rPr>
                <w:rFonts w:ascii="Roboto Condensed" w:eastAsia="Arial" w:hAnsi="Roboto Condensed" w:cstheme="minorHAnsi"/>
                <w:noProof/>
                <w:color w:val="000000"/>
                <w:kern w:val="1"/>
                <w:sz w:val="12"/>
                <w:szCs w:val="12"/>
                <w:lang w:val="ru-RU" w:eastAsia="hi-IN" w:bidi="hi-IN"/>
              </w:rPr>
              <w:t>Disk diameter,</w:t>
            </w:r>
          </w:p>
          <w:p w14:paraId="21963B55" w14:textId="72018A48" w:rsidR="00153FE3" w:rsidRPr="008C2148" w:rsidRDefault="00153FE3"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6375F5">
              <w:rPr>
                <w:rFonts w:ascii="Roboto Condensed" w:eastAsia="Arial" w:hAnsi="Roboto Condensed" w:cstheme="minorHAnsi"/>
                <w:noProof/>
                <w:color w:val="000000"/>
                <w:kern w:val="1"/>
                <w:sz w:val="12"/>
                <w:szCs w:val="12"/>
                <w:lang w:val="ru-RU" w:eastAsia="hi-IN" w:bidi="hi-IN"/>
              </w:rPr>
              <w:t>mm</w:t>
            </w:r>
          </w:p>
        </w:tc>
        <w:tc>
          <w:tcPr>
            <w:tcW w:w="756" w:type="dxa"/>
            <w:vAlign w:val="center"/>
          </w:tcPr>
          <w:p w14:paraId="4E3631D4" w14:textId="3AA49ECF" w:rsidR="00153FE3" w:rsidRPr="00153FE3" w:rsidRDefault="00153FE3" w:rsidP="00CF2302">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lang w:val="ru-RU"/>
              </w:rPr>
            </w:pPr>
            <w:r>
              <w:rPr>
                <w:rFonts w:ascii="Roboto Condensed" w:hAnsi="Roboto Condensed"/>
                <w:spacing w:val="-2"/>
                <w:sz w:val="12"/>
                <w:szCs w:val="12"/>
                <w:lang w:val="ru-RU"/>
              </w:rPr>
              <w:t>150</w:t>
            </w:r>
          </w:p>
        </w:tc>
        <w:tc>
          <w:tcPr>
            <w:tcW w:w="756" w:type="dxa"/>
            <w:vAlign w:val="center"/>
          </w:tcPr>
          <w:p w14:paraId="1B6EFA8E" w14:textId="6EC2444A" w:rsidR="00153FE3" w:rsidRPr="00153FE3" w:rsidRDefault="00153FE3" w:rsidP="00CF2302">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lang w:val="ru-RU"/>
              </w:rPr>
            </w:pPr>
            <w:r>
              <w:rPr>
                <w:rFonts w:ascii="Roboto Condensed" w:hAnsi="Roboto Condensed"/>
                <w:spacing w:val="-2"/>
                <w:sz w:val="12"/>
                <w:szCs w:val="12"/>
                <w:lang w:val="ru-RU"/>
              </w:rPr>
              <w:t>180</w:t>
            </w:r>
          </w:p>
        </w:tc>
        <w:tc>
          <w:tcPr>
            <w:tcW w:w="756" w:type="dxa"/>
            <w:vAlign w:val="center"/>
          </w:tcPr>
          <w:p w14:paraId="0B8EE8CA" w14:textId="77777777" w:rsidR="00153FE3" w:rsidRPr="008C2148" w:rsidRDefault="00153FE3" w:rsidP="00CF2302">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rPr>
            </w:pPr>
            <w:r>
              <w:rPr>
                <w:rFonts w:ascii="Roboto Condensed" w:hAnsi="Roboto Condensed"/>
                <w:spacing w:val="-2"/>
                <w:sz w:val="12"/>
                <w:szCs w:val="12"/>
              </w:rPr>
              <w:t>230</w:t>
            </w:r>
          </w:p>
        </w:tc>
      </w:tr>
      <w:tr w:rsidR="00FA1636" w14:paraId="00AFC7F6" w14:textId="77777777" w:rsidTr="00031577">
        <w:tc>
          <w:tcPr>
            <w:tcW w:w="1129" w:type="dxa"/>
          </w:tcPr>
          <w:p w14:paraId="3B0E1213" w14:textId="77777777" w:rsidR="00FA1636"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6375F5">
              <w:rPr>
                <w:rFonts w:ascii="Roboto Condensed" w:eastAsia="Arial" w:hAnsi="Roboto Condensed" w:cstheme="minorHAnsi"/>
                <w:noProof/>
                <w:color w:val="000000"/>
                <w:kern w:val="1"/>
                <w:sz w:val="12"/>
                <w:szCs w:val="12"/>
                <w:lang w:val="ru-RU" w:eastAsia="hi-IN" w:bidi="hi-IN"/>
              </w:rPr>
              <w:t xml:space="preserve">Vibration level, </w:t>
            </w:r>
          </w:p>
          <w:p w14:paraId="28A7A7F0" w14:textId="25D82F68" w:rsidR="00FA1636" w:rsidRPr="008C2148"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6375F5">
              <w:rPr>
                <w:rFonts w:ascii="Roboto Condensed" w:eastAsia="Arial" w:hAnsi="Roboto Condensed" w:cstheme="minorHAnsi"/>
                <w:noProof/>
                <w:color w:val="000000"/>
                <w:kern w:val="1"/>
                <w:sz w:val="12"/>
                <w:szCs w:val="12"/>
                <w:lang w:val="ru-RU" w:eastAsia="hi-IN" w:bidi="hi-IN"/>
              </w:rPr>
              <w:t>m/s</w:t>
            </w:r>
            <w:r w:rsidRPr="006375F5">
              <w:rPr>
                <w:rFonts w:ascii="Roboto Condensed" w:eastAsia="Arial" w:hAnsi="Roboto Condensed" w:cstheme="minorHAnsi"/>
                <w:noProof/>
                <w:color w:val="000000"/>
                <w:kern w:val="1"/>
                <w:sz w:val="12"/>
                <w:szCs w:val="12"/>
                <w:vertAlign w:val="superscript"/>
                <w:lang w:val="ru-RU" w:eastAsia="hi-IN" w:bidi="hi-IN"/>
              </w:rPr>
              <w:t>2</w:t>
            </w:r>
          </w:p>
        </w:tc>
        <w:tc>
          <w:tcPr>
            <w:tcW w:w="1512" w:type="dxa"/>
            <w:gridSpan w:val="2"/>
            <w:vAlign w:val="center"/>
          </w:tcPr>
          <w:p w14:paraId="42E26F4A" w14:textId="77777777" w:rsidR="00FA1636" w:rsidRPr="00EF52CC" w:rsidRDefault="00FA1636" w:rsidP="00031577">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c>
          <w:tcPr>
            <w:tcW w:w="756" w:type="dxa"/>
            <w:vAlign w:val="center"/>
          </w:tcPr>
          <w:p w14:paraId="03D44034" w14:textId="77777777" w:rsidR="00FA1636" w:rsidRPr="00EF52CC" w:rsidRDefault="00FA1636"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w:t>
            </w:r>
            <w:r>
              <w:rPr>
                <w:rFonts w:ascii="Roboto Condensed" w:hAnsi="Roboto Condensed"/>
                <w:spacing w:val="-2"/>
                <w:sz w:val="12"/>
                <w:szCs w:val="12"/>
              </w:rPr>
              <w:t>7</w:t>
            </w:r>
            <w:r w:rsidRPr="008C2148">
              <w:rPr>
                <w:rFonts w:ascii="Roboto Condensed" w:hAnsi="Roboto Condensed"/>
                <w:spacing w:val="-2"/>
                <w:sz w:val="12"/>
                <w:szCs w:val="12"/>
              </w:rPr>
              <w:t>,</w:t>
            </w:r>
            <w:r>
              <w:rPr>
                <w:rFonts w:ascii="Roboto Condensed" w:hAnsi="Roboto Condensed"/>
                <w:spacing w:val="-2"/>
                <w:sz w:val="12"/>
                <w:szCs w:val="12"/>
              </w:rPr>
              <w:t>86</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r>
      <w:tr w:rsidR="00FA1636" w:rsidRPr="008C2148" w14:paraId="4983CB1B" w14:textId="77777777" w:rsidTr="00031577">
        <w:tc>
          <w:tcPr>
            <w:tcW w:w="1129" w:type="dxa"/>
          </w:tcPr>
          <w:p w14:paraId="5226660C" w14:textId="77777777" w:rsidR="00FA1636" w:rsidRPr="006375F5"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6375F5">
              <w:rPr>
                <w:rFonts w:ascii="Roboto Condensed" w:eastAsia="Arial" w:hAnsi="Roboto Condensed" w:cstheme="minorHAnsi"/>
                <w:noProof/>
                <w:color w:val="000000"/>
                <w:kern w:val="1"/>
                <w:sz w:val="12"/>
                <w:szCs w:val="12"/>
                <w:lang w:eastAsia="hi-IN" w:bidi="hi-IN"/>
              </w:rPr>
              <w:t>Sound pressure</w:t>
            </w:r>
          </w:p>
          <w:p w14:paraId="20B35CB0" w14:textId="2625C2E3" w:rsidR="00FA1636" w:rsidRPr="00FA1636"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6375F5">
              <w:rPr>
                <w:rFonts w:ascii="Roboto Condensed" w:eastAsia="Arial" w:hAnsi="Roboto Condensed" w:cstheme="minorHAnsi"/>
                <w:noProof/>
                <w:color w:val="000000"/>
                <w:kern w:val="1"/>
                <w:sz w:val="12"/>
                <w:szCs w:val="12"/>
                <w:lang w:eastAsia="hi-IN" w:bidi="hi-IN"/>
              </w:rPr>
              <w:t xml:space="preserve"> level Lpa|k</w:t>
            </w:r>
          </w:p>
        </w:tc>
        <w:tc>
          <w:tcPr>
            <w:tcW w:w="1512" w:type="dxa"/>
            <w:gridSpan w:val="2"/>
            <w:vAlign w:val="center"/>
          </w:tcPr>
          <w:p w14:paraId="1BF78902" w14:textId="77777777" w:rsidR="00FA1636" w:rsidRPr="008C2148" w:rsidRDefault="00FA1636" w:rsidP="00031577">
            <w:pPr>
              <w:widowControl w:val="0"/>
              <w:autoSpaceDE w:val="0"/>
              <w:autoSpaceDN w:val="0"/>
              <w:spacing w:before="100" w:beforeAutospacing="1" w:after="100" w:afterAutospacing="1" w:line="140" w:lineRule="exact"/>
              <w:ind w:left="-57" w:right="-57"/>
              <w:jc w:val="center"/>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c>
          <w:tcPr>
            <w:tcW w:w="756" w:type="dxa"/>
          </w:tcPr>
          <w:p w14:paraId="024FC6A1" w14:textId="77777777" w:rsidR="00FA1636" w:rsidRPr="008C2148" w:rsidRDefault="00FA1636"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w:t>
            </w:r>
            <w:r>
              <w:rPr>
                <w:rFonts w:ascii="Roboto Condensed" w:hAnsi="Roboto Condensed"/>
                <w:sz w:val="12"/>
                <w:szCs w:val="12"/>
              </w:rPr>
              <w:t>96,1</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r>
      <w:tr w:rsidR="00FA1636" w:rsidRPr="008C2148" w14:paraId="30ECDB61" w14:textId="77777777" w:rsidTr="00031577">
        <w:tc>
          <w:tcPr>
            <w:tcW w:w="1129" w:type="dxa"/>
          </w:tcPr>
          <w:p w14:paraId="486D6147" w14:textId="77777777" w:rsidR="00FA1636"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6375F5">
              <w:rPr>
                <w:rFonts w:ascii="Roboto Condensed" w:eastAsia="Arial" w:hAnsi="Roboto Condensed" w:cstheme="minorHAnsi"/>
                <w:noProof/>
                <w:color w:val="000000"/>
                <w:kern w:val="1"/>
                <w:sz w:val="12"/>
                <w:szCs w:val="12"/>
                <w:lang w:eastAsia="hi-IN" w:bidi="hi-IN"/>
              </w:rPr>
              <w:t xml:space="preserve">Sound power </w:t>
            </w:r>
          </w:p>
          <w:p w14:paraId="6C52C078" w14:textId="2739CAF8" w:rsidR="00FA1636" w:rsidRPr="00FA1636"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6375F5">
              <w:rPr>
                <w:rFonts w:ascii="Roboto Condensed" w:eastAsia="Arial" w:hAnsi="Roboto Condensed" w:cstheme="minorHAnsi"/>
                <w:noProof/>
                <w:color w:val="000000"/>
                <w:kern w:val="1"/>
                <w:sz w:val="12"/>
                <w:szCs w:val="12"/>
                <w:lang w:eastAsia="hi-IN" w:bidi="hi-IN"/>
              </w:rPr>
              <w:t>Level</w:t>
            </w:r>
            <w:r>
              <w:rPr>
                <w:rFonts w:ascii="Roboto Condensed" w:eastAsia="Arial" w:hAnsi="Roboto Condensed" w:cstheme="minorHAnsi"/>
                <w:noProof/>
                <w:color w:val="000000"/>
                <w:kern w:val="1"/>
                <w:sz w:val="12"/>
                <w:szCs w:val="12"/>
                <w:lang w:eastAsia="hi-IN" w:bidi="hi-IN"/>
              </w:rPr>
              <w:t xml:space="preserve"> </w:t>
            </w:r>
            <w:r w:rsidRPr="006375F5">
              <w:rPr>
                <w:rFonts w:ascii="Roboto Condensed" w:eastAsia="Arial" w:hAnsi="Roboto Condensed" w:cstheme="minorHAnsi"/>
                <w:noProof/>
                <w:color w:val="000000"/>
                <w:kern w:val="1"/>
                <w:sz w:val="12"/>
                <w:szCs w:val="12"/>
                <w:lang w:eastAsia="hi-IN" w:bidi="hi-IN"/>
              </w:rPr>
              <w:t>Lwa|k</w:t>
            </w:r>
          </w:p>
        </w:tc>
        <w:tc>
          <w:tcPr>
            <w:tcW w:w="1512" w:type="dxa"/>
            <w:gridSpan w:val="2"/>
            <w:vAlign w:val="center"/>
          </w:tcPr>
          <w:p w14:paraId="3DAEAE76" w14:textId="77777777" w:rsidR="00FA1636" w:rsidRPr="008C2148" w:rsidRDefault="00FA1636" w:rsidP="00031577">
            <w:pPr>
              <w:widowControl w:val="0"/>
              <w:autoSpaceDE w:val="0"/>
              <w:autoSpaceDN w:val="0"/>
              <w:spacing w:before="100" w:beforeAutospacing="1" w:after="100" w:afterAutospacing="1" w:line="140" w:lineRule="exact"/>
              <w:ind w:left="-57" w:right="-57"/>
              <w:jc w:val="center"/>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7167A9E0" w14:textId="77777777" w:rsidR="00FA1636" w:rsidRPr="008C2148" w:rsidRDefault="00FA1636"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w:t>
            </w:r>
            <w:r>
              <w:rPr>
                <w:rFonts w:ascii="Roboto Condensed" w:hAnsi="Roboto Condensed"/>
                <w:sz w:val="12"/>
                <w:szCs w:val="12"/>
              </w:rPr>
              <w:t>107</w:t>
            </w:r>
            <w:r>
              <w:rPr>
                <w:rFonts w:ascii="Roboto Condensed" w:hAnsi="Roboto Condensed"/>
                <w:sz w:val="12"/>
                <w:szCs w:val="12"/>
                <w:lang w:val="uk-UA"/>
              </w:rPr>
              <w:t>,1</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r>
      <w:tr w:rsidR="00FA1636" w14:paraId="6A37F2E2" w14:textId="77777777" w:rsidTr="00031577">
        <w:tc>
          <w:tcPr>
            <w:tcW w:w="1129" w:type="dxa"/>
          </w:tcPr>
          <w:p w14:paraId="09A8EC63" w14:textId="494193AE" w:rsidR="00FA1636" w:rsidRPr="008C2148" w:rsidRDefault="00FA1636"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6375F5">
              <w:rPr>
                <w:rFonts w:ascii="Roboto Condensed" w:eastAsia="Arial" w:hAnsi="Roboto Condensed" w:cstheme="minorHAnsi"/>
                <w:noProof/>
                <w:color w:val="000000"/>
                <w:kern w:val="1"/>
                <w:sz w:val="12"/>
                <w:szCs w:val="12"/>
                <w:lang w:val="ru-RU" w:eastAsia="hi-IN" w:bidi="hi-IN"/>
              </w:rPr>
              <w:t>Protection class</w:t>
            </w:r>
          </w:p>
        </w:tc>
        <w:tc>
          <w:tcPr>
            <w:tcW w:w="2268" w:type="dxa"/>
            <w:gridSpan w:val="3"/>
          </w:tcPr>
          <w:p w14:paraId="308144C4" w14:textId="77777777" w:rsidR="00FA1636" w:rsidRPr="008C2148" w:rsidRDefault="00FA1636"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II</w:t>
            </w:r>
          </w:p>
        </w:tc>
      </w:tr>
      <w:tr w:rsidR="00FA1636" w14:paraId="7FC6E4B4" w14:textId="77777777" w:rsidTr="00031577">
        <w:tc>
          <w:tcPr>
            <w:tcW w:w="1129" w:type="dxa"/>
          </w:tcPr>
          <w:p w14:paraId="7F6DC694" w14:textId="71B059AB" w:rsidR="00FA1636" w:rsidRPr="008C2148"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6375F5">
              <w:rPr>
                <w:rFonts w:ascii="Roboto Condensed" w:eastAsia="Arial" w:hAnsi="Roboto Condensed" w:cstheme="minorHAnsi"/>
                <w:noProof/>
                <w:color w:val="000000"/>
                <w:kern w:val="1"/>
                <w:sz w:val="12"/>
                <w:szCs w:val="12"/>
                <w:lang w:val="ru-RU" w:eastAsia="hi-IN" w:bidi="hi-IN"/>
              </w:rPr>
              <w:t>Protection category</w:t>
            </w:r>
          </w:p>
        </w:tc>
        <w:tc>
          <w:tcPr>
            <w:tcW w:w="2268" w:type="dxa"/>
            <w:gridSpan w:val="3"/>
          </w:tcPr>
          <w:p w14:paraId="31680CFC" w14:textId="77777777" w:rsidR="00FA1636" w:rsidRPr="008C2148" w:rsidRDefault="00FA1636"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IP</w:t>
            </w:r>
            <w:r w:rsidRPr="008C2148">
              <w:rPr>
                <w:rFonts w:ascii="Roboto Condensed" w:hAnsi="Roboto Condensed"/>
                <w:spacing w:val="-2"/>
                <w:sz w:val="12"/>
                <w:szCs w:val="12"/>
              </w:rPr>
              <w:t xml:space="preserve"> </w:t>
            </w:r>
            <w:r w:rsidRPr="008C2148">
              <w:rPr>
                <w:rFonts w:ascii="Roboto Condensed" w:hAnsi="Roboto Condensed"/>
                <w:spacing w:val="-5"/>
                <w:sz w:val="12"/>
                <w:szCs w:val="12"/>
              </w:rPr>
              <w:t>20</w:t>
            </w:r>
          </w:p>
        </w:tc>
      </w:tr>
      <w:tr w:rsidR="00FA1636" w14:paraId="20335706" w14:textId="77777777" w:rsidTr="00031577">
        <w:tc>
          <w:tcPr>
            <w:tcW w:w="1129" w:type="dxa"/>
          </w:tcPr>
          <w:p w14:paraId="3B389366" w14:textId="77777777" w:rsidR="00FA1636"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6375F5">
              <w:rPr>
                <w:rFonts w:ascii="Roboto Condensed" w:eastAsia="Arial" w:hAnsi="Roboto Condensed" w:cstheme="minorHAnsi"/>
                <w:noProof/>
                <w:color w:val="000000"/>
                <w:kern w:val="1"/>
                <w:sz w:val="12"/>
                <w:szCs w:val="12"/>
                <w:lang w:eastAsia="hi-IN" w:bidi="hi-IN"/>
              </w:rPr>
              <w:t>Weight (incl.</w:t>
            </w:r>
          </w:p>
          <w:p w14:paraId="047B70B9" w14:textId="77777777" w:rsidR="00FA1636"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6375F5">
              <w:rPr>
                <w:rFonts w:ascii="Roboto Condensed" w:eastAsia="Arial" w:hAnsi="Roboto Condensed" w:cstheme="minorHAnsi"/>
                <w:noProof/>
                <w:color w:val="000000"/>
                <w:kern w:val="1"/>
                <w:sz w:val="12"/>
                <w:szCs w:val="12"/>
                <w:lang w:eastAsia="hi-IN" w:bidi="hi-IN"/>
              </w:rPr>
              <w:t xml:space="preserve"> accessories)…</w:t>
            </w:r>
          </w:p>
          <w:p w14:paraId="2B1F48EF" w14:textId="0EA01352" w:rsidR="00FA1636" w:rsidRPr="00FA1636" w:rsidRDefault="00FA1636" w:rsidP="00FA1636">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6375F5">
              <w:rPr>
                <w:rFonts w:ascii="Roboto Condensed" w:eastAsia="Arial" w:hAnsi="Roboto Condensed" w:cstheme="minorHAnsi"/>
                <w:noProof/>
                <w:color w:val="000000"/>
                <w:kern w:val="1"/>
                <w:sz w:val="12"/>
                <w:szCs w:val="12"/>
                <w:lang w:eastAsia="hi-IN" w:bidi="hi-IN"/>
              </w:rPr>
              <w:t xml:space="preserve"> approx, kg</w:t>
            </w:r>
          </w:p>
        </w:tc>
        <w:tc>
          <w:tcPr>
            <w:tcW w:w="756" w:type="dxa"/>
            <w:vAlign w:val="center"/>
          </w:tcPr>
          <w:p w14:paraId="6A3DBA4F" w14:textId="77777777" w:rsidR="00FA1636" w:rsidRPr="008C2148" w:rsidRDefault="00FA1636"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2,</w:t>
            </w:r>
            <w:r>
              <w:rPr>
                <w:rFonts w:ascii="Roboto Condensed" w:hAnsi="Roboto Condensed"/>
                <w:sz w:val="12"/>
                <w:szCs w:val="12"/>
              </w:rPr>
              <w:t>15</w:t>
            </w:r>
            <w:r w:rsidRPr="008C2148">
              <w:rPr>
                <w:rFonts w:ascii="Roboto Condensed" w:hAnsi="Roboto Condensed"/>
                <w:spacing w:val="-4"/>
                <w:sz w:val="12"/>
                <w:szCs w:val="12"/>
              </w:rPr>
              <w:t xml:space="preserve"> </w:t>
            </w:r>
          </w:p>
        </w:tc>
        <w:tc>
          <w:tcPr>
            <w:tcW w:w="756" w:type="dxa"/>
            <w:vAlign w:val="center"/>
          </w:tcPr>
          <w:p w14:paraId="5D215F76" w14:textId="77777777" w:rsidR="00FA1636" w:rsidRPr="00ED6F78" w:rsidRDefault="00FA1636"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uk-UA" w:eastAsia="hi-IN" w:bidi="hi-IN"/>
              </w:rPr>
            </w:pPr>
            <w:r>
              <w:rPr>
                <w:rFonts w:ascii="Roboto Condensed" w:hAnsi="Roboto Condensed"/>
                <w:sz w:val="12"/>
                <w:szCs w:val="12"/>
                <w:lang w:val="uk-UA"/>
              </w:rPr>
              <w:t>4</w:t>
            </w:r>
            <w:r w:rsidRPr="008C2148">
              <w:rPr>
                <w:rFonts w:ascii="Roboto Condensed" w:hAnsi="Roboto Condensed"/>
                <w:sz w:val="12"/>
                <w:szCs w:val="12"/>
              </w:rPr>
              <w:t>,</w:t>
            </w:r>
            <w:r>
              <w:rPr>
                <w:rFonts w:ascii="Roboto Condensed" w:hAnsi="Roboto Condensed"/>
                <w:sz w:val="12"/>
                <w:szCs w:val="12"/>
                <w:lang w:val="uk-UA"/>
              </w:rPr>
              <w:t>25</w:t>
            </w:r>
          </w:p>
        </w:tc>
        <w:tc>
          <w:tcPr>
            <w:tcW w:w="756" w:type="dxa"/>
            <w:vAlign w:val="center"/>
          </w:tcPr>
          <w:p w14:paraId="645807E2" w14:textId="77777777" w:rsidR="00FA1636" w:rsidRPr="008C2148" w:rsidRDefault="00FA1636"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7</w:t>
            </w:r>
          </w:p>
        </w:tc>
      </w:tr>
    </w:tbl>
    <w:p w14:paraId="31E56656" w14:textId="77777777" w:rsidR="00FA1636" w:rsidRDefault="00FA1636" w:rsidP="008F0CA1">
      <w:pPr>
        <w:widowControl w:val="0"/>
        <w:suppressAutoHyphens/>
        <w:spacing w:after="0" w:line="180" w:lineRule="exact"/>
        <w:jc w:val="center"/>
        <w:rPr>
          <w:rFonts w:ascii="Roboto Condensed" w:eastAsia="SimSun" w:hAnsi="Roboto Condensed" w:cs="Calibri"/>
          <w:b/>
          <w:kern w:val="1"/>
          <w:sz w:val="14"/>
          <w:szCs w:val="14"/>
          <w:lang w:eastAsia="hi-IN" w:bidi="hi-IN"/>
        </w:rPr>
      </w:pPr>
    </w:p>
    <w:p w14:paraId="2A3437DE" w14:textId="305012E5" w:rsidR="00C66E0E" w:rsidRDefault="00C66E0E" w:rsidP="008F0CA1">
      <w:pPr>
        <w:widowControl w:val="0"/>
        <w:suppressAutoHyphens/>
        <w:spacing w:after="0" w:line="180" w:lineRule="exact"/>
        <w:jc w:val="center"/>
        <w:rPr>
          <w:rFonts w:ascii="Roboto Condensed" w:eastAsia="SimSun" w:hAnsi="Roboto Condensed" w:cs="Calibri"/>
          <w:b/>
          <w:kern w:val="1"/>
          <w:sz w:val="14"/>
          <w:szCs w:val="14"/>
          <w:lang w:eastAsia="hi-IN" w:bidi="hi-IN"/>
        </w:rPr>
      </w:pPr>
    </w:p>
    <w:p w14:paraId="4CE4B456" w14:textId="77777777" w:rsidR="00854852" w:rsidRDefault="00854852" w:rsidP="00854852">
      <w:pPr>
        <w:spacing w:after="0" w:line="180" w:lineRule="exact"/>
        <w:jc w:val="both"/>
        <w:rPr>
          <w:rFonts w:ascii="Roboto Condensed" w:eastAsia="Calibri" w:hAnsi="Roboto Condensed" w:cs="Times New Roman"/>
          <w:sz w:val="14"/>
          <w:szCs w:val="14"/>
          <w:lang w:bidi="ar-SA"/>
        </w:rPr>
      </w:pPr>
      <w:r>
        <w:rPr>
          <w:rFonts w:ascii="Roboto Condensed" w:eastAsia="Calibri" w:hAnsi="Roboto Condensed" w:cs="Times New Roman"/>
          <w:sz w:val="14"/>
          <w:szCs w:val="14"/>
          <w:lang w:bidi="ar-SA"/>
        </w:rPr>
        <w:t>______________________________________________________</w:t>
      </w:r>
    </w:p>
    <w:p w14:paraId="7CE72FFD" w14:textId="77777777" w:rsidR="00854852" w:rsidRPr="0084748C" w:rsidRDefault="00854852" w:rsidP="001C6329">
      <w:pPr>
        <w:widowControl w:val="0"/>
        <w:suppressAutoHyphens/>
        <w:spacing w:after="0" w:line="180" w:lineRule="exact"/>
        <w:jc w:val="center"/>
        <w:rPr>
          <w:rFonts w:ascii="Roboto Condensed" w:eastAsia="SimSun" w:hAnsi="Roboto Condensed" w:cs="Calibri"/>
          <w:b/>
          <w:bCs/>
          <w:kern w:val="1"/>
          <w:sz w:val="16"/>
          <w:szCs w:val="16"/>
          <w:lang w:eastAsia="hi-IN" w:bidi="hi-IN"/>
        </w:rPr>
      </w:pPr>
      <w:r w:rsidRPr="0084748C">
        <w:rPr>
          <w:rFonts w:ascii="Roboto Condensed" w:eastAsia="SimSun" w:hAnsi="Roboto Condensed" w:cs="Calibri"/>
          <w:b/>
          <w:bCs/>
          <w:kern w:val="1"/>
          <w:sz w:val="16"/>
          <w:szCs w:val="16"/>
          <w:lang w:eastAsia="hi-IN" w:bidi="hi-IN"/>
        </w:rPr>
        <w:t>RO | ROMÂNĂ</w:t>
      </w:r>
    </w:p>
    <w:p w14:paraId="58168E5F" w14:textId="3EE5A628" w:rsidR="00AF68E0" w:rsidRDefault="00AF68E0" w:rsidP="009C3C10">
      <w:pPr>
        <w:widowControl w:val="0"/>
        <w:suppressAutoHyphens/>
        <w:spacing w:after="0" w:line="180" w:lineRule="exact"/>
        <w:jc w:val="center"/>
        <w:rPr>
          <w:rFonts w:ascii="Roboto Condensed" w:eastAsia="SimSun" w:hAnsi="Roboto Condensed" w:cs="Calibri"/>
          <w:b/>
          <w:bCs/>
          <w:kern w:val="1"/>
          <w:sz w:val="14"/>
          <w:szCs w:val="14"/>
          <w:lang w:eastAsia="hi-IN" w:bidi="hi-IN"/>
        </w:rPr>
      </w:pPr>
      <w:r w:rsidRPr="00AF68E0">
        <w:rPr>
          <w:rFonts w:ascii="Roboto Condensed" w:eastAsia="SimSun" w:hAnsi="Roboto Condensed" w:cs="Calibri"/>
          <w:b/>
          <w:bCs/>
          <w:kern w:val="1"/>
          <w:sz w:val="14"/>
          <w:szCs w:val="14"/>
          <w:lang w:eastAsia="hi-IN" w:bidi="hi-IN"/>
        </w:rPr>
        <w:t>POLIZOR UNGHIULAR</w:t>
      </w:r>
    </w:p>
    <w:p w14:paraId="72750816" w14:textId="7D66494A" w:rsidR="009C3C10" w:rsidRPr="009C3C10" w:rsidRDefault="009C3C10" w:rsidP="009C3C10">
      <w:pPr>
        <w:widowControl w:val="0"/>
        <w:suppressAutoHyphens/>
        <w:spacing w:after="0" w:line="180" w:lineRule="exact"/>
        <w:jc w:val="center"/>
        <w:rPr>
          <w:rFonts w:ascii="Roboto Condensed" w:eastAsia="Calibri" w:hAnsi="Roboto Condensed" w:cstheme="minorHAnsi"/>
          <w:b/>
          <w:noProof/>
          <w:sz w:val="14"/>
          <w:szCs w:val="14"/>
        </w:rPr>
      </w:pPr>
      <w:r w:rsidRPr="009C3C10">
        <w:rPr>
          <w:rFonts w:ascii="Roboto Condensed" w:eastAsia="Calibri" w:hAnsi="Roboto Condensed" w:cstheme="minorHAnsi"/>
          <w:b/>
          <w:noProof/>
          <w:sz w:val="14"/>
          <w:szCs w:val="14"/>
        </w:rPr>
        <w:t>PW750/PW1200/PW1200E/PW1600SE/</w:t>
      </w:r>
    </w:p>
    <w:p w14:paraId="025F37AD" w14:textId="77777777" w:rsidR="009C3C10" w:rsidRDefault="009C3C10" w:rsidP="009C3C10">
      <w:pPr>
        <w:widowControl w:val="0"/>
        <w:suppressAutoHyphens/>
        <w:spacing w:after="0" w:line="180" w:lineRule="exact"/>
        <w:jc w:val="center"/>
        <w:rPr>
          <w:rFonts w:ascii="Roboto Condensed" w:eastAsia="Calibri" w:hAnsi="Roboto Condensed" w:cstheme="minorHAnsi"/>
          <w:b/>
          <w:noProof/>
          <w:sz w:val="14"/>
          <w:szCs w:val="14"/>
        </w:rPr>
      </w:pPr>
      <w:r w:rsidRPr="009C3C10">
        <w:rPr>
          <w:rFonts w:ascii="Roboto Condensed" w:eastAsia="Calibri" w:hAnsi="Roboto Condensed" w:cstheme="minorHAnsi"/>
          <w:b/>
          <w:noProof/>
          <w:sz w:val="14"/>
          <w:szCs w:val="14"/>
        </w:rPr>
        <w:t>PW2200ES/PW2650</w:t>
      </w:r>
    </w:p>
    <w:p w14:paraId="292D813C" w14:textId="18EACA4A" w:rsidR="00854852" w:rsidRPr="00787A17" w:rsidRDefault="00854852" w:rsidP="009C3C10">
      <w:pPr>
        <w:widowControl w:val="0"/>
        <w:suppressAutoHyphens/>
        <w:spacing w:after="0" w:line="180" w:lineRule="exact"/>
        <w:jc w:val="center"/>
        <w:rPr>
          <w:rFonts w:ascii="Roboto Condensed" w:eastAsia="SimSun" w:hAnsi="Roboto Condensed" w:cs="Calibri"/>
          <w:b/>
          <w:bCs/>
          <w:kern w:val="1"/>
          <w:sz w:val="14"/>
          <w:szCs w:val="14"/>
          <w:lang w:val="it-IT" w:eastAsia="hi-IN" w:bidi="hi-IN"/>
        </w:rPr>
      </w:pPr>
      <w:r w:rsidRPr="00787A17">
        <w:rPr>
          <w:rFonts w:ascii="Roboto Condensed" w:eastAsia="SimSun" w:hAnsi="Roboto Condensed" w:cs="Calibri"/>
          <w:b/>
          <w:bCs/>
          <w:kern w:val="1"/>
          <w:sz w:val="14"/>
          <w:szCs w:val="14"/>
          <w:lang w:val="it-IT" w:eastAsia="hi-IN" w:bidi="hi-IN"/>
        </w:rPr>
        <w:t>MANUAL DE UTILIZARE</w:t>
      </w:r>
    </w:p>
    <w:p w14:paraId="3D350F1E" w14:textId="77777777" w:rsidR="00B70EAD" w:rsidRPr="006E2B5D" w:rsidRDefault="00B70EAD" w:rsidP="00B70EAD">
      <w:pPr>
        <w:spacing w:after="0" w:line="180" w:lineRule="exact"/>
        <w:jc w:val="center"/>
        <w:rPr>
          <w:rFonts w:ascii="Roboto Condensed" w:hAnsi="Roboto Condensed" w:cs="Calibri"/>
          <w:b/>
          <w:sz w:val="14"/>
          <w:szCs w:val="14"/>
        </w:rPr>
      </w:pPr>
      <w:r w:rsidRPr="006E2B5D">
        <w:rPr>
          <w:rFonts w:ascii="Roboto Condensed" w:hAnsi="Roboto Condensed" w:cs="Calibri"/>
          <w:b/>
          <w:sz w:val="14"/>
          <w:szCs w:val="14"/>
        </w:rPr>
        <w:t>SCOPUL PRODUSULUI, DOMENIUL DE APLICARE</w:t>
      </w:r>
    </w:p>
    <w:p w14:paraId="3791B988" w14:textId="7C23B699" w:rsidR="00B70EAD" w:rsidRPr="00153FE3" w:rsidRDefault="00B70EAD" w:rsidP="00327C01">
      <w:pPr>
        <w:pStyle w:val="1"/>
        <w:spacing w:line="180" w:lineRule="exact"/>
        <w:ind w:left="0"/>
        <w:jc w:val="both"/>
        <w:rPr>
          <w:rFonts w:ascii="Roboto Condensed" w:hAnsi="Roboto Condensed"/>
          <w:b w:val="0"/>
          <w:sz w:val="14"/>
          <w:szCs w:val="14"/>
          <w:lang w:val="en-US"/>
        </w:rPr>
      </w:pPr>
      <w:proofErr w:type="spellStart"/>
      <w:r w:rsidRPr="00B5719F">
        <w:rPr>
          <w:rFonts w:ascii="Roboto Condensed" w:hAnsi="Roboto Condensed"/>
          <w:b w:val="0"/>
          <w:bCs w:val="0"/>
          <w:sz w:val="14"/>
          <w:szCs w:val="14"/>
          <w:lang w:val="en-US"/>
        </w:rPr>
        <w:t>Angrenajul</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este</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utilizat</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pentru</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prelucrarea</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metalelor</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pietrelor</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cărămizilor</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betonului</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granitului</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și</w:t>
      </w:r>
      <w:proofErr w:type="spellEnd"/>
      <w:r w:rsidRPr="00B5719F">
        <w:rPr>
          <w:rFonts w:ascii="Roboto Condensed" w:hAnsi="Roboto Condensed"/>
          <w:b w:val="0"/>
          <w:bCs w:val="0"/>
          <w:sz w:val="14"/>
          <w:szCs w:val="14"/>
          <w:lang w:val="en-US"/>
        </w:rPr>
        <w:t xml:space="preserve">, de </w:t>
      </w:r>
      <w:proofErr w:type="spellStart"/>
      <w:r w:rsidRPr="00B5719F">
        <w:rPr>
          <w:rFonts w:ascii="Roboto Condensed" w:hAnsi="Roboto Condensed"/>
          <w:b w:val="0"/>
          <w:bCs w:val="0"/>
          <w:sz w:val="14"/>
          <w:szCs w:val="14"/>
          <w:lang w:val="en-US"/>
        </w:rPr>
        <w:t>asemenea</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pentru</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tăierea</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gresiei</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ceramice</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Vă</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atragem</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atenția</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asupra</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faptului</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că</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acest</w:t>
      </w:r>
      <w:proofErr w:type="spellEnd"/>
      <w:r w:rsidRPr="00B5719F">
        <w:rPr>
          <w:rFonts w:ascii="Roboto Condensed" w:hAnsi="Roboto Condensed"/>
          <w:b w:val="0"/>
          <w:bCs w:val="0"/>
          <w:sz w:val="14"/>
          <w:szCs w:val="14"/>
          <w:lang w:val="en-US"/>
        </w:rPr>
        <w:t xml:space="preserve"> instrument nu </w:t>
      </w:r>
      <w:proofErr w:type="spellStart"/>
      <w:r w:rsidRPr="00B5719F">
        <w:rPr>
          <w:rFonts w:ascii="Roboto Condensed" w:hAnsi="Roboto Condensed"/>
          <w:b w:val="0"/>
          <w:bCs w:val="0"/>
          <w:sz w:val="14"/>
          <w:szCs w:val="14"/>
          <w:lang w:val="en-US"/>
        </w:rPr>
        <w:t>este</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destinat</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muncii</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grele</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și</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profesionale</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Utilizarea</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instrumentului</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în</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alte</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scopuri</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este</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baza</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pentru</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eșecul</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reparării</w:t>
      </w:r>
      <w:proofErr w:type="spellEnd"/>
      <w:r w:rsidRPr="00B5719F">
        <w:rPr>
          <w:rFonts w:ascii="Roboto Condensed" w:hAnsi="Roboto Condensed"/>
          <w:b w:val="0"/>
          <w:bCs w:val="0"/>
          <w:sz w:val="14"/>
          <w:szCs w:val="14"/>
          <w:lang w:val="en-US"/>
        </w:rPr>
        <w:t xml:space="preserve"> </w:t>
      </w:r>
      <w:proofErr w:type="spellStart"/>
      <w:r w:rsidRPr="00B5719F">
        <w:rPr>
          <w:rFonts w:ascii="Roboto Condensed" w:hAnsi="Roboto Condensed"/>
          <w:b w:val="0"/>
          <w:bCs w:val="0"/>
          <w:sz w:val="14"/>
          <w:szCs w:val="14"/>
          <w:lang w:val="en-US"/>
        </w:rPr>
        <w:t>garanției</w:t>
      </w:r>
      <w:proofErr w:type="spellEnd"/>
      <w:r w:rsidRPr="00B5719F">
        <w:rPr>
          <w:rFonts w:ascii="Roboto Condensed" w:hAnsi="Roboto Condensed"/>
          <w:b w:val="0"/>
          <w:bCs w:val="0"/>
          <w:sz w:val="14"/>
          <w:szCs w:val="14"/>
          <w:lang w:val="en-US"/>
        </w:rPr>
        <w:t>.</w:t>
      </w:r>
    </w:p>
    <w:p w14:paraId="01211348" w14:textId="77777777" w:rsidR="00153FE3" w:rsidRPr="00B5719F" w:rsidRDefault="00153FE3" w:rsidP="00153FE3">
      <w:pPr>
        <w:pStyle w:val="1"/>
        <w:spacing w:line="180" w:lineRule="exact"/>
        <w:ind w:left="0"/>
        <w:jc w:val="both"/>
        <w:rPr>
          <w:rFonts w:ascii="Roboto Condensed" w:hAnsi="Roboto Condensed"/>
          <w:b w:val="0"/>
          <w:sz w:val="14"/>
          <w:szCs w:val="14"/>
          <w:lang w:val="en-US"/>
        </w:rPr>
      </w:pPr>
    </w:p>
    <w:p w14:paraId="6C8762C1" w14:textId="77777777" w:rsidR="00B70EAD" w:rsidRPr="00B5719F" w:rsidRDefault="00B70EAD" w:rsidP="00C065B7">
      <w:pPr>
        <w:pStyle w:val="1"/>
        <w:spacing w:line="180" w:lineRule="exact"/>
        <w:ind w:left="0" w:right="1757"/>
        <w:jc w:val="both"/>
        <w:rPr>
          <w:rFonts w:ascii="Roboto Condensed" w:hAnsi="Roboto Condensed"/>
          <w:sz w:val="14"/>
          <w:szCs w:val="14"/>
        </w:rPr>
      </w:pPr>
      <w:r w:rsidRPr="00B5719F">
        <w:rPr>
          <w:rFonts w:ascii="Roboto Condensed" w:hAnsi="Roboto Condensed"/>
          <w:sz w:val="14"/>
          <w:szCs w:val="14"/>
        </w:rPr>
        <w:t>PRECAUȚII</w:t>
      </w:r>
    </w:p>
    <w:p w14:paraId="20E489D7"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r w:rsidRPr="00B5719F">
        <w:rPr>
          <w:rFonts w:ascii="Roboto Condensed" w:hAnsi="Roboto Condensed"/>
          <w:sz w:val="14"/>
          <w:szCs w:val="14"/>
        </w:rPr>
        <w:t xml:space="preserve">Nu </w:t>
      </w:r>
      <w:proofErr w:type="spellStart"/>
      <w:r w:rsidRPr="00B5719F">
        <w:rPr>
          <w:rFonts w:ascii="Roboto Condensed" w:hAnsi="Roboto Condensed"/>
          <w:sz w:val="14"/>
          <w:szCs w:val="14"/>
        </w:rPr>
        <w:t>scufundați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sculele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apă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alte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lichide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expuneți</w:t>
      </w:r>
      <w:proofErr w:type="spellEnd"/>
      <w:r w:rsidRPr="00B5719F">
        <w:rPr>
          <w:rFonts w:ascii="Roboto Condensed" w:hAnsi="Roboto Condensed"/>
          <w:sz w:val="14"/>
          <w:szCs w:val="14"/>
        </w:rPr>
        <w:t xml:space="preserve">-le la </w:t>
      </w:r>
      <w:proofErr w:type="spellStart"/>
      <w:r w:rsidRPr="00B5719F">
        <w:rPr>
          <w:rFonts w:ascii="Roboto Condensed" w:hAnsi="Roboto Condensed"/>
          <w:sz w:val="14"/>
          <w:szCs w:val="14"/>
        </w:rPr>
        <w:t>ploaie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alte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ploi</w:t>
      </w:r>
      <w:proofErr w:type="spellEnd"/>
      <w:r w:rsidRPr="00B5719F">
        <w:rPr>
          <w:rFonts w:ascii="Roboto Condensed" w:hAnsi="Roboto Condensed"/>
          <w:sz w:val="14"/>
          <w:szCs w:val="14"/>
        </w:rPr>
        <w:t>.</w:t>
      </w:r>
    </w:p>
    <w:p w14:paraId="7A88BD2A"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proofErr w:type="spellStart"/>
      <w:r w:rsidRPr="00B5719F">
        <w:rPr>
          <w:rFonts w:ascii="Roboto Condensed" w:hAnsi="Roboto Condensed"/>
          <w:sz w:val="14"/>
          <w:szCs w:val="14"/>
        </w:rPr>
        <w:t>Pentru</w:t>
      </w:r>
      <w:proofErr w:type="spellEnd"/>
      <w:r w:rsidRPr="00B5719F">
        <w:rPr>
          <w:rFonts w:ascii="Roboto Condensed" w:hAnsi="Roboto Condensed"/>
          <w:sz w:val="14"/>
          <w:szCs w:val="14"/>
        </w:rPr>
        <w:t xml:space="preserve"> a </w:t>
      </w:r>
      <w:proofErr w:type="spellStart"/>
      <w:r w:rsidRPr="00B5719F">
        <w:rPr>
          <w:rFonts w:ascii="Roboto Condensed" w:hAnsi="Roboto Condensed"/>
          <w:sz w:val="14"/>
          <w:szCs w:val="14"/>
        </w:rPr>
        <w:t>evita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electrocutarea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atunci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când</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aparatul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este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deconectat</w:t>
      </w:r>
      <w:proofErr w:type="spellEnd"/>
      <w:r w:rsidRPr="00B5719F">
        <w:rPr>
          <w:rFonts w:ascii="Roboto Condensed" w:hAnsi="Roboto Condensed"/>
          <w:sz w:val="14"/>
          <w:szCs w:val="14"/>
        </w:rPr>
        <w:t xml:space="preserve"> de la </w:t>
      </w:r>
      <w:proofErr w:type="spellStart"/>
      <w:r w:rsidRPr="00B5719F">
        <w:rPr>
          <w:rFonts w:ascii="Roboto Condensed" w:hAnsi="Roboto Condensed"/>
          <w:sz w:val="14"/>
          <w:szCs w:val="14"/>
        </w:rPr>
        <w:t>rețeaua</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alimentare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ștecherul</w:t>
      </w:r>
      <w:proofErr w:type="spellEnd"/>
      <w:r w:rsidRPr="00B5719F">
        <w:rPr>
          <w:rFonts w:ascii="Roboto Condensed" w:hAnsi="Roboto Condensed"/>
          <w:sz w:val="14"/>
          <w:szCs w:val="14"/>
        </w:rPr>
        <w:t xml:space="preserve"> electric </w:t>
      </w:r>
      <w:proofErr w:type="spellStart"/>
      <w:r w:rsidRPr="00B5719F">
        <w:rPr>
          <w:rFonts w:ascii="Roboto Condensed" w:hAnsi="Roboto Condensed"/>
          <w:sz w:val="14"/>
          <w:szCs w:val="14"/>
        </w:rPr>
        <w:t>trebuie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ținut</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poziție</w:t>
      </w:r>
      <w:proofErr w:type="spellEnd"/>
      <w:r w:rsidRPr="00B5719F">
        <w:rPr>
          <w:rFonts w:ascii="Roboto Condensed" w:hAnsi="Roboto Condensed"/>
          <w:sz w:val="14"/>
          <w:szCs w:val="14"/>
        </w:rPr>
        <w:t>.</w:t>
      </w:r>
    </w:p>
    <w:p w14:paraId="6ACE0012"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r w:rsidRPr="00B5719F">
        <w:rPr>
          <w:rFonts w:ascii="Roboto Condensed" w:hAnsi="Roboto Condensed"/>
          <w:sz w:val="14"/>
          <w:szCs w:val="14"/>
        </w:rPr>
        <w:t xml:space="preserve">Nu </w:t>
      </w:r>
      <w:proofErr w:type="spellStart"/>
      <w:r w:rsidRPr="00B5719F">
        <w:rPr>
          <w:rFonts w:ascii="Roboto Condensed" w:hAnsi="Roboto Condensed"/>
          <w:sz w:val="14"/>
          <w:szCs w:val="14"/>
        </w:rPr>
        <w:t>utilizați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scula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electrică</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către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copii</w:t>
      </w:r>
      <w:proofErr w:type="spellEnd"/>
      <w:r w:rsidRPr="00B5719F">
        <w:rPr>
          <w:rFonts w:ascii="Roboto Condensed" w:hAnsi="Roboto Condensed"/>
          <w:sz w:val="14"/>
          <w:szCs w:val="14"/>
        </w:rPr>
        <w:t>.</w:t>
      </w:r>
    </w:p>
    <w:p w14:paraId="7BE5B0A4"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proofErr w:type="spellStart"/>
      <w:r w:rsidRPr="00B5719F">
        <w:rPr>
          <w:rFonts w:ascii="Roboto Condensed" w:hAnsi="Roboto Condensed"/>
          <w:sz w:val="14"/>
          <w:szCs w:val="14"/>
        </w:rPr>
        <w:t>Instrumentul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trebuie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deconectat</w:t>
      </w:r>
      <w:proofErr w:type="spellEnd"/>
      <w:r w:rsidRPr="00B5719F">
        <w:rPr>
          <w:rFonts w:ascii="Roboto Condensed" w:hAnsi="Roboto Condensed"/>
          <w:sz w:val="14"/>
          <w:szCs w:val="14"/>
        </w:rPr>
        <w:t xml:space="preserve"> de la </w:t>
      </w:r>
      <w:proofErr w:type="spellStart"/>
      <w:r w:rsidRPr="00B5719F">
        <w:rPr>
          <w:rFonts w:ascii="Roboto Condensed" w:hAnsi="Roboto Condensed"/>
          <w:sz w:val="14"/>
          <w:szCs w:val="14"/>
        </w:rPr>
        <w:t>rețeaua</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alimentare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înainte</w:t>
      </w:r>
      <w:proofErr w:type="spellEnd"/>
      <w:r w:rsidRPr="00B5719F">
        <w:rPr>
          <w:rFonts w:ascii="Roboto Condensed" w:hAnsi="Roboto Condensed"/>
          <w:sz w:val="14"/>
          <w:szCs w:val="14"/>
        </w:rPr>
        <w:t xml:space="preserve"> de </w:t>
      </w:r>
      <w:proofErr w:type="gramStart"/>
      <w:r w:rsidRPr="00B5719F">
        <w:rPr>
          <w:rFonts w:ascii="Roboto Condensed" w:hAnsi="Roboto Condensed"/>
          <w:sz w:val="14"/>
          <w:szCs w:val="14"/>
        </w:rPr>
        <w:t>a</w:t>
      </w:r>
      <w:proofErr w:type="gramEnd"/>
      <w:r w:rsidRPr="00B5719F">
        <w:rPr>
          <w:rFonts w:ascii="Roboto Condensed" w:hAnsi="Roboto Condensed"/>
          <w:sz w:val="14"/>
          <w:szCs w:val="14"/>
        </w:rPr>
        <w:t xml:space="preserve"> </w:t>
      </w:r>
      <w:proofErr w:type="spellStart"/>
      <w:r w:rsidRPr="00B5719F">
        <w:rPr>
          <w:rFonts w:ascii="Roboto Condensed" w:hAnsi="Roboto Condensed"/>
          <w:sz w:val="14"/>
          <w:szCs w:val="14"/>
        </w:rPr>
        <w:t>efectua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orice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întreținere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tehnică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întreținere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și</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asemenea</w:t>
      </w:r>
      <w:proofErr w:type="spellEnd"/>
      <w:r w:rsidRPr="00B5719F">
        <w:rPr>
          <w:rFonts w:ascii="Roboto Condensed" w:hAnsi="Roboto Condensed"/>
          <w:sz w:val="14"/>
          <w:szCs w:val="14"/>
        </w:rPr>
        <w:t>:</w:t>
      </w:r>
    </w:p>
    <w:p w14:paraId="35B67864" w14:textId="77777777" w:rsidR="00B70EAD" w:rsidRPr="00B5719F" w:rsidRDefault="00B70EAD" w:rsidP="00C065B7">
      <w:pPr>
        <w:tabs>
          <w:tab w:val="left" w:pos="426"/>
        </w:tabs>
        <w:suppressAutoHyphens/>
        <w:spacing w:after="0" w:line="180" w:lineRule="exact"/>
        <w:jc w:val="both"/>
        <w:rPr>
          <w:rFonts w:ascii="Roboto Condensed" w:hAnsi="Roboto Condensed"/>
          <w:sz w:val="14"/>
          <w:szCs w:val="14"/>
        </w:rPr>
      </w:pPr>
      <w:r w:rsidRPr="00B5719F">
        <w:rPr>
          <w:rFonts w:ascii="Roboto Condensed" w:hAnsi="Roboto Condensed"/>
          <w:sz w:val="14"/>
          <w:szCs w:val="14"/>
        </w:rPr>
        <w:t xml:space="preserve">A) </w:t>
      </w:r>
      <w:proofErr w:type="spellStart"/>
      <w:r w:rsidRPr="00B5719F">
        <w:rPr>
          <w:rFonts w:ascii="Roboto Condensed" w:hAnsi="Roboto Condensed"/>
          <w:sz w:val="14"/>
          <w:szCs w:val="14"/>
        </w:rPr>
        <w:t>înainte</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instalarea</w:t>
      </w:r>
      <w:proofErr w:type="spellEnd"/>
      <w:r w:rsidRPr="00B5719F">
        <w:rPr>
          <w:rFonts w:ascii="Roboto Condensed" w:hAnsi="Roboto Condensed"/>
          <w:sz w:val="14"/>
          <w:szCs w:val="14"/>
        </w:rPr>
        <w:t xml:space="preserve"> / </w:t>
      </w:r>
      <w:proofErr w:type="spellStart"/>
      <w:r w:rsidRPr="00B5719F">
        <w:rPr>
          <w:rFonts w:ascii="Roboto Condensed" w:hAnsi="Roboto Condensed"/>
          <w:sz w:val="14"/>
          <w:szCs w:val="14"/>
        </w:rPr>
        <w:t>scoaterea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discurilor</w:t>
      </w:r>
      <w:proofErr w:type="spellEnd"/>
      <w:r w:rsidRPr="00B5719F">
        <w:rPr>
          <w:rFonts w:ascii="Roboto Condensed" w:hAnsi="Roboto Condensed"/>
          <w:sz w:val="14"/>
          <w:szCs w:val="14"/>
        </w:rPr>
        <w:t>;</w:t>
      </w:r>
    </w:p>
    <w:p w14:paraId="34357510" w14:textId="77777777" w:rsidR="00B70EAD" w:rsidRPr="00B5719F" w:rsidRDefault="00B70EAD" w:rsidP="00C065B7">
      <w:pPr>
        <w:tabs>
          <w:tab w:val="left" w:pos="426"/>
        </w:tabs>
        <w:suppressAutoHyphens/>
        <w:spacing w:after="0" w:line="180" w:lineRule="exact"/>
        <w:jc w:val="both"/>
        <w:rPr>
          <w:rFonts w:ascii="Roboto Condensed" w:hAnsi="Roboto Condensed"/>
          <w:sz w:val="14"/>
          <w:szCs w:val="14"/>
        </w:rPr>
      </w:pPr>
      <w:r w:rsidRPr="00B5719F">
        <w:rPr>
          <w:rFonts w:ascii="Roboto Condensed" w:hAnsi="Roboto Condensed"/>
          <w:sz w:val="14"/>
          <w:szCs w:val="14"/>
        </w:rPr>
        <w:t xml:space="preserve">B) </w:t>
      </w:r>
      <w:proofErr w:type="spellStart"/>
      <w:r w:rsidRPr="00B5719F">
        <w:rPr>
          <w:rFonts w:ascii="Roboto Condensed" w:hAnsi="Roboto Condensed"/>
          <w:sz w:val="14"/>
          <w:szCs w:val="14"/>
        </w:rPr>
        <w:t>după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terminarea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lucrului</w:t>
      </w:r>
      <w:proofErr w:type="spellEnd"/>
      <w:r w:rsidRPr="00B5719F">
        <w:rPr>
          <w:rFonts w:ascii="Roboto Condensed" w:hAnsi="Roboto Condensed"/>
          <w:sz w:val="14"/>
          <w:szCs w:val="14"/>
        </w:rPr>
        <w:t>.</w:t>
      </w:r>
    </w:p>
    <w:p w14:paraId="01D8AD66"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proofErr w:type="spellStart"/>
      <w:r w:rsidRPr="00B5719F">
        <w:rPr>
          <w:rFonts w:ascii="Roboto Condensed" w:hAnsi="Roboto Condensed"/>
          <w:sz w:val="14"/>
          <w:szCs w:val="14"/>
        </w:rPr>
        <w:t>Instrumentul</w:t>
      </w:r>
      <w:proofErr w:type="spellEnd"/>
      <w:r w:rsidRPr="00B5719F">
        <w:rPr>
          <w:rFonts w:ascii="Roboto Condensed" w:hAnsi="Roboto Condensed"/>
          <w:sz w:val="14"/>
          <w:szCs w:val="14"/>
        </w:rPr>
        <w:t xml:space="preserve"> electric </w:t>
      </w:r>
      <w:proofErr w:type="spellStart"/>
      <w:r w:rsidRPr="00B5719F">
        <w:rPr>
          <w:rFonts w:ascii="Roboto Condensed" w:hAnsi="Roboto Condensed"/>
          <w:sz w:val="14"/>
          <w:szCs w:val="14"/>
        </w:rPr>
        <w:t>conectat</w:t>
      </w:r>
      <w:proofErr w:type="spellEnd"/>
      <w:r w:rsidRPr="00B5719F">
        <w:rPr>
          <w:rFonts w:ascii="Roboto Condensed" w:hAnsi="Roboto Condensed"/>
          <w:sz w:val="14"/>
          <w:szCs w:val="14"/>
        </w:rPr>
        <w:t xml:space="preserve"> la </w:t>
      </w:r>
      <w:proofErr w:type="spellStart"/>
      <w:r w:rsidRPr="00B5719F">
        <w:rPr>
          <w:rFonts w:ascii="Roboto Condensed" w:hAnsi="Roboto Condensed"/>
          <w:sz w:val="14"/>
          <w:szCs w:val="14"/>
        </w:rPr>
        <w:t>rețea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trebuie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să</w:t>
      </w:r>
      <w:proofErr w:type="spellEnd"/>
      <w:r w:rsidRPr="00B5719F">
        <w:rPr>
          <w:rFonts w:ascii="Roboto Condensed" w:hAnsi="Roboto Condensed"/>
          <w:sz w:val="14"/>
          <w:szCs w:val="14"/>
        </w:rPr>
        <w:t xml:space="preserve"> fie </w:t>
      </w:r>
      <w:proofErr w:type="spellStart"/>
      <w:r w:rsidRPr="00B5719F">
        <w:rPr>
          <w:rFonts w:ascii="Roboto Condensed" w:hAnsi="Roboto Condensed"/>
          <w:sz w:val="14"/>
          <w:szCs w:val="14"/>
        </w:rPr>
        <w:t>întotdeauna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zona </w:t>
      </w: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care </w:t>
      </w:r>
      <w:proofErr w:type="spellStart"/>
      <w:r w:rsidRPr="00B5719F">
        <w:rPr>
          <w:rFonts w:ascii="Roboto Condensed" w:hAnsi="Roboto Condensed"/>
          <w:sz w:val="14"/>
          <w:szCs w:val="14"/>
        </w:rPr>
        <w:t>vă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aflați</w:t>
      </w:r>
      <w:proofErr w:type="spellEnd"/>
      <w:r w:rsidRPr="00B5719F">
        <w:rPr>
          <w:rFonts w:ascii="Roboto Condensed" w:hAnsi="Roboto Condensed"/>
          <w:sz w:val="14"/>
          <w:szCs w:val="14"/>
        </w:rPr>
        <w:t>.</w:t>
      </w:r>
    </w:p>
    <w:p w14:paraId="7080D993"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r w:rsidRPr="00B5719F">
        <w:rPr>
          <w:rFonts w:ascii="Roboto Condensed" w:hAnsi="Roboto Condensed"/>
          <w:sz w:val="14"/>
          <w:szCs w:val="14"/>
        </w:rPr>
        <w:t xml:space="preserve">Nu </w:t>
      </w:r>
      <w:proofErr w:type="spellStart"/>
      <w:r w:rsidRPr="00B5719F">
        <w:rPr>
          <w:rFonts w:ascii="Roboto Condensed" w:hAnsi="Roboto Condensed"/>
          <w:sz w:val="14"/>
          <w:szCs w:val="14"/>
        </w:rPr>
        <w:t>utilizați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instrumentul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alte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scopuri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decât</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cele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specificate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acest</w:t>
      </w:r>
      <w:proofErr w:type="spellEnd"/>
      <w:r w:rsidRPr="00B5719F">
        <w:rPr>
          <w:rFonts w:ascii="Roboto Condensed" w:hAnsi="Roboto Condensed"/>
          <w:sz w:val="14"/>
          <w:szCs w:val="14"/>
        </w:rPr>
        <w:t xml:space="preserve"> manual.</w:t>
      </w:r>
    </w:p>
    <w:p w14:paraId="1A27CD19"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timpul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funcționării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asigurați-vă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cablul</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alimentare</w:t>
      </w:r>
      <w:proofErr w:type="spellEnd"/>
      <w:r w:rsidRPr="00B5719F">
        <w:rPr>
          <w:rFonts w:ascii="Roboto Condensed" w:hAnsi="Roboto Condensed"/>
          <w:sz w:val="14"/>
          <w:szCs w:val="14"/>
        </w:rPr>
        <w:t xml:space="preserve"> nu cade pe </w:t>
      </w:r>
      <w:proofErr w:type="spellStart"/>
      <w:r w:rsidRPr="00B5719F">
        <w:rPr>
          <w:rFonts w:ascii="Roboto Condensed" w:hAnsi="Roboto Condensed"/>
          <w:sz w:val="14"/>
          <w:szCs w:val="14"/>
        </w:rPr>
        <w:t>suprafața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tratată</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scula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și</w:t>
      </w:r>
      <w:proofErr w:type="spellEnd"/>
      <w:r w:rsidRPr="00B5719F">
        <w:rPr>
          <w:rFonts w:ascii="Roboto Condensed" w:hAnsi="Roboto Condensed"/>
          <w:sz w:val="14"/>
          <w:szCs w:val="14"/>
        </w:rPr>
        <w:t xml:space="preserve"> nu vine </w:t>
      </w: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contact cu </w:t>
      </w:r>
      <w:proofErr w:type="spellStart"/>
      <w:r w:rsidRPr="00B5719F">
        <w:rPr>
          <w:rFonts w:ascii="Roboto Condensed" w:hAnsi="Roboto Condensed"/>
          <w:sz w:val="14"/>
          <w:szCs w:val="14"/>
        </w:rPr>
        <w:t>obiecte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și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suprafețe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străine</w:t>
      </w:r>
      <w:proofErr w:type="spellEnd"/>
      <w:r w:rsidRPr="00B5719F">
        <w:rPr>
          <w:rFonts w:ascii="Roboto Condensed" w:hAnsi="Roboto Condensed"/>
          <w:sz w:val="14"/>
          <w:szCs w:val="14"/>
        </w:rPr>
        <w:t xml:space="preserve"> care </w:t>
      </w:r>
      <w:proofErr w:type="spellStart"/>
      <w:r w:rsidRPr="00B5719F">
        <w:rPr>
          <w:rFonts w:ascii="Roboto Condensed" w:hAnsi="Roboto Condensed"/>
          <w:sz w:val="14"/>
          <w:szCs w:val="14"/>
        </w:rPr>
        <w:t>ar</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putea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deteriora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cablul</w:t>
      </w:r>
      <w:proofErr w:type="spellEnd"/>
      <w:r w:rsidRPr="00B5719F">
        <w:rPr>
          <w:rFonts w:ascii="Roboto Condensed" w:hAnsi="Roboto Condensed"/>
          <w:sz w:val="14"/>
          <w:szCs w:val="14"/>
        </w:rPr>
        <w:t>.</w:t>
      </w:r>
    </w:p>
    <w:p w14:paraId="03F409D5"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r w:rsidRPr="00B5719F">
        <w:rPr>
          <w:rFonts w:ascii="Roboto Condensed" w:hAnsi="Roboto Condensed"/>
          <w:sz w:val="14"/>
          <w:szCs w:val="14"/>
        </w:rPr>
        <w:t xml:space="preserve">Nu </w:t>
      </w:r>
      <w:proofErr w:type="spellStart"/>
      <w:r w:rsidRPr="00B5719F">
        <w:rPr>
          <w:rFonts w:ascii="Roboto Condensed" w:hAnsi="Roboto Condensed"/>
          <w:sz w:val="14"/>
          <w:szCs w:val="14"/>
        </w:rPr>
        <w:t>purtați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scula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ținând</w:t>
      </w:r>
      <w:proofErr w:type="spellEnd"/>
      <w:r w:rsidRPr="00B5719F">
        <w:rPr>
          <w:rFonts w:ascii="Roboto Condensed" w:hAnsi="Roboto Condensed"/>
          <w:sz w:val="14"/>
          <w:szCs w:val="14"/>
        </w:rPr>
        <w:t xml:space="preserve">-o </w:t>
      </w:r>
      <w:proofErr w:type="spellStart"/>
      <w:r w:rsidRPr="00B5719F">
        <w:rPr>
          <w:rFonts w:ascii="Roboto Condensed" w:hAnsi="Roboto Condensed"/>
          <w:sz w:val="14"/>
          <w:szCs w:val="14"/>
        </w:rPr>
        <w:t>prin</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cablu</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ținând</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degetul</w:t>
      </w:r>
      <w:proofErr w:type="spellEnd"/>
      <w:r w:rsidRPr="00B5719F">
        <w:rPr>
          <w:rFonts w:ascii="Roboto Condensed" w:hAnsi="Roboto Condensed"/>
          <w:sz w:val="14"/>
          <w:szCs w:val="14"/>
        </w:rPr>
        <w:t xml:space="preserve"> pe </w:t>
      </w:r>
      <w:proofErr w:type="spellStart"/>
      <w:r w:rsidRPr="00B5719F">
        <w:rPr>
          <w:rFonts w:ascii="Roboto Condensed" w:hAnsi="Roboto Condensed"/>
          <w:sz w:val="14"/>
          <w:szCs w:val="14"/>
        </w:rPr>
        <w:t>comutator</w:t>
      </w:r>
      <w:proofErr w:type="spellEnd"/>
      <w:r w:rsidRPr="00B5719F">
        <w:rPr>
          <w:rFonts w:ascii="Roboto Condensed" w:hAnsi="Roboto Condensed"/>
          <w:sz w:val="14"/>
          <w:szCs w:val="14"/>
        </w:rPr>
        <w:t>.</w:t>
      </w:r>
    </w:p>
    <w:p w14:paraId="4429EA60"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proofErr w:type="spellStart"/>
      <w:r w:rsidRPr="00B5719F">
        <w:rPr>
          <w:rFonts w:ascii="Roboto Condensed" w:hAnsi="Roboto Condensed"/>
          <w:sz w:val="14"/>
          <w:szCs w:val="14"/>
        </w:rPr>
        <w:t>Înainte</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conectarea</w:t>
      </w:r>
      <w:proofErr w:type="spellEnd"/>
      <w:r w:rsidRPr="00B5719F">
        <w:rPr>
          <w:rFonts w:ascii="Roboto Condensed" w:hAnsi="Roboto Condensed"/>
          <w:sz w:val="14"/>
          <w:szCs w:val="14"/>
        </w:rPr>
        <w:t xml:space="preserve"> la </w:t>
      </w:r>
      <w:proofErr w:type="spellStart"/>
      <w:r w:rsidRPr="00B5719F">
        <w:rPr>
          <w:rFonts w:ascii="Roboto Condensed" w:hAnsi="Roboto Condensed"/>
          <w:sz w:val="14"/>
          <w:szCs w:val="14"/>
        </w:rPr>
        <w:t>rețeaua</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alimentare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asigurați-vă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întrerupătorul</w:t>
      </w:r>
      <w:proofErr w:type="spellEnd"/>
      <w:r w:rsidRPr="00B5719F">
        <w:rPr>
          <w:rFonts w:ascii="Roboto Condensed" w:hAnsi="Roboto Condensed"/>
          <w:sz w:val="14"/>
          <w:szCs w:val="14"/>
        </w:rPr>
        <w:t xml:space="preserve"> se </w:t>
      </w:r>
      <w:proofErr w:type="spellStart"/>
      <w:r w:rsidRPr="00B5719F">
        <w:rPr>
          <w:rFonts w:ascii="Roboto Condensed" w:hAnsi="Roboto Condensed"/>
          <w:sz w:val="14"/>
          <w:szCs w:val="14"/>
        </w:rPr>
        <w:t>află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poziția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oprit</w:t>
      </w:r>
      <w:proofErr w:type="spellEnd"/>
      <w:r w:rsidRPr="00B5719F">
        <w:rPr>
          <w:rFonts w:ascii="Roboto Condensed" w:hAnsi="Roboto Condensed"/>
          <w:sz w:val="14"/>
          <w:szCs w:val="14"/>
        </w:rPr>
        <w:t>".</w:t>
      </w:r>
    </w:p>
    <w:p w14:paraId="17112EFB"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timpul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lucrului</w:t>
      </w:r>
      <w:proofErr w:type="spellEnd"/>
      <w:r w:rsidRPr="00B5719F">
        <w:rPr>
          <w:rFonts w:ascii="Roboto Condensed" w:hAnsi="Roboto Condensed"/>
          <w:sz w:val="14"/>
          <w:szCs w:val="14"/>
        </w:rPr>
        <w:t xml:space="preserve">, se </w:t>
      </w:r>
      <w:proofErr w:type="spellStart"/>
      <w:r w:rsidRPr="00B5719F">
        <w:rPr>
          <w:rFonts w:ascii="Roboto Condensed" w:hAnsi="Roboto Condensed"/>
          <w:sz w:val="14"/>
          <w:szCs w:val="14"/>
        </w:rPr>
        <w:t>recomandă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purtarea</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haine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potrivite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pentru</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lucrul</w:t>
      </w:r>
      <w:proofErr w:type="spellEnd"/>
      <w:r w:rsidRPr="00B5719F">
        <w:rPr>
          <w:rFonts w:ascii="Roboto Condensed" w:hAnsi="Roboto Condensed"/>
          <w:sz w:val="14"/>
          <w:szCs w:val="14"/>
        </w:rPr>
        <w:t xml:space="preserve"> cu </w:t>
      </w:r>
      <w:proofErr w:type="spellStart"/>
      <w:r w:rsidRPr="00B5719F">
        <w:rPr>
          <w:rFonts w:ascii="Roboto Condensed" w:hAnsi="Roboto Condensed"/>
          <w:sz w:val="14"/>
          <w:szCs w:val="14"/>
        </w:rPr>
        <w:t>scule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astfel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încât</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nici</w:t>
      </w:r>
      <w:proofErr w:type="spellEnd"/>
      <w:r w:rsidRPr="00B5719F">
        <w:rPr>
          <w:rFonts w:ascii="Roboto Condensed" w:hAnsi="Roboto Condensed"/>
          <w:sz w:val="14"/>
          <w:szCs w:val="14"/>
        </w:rPr>
        <w:t xml:space="preserve"> o </w:t>
      </w:r>
      <w:proofErr w:type="spellStart"/>
      <w:r w:rsidRPr="00B5719F">
        <w:rPr>
          <w:rFonts w:ascii="Roboto Condensed" w:hAnsi="Roboto Condensed"/>
          <w:sz w:val="14"/>
          <w:szCs w:val="14"/>
        </w:rPr>
        <w:t>parte</w:t>
      </w:r>
      <w:proofErr w:type="spellEnd"/>
      <w:r w:rsidRPr="00B5719F">
        <w:rPr>
          <w:rFonts w:ascii="Roboto Condensed" w:hAnsi="Roboto Condensed"/>
          <w:sz w:val="14"/>
          <w:szCs w:val="14"/>
        </w:rPr>
        <w:t xml:space="preserve"> a </w:t>
      </w:r>
      <w:proofErr w:type="spellStart"/>
      <w:r w:rsidRPr="00B5719F">
        <w:rPr>
          <w:rFonts w:ascii="Roboto Condensed" w:hAnsi="Roboto Condensed"/>
          <w:sz w:val="14"/>
          <w:szCs w:val="14"/>
        </w:rPr>
        <w:t>îmbrăcămintei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să</w:t>
      </w:r>
      <w:proofErr w:type="spellEnd"/>
      <w:r w:rsidRPr="00B5719F">
        <w:rPr>
          <w:rFonts w:ascii="Roboto Condensed" w:hAnsi="Roboto Condensed"/>
          <w:sz w:val="14"/>
          <w:szCs w:val="14"/>
        </w:rPr>
        <w:t xml:space="preserve"> nu </w:t>
      </w:r>
      <w:proofErr w:type="spellStart"/>
      <w:r w:rsidRPr="00B5719F">
        <w:rPr>
          <w:rFonts w:ascii="Roboto Condensed" w:hAnsi="Roboto Condensed"/>
          <w:sz w:val="14"/>
          <w:szCs w:val="14"/>
        </w:rPr>
        <w:t>interfereze</w:t>
      </w:r>
      <w:proofErr w:type="spellEnd"/>
      <w:r w:rsidRPr="00B5719F">
        <w:rPr>
          <w:rFonts w:ascii="Roboto Condensed" w:hAnsi="Roboto Condensed"/>
          <w:sz w:val="14"/>
          <w:szCs w:val="14"/>
        </w:rPr>
        <w:t xml:space="preserve"> cu </w:t>
      </w:r>
      <w:proofErr w:type="spellStart"/>
      <w:r w:rsidRPr="00B5719F">
        <w:rPr>
          <w:rFonts w:ascii="Roboto Condensed" w:hAnsi="Roboto Condensed"/>
          <w:sz w:val="14"/>
          <w:szCs w:val="14"/>
        </w:rPr>
        <w:t>munca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și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să</w:t>
      </w:r>
      <w:proofErr w:type="spellEnd"/>
      <w:r w:rsidRPr="00B5719F">
        <w:rPr>
          <w:rFonts w:ascii="Roboto Condensed" w:hAnsi="Roboto Condensed"/>
          <w:sz w:val="14"/>
          <w:szCs w:val="14"/>
        </w:rPr>
        <w:t xml:space="preserve"> nu </w:t>
      </w:r>
      <w:proofErr w:type="spellStart"/>
      <w:r w:rsidRPr="00B5719F">
        <w:rPr>
          <w:rFonts w:ascii="Roboto Condensed" w:hAnsi="Roboto Condensed"/>
          <w:sz w:val="14"/>
          <w:szCs w:val="14"/>
        </w:rPr>
        <w:t>intre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contact cu </w:t>
      </w:r>
      <w:proofErr w:type="spellStart"/>
      <w:r w:rsidRPr="00B5719F">
        <w:rPr>
          <w:rFonts w:ascii="Roboto Condensed" w:hAnsi="Roboto Condensed"/>
          <w:sz w:val="14"/>
          <w:szCs w:val="14"/>
        </w:rPr>
        <w:t>mașina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și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să</w:t>
      </w:r>
      <w:proofErr w:type="spellEnd"/>
      <w:r w:rsidRPr="00B5719F">
        <w:rPr>
          <w:rFonts w:ascii="Roboto Condensed" w:hAnsi="Roboto Condensed"/>
          <w:sz w:val="14"/>
          <w:szCs w:val="14"/>
        </w:rPr>
        <w:t xml:space="preserve"> nu </w:t>
      </w:r>
      <w:proofErr w:type="spellStart"/>
      <w:r w:rsidRPr="00B5719F">
        <w:rPr>
          <w:rFonts w:ascii="Roboto Condensed" w:hAnsi="Roboto Condensed"/>
          <w:sz w:val="14"/>
          <w:szCs w:val="14"/>
        </w:rPr>
        <w:t>producă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alte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consecințe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nedorite</w:t>
      </w:r>
      <w:proofErr w:type="spellEnd"/>
      <w:r w:rsidRPr="00B5719F">
        <w:rPr>
          <w:rFonts w:ascii="Roboto Condensed" w:hAnsi="Roboto Condensed"/>
          <w:sz w:val="14"/>
          <w:szCs w:val="14"/>
        </w:rPr>
        <w:t>.</w:t>
      </w:r>
    </w:p>
    <w:p w14:paraId="09441F50"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proofErr w:type="spellStart"/>
      <w:r w:rsidRPr="00B5719F">
        <w:rPr>
          <w:rFonts w:ascii="Roboto Condensed" w:hAnsi="Roboto Condensed"/>
          <w:sz w:val="14"/>
          <w:szCs w:val="14"/>
        </w:rPr>
        <w:t>Înainte</w:t>
      </w:r>
      <w:proofErr w:type="spellEnd"/>
      <w:r w:rsidRPr="00B5719F">
        <w:rPr>
          <w:rFonts w:ascii="Roboto Condensed" w:hAnsi="Roboto Condensed"/>
          <w:sz w:val="14"/>
          <w:szCs w:val="14"/>
        </w:rPr>
        <w:t xml:space="preserve"> de a </w:t>
      </w:r>
      <w:proofErr w:type="spellStart"/>
      <w:r w:rsidRPr="00B5719F">
        <w:rPr>
          <w:rFonts w:ascii="Roboto Condensed" w:hAnsi="Roboto Condensed"/>
          <w:sz w:val="14"/>
          <w:szCs w:val="14"/>
        </w:rPr>
        <w:t>împinge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comutatorul</w:t>
      </w:r>
      <w:proofErr w:type="spellEnd"/>
      <w:r w:rsidRPr="00B5719F">
        <w:rPr>
          <w:rFonts w:ascii="Roboto Condensed" w:hAnsi="Roboto Condensed"/>
          <w:sz w:val="14"/>
          <w:szCs w:val="14"/>
        </w:rPr>
        <w:t xml:space="preserve"> "on", </w:t>
      </w:r>
      <w:proofErr w:type="spellStart"/>
      <w:r w:rsidRPr="00B5719F">
        <w:rPr>
          <w:rFonts w:ascii="Roboto Condensed" w:hAnsi="Roboto Condensed"/>
          <w:sz w:val="14"/>
          <w:szCs w:val="14"/>
        </w:rPr>
        <w:t>asigurați-vă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discul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este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instalat</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corect</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și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ferm</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suprafața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obiectul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tratat</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este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suficient</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stabil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fix.</w:t>
      </w:r>
    </w:p>
    <w:p w14:paraId="15720885"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timpul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funcționării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țineți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ferm</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mașina</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găurit</w:t>
      </w:r>
      <w:proofErr w:type="spellEnd"/>
      <w:r w:rsidRPr="00B5719F">
        <w:rPr>
          <w:rFonts w:ascii="Roboto Condensed" w:hAnsi="Roboto Condensed"/>
          <w:sz w:val="14"/>
          <w:szCs w:val="14"/>
        </w:rPr>
        <w:t xml:space="preserve"> pe </w:t>
      </w:r>
      <w:proofErr w:type="spellStart"/>
      <w:r w:rsidRPr="00B5719F">
        <w:rPr>
          <w:rFonts w:ascii="Roboto Condensed" w:hAnsi="Roboto Condensed"/>
          <w:sz w:val="14"/>
          <w:szCs w:val="14"/>
        </w:rPr>
        <w:t>ambele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mânere</w:t>
      </w:r>
      <w:proofErr w:type="spellEnd"/>
      <w:r w:rsidRPr="00B5719F">
        <w:rPr>
          <w:rFonts w:ascii="Roboto Condensed" w:hAnsi="Roboto Condensed"/>
          <w:sz w:val="14"/>
          <w:szCs w:val="14"/>
        </w:rPr>
        <w:t>.</w:t>
      </w:r>
    </w:p>
    <w:p w14:paraId="52BDA298"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proofErr w:type="spellStart"/>
      <w:r w:rsidRPr="00B5719F">
        <w:rPr>
          <w:rFonts w:ascii="Roboto Condensed" w:hAnsi="Roboto Condensed"/>
          <w:sz w:val="14"/>
          <w:szCs w:val="14"/>
        </w:rPr>
        <w:t>Nimic</w:t>
      </w:r>
      <w:proofErr w:type="spellEnd"/>
      <w:r w:rsidRPr="00B5719F">
        <w:rPr>
          <w:rFonts w:ascii="Roboto Condensed" w:hAnsi="Roboto Condensed"/>
          <w:sz w:val="14"/>
          <w:szCs w:val="14"/>
        </w:rPr>
        <w:t xml:space="preserve">, cu </w:t>
      </w:r>
      <w:proofErr w:type="spellStart"/>
      <w:r w:rsidRPr="00B5719F">
        <w:rPr>
          <w:rFonts w:ascii="Roboto Condensed" w:hAnsi="Roboto Condensed"/>
          <w:sz w:val="14"/>
          <w:szCs w:val="14"/>
        </w:rPr>
        <w:t>excepția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suprafeței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piesei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prelucrate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trebuie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să</w:t>
      </w:r>
      <w:proofErr w:type="spellEnd"/>
      <w:r w:rsidRPr="00B5719F">
        <w:rPr>
          <w:rFonts w:ascii="Roboto Condensed" w:hAnsi="Roboto Condensed"/>
          <w:sz w:val="14"/>
          <w:szCs w:val="14"/>
        </w:rPr>
        <w:t xml:space="preserve"> fie </w:t>
      </w:r>
      <w:proofErr w:type="spellStart"/>
      <w:r w:rsidRPr="00B5719F">
        <w:rPr>
          <w:rFonts w:ascii="Roboto Condensed" w:hAnsi="Roboto Condensed"/>
          <w:sz w:val="14"/>
          <w:szCs w:val="14"/>
        </w:rPr>
        <w:t>contactat</w:t>
      </w:r>
      <w:proofErr w:type="spellEnd"/>
      <w:r w:rsidRPr="00B5719F">
        <w:rPr>
          <w:rFonts w:ascii="Roboto Condensed" w:hAnsi="Roboto Condensed"/>
          <w:sz w:val="14"/>
          <w:szCs w:val="14"/>
        </w:rPr>
        <w:t xml:space="preserve"> cu </w:t>
      </w:r>
      <w:proofErr w:type="spellStart"/>
      <w:r w:rsidRPr="00B5719F">
        <w:rPr>
          <w:rFonts w:ascii="Roboto Condensed" w:hAnsi="Roboto Condensed"/>
          <w:sz w:val="14"/>
          <w:szCs w:val="14"/>
        </w:rPr>
        <w:t>părțile</w:t>
      </w:r>
      <w:proofErr w:type="spellEnd"/>
      <w:r w:rsidRPr="00B5719F">
        <w:rPr>
          <w:rFonts w:ascii="Roboto Condensed" w:hAnsi="Roboto Condensed"/>
          <w:sz w:val="14"/>
          <w:szCs w:val="14"/>
        </w:rPr>
        <w:t xml:space="preserve"> rotative ale </w:t>
      </w:r>
      <w:proofErr w:type="spellStart"/>
      <w:r w:rsidRPr="00B5719F">
        <w:rPr>
          <w:rFonts w:ascii="Roboto Condensed" w:hAnsi="Roboto Condensed"/>
          <w:sz w:val="14"/>
          <w:szCs w:val="14"/>
        </w:rPr>
        <w:t>sculei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a </w:t>
      </w:r>
      <w:proofErr w:type="spellStart"/>
      <w:r w:rsidRPr="00B5719F">
        <w:rPr>
          <w:rFonts w:ascii="Roboto Condensed" w:hAnsi="Roboto Condensed"/>
          <w:sz w:val="14"/>
          <w:szCs w:val="14"/>
        </w:rPr>
        <w:t>discului</w:t>
      </w:r>
      <w:proofErr w:type="spellEnd"/>
      <w:r w:rsidRPr="00B5719F">
        <w:rPr>
          <w:rFonts w:ascii="Roboto Condensed" w:hAnsi="Roboto Condensed"/>
          <w:sz w:val="14"/>
          <w:szCs w:val="14"/>
        </w:rPr>
        <w:t>.</w:t>
      </w:r>
    </w:p>
    <w:p w14:paraId="5013779C"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timpul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funcționării</w:t>
      </w:r>
      <w:proofErr w:type="spellEnd"/>
      <w:r w:rsidRPr="00B5719F">
        <w:rPr>
          <w:rFonts w:ascii="Roboto Condensed" w:hAnsi="Roboto Condensed"/>
          <w:sz w:val="14"/>
          <w:szCs w:val="14"/>
        </w:rPr>
        <w:t xml:space="preserve">, nu </w:t>
      </w:r>
      <w:proofErr w:type="spellStart"/>
      <w:r w:rsidRPr="00B5719F">
        <w:rPr>
          <w:rFonts w:ascii="Roboto Condensed" w:hAnsi="Roboto Condensed"/>
          <w:sz w:val="14"/>
          <w:szCs w:val="14"/>
        </w:rPr>
        <w:t>puneți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prea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multă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presiune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asupra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sculei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electrice</w:t>
      </w:r>
      <w:proofErr w:type="spellEnd"/>
      <w:r w:rsidRPr="00B5719F">
        <w:rPr>
          <w:rFonts w:ascii="Roboto Condensed" w:hAnsi="Roboto Condensed"/>
          <w:sz w:val="14"/>
          <w:szCs w:val="14"/>
        </w:rPr>
        <w:t>.</w:t>
      </w:r>
    </w:p>
    <w:p w14:paraId="15E08613"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proofErr w:type="spellStart"/>
      <w:r w:rsidRPr="00B5719F">
        <w:rPr>
          <w:rFonts w:ascii="Roboto Condensed" w:hAnsi="Roboto Condensed"/>
          <w:sz w:val="14"/>
          <w:szCs w:val="14"/>
        </w:rPr>
        <w:t>Evitați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prezența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copiilor</w:t>
      </w:r>
      <w:proofErr w:type="spellEnd"/>
      <w:r w:rsidRPr="00B5719F">
        <w:rPr>
          <w:rFonts w:ascii="Roboto Condensed" w:hAnsi="Roboto Condensed"/>
          <w:sz w:val="14"/>
          <w:szCs w:val="14"/>
        </w:rPr>
        <w:t xml:space="preserve">, </w:t>
      </w:r>
      <w:proofErr w:type="gramStart"/>
      <w:r w:rsidRPr="00B5719F">
        <w:rPr>
          <w:rFonts w:ascii="Roboto Condensed" w:hAnsi="Roboto Condensed"/>
          <w:sz w:val="14"/>
          <w:szCs w:val="14"/>
        </w:rPr>
        <w:t>a</w:t>
      </w:r>
      <w:proofErr w:type="gramEnd"/>
      <w:r w:rsidRPr="00B5719F">
        <w:rPr>
          <w:rFonts w:ascii="Roboto Condensed" w:hAnsi="Roboto Condensed"/>
          <w:sz w:val="14"/>
          <w:szCs w:val="14"/>
        </w:rPr>
        <w:t xml:space="preserve"> </w:t>
      </w:r>
      <w:proofErr w:type="spellStart"/>
      <w:r w:rsidRPr="00B5719F">
        <w:rPr>
          <w:rFonts w:ascii="Roboto Condensed" w:hAnsi="Roboto Condensed"/>
          <w:sz w:val="14"/>
          <w:szCs w:val="14"/>
        </w:rPr>
        <w:t>animalelor</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a </w:t>
      </w:r>
      <w:proofErr w:type="spellStart"/>
      <w:r w:rsidRPr="00B5719F">
        <w:rPr>
          <w:rFonts w:ascii="Roboto Condensed" w:hAnsi="Roboto Condensed"/>
          <w:sz w:val="14"/>
          <w:szCs w:val="14"/>
        </w:rPr>
        <w:t>altor</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persoane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apropierea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locului</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muncă</w:t>
      </w:r>
      <w:proofErr w:type="spellEnd"/>
      <w:r w:rsidRPr="00B5719F">
        <w:rPr>
          <w:rFonts w:ascii="Roboto Condensed" w:hAnsi="Roboto Condensed"/>
          <w:sz w:val="14"/>
          <w:szCs w:val="14"/>
        </w:rPr>
        <w:t xml:space="preserve"> cu </w:t>
      </w:r>
      <w:proofErr w:type="spellStart"/>
      <w:r w:rsidRPr="00B5719F">
        <w:rPr>
          <w:rFonts w:ascii="Roboto Condensed" w:hAnsi="Roboto Condensed"/>
          <w:sz w:val="14"/>
          <w:szCs w:val="14"/>
        </w:rPr>
        <w:t>ajutorul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sculei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electrice</w:t>
      </w:r>
      <w:proofErr w:type="spellEnd"/>
      <w:r w:rsidRPr="00B5719F">
        <w:rPr>
          <w:rFonts w:ascii="Roboto Condensed" w:hAnsi="Roboto Condensed"/>
          <w:sz w:val="14"/>
          <w:szCs w:val="14"/>
        </w:rPr>
        <w:t>.</w:t>
      </w:r>
    </w:p>
    <w:p w14:paraId="618437AE"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proofErr w:type="spellStart"/>
      <w:r w:rsidRPr="00B5719F">
        <w:rPr>
          <w:rFonts w:ascii="Roboto Condensed" w:hAnsi="Roboto Condensed"/>
          <w:sz w:val="14"/>
          <w:szCs w:val="14"/>
        </w:rPr>
        <w:t>Scula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electrică</w:t>
      </w:r>
      <w:proofErr w:type="spellEnd"/>
      <w:r w:rsidRPr="00B5719F">
        <w:rPr>
          <w:rFonts w:ascii="Roboto Condensed" w:hAnsi="Roboto Condensed"/>
          <w:sz w:val="14"/>
          <w:szCs w:val="14"/>
        </w:rPr>
        <w:t xml:space="preserve"> NU ESTE </w:t>
      </w:r>
      <w:proofErr w:type="spellStart"/>
      <w:r w:rsidRPr="00B5719F">
        <w:rPr>
          <w:rFonts w:ascii="Roboto Condensed" w:hAnsi="Roboto Condensed"/>
          <w:sz w:val="14"/>
          <w:szCs w:val="14"/>
        </w:rPr>
        <w:t>DESTINATă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instalării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într</w:t>
      </w:r>
      <w:proofErr w:type="spellEnd"/>
      <w:r w:rsidRPr="00B5719F">
        <w:rPr>
          <w:rFonts w:ascii="Roboto Condensed" w:hAnsi="Roboto Condensed"/>
          <w:sz w:val="14"/>
          <w:szCs w:val="14"/>
        </w:rPr>
        <w:t xml:space="preserve">-un mod </w:t>
      </w:r>
      <w:proofErr w:type="spellStart"/>
      <w:r w:rsidRPr="00B5719F">
        <w:rPr>
          <w:rFonts w:ascii="Roboto Condensed" w:hAnsi="Roboto Condensed"/>
          <w:sz w:val="14"/>
          <w:szCs w:val="14"/>
        </w:rPr>
        <w:t>staționar</w:t>
      </w:r>
      <w:proofErr w:type="spellEnd"/>
      <w:r w:rsidRPr="00B5719F">
        <w:rPr>
          <w:rFonts w:ascii="Roboto Condensed" w:hAnsi="Roboto Condensed"/>
          <w:sz w:val="14"/>
          <w:szCs w:val="14"/>
        </w:rPr>
        <w:t>.</w:t>
      </w:r>
    </w:p>
    <w:p w14:paraId="2858F191"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r w:rsidRPr="00B5719F">
        <w:rPr>
          <w:rFonts w:ascii="Roboto Condensed" w:hAnsi="Roboto Condensed"/>
          <w:sz w:val="14"/>
          <w:szCs w:val="14"/>
        </w:rPr>
        <w:t xml:space="preserve">Nu </w:t>
      </w:r>
      <w:proofErr w:type="spellStart"/>
      <w:r w:rsidRPr="00B5719F">
        <w:rPr>
          <w:rFonts w:ascii="Roboto Condensed" w:hAnsi="Roboto Condensed"/>
          <w:sz w:val="14"/>
          <w:szCs w:val="14"/>
        </w:rPr>
        <w:t>puneți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discul</w:t>
      </w:r>
      <w:proofErr w:type="spellEnd"/>
      <w:r w:rsidRPr="00B5719F">
        <w:rPr>
          <w:rFonts w:ascii="Roboto Condensed" w:hAnsi="Roboto Condensed"/>
          <w:sz w:val="14"/>
          <w:szCs w:val="14"/>
        </w:rPr>
        <w:t xml:space="preserve"> pe </w:t>
      </w:r>
      <w:proofErr w:type="spellStart"/>
      <w:r w:rsidRPr="00B5719F">
        <w:rPr>
          <w:rFonts w:ascii="Roboto Condensed" w:hAnsi="Roboto Condensed"/>
          <w:sz w:val="14"/>
          <w:szCs w:val="14"/>
        </w:rPr>
        <w:t>suprafața</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tratat</w:t>
      </w:r>
      <w:proofErr w:type="spellEnd"/>
      <w:r w:rsidRPr="00B5719F">
        <w:rPr>
          <w:rFonts w:ascii="Roboto Condensed" w:hAnsi="Roboto Condensed"/>
          <w:sz w:val="14"/>
          <w:szCs w:val="14"/>
        </w:rPr>
        <w:t xml:space="preserve"> sub </w:t>
      </w:r>
      <w:proofErr w:type="spellStart"/>
      <w:r w:rsidRPr="00B5719F">
        <w:rPr>
          <w:rFonts w:ascii="Roboto Condensed" w:hAnsi="Roboto Condensed"/>
          <w:sz w:val="14"/>
          <w:szCs w:val="14"/>
        </w:rPr>
        <w:t>presiune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apoi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porniți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scula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electrică</w:t>
      </w:r>
      <w:proofErr w:type="spellEnd"/>
      <w:r w:rsidRPr="00B5719F">
        <w:rPr>
          <w:rFonts w:ascii="Roboto Condensed" w:hAnsi="Roboto Condensed"/>
          <w:sz w:val="14"/>
          <w:szCs w:val="14"/>
        </w:rPr>
        <w:t>.</w:t>
      </w:r>
    </w:p>
    <w:p w14:paraId="77381BF8"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r w:rsidRPr="00B5719F">
        <w:rPr>
          <w:rFonts w:ascii="Roboto Condensed" w:hAnsi="Roboto Condensed"/>
          <w:sz w:val="14"/>
          <w:szCs w:val="14"/>
        </w:rPr>
        <w:t xml:space="preserve">Nu </w:t>
      </w:r>
      <w:proofErr w:type="spellStart"/>
      <w:r w:rsidRPr="00B5719F">
        <w:rPr>
          <w:rFonts w:ascii="Roboto Condensed" w:hAnsi="Roboto Condensed"/>
          <w:sz w:val="14"/>
          <w:szCs w:val="14"/>
        </w:rPr>
        <w:t>utilizați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unelte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electrice</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către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minori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persoane</w:t>
      </w:r>
      <w:proofErr w:type="spellEnd"/>
      <w:r w:rsidRPr="00B5719F">
        <w:rPr>
          <w:rFonts w:ascii="Roboto Condensed" w:hAnsi="Roboto Condensed"/>
          <w:sz w:val="14"/>
          <w:szCs w:val="14"/>
        </w:rPr>
        <w:t xml:space="preserve"> cu date </w:t>
      </w:r>
      <w:proofErr w:type="spellStart"/>
      <w:r w:rsidRPr="00B5719F">
        <w:rPr>
          <w:rFonts w:ascii="Roboto Condensed" w:hAnsi="Roboto Condensed"/>
          <w:sz w:val="14"/>
          <w:szCs w:val="14"/>
        </w:rPr>
        <w:t>fizice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insuficiente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cazul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care </w:t>
      </w:r>
      <w:proofErr w:type="spellStart"/>
      <w:r w:rsidRPr="00B5719F">
        <w:rPr>
          <w:rFonts w:ascii="Roboto Condensed" w:hAnsi="Roboto Condensed"/>
          <w:sz w:val="14"/>
          <w:szCs w:val="14"/>
        </w:rPr>
        <w:t>sculele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electrice</w:t>
      </w:r>
      <w:proofErr w:type="spellEnd"/>
      <w:r w:rsidRPr="00B5719F">
        <w:rPr>
          <w:rFonts w:ascii="Roboto Condensed" w:hAnsi="Roboto Condensed"/>
          <w:sz w:val="14"/>
          <w:szCs w:val="14"/>
        </w:rPr>
        <w:t xml:space="preserve"> sunt predate </w:t>
      </w:r>
      <w:proofErr w:type="spellStart"/>
      <w:r w:rsidRPr="00B5719F">
        <w:rPr>
          <w:rFonts w:ascii="Roboto Condensed" w:hAnsi="Roboto Condensed"/>
          <w:sz w:val="14"/>
          <w:szCs w:val="14"/>
        </w:rPr>
        <w:t>altor</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persoane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descrieți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detaliu</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regulile</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utilizare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și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consultați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acest</w:t>
      </w:r>
      <w:proofErr w:type="spellEnd"/>
      <w:r w:rsidRPr="00B5719F">
        <w:rPr>
          <w:rFonts w:ascii="Roboto Condensed" w:hAnsi="Roboto Condensed"/>
          <w:sz w:val="14"/>
          <w:szCs w:val="14"/>
        </w:rPr>
        <w:t xml:space="preserve"> manual.</w:t>
      </w:r>
    </w:p>
    <w:p w14:paraId="3E95E032"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r w:rsidRPr="00B5719F">
        <w:rPr>
          <w:rFonts w:ascii="Roboto Condensed" w:hAnsi="Roboto Condensed"/>
          <w:sz w:val="14"/>
          <w:szCs w:val="14"/>
        </w:rPr>
        <w:t xml:space="preserve">Nu </w:t>
      </w:r>
      <w:proofErr w:type="spellStart"/>
      <w:r w:rsidRPr="00B5719F">
        <w:rPr>
          <w:rFonts w:ascii="Roboto Condensed" w:hAnsi="Roboto Condensed"/>
          <w:sz w:val="14"/>
          <w:szCs w:val="14"/>
        </w:rPr>
        <w:t>utilizați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sculele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apropierea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lichidelor</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a </w:t>
      </w:r>
      <w:proofErr w:type="spellStart"/>
      <w:r w:rsidRPr="00B5719F">
        <w:rPr>
          <w:rFonts w:ascii="Roboto Condensed" w:hAnsi="Roboto Condensed"/>
          <w:sz w:val="14"/>
          <w:szCs w:val="14"/>
        </w:rPr>
        <w:t>gazelor</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inflamabile</w:t>
      </w:r>
      <w:proofErr w:type="spellEnd"/>
      <w:r w:rsidRPr="00B5719F">
        <w:rPr>
          <w:rFonts w:ascii="Roboto Condensed" w:hAnsi="Roboto Condensed"/>
          <w:sz w:val="14"/>
          <w:szCs w:val="14"/>
        </w:rPr>
        <w:t>.</w:t>
      </w:r>
    </w:p>
    <w:p w14:paraId="16C6B59C"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proofErr w:type="spellStart"/>
      <w:r w:rsidRPr="00B5719F">
        <w:rPr>
          <w:rFonts w:ascii="Roboto Condensed" w:hAnsi="Roboto Condensed"/>
          <w:sz w:val="14"/>
          <w:szCs w:val="14"/>
        </w:rPr>
        <w:t>Înainte</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operare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verificați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integritatea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cablurilor</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și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sculelor</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funcționalitatea</w:t>
      </w:r>
      <w:proofErr w:type="spellEnd"/>
      <w:r w:rsidRPr="00B5719F">
        <w:rPr>
          <w:rFonts w:ascii="Roboto Condensed" w:hAnsi="Roboto Condensed"/>
          <w:sz w:val="14"/>
          <w:szCs w:val="14"/>
        </w:rPr>
        <w:t xml:space="preserve"> lor la </w:t>
      </w:r>
      <w:proofErr w:type="spellStart"/>
      <w:r w:rsidRPr="00B5719F">
        <w:rPr>
          <w:rFonts w:ascii="Roboto Condensed" w:hAnsi="Roboto Condensed"/>
          <w:sz w:val="14"/>
          <w:szCs w:val="14"/>
        </w:rPr>
        <w:t>ralanti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și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funcționarea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normală</w:t>
      </w:r>
      <w:proofErr w:type="spellEnd"/>
      <w:r w:rsidRPr="00B5719F">
        <w:rPr>
          <w:rFonts w:ascii="Roboto Condensed" w:hAnsi="Roboto Condensed"/>
          <w:sz w:val="14"/>
          <w:szCs w:val="14"/>
        </w:rPr>
        <w:t xml:space="preserve"> a </w:t>
      </w:r>
      <w:proofErr w:type="spellStart"/>
      <w:r w:rsidRPr="00B5719F">
        <w:rPr>
          <w:rFonts w:ascii="Roboto Condensed" w:hAnsi="Roboto Condensed"/>
          <w:sz w:val="14"/>
          <w:szCs w:val="14"/>
        </w:rPr>
        <w:t>tuturor</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comenzilor</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și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comutatoarelor</w:t>
      </w:r>
      <w:proofErr w:type="spellEnd"/>
      <w:r w:rsidRPr="00B5719F">
        <w:rPr>
          <w:rFonts w:ascii="Roboto Condensed" w:hAnsi="Roboto Condensed"/>
          <w:sz w:val="14"/>
          <w:szCs w:val="14"/>
        </w:rPr>
        <w:t>.</w:t>
      </w:r>
    </w:p>
    <w:p w14:paraId="6031D42C"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proofErr w:type="spellStart"/>
      <w:r w:rsidRPr="00B5719F">
        <w:rPr>
          <w:rFonts w:ascii="Roboto Condensed" w:hAnsi="Roboto Condensed"/>
          <w:sz w:val="14"/>
          <w:szCs w:val="14"/>
        </w:rPr>
        <w:t>Dacă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cablul</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alimentare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este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deteriorat</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pentru</w:t>
      </w:r>
      <w:proofErr w:type="spellEnd"/>
      <w:r w:rsidRPr="00B5719F">
        <w:rPr>
          <w:rFonts w:ascii="Roboto Condensed" w:hAnsi="Roboto Condensed"/>
          <w:sz w:val="14"/>
          <w:szCs w:val="14"/>
        </w:rPr>
        <w:t xml:space="preserve"> </w:t>
      </w:r>
      <w:proofErr w:type="gramStart"/>
      <w:r w:rsidRPr="00B5719F">
        <w:rPr>
          <w:rFonts w:ascii="Roboto Condensed" w:hAnsi="Roboto Condensed"/>
          <w:sz w:val="14"/>
          <w:szCs w:val="14"/>
        </w:rPr>
        <w:t>a</w:t>
      </w:r>
      <w:proofErr w:type="gramEnd"/>
      <w:r w:rsidRPr="00B5719F">
        <w:rPr>
          <w:rFonts w:ascii="Roboto Condensed" w:hAnsi="Roboto Condensed"/>
          <w:sz w:val="14"/>
          <w:szCs w:val="14"/>
        </w:rPr>
        <w:t xml:space="preserve"> </w:t>
      </w:r>
      <w:proofErr w:type="spellStart"/>
      <w:r w:rsidRPr="00B5719F">
        <w:rPr>
          <w:rFonts w:ascii="Roboto Condensed" w:hAnsi="Roboto Condensed"/>
          <w:sz w:val="14"/>
          <w:szCs w:val="14"/>
        </w:rPr>
        <w:t>evita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pericolul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producătorul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agentul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o </w:t>
      </w:r>
      <w:proofErr w:type="spellStart"/>
      <w:r w:rsidRPr="00B5719F">
        <w:rPr>
          <w:rFonts w:ascii="Roboto Condensed" w:hAnsi="Roboto Condensed"/>
          <w:sz w:val="14"/>
          <w:szCs w:val="14"/>
        </w:rPr>
        <w:t>persoană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calificată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similară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trebuie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să</w:t>
      </w:r>
      <w:proofErr w:type="spellEnd"/>
      <w:r w:rsidRPr="00B5719F">
        <w:rPr>
          <w:rFonts w:ascii="Roboto Condensed" w:hAnsi="Roboto Condensed"/>
          <w:sz w:val="14"/>
          <w:szCs w:val="14"/>
        </w:rPr>
        <w:t xml:space="preserve"> o </w:t>
      </w:r>
      <w:proofErr w:type="spellStart"/>
      <w:r w:rsidRPr="00B5719F">
        <w:rPr>
          <w:rFonts w:ascii="Roboto Condensed" w:hAnsi="Roboto Condensed"/>
          <w:sz w:val="14"/>
          <w:szCs w:val="14"/>
        </w:rPr>
        <w:t>înlocuiască</w:t>
      </w:r>
      <w:proofErr w:type="spellEnd"/>
      <w:r w:rsidRPr="00B5719F">
        <w:rPr>
          <w:rFonts w:ascii="Roboto Condensed" w:hAnsi="Roboto Condensed"/>
          <w:sz w:val="14"/>
          <w:szCs w:val="14"/>
        </w:rPr>
        <w:t>.</w:t>
      </w:r>
    </w:p>
    <w:p w14:paraId="72A58628"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proofErr w:type="spellStart"/>
      <w:r w:rsidRPr="00B5719F">
        <w:rPr>
          <w:rFonts w:ascii="Roboto Condensed" w:hAnsi="Roboto Condensed"/>
          <w:sz w:val="14"/>
          <w:szCs w:val="14"/>
        </w:rPr>
        <w:t>Încercați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păstrați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praful</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rumegușul</w:t>
      </w:r>
      <w:proofErr w:type="spellEnd"/>
      <w:r w:rsidRPr="00B5719F">
        <w:rPr>
          <w:rFonts w:ascii="Roboto Condensed" w:hAnsi="Roboto Condensed"/>
          <w:sz w:val="14"/>
          <w:szCs w:val="14"/>
        </w:rPr>
        <w:t xml:space="preserve"> etc. nu </w:t>
      </w:r>
      <w:proofErr w:type="spellStart"/>
      <w:r w:rsidRPr="00B5719F">
        <w:rPr>
          <w:rFonts w:ascii="Roboto Condensed" w:hAnsi="Roboto Condensed"/>
          <w:sz w:val="14"/>
          <w:szCs w:val="14"/>
        </w:rPr>
        <w:t>zbura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în</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direcția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voastră</w:t>
      </w:r>
      <w:proofErr w:type="spellEnd"/>
      <w:r w:rsidRPr="00B5719F">
        <w:rPr>
          <w:rFonts w:ascii="Roboto Condensed" w:hAnsi="Roboto Condensed"/>
          <w:sz w:val="14"/>
          <w:szCs w:val="14"/>
        </w:rPr>
        <w:t>.</w:t>
      </w:r>
    </w:p>
    <w:p w14:paraId="53189521"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r w:rsidRPr="00B5719F">
        <w:rPr>
          <w:rFonts w:ascii="Roboto Condensed" w:hAnsi="Roboto Condensed"/>
          <w:sz w:val="14"/>
          <w:szCs w:val="14"/>
        </w:rPr>
        <w:t xml:space="preserve">Nu </w:t>
      </w:r>
      <w:proofErr w:type="spellStart"/>
      <w:r w:rsidRPr="00B5719F">
        <w:rPr>
          <w:rFonts w:ascii="Roboto Condensed" w:hAnsi="Roboto Condensed"/>
          <w:sz w:val="14"/>
          <w:szCs w:val="14"/>
        </w:rPr>
        <w:t>utilizați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discuri</w:t>
      </w:r>
      <w:proofErr w:type="spellEnd"/>
      <w:r w:rsidRPr="00B5719F">
        <w:rPr>
          <w:rFonts w:ascii="Roboto Condensed" w:hAnsi="Roboto Condensed"/>
          <w:sz w:val="14"/>
          <w:szCs w:val="14"/>
        </w:rPr>
        <w:t xml:space="preserve"> deteriorate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uzate</w:t>
      </w:r>
      <w:proofErr w:type="spellEnd"/>
      <w:r w:rsidRPr="00B5719F">
        <w:rPr>
          <w:rFonts w:ascii="Roboto Condensed" w:hAnsi="Roboto Condensed"/>
          <w:sz w:val="14"/>
          <w:szCs w:val="14"/>
        </w:rPr>
        <w:t xml:space="preserve">. Nu </w:t>
      </w:r>
      <w:proofErr w:type="spellStart"/>
      <w:r w:rsidRPr="00B5719F">
        <w:rPr>
          <w:rFonts w:ascii="Roboto Condensed" w:hAnsi="Roboto Condensed"/>
          <w:sz w:val="14"/>
          <w:szCs w:val="14"/>
        </w:rPr>
        <w:t>utilizați</w:t>
      </w:r>
      <w:proofErr w:type="spellEnd"/>
      <w:r w:rsidRPr="00B5719F">
        <w:rPr>
          <w:rFonts w:ascii="Roboto Condensed" w:hAnsi="Roboto Condensed"/>
          <w:sz w:val="14"/>
          <w:szCs w:val="14"/>
        </w:rPr>
        <w:t xml:space="preserve"> un disc cu </w:t>
      </w:r>
      <w:proofErr w:type="spellStart"/>
      <w:r w:rsidRPr="00B5719F">
        <w:rPr>
          <w:rFonts w:ascii="Roboto Condensed" w:hAnsi="Roboto Condensed"/>
          <w:sz w:val="14"/>
          <w:szCs w:val="14"/>
        </w:rPr>
        <w:t>diametru</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necorespunzător</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sau</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dimensiune</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aterizare</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asemenea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este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interzisă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utilizarea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unei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varietăți</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adaptoare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pentru</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atașarea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discului</w:t>
      </w:r>
      <w:proofErr w:type="spellEnd"/>
      <w:r w:rsidRPr="00B5719F">
        <w:rPr>
          <w:rFonts w:ascii="Roboto Condensed" w:hAnsi="Roboto Condensed"/>
          <w:sz w:val="14"/>
          <w:szCs w:val="14"/>
        </w:rPr>
        <w:t>.</w:t>
      </w:r>
    </w:p>
    <w:p w14:paraId="711E02B4"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sz w:val="14"/>
          <w:szCs w:val="14"/>
        </w:rPr>
      </w:pPr>
      <w:r w:rsidRPr="00B5719F">
        <w:rPr>
          <w:rFonts w:ascii="Roboto Condensed" w:hAnsi="Roboto Condensed"/>
          <w:sz w:val="14"/>
          <w:szCs w:val="14"/>
        </w:rPr>
        <w:t xml:space="preserve">Nu </w:t>
      </w:r>
      <w:proofErr w:type="spellStart"/>
      <w:r w:rsidRPr="00B5719F">
        <w:rPr>
          <w:rFonts w:ascii="Roboto Condensed" w:hAnsi="Roboto Condensed"/>
          <w:sz w:val="14"/>
          <w:szCs w:val="14"/>
        </w:rPr>
        <w:t>utilizați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scula</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electrică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fără</w:t>
      </w:r>
      <w:proofErr w:type="spellEnd"/>
      <w:r w:rsidRPr="00B5719F">
        <w:rPr>
          <w:rFonts w:ascii="Roboto Condensed" w:hAnsi="Roboto Condensed"/>
          <w:sz w:val="14"/>
          <w:szCs w:val="14"/>
        </w:rPr>
        <w:t xml:space="preserve"> un </w:t>
      </w:r>
      <w:proofErr w:type="spellStart"/>
      <w:r w:rsidRPr="00B5719F">
        <w:rPr>
          <w:rFonts w:ascii="Roboto Condensed" w:hAnsi="Roboto Condensed"/>
          <w:sz w:val="14"/>
          <w:szCs w:val="14"/>
        </w:rPr>
        <w:t>capac</w:t>
      </w:r>
      <w:proofErr w:type="spellEnd"/>
      <w:r w:rsidRPr="00B5719F">
        <w:rPr>
          <w:rFonts w:ascii="Roboto Condensed" w:hAnsi="Roboto Condensed"/>
          <w:sz w:val="14"/>
          <w:szCs w:val="14"/>
        </w:rPr>
        <w:t xml:space="preserve"> de </w:t>
      </w:r>
      <w:proofErr w:type="spellStart"/>
      <w:r w:rsidRPr="00B5719F">
        <w:rPr>
          <w:rFonts w:ascii="Roboto Condensed" w:hAnsi="Roboto Condensed"/>
          <w:sz w:val="14"/>
          <w:szCs w:val="14"/>
        </w:rPr>
        <w:t>protecție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instalat</w:t>
      </w:r>
      <w:proofErr w:type="spellEnd"/>
      <w:r w:rsidRPr="00B5719F">
        <w:rPr>
          <w:rFonts w:ascii="Roboto Condensed" w:hAnsi="Roboto Condensed"/>
          <w:sz w:val="14"/>
          <w:szCs w:val="14"/>
        </w:rPr>
        <w:t>.</w:t>
      </w:r>
    </w:p>
    <w:p w14:paraId="275AACED" w14:textId="77777777" w:rsidR="00B70EAD" w:rsidRPr="00B5719F" w:rsidRDefault="00B70EAD" w:rsidP="00652E7A">
      <w:pPr>
        <w:numPr>
          <w:ilvl w:val="0"/>
          <w:numId w:val="57"/>
        </w:numPr>
        <w:tabs>
          <w:tab w:val="left" w:pos="426"/>
        </w:tabs>
        <w:suppressAutoHyphens/>
        <w:spacing w:after="0" w:line="180" w:lineRule="exact"/>
        <w:ind w:left="360"/>
        <w:jc w:val="both"/>
        <w:rPr>
          <w:rFonts w:ascii="Roboto Condensed" w:hAnsi="Roboto Condensed" w:cs="Calibri"/>
          <w:b/>
          <w:bCs/>
          <w:sz w:val="14"/>
          <w:szCs w:val="14"/>
        </w:rPr>
      </w:pPr>
      <w:r w:rsidRPr="00B5719F">
        <w:rPr>
          <w:rFonts w:ascii="Roboto Condensed" w:hAnsi="Roboto Condensed"/>
          <w:sz w:val="14"/>
          <w:szCs w:val="14"/>
        </w:rPr>
        <w:t xml:space="preserve">Nu </w:t>
      </w:r>
      <w:proofErr w:type="spellStart"/>
      <w:r w:rsidRPr="00B5719F">
        <w:rPr>
          <w:rFonts w:ascii="Roboto Condensed" w:hAnsi="Roboto Condensed"/>
          <w:sz w:val="14"/>
          <w:szCs w:val="14"/>
        </w:rPr>
        <w:t>utilizați</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discuri</w:t>
      </w:r>
      <w:proofErr w:type="spellEnd"/>
      <w:r w:rsidRPr="00B5719F">
        <w:rPr>
          <w:rFonts w:ascii="Roboto Condensed" w:hAnsi="Roboto Condensed"/>
          <w:sz w:val="14"/>
          <w:szCs w:val="14"/>
        </w:rPr>
        <w:t xml:space="preserve"> care nu sunt </w:t>
      </w:r>
      <w:proofErr w:type="spellStart"/>
      <w:r w:rsidRPr="00B5719F">
        <w:rPr>
          <w:rFonts w:ascii="Roboto Condensed" w:hAnsi="Roboto Condensed"/>
          <w:sz w:val="14"/>
          <w:szCs w:val="14"/>
        </w:rPr>
        <w:t>proiectate</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să</w:t>
      </w:r>
      <w:proofErr w:type="spellEnd"/>
      <w:r w:rsidRPr="00B5719F">
        <w:rPr>
          <w:rFonts w:ascii="Roboto Condensed" w:hAnsi="Roboto Condensed"/>
          <w:sz w:val="14"/>
          <w:szCs w:val="14"/>
        </w:rPr>
        <w:t xml:space="preserve"> </w:t>
      </w:r>
      <w:proofErr w:type="spellStart"/>
      <w:r w:rsidRPr="00B5719F">
        <w:rPr>
          <w:rFonts w:ascii="Roboto Condensed" w:hAnsi="Roboto Condensed"/>
          <w:sz w:val="14"/>
          <w:szCs w:val="14"/>
        </w:rPr>
        <w:t>funcționeze</w:t>
      </w:r>
      <w:proofErr w:type="spellEnd"/>
      <w:r w:rsidRPr="00B5719F">
        <w:rPr>
          <w:rFonts w:ascii="Roboto Condensed" w:hAnsi="Roboto Condensed"/>
          <w:sz w:val="14"/>
          <w:szCs w:val="14"/>
        </w:rPr>
        <w:t xml:space="preserve"> cu </w:t>
      </w:r>
      <w:proofErr w:type="spellStart"/>
      <w:r w:rsidRPr="00B5719F">
        <w:rPr>
          <w:rFonts w:ascii="Roboto Condensed" w:hAnsi="Roboto Condensed"/>
          <w:sz w:val="14"/>
          <w:szCs w:val="14"/>
        </w:rPr>
        <w:t>acest</w:t>
      </w:r>
      <w:proofErr w:type="spellEnd"/>
      <w:r w:rsidRPr="00B5719F">
        <w:rPr>
          <w:rFonts w:ascii="Roboto Condensed" w:hAnsi="Roboto Condensed"/>
          <w:sz w:val="14"/>
          <w:szCs w:val="14"/>
        </w:rPr>
        <w:t xml:space="preserve"> instrument.</w:t>
      </w:r>
    </w:p>
    <w:p w14:paraId="5CA8CB8D" w14:textId="77777777" w:rsidR="00B70EAD" w:rsidRPr="00B5719F" w:rsidRDefault="00B70EAD" w:rsidP="00C065B7">
      <w:pPr>
        <w:autoSpaceDE w:val="0"/>
        <w:spacing w:after="0" w:line="180" w:lineRule="exact"/>
        <w:jc w:val="both"/>
        <w:rPr>
          <w:rFonts w:ascii="Roboto Condensed" w:hAnsi="Roboto Condensed" w:cs="Calibri"/>
          <w:b/>
          <w:bCs/>
          <w:sz w:val="14"/>
          <w:szCs w:val="14"/>
        </w:rPr>
      </w:pPr>
    </w:p>
    <w:p w14:paraId="733C44C9" w14:textId="77777777" w:rsidR="00B70EAD" w:rsidRPr="00B5719F" w:rsidRDefault="00B70EAD" w:rsidP="00C065B7">
      <w:pPr>
        <w:autoSpaceDE w:val="0"/>
        <w:spacing w:after="0" w:line="180" w:lineRule="exact"/>
        <w:jc w:val="both"/>
        <w:rPr>
          <w:rFonts w:ascii="Roboto Condensed" w:hAnsi="Roboto Condensed" w:cs="Calibri"/>
          <w:b/>
          <w:bCs/>
          <w:sz w:val="14"/>
          <w:szCs w:val="14"/>
        </w:rPr>
      </w:pPr>
      <w:r w:rsidRPr="00B5719F">
        <w:rPr>
          <w:rFonts w:ascii="Roboto Condensed" w:hAnsi="Roboto Condensed" w:cs="Calibri"/>
          <w:b/>
          <w:bCs/>
          <w:sz w:val="14"/>
          <w:szCs w:val="14"/>
        </w:rPr>
        <w:t>REGULI PENTRU UTILIZAREA ÎN SIGURANȚA A UNELTEI</w:t>
      </w:r>
    </w:p>
    <w:p w14:paraId="6A27CA3A" w14:textId="77777777" w:rsidR="00B70EAD" w:rsidRPr="006E2B5D" w:rsidRDefault="00B70EAD" w:rsidP="00C065B7">
      <w:pPr>
        <w:autoSpaceDE w:val="0"/>
        <w:spacing w:after="0" w:line="180" w:lineRule="exact"/>
        <w:jc w:val="both"/>
        <w:rPr>
          <w:rFonts w:ascii="Roboto Condensed" w:hAnsi="Roboto Condensed" w:cs="Calibri"/>
          <w:sz w:val="14"/>
          <w:szCs w:val="14"/>
        </w:rPr>
      </w:pPr>
      <w:proofErr w:type="spellStart"/>
      <w:r w:rsidRPr="006E2B5D">
        <w:rPr>
          <w:rFonts w:ascii="Roboto Condensed" w:hAnsi="Roboto Condensed" w:cs="Calibri"/>
          <w:sz w:val="14"/>
          <w:szCs w:val="14"/>
        </w:rPr>
        <w:t>Fixați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întotdeauna</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discul</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sigur</w:t>
      </w:r>
      <w:proofErr w:type="spellEnd"/>
      <w:r w:rsidRPr="006E2B5D">
        <w:rPr>
          <w:rFonts w:ascii="Roboto Condensed" w:hAnsi="Roboto Condensed" w:cs="Calibri"/>
          <w:sz w:val="14"/>
          <w:szCs w:val="14"/>
        </w:rPr>
        <w:t xml:space="preserve"> pe ax.</w:t>
      </w:r>
    </w:p>
    <w:p w14:paraId="138612FA" w14:textId="07C37C77" w:rsidR="00B70EAD" w:rsidRPr="006E2B5D" w:rsidRDefault="00B70EAD" w:rsidP="00652E7A">
      <w:pPr>
        <w:pStyle w:val="ab"/>
        <w:numPr>
          <w:ilvl w:val="3"/>
          <w:numId w:val="58"/>
        </w:numPr>
        <w:autoSpaceDE w:val="0"/>
        <w:spacing w:after="0" w:line="180" w:lineRule="exact"/>
        <w:ind w:left="360"/>
        <w:rPr>
          <w:rFonts w:ascii="Roboto Condensed" w:hAnsi="Roboto Condensed" w:cs="Calibri"/>
          <w:sz w:val="14"/>
          <w:szCs w:val="14"/>
        </w:rPr>
      </w:pPr>
      <w:r w:rsidRPr="006E2B5D">
        <w:rPr>
          <w:rFonts w:ascii="Roboto Condensed" w:hAnsi="Roboto Condensed" w:cs="Calibri"/>
          <w:sz w:val="14"/>
          <w:szCs w:val="14"/>
        </w:rPr>
        <w:t xml:space="preserve">Nu </w:t>
      </w:r>
      <w:proofErr w:type="spellStart"/>
      <w:r w:rsidRPr="006E2B5D">
        <w:rPr>
          <w:rFonts w:ascii="Roboto Condensed" w:hAnsi="Roboto Condensed" w:cs="Calibri"/>
          <w:sz w:val="14"/>
          <w:szCs w:val="14"/>
        </w:rPr>
        <w:t>utilizați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scula</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fără</w:t>
      </w:r>
      <w:proofErr w:type="spellEnd"/>
      <w:r w:rsidRPr="006E2B5D">
        <w:rPr>
          <w:rFonts w:ascii="Roboto Condensed" w:hAnsi="Roboto Condensed" w:cs="Calibri"/>
          <w:sz w:val="14"/>
          <w:szCs w:val="14"/>
        </w:rPr>
        <w:t xml:space="preserve"> un </w:t>
      </w:r>
      <w:proofErr w:type="spellStart"/>
      <w:r w:rsidRPr="006E2B5D">
        <w:rPr>
          <w:rFonts w:ascii="Roboto Condensed" w:hAnsi="Roboto Condensed" w:cs="Calibri"/>
          <w:sz w:val="14"/>
          <w:szCs w:val="14"/>
        </w:rPr>
        <w:t>capac</w:t>
      </w:r>
      <w:proofErr w:type="spellEnd"/>
      <w:r w:rsidRPr="006E2B5D">
        <w:rPr>
          <w:rFonts w:ascii="Roboto Condensed" w:hAnsi="Roboto Condensed" w:cs="Calibri"/>
          <w:sz w:val="14"/>
          <w:szCs w:val="14"/>
        </w:rPr>
        <w:t xml:space="preserve"> de </w:t>
      </w:r>
      <w:proofErr w:type="spellStart"/>
      <w:r w:rsidRPr="006E2B5D">
        <w:rPr>
          <w:rFonts w:ascii="Roboto Condensed" w:hAnsi="Roboto Condensed" w:cs="Calibri"/>
          <w:sz w:val="14"/>
          <w:szCs w:val="14"/>
        </w:rPr>
        <w:t>protecție</w:t>
      </w:r>
      <w:proofErr w:type="spellEnd"/>
      <w:r w:rsidRPr="006E2B5D">
        <w:rPr>
          <w:rFonts w:ascii="Roboto Condensed" w:hAnsi="Roboto Condensed" w:cs="Calibri"/>
          <w:sz w:val="14"/>
          <w:szCs w:val="14"/>
        </w:rPr>
        <w:t>.</w:t>
      </w:r>
    </w:p>
    <w:p w14:paraId="1992B69F" w14:textId="6906B224" w:rsidR="00B70EAD" w:rsidRPr="006E2B5D" w:rsidRDefault="00B70EAD" w:rsidP="00652E7A">
      <w:pPr>
        <w:pStyle w:val="ab"/>
        <w:numPr>
          <w:ilvl w:val="0"/>
          <w:numId w:val="58"/>
        </w:numPr>
        <w:autoSpaceDE w:val="0"/>
        <w:spacing w:after="0" w:line="180" w:lineRule="exact"/>
        <w:ind w:left="360"/>
        <w:rPr>
          <w:rFonts w:ascii="Roboto Condensed" w:hAnsi="Roboto Condensed" w:cs="Calibri"/>
          <w:sz w:val="14"/>
          <w:szCs w:val="14"/>
        </w:rPr>
      </w:pPr>
      <w:proofErr w:type="spellStart"/>
      <w:r w:rsidRPr="006E2B5D">
        <w:rPr>
          <w:rFonts w:ascii="Roboto Condensed" w:hAnsi="Roboto Condensed" w:cs="Calibri"/>
          <w:sz w:val="14"/>
          <w:szCs w:val="14"/>
        </w:rPr>
        <w:t>Asigurați-vă</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că</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discul</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este</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instalat</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corect</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înainte</w:t>
      </w:r>
      <w:proofErr w:type="spellEnd"/>
      <w:r w:rsidRPr="006E2B5D">
        <w:rPr>
          <w:rFonts w:ascii="Roboto Condensed" w:hAnsi="Roboto Condensed" w:cs="Calibri"/>
          <w:sz w:val="14"/>
          <w:szCs w:val="14"/>
        </w:rPr>
        <w:t xml:space="preserve"> de </w:t>
      </w:r>
      <w:proofErr w:type="spellStart"/>
      <w:r w:rsidRPr="006E2B5D">
        <w:rPr>
          <w:rFonts w:ascii="Roboto Condensed" w:hAnsi="Roboto Condensed" w:cs="Calibri"/>
          <w:sz w:val="14"/>
          <w:szCs w:val="14"/>
        </w:rPr>
        <w:t>utilizare</w:t>
      </w:r>
      <w:proofErr w:type="spellEnd"/>
      <w:r w:rsidRPr="006E2B5D">
        <w:rPr>
          <w:rFonts w:ascii="Roboto Condensed" w:hAnsi="Roboto Condensed" w:cs="Calibri"/>
          <w:sz w:val="14"/>
          <w:szCs w:val="14"/>
        </w:rPr>
        <w:t>.</w:t>
      </w:r>
    </w:p>
    <w:p w14:paraId="2C74B546" w14:textId="77C9E368" w:rsidR="00B70EAD" w:rsidRPr="006E2B5D" w:rsidRDefault="00B70EAD" w:rsidP="00652E7A">
      <w:pPr>
        <w:pStyle w:val="ab"/>
        <w:numPr>
          <w:ilvl w:val="0"/>
          <w:numId w:val="58"/>
        </w:numPr>
        <w:autoSpaceDE w:val="0"/>
        <w:spacing w:after="0" w:line="180" w:lineRule="exact"/>
        <w:ind w:left="360"/>
        <w:rPr>
          <w:rFonts w:ascii="Roboto Condensed" w:hAnsi="Roboto Condensed" w:cs="Calibri"/>
          <w:sz w:val="14"/>
          <w:szCs w:val="14"/>
        </w:rPr>
      </w:pPr>
      <w:r w:rsidRPr="006E2B5D">
        <w:rPr>
          <w:rFonts w:ascii="Roboto Condensed" w:hAnsi="Roboto Condensed" w:cs="Calibri"/>
          <w:sz w:val="14"/>
          <w:szCs w:val="14"/>
        </w:rPr>
        <w:lastRenderedPageBreak/>
        <w:t xml:space="preserve">Nu </w:t>
      </w:r>
      <w:proofErr w:type="spellStart"/>
      <w:r w:rsidRPr="006E2B5D">
        <w:rPr>
          <w:rFonts w:ascii="Roboto Condensed" w:hAnsi="Roboto Condensed" w:cs="Calibri"/>
          <w:sz w:val="14"/>
          <w:szCs w:val="14"/>
        </w:rPr>
        <w:t>utilizați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adaptoare</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pentru</w:t>
      </w:r>
      <w:proofErr w:type="spellEnd"/>
      <w:r w:rsidRPr="006E2B5D">
        <w:rPr>
          <w:rFonts w:ascii="Roboto Condensed" w:hAnsi="Roboto Condensed" w:cs="Calibri"/>
          <w:sz w:val="14"/>
          <w:szCs w:val="14"/>
        </w:rPr>
        <w:t xml:space="preserve"> a </w:t>
      </w:r>
      <w:proofErr w:type="spellStart"/>
      <w:r w:rsidRPr="006E2B5D">
        <w:rPr>
          <w:rFonts w:ascii="Roboto Condensed" w:hAnsi="Roboto Condensed" w:cs="Calibri"/>
          <w:sz w:val="14"/>
          <w:szCs w:val="14"/>
        </w:rPr>
        <w:t>plasa</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discul</w:t>
      </w:r>
      <w:proofErr w:type="spellEnd"/>
      <w:r w:rsidRPr="006E2B5D">
        <w:rPr>
          <w:rFonts w:ascii="Roboto Condensed" w:hAnsi="Roboto Condensed" w:cs="Calibri"/>
          <w:sz w:val="14"/>
          <w:szCs w:val="14"/>
        </w:rPr>
        <w:t xml:space="preserve"> pe arbore.</w:t>
      </w:r>
    </w:p>
    <w:p w14:paraId="145B0B29" w14:textId="18B02D97" w:rsidR="00B70EAD" w:rsidRPr="006E2B5D" w:rsidRDefault="00B70EAD" w:rsidP="00652E7A">
      <w:pPr>
        <w:pStyle w:val="ab"/>
        <w:numPr>
          <w:ilvl w:val="0"/>
          <w:numId w:val="58"/>
        </w:numPr>
        <w:autoSpaceDE w:val="0"/>
        <w:spacing w:after="0" w:line="180" w:lineRule="exact"/>
        <w:ind w:left="360"/>
        <w:rPr>
          <w:rFonts w:ascii="Roboto Condensed" w:hAnsi="Roboto Condensed" w:cs="Calibri"/>
          <w:sz w:val="14"/>
          <w:szCs w:val="14"/>
        </w:rPr>
      </w:pPr>
      <w:proofErr w:type="spellStart"/>
      <w:r w:rsidRPr="006E2B5D">
        <w:rPr>
          <w:rFonts w:ascii="Roboto Condensed" w:hAnsi="Roboto Condensed" w:cs="Calibri"/>
          <w:sz w:val="14"/>
          <w:szCs w:val="14"/>
        </w:rPr>
        <w:t>Folosiți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numai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discuri</w:t>
      </w:r>
      <w:proofErr w:type="spellEnd"/>
      <w:r w:rsidRPr="006E2B5D">
        <w:rPr>
          <w:rFonts w:ascii="Roboto Condensed" w:hAnsi="Roboto Condensed" w:cs="Calibri"/>
          <w:sz w:val="14"/>
          <w:szCs w:val="14"/>
        </w:rPr>
        <w:t xml:space="preserve"> de </w:t>
      </w:r>
      <w:proofErr w:type="spellStart"/>
      <w:r w:rsidRPr="006E2B5D">
        <w:rPr>
          <w:rFonts w:ascii="Roboto Condensed" w:hAnsi="Roboto Condensed" w:cs="Calibri"/>
          <w:sz w:val="14"/>
          <w:szCs w:val="14"/>
        </w:rPr>
        <w:t>tăiere</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și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tăiere</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armate</w:t>
      </w:r>
      <w:proofErr w:type="spellEnd"/>
      <w:r w:rsidRPr="006E2B5D">
        <w:rPr>
          <w:rFonts w:ascii="Roboto Condensed" w:hAnsi="Roboto Condensed" w:cs="Calibri"/>
          <w:sz w:val="14"/>
          <w:szCs w:val="14"/>
        </w:rPr>
        <w:t>.</w:t>
      </w:r>
    </w:p>
    <w:p w14:paraId="03C7D760" w14:textId="6CCED525" w:rsidR="00B70EAD" w:rsidRPr="006E2B5D" w:rsidRDefault="00B70EAD" w:rsidP="00652E7A">
      <w:pPr>
        <w:pStyle w:val="ab"/>
        <w:numPr>
          <w:ilvl w:val="0"/>
          <w:numId w:val="58"/>
        </w:numPr>
        <w:autoSpaceDE w:val="0"/>
        <w:spacing w:after="0" w:line="180" w:lineRule="exact"/>
        <w:ind w:left="360"/>
        <w:rPr>
          <w:rFonts w:ascii="Roboto Condensed" w:hAnsi="Roboto Condensed" w:cs="Calibri"/>
          <w:sz w:val="14"/>
          <w:szCs w:val="14"/>
        </w:rPr>
      </w:pPr>
      <w:r w:rsidRPr="006E2B5D">
        <w:rPr>
          <w:rFonts w:ascii="Roboto Condensed" w:hAnsi="Roboto Condensed" w:cs="Calibri"/>
          <w:sz w:val="14"/>
          <w:szCs w:val="14"/>
        </w:rPr>
        <w:t xml:space="preserve">Nu </w:t>
      </w:r>
      <w:proofErr w:type="spellStart"/>
      <w:r w:rsidRPr="006E2B5D">
        <w:rPr>
          <w:rFonts w:ascii="Roboto Condensed" w:hAnsi="Roboto Condensed" w:cs="Calibri"/>
          <w:sz w:val="14"/>
          <w:szCs w:val="14"/>
        </w:rPr>
        <w:t>folosiți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discuri</w:t>
      </w:r>
      <w:proofErr w:type="spellEnd"/>
      <w:r w:rsidRPr="006E2B5D">
        <w:rPr>
          <w:rFonts w:ascii="Roboto Condensed" w:hAnsi="Roboto Condensed" w:cs="Calibri"/>
          <w:sz w:val="14"/>
          <w:szCs w:val="14"/>
        </w:rPr>
        <w:t xml:space="preserve"> de </w:t>
      </w:r>
      <w:proofErr w:type="spellStart"/>
      <w:r w:rsidRPr="006E2B5D">
        <w:rPr>
          <w:rFonts w:ascii="Roboto Condensed" w:hAnsi="Roboto Condensed" w:cs="Calibri"/>
          <w:sz w:val="14"/>
          <w:szCs w:val="14"/>
        </w:rPr>
        <w:t>tăiere</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pentru</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șlefuire</w:t>
      </w:r>
      <w:proofErr w:type="spellEnd"/>
      <w:r w:rsidRPr="006E2B5D">
        <w:rPr>
          <w:rFonts w:ascii="Roboto Condensed" w:hAnsi="Roboto Condensed" w:cs="Calibri"/>
          <w:sz w:val="14"/>
          <w:szCs w:val="14"/>
        </w:rPr>
        <w:t>.</w:t>
      </w:r>
    </w:p>
    <w:p w14:paraId="249E2930" w14:textId="2CC25BD6" w:rsidR="00B70EAD" w:rsidRPr="006E2B5D" w:rsidRDefault="00B70EAD" w:rsidP="00652E7A">
      <w:pPr>
        <w:pStyle w:val="ab"/>
        <w:numPr>
          <w:ilvl w:val="0"/>
          <w:numId w:val="58"/>
        </w:numPr>
        <w:autoSpaceDE w:val="0"/>
        <w:spacing w:after="0" w:line="180" w:lineRule="exact"/>
        <w:ind w:left="360"/>
        <w:rPr>
          <w:rFonts w:ascii="Roboto Condensed" w:hAnsi="Roboto Condensed" w:cs="Calibri"/>
          <w:sz w:val="14"/>
          <w:szCs w:val="14"/>
        </w:rPr>
      </w:pPr>
      <w:r w:rsidRPr="006E2B5D">
        <w:rPr>
          <w:rFonts w:ascii="Roboto Condensed" w:hAnsi="Roboto Condensed" w:cs="Calibri"/>
          <w:sz w:val="14"/>
          <w:szCs w:val="14"/>
        </w:rPr>
        <w:t xml:space="preserve">Nu </w:t>
      </w:r>
      <w:proofErr w:type="spellStart"/>
      <w:r w:rsidRPr="006E2B5D">
        <w:rPr>
          <w:rFonts w:ascii="Roboto Condensed" w:hAnsi="Roboto Condensed" w:cs="Calibri"/>
          <w:sz w:val="14"/>
          <w:szCs w:val="14"/>
        </w:rPr>
        <w:t>utilizați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scula</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electrică</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fără</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mânerul</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suplimentar</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instalat</w:t>
      </w:r>
      <w:proofErr w:type="spellEnd"/>
      <w:r w:rsidRPr="006E2B5D">
        <w:rPr>
          <w:rFonts w:ascii="Roboto Condensed" w:hAnsi="Roboto Condensed" w:cs="Calibri"/>
          <w:sz w:val="14"/>
          <w:szCs w:val="14"/>
        </w:rPr>
        <w:t>.</w:t>
      </w:r>
    </w:p>
    <w:p w14:paraId="629EC976" w14:textId="685F776D" w:rsidR="00B70EAD" w:rsidRPr="006E2B5D" w:rsidRDefault="00B70EAD" w:rsidP="00652E7A">
      <w:pPr>
        <w:pStyle w:val="ab"/>
        <w:numPr>
          <w:ilvl w:val="0"/>
          <w:numId w:val="58"/>
        </w:numPr>
        <w:autoSpaceDE w:val="0"/>
        <w:spacing w:after="0" w:line="180" w:lineRule="exact"/>
        <w:ind w:left="360"/>
        <w:rPr>
          <w:rFonts w:ascii="Roboto Condensed" w:hAnsi="Roboto Condensed" w:cs="Calibri"/>
          <w:sz w:val="14"/>
          <w:szCs w:val="14"/>
        </w:rPr>
      </w:pPr>
      <w:r w:rsidRPr="006E2B5D">
        <w:rPr>
          <w:rFonts w:ascii="Roboto Condensed" w:hAnsi="Roboto Condensed" w:cs="Calibri"/>
          <w:sz w:val="14"/>
          <w:szCs w:val="14"/>
        </w:rPr>
        <w:t xml:space="preserve">Nu </w:t>
      </w:r>
      <w:proofErr w:type="spellStart"/>
      <w:r w:rsidRPr="006E2B5D">
        <w:rPr>
          <w:rFonts w:ascii="Roboto Condensed" w:hAnsi="Roboto Condensed" w:cs="Calibri"/>
          <w:sz w:val="14"/>
          <w:szCs w:val="14"/>
        </w:rPr>
        <w:t>utilizați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discuri</w:t>
      </w:r>
      <w:proofErr w:type="spellEnd"/>
      <w:r w:rsidRPr="006E2B5D">
        <w:rPr>
          <w:rFonts w:ascii="Roboto Condensed" w:hAnsi="Roboto Condensed" w:cs="Calibri"/>
          <w:sz w:val="14"/>
          <w:szCs w:val="14"/>
        </w:rPr>
        <w:t xml:space="preserve"> a </w:t>
      </w:r>
      <w:proofErr w:type="spellStart"/>
      <w:r w:rsidRPr="006E2B5D">
        <w:rPr>
          <w:rFonts w:ascii="Roboto Condensed" w:hAnsi="Roboto Condensed" w:cs="Calibri"/>
          <w:sz w:val="14"/>
          <w:szCs w:val="14"/>
        </w:rPr>
        <w:t>căror</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viteză</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maximă</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admisă</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este</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mai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mică</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decât</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numărul</w:t>
      </w:r>
      <w:proofErr w:type="spellEnd"/>
      <w:r w:rsidRPr="006E2B5D">
        <w:rPr>
          <w:rFonts w:ascii="Roboto Condensed" w:hAnsi="Roboto Condensed" w:cs="Calibri"/>
          <w:sz w:val="14"/>
          <w:szCs w:val="14"/>
        </w:rPr>
        <w:t xml:space="preserve"> maxim de </w:t>
      </w:r>
      <w:proofErr w:type="spellStart"/>
      <w:r w:rsidRPr="006E2B5D">
        <w:rPr>
          <w:rFonts w:ascii="Roboto Condensed" w:hAnsi="Roboto Condensed" w:cs="Calibri"/>
          <w:sz w:val="14"/>
          <w:szCs w:val="14"/>
        </w:rPr>
        <w:t>rotații</w:t>
      </w:r>
      <w:proofErr w:type="spellEnd"/>
      <w:r w:rsidRPr="006E2B5D">
        <w:rPr>
          <w:rFonts w:ascii="Roboto Condensed" w:hAnsi="Roboto Condensed" w:cs="Calibri"/>
          <w:sz w:val="14"/>
          <w:szCs w:val="14"/>
        </w:rPr>
        <w:t xml:space="preserve"> ale </w:t>
      </w:r>
      <w:proofErr w:type="spellStart"/>
      <w:r w:rsidRPr="006E2B5D">
        <w:rPr>
          <w:rFonts w:ascii="Roboto Condensed" w:hAnsi="Roboto Condensed" w:cs="Calibri"/>
          <w:sz w:val="14"/>
          <w:szCs w:val="14"/>
        </w:rPr>
        <w:t>axului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uneltei</w:t>
      </w:r>
      <w:proofErr w:type="spellEnd"/>
      <w:r w:rsidRPr="006E2B5D">
        <w:rPr>
          <w:rFonts w:ascii="Roboto Condensed" w:hAnsi="Roboto Condensed" w:cs="Calibri"/>
          <w:sz w:val="14"/>
          <w:szCs w:val="14"/>
        </w:rPr>
        <w:t xml:space="preserve"> la </w:t>
      </w:r>
      <w:proofErr w:type="spellStart"/>
      <w:r w:rsidRPr="006E2B5D">
        <w:rPr>
          <w:rFonts w:ascii="Roboto Condensed" w:hAnsi="Roboto Condensed" w:cs="Calibri"/>
          <w:sz w:val="14"/>
          <w:szCs w:val="14"/>
        </w:rPr>
        <w:t>ralanti</w:t>
      </w:r>
      <w:proofErr w:type="spellEnd"/>
      <w:r w:rsidRPr="006E2B5D">
        <w:rPr>
          <w:rFonts w:ascii="Roboto Condensed" w:hAnsi="Roboto Condensed" w:cs="Calibri"/>
          <w:sz w:val="14"/>
          <w:szCs w:val="14"/>
        </w:rPr>
        <w:t>.</w:t>
      </w:r>
    </w:p>
    <w:p w14:paraId="00A3A876" w14:textId="3D89EF1C" w:rsidR="00B70EAD" w:rsidRPr="006E2B5D" w:rsidRDefault="00B70EAD" w:rsidP="00652E7A">
      <w:pPr>
        <w:pStyle w:val="ab"/>
        <w:numPr>
          <w:ilvl w:val="0"/>
          <w:numId w:val="58"/>
        </w:numPr>
        <w:autoSpaceDE w:val="0"/>
        <w:spacing w:after="0" w:line="180" w:lineRule="exact"/>
        <w:ind w:left="360"/>
        <w:rPr>
          <w:rFonts w:ascii="Roboto Condensed" w:hAnsi="Roboto Condensed" w:cs="Calibri"/>
          <w:sz w:val="14"/>
          <w:szCs w:val="14"/>
        </w:rPr>
      </w:pPr>
      <w:r w:rsidRPr="006E2B5D">
        <w:rPr>
          <w:rFonts w:ascii="Roboto Condensed" w:hAnsi="Roboto Condensed" w:cs="Calibri"/>
          <w:sz w:val="14"/>
          <w:szCs w:val="14"/>
        </w:rPr>
        <w:t xml:space="preserve">Nu </w:t>
      </w:r>
      <w:proofErr w:type="spellStart"/>
      <w:r w:rsidRPr="006E2B5D">
        <w:rPr>
          <w:rFonts w:ascii="Roboto Condensed" w:hAnsi="Roboto Condensed" w:cs="Calibri"/>
          <w:sz w:val="14"/>
          <w:szCs w:val="14"/>
        </w:rPr>
        <w:t>folosiți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discuri</w:t>
      </w:r>
      <w:proofErr w:type="spellEnd"/>
      <w:r w:rsidRPr="006E2B5D">
        <w:rPr>
          <w:rFonts w:ascii="Roboto Condensed" w:hAnsi="Roboto Condensed" w:cs="Calibri"/>
          <w:sz w:val="14"/>
          <w:szCs w:val="14"/>
        </w:rPr>
        <w:t xml:space="preserve"> de </w:t>
      </w:r>
      <w:proofErr w:type="spellStart"/>
      <w:r w:rsidRPr="006E2B5D">
        <w:rPr>
          <w:rFonts w:ascii="Roboto Condensed" w:hAnsi="Roboto Condensed" w:cs="Calibri"/>
          <w:sz w:val="14"/>
          <w:szCs w:val="14"/>
        </w:rPr>
        <w:t>tăiere</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sau</w:t>
      </w:r>
      <w:proofErr w:type="spellEnd"/>
      <w:r w:rsidRPr="006E2B5D">
        <w:rPr>
          <w:rFonts w:ascii="Roboto Condensed" w:hAnsi="Roboto Condensed" w:cs="Calibri"/>
          <w:sz w:val="14"/>
          <w:szCs w:val="14"/>
        </w:rPr>
        <w:t xml:space="preserve"> de </w:t>
      </w:r>
      <w:proofErr w:type="spellStart"/>
      <w:r w:rsidRPr="006E2B5D">
        <w:rPr>
          <w:rFonts w:ascii="Roboto Condensed" w:hAnsi="Roboto Condensed" w:cs="Calibri"/>
          <w:sz w:val="14"/>
          <w:szCs w:val="14"/>
        </w:rPr>
        <w:t>șlefuire</w:t>
      </w:r>
      <w:proofErr w:type="spellEnd"/>
      <w:r w:rsidRPr="006E2B5D">
        <w:rPr>
          <w:rFonts w:ascii="Roboto Condensed" w:hAnsi="Roboto Condensed" w:cs="Calibri"/>
          <w:sz w:val="14"/>
          <w:szCs w:val="14"/>
        </w:rPr>
        <w:t xml:space="preserve"> deteriorate, </w:t>
      </w:r>
      <w:proofErr w:type="spellStart"/>
      <w:r w:rsidRPr="006E2B5D">
        <w:rPr>
          <w:rFonts w:ascii="Roboto Condensed" w:hAnsi="Roboto Condensed" w:cs="Calibri"/>
          <w:sz w:val="14"/>
          <w:szCs w:val="14"/>
        </w:rPr>
        <w:t>necirculare</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sau</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vibrante</w:t>
      </w:r>
      <w:proofErr w:type="spellEnd"/>
      <w:r w:rsidRPr="006E2B5D">
        <w:rPr>
          <w:rFonts w:ascii="Roboto Condensed" w:hAnsi="Roboto Condensed" w:cs="Calibri"/>
          <w:sz w:val="14"/>
          <w:szCs w:val="14"/>
        </w:rPr>
        <w:t>.</w:t>
      </w:r>
    </w:p>
    <w:p w14:paraId="21825C42" w14:textId="6F8E32AE" w:rsidR="00B70EAD" w:rsidRPr="006E2B5D" w:rsidRDefault="00B70EAD" w:rsidP="00652E7A">
      <w:pPr>
        <w:pStyle w:val="ab"/>
        <w:numPr>
          <w:ilvl w:val="0"/>
          <w:numId w:val="58"/>
        </w:numPr>
        <w:autoSpaceDE w:val="0"/>
        <w:spacing w:after="0" w:line="180" w:lineRule="exact"/>
        <w:ind w:left="360"/>
        <w:rPr>
          <w:rFonts w:ascii="Roboto Condensed" w:hAnsi="Roboto Condensed" w:cs="Calibri"/>
          <w:sz w:val="14"/>
          <w:szCs w:val="14"/>
        </w:rPr>
      </w:pPr>
      <w:proofErr w:type="spellStart"/>
      <w:r w:rsidRPr="006E2B5D">
        <w:rPr>
          <w:rFonts w:ascii="Roboto Condensed" w:hAnsi="Roboto Condensed" w:cs="Calibri"/>
          <w:sz w:val="14"/>
          <w:szCs w:val="14"/>
        </w:rPr>
        <w:t>Aveți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grijă</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atunci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când</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introduceți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discul</w:t>
      </w:r>
      <w:proofErr w:type="spellEnd"/>
      <w:r w:rsidRPr="006E2B5D">
        <w:rPr>
          <w:rFonts w:ascii="Roboto Condensed" w:hAnsi="Roboto Condensed" w:cs="Calibri"/>
          <w:sz w:val="14"/>
          <w:szCs w:val="14"/>
        </w:rPr>
        <w:t xml:space="preserve"> de </w:t>
      </w:r>
      <w:proofErr w:type="spellStart"/>
      <w:r w:rsidRPr="006E2B5D">
        <w:rPr>
          <w:rFonts w:ascii="Roboto Condensed" w:hAnsi="Roboto Condensed" w:cs="Calibri"/>
          <w:sz w:val="14"/>
          <w:szCs w:val="14"/>
        </w:rPr>
        <w:t>tăiere</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în</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tăierea</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deja</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făcută</w:t>
      </w:r>
      <w:proofErr w:type="spellEnd"/>
      <w:r w:rsidRPr="006E2B5D">
        <w:rPr>
          <w:rFonts w:ascii="Roboto Condensed" w:hAnsi="Roboto Condensed" w:cs="Calibri"/>
          <w:sz w:val="14"/>
          <w:szCs w:val="14"/>
        </w:rPr>
        <w:t xml:space="preserve">. Nu </w:t>
      </w:r>
      <w:proofErr w:type="spellStart"/>
      <w:r w:rsidRPr="006E2B5D">
        <w:rPr>
          <w:rFonts w:ascii="Roboto Condensed" w:hAnsi="Roboto Condensed" w:cs="Calibri"/>
          <w:sz w:val="14"/>
          <w:szCs w:val="14"/>
        </w:rPr>
        <w:t>permiteți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blocarea</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discului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pentru</w:t>
      </w:r>
      <w:proofErr w:type="spellEnd"/>
      <w:r w:rsidRPr="006E2B5D">
        <w:rPr>
          <w:rFonts w:ascii="Roboto Condensed" w:hAnsi="Roboto Condensed" w:cs="Calibri"/>
          <w:sz w:val="14"/>
          <w:szCs w:val="14"/>
        </w:rPr>
        <w:t xml:space="preserve"> a </w:t>
      </w:r>
      <w:proofErr w:type="spellStart"/>
      <w:r w:rsidRPr="006E2B5D">
        <w:rPr>
          <w:rFonts w:ascii="Roboto Condensed" w:hAnsi="Roboto Condensed" w:cs="Calibri"/>
          <w:sz w:val="14"/>
          <w:szCs w:val="14"/>
        </w:rPr>
        <w:t>împiedica</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evacuarea</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necontrolată</w:t>
      </w:r>
      <w:proofErr w:type="spellEnd"/>
      <w:r w:rsidRPr="006E2B5D">
        <w:rPr>
          <w:rFonts w:ascii="Roboto Condensed" w:hAnsi="Roboto Condensed" w:cs="Calibri"/>
          <w:sz w:val="14"/>
          <w:szCs w:val="14"/>
        </w:rPr>
        <w:t xml:space="preserve"> a </w:t>
      </w:r>
      <w:proofErr w:type="spellStart"/>
      <w:r w:rsidRPr="006E2B5D">
        <w:rPr>
          <w:rFonts w:ascii="Roboto Condensed" w:hAnsi="Roboto Condensed" w:cs="Calibri"/>
          <w:sz w:val="14"/>
          <w:szCs w:val="14"/>
        </w:rPr>
        <w:t>discului</w:t>
      </w:r>
      <w:proofErr w:type="spellEnd"/>
      <w:r w:rsidRPr="006E2B5D">
        <w:rPr>
          <w:rFonts w:ascii="Roboto Condensed" w:hAnsi="Roboto Condensed" w:cs="Calibri"/>
          <w:sz w:val="14"/>
          <w:szCs w:val="14"/>
        </w:rPr>
        <w:t xml:space="preserve"> din slot.</w:t>
      </w:r>
    </w:p>
    <w:p w14:paraId="211A1BF5" w14:textId="77777777" w:rsidR="00B70EAD" w:rsidRPr="00B5719F" w:rsidRDefault="00B70EAD" w:rsidP="00C065B7">
      <w:pPr>
        <w:autoSpaceDE w:val="0"/>
        <w:spacing w:after="0" w:line="180" w:lineRule="exact"/>
        <w:jc w:val="both"/>
        <w:rPr>
          <w:rFonts w:ascii="Roboto Condensed" w:hAnsi="Roboto Condensed" w:cs="Calibri"/>
          <w:b/>
          <w:i/>
          <w:sz w:val="14"/>
          <w:szCs w:val="14"/>
          <w:lang w:val="ro-RO"/>
        </w:rPr>
      </w:pPr>
      <w:r w:rsidRPr="00B5719F">
        <w:rPr>
          <w:rFonts w:ascii="Roboto Condensed" w:hAnsi="Roboto Condensed" w:cs="Calibri"/>
          <w:b/>
          <w:bCs/>
          <w:sz w:val="14"/>
          <w:szCs w:val="14"/>
          <w:lang w:val="ro-RO"/>
        </w:rPr>
        <w:br/>
        <w:t>LOVITURA IN RASPUNS</w:t>
      </w:r>
    </w:p>
    <w:p w14:paraId="01AF4C07" w14:textId="77777777" w:rsidR="00B70EAD" w:rsidRPr="00B5719F" w:rsidRDefault="00B70EAD" w:rsidP="00C065B7">
      <w:pPr>
        <w:autoSpaceDE w:val="0"/>
        <w:spacing w:after="0" w:line="180" w:lineRule="exact"/>
        <w:jc w:val="both"/>
        <w:rPr>
          <w:rFonts w:ascii="Roboto Condensed" w:hAnsi="Roboto Condensed" w:cs="Calibri"/>
          <w:sz w:val="14"/>
          <w:szCs w:val="14"/>
        </w:rPr>
      </w:pPr>
      <w:r w:rsidRPr="009F70B8">
        <w:rPr>
          <w:rFonts w:ascii="Roboto Condensed" w:hAnsi="Roboto Condensed" w:cs="Calibri"/>
          <w:b/>
          <w:iCs/>
          <w:sz w:val="14"/>
          <w:szCs w:val="14"/>
          <w:lang w:val="ro-RO"/>
        </w:rPr>
        <w:t>Lovitura inapoi</w:t>
      </w:r>
      <w:r w:rsidRPr="00B5719F">
        <w:rPr>
          <w:rFonts w:ascii="Roboto Condensed" w:hAnsi="Roboto Condensed" w:cs="Calibri"/>
          <w:b/>
          <w:i/>
          <w:sz w:val="14"/>
          <w:szCs w:val="14"/>
          <w:lang w:val="ro-RO"/>
        </w:rPr>
        <w:t xml:space="preserve"> </w:t>
      </w:r>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este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rezultatul</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blocării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sau</w:t>
      </w:r>
      <w:proofErr w:type="spellEnd"/>
      <w:r w:rsidRPr="00B5719F">
        <w:rPr>
          <w:rFonts w:ascii="Roboto Condensed" w:hAnsi="Roboto Condensed" w:cs="Calibri"/>
          <w:sz w:val="14"/>
          <w:szCs w:val="14"/>
        </w:rPr>
        <w:t xml:space="preserve"> a </w:t>
      </w:r>
      <w:proofErr w:type="spellStart"/>
      <w:r w:rsidRPr="00B5719F">
        <w:rPr>
          <w:rFonts w:ascii="Roboto Condensed" w:hAnsi="Roboto Condensed" w:cs="Calibri"/>
          <w:sz w:val="14"/>
          <w:szCs w:val="14"/>
        </w:rPr>
        <w:t>blocării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unui</w:t>
      </w:r>
      <w:proofErr w:type="spellEnd"/>
      <w:r w:rsidRPr="00B5719F">
        <w:rPr>
          <w:rFonts w:ascii="Roboto Condensed" w:hAnsi="Roboto Condensed" w:cs="Calibri"/>
          <w:sz w:val="14"/>
          <w:szCs w:val="14"/>
        </w:rPr>
        <w:t xml:space="preserve"> disc </w:t>
      </w:r>
      <w:proofErr w:type="spellStart"/>
      <w:r w:rsidRPr="00B5719F">
        <w:rPr>
          <w:rFonts w:ascii="Roboto Condensed" w:hAnsi="Roboto Condensed" w:cs="Calibri"/>
          <w:sz w:val="14"/>
          <w:szCs w:val="14"/>
        </w:rPr>
        <w:t>rotativ</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În</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momentul</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blocării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discul</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poate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ieși</w:t>
      </w:r>
      <w:proofErr w:type="spellEnd"/>
      <w:r w:rsidRPr="00B5719F">
        <w:rPr>
          <w:rFonts w:ascii="Roboto Condensed" w:hAnsi="Roboto Condensed" w:cs="Calibri"/>
          <w:sz w:val="14"/>
          <w:szCs w:val="14"/>
        </w:rPr>
        <w:t xml:space="preserve"> din </w:t>
      </w:r>
      <w:proofErr w:type="spellStart"/>
      <w:r w:rsidRPr="00B5719F">
        <w:rPr>
          <w:rFonts w:ascii="Roboto Condensed" w:hAnsi="Roboto Condensed" w:cs="Calibri"/>
          <w:sz w:val="14"/>
          <w:szCs w:val="14"/>
        </w:rPr>
        <w:t>piesa</w:t>
      </w:r>
      <w:proofErr w:type="spellEnd"/>
      <w:r w:rsidRPr="00B5719F">
        <w:rPr>
          <w:rFonts w:ascii="Roboto Condensed" w:hAnsi="Roboto Condensed" w:cs="Calibri"/>
          <w:sz w:val="14"/>
          <w:szCs w:val="14"/>
        </w:rPr>
        <w:t xml:space="preserve"> de </w:t>
      </w:r>
      <w:proofErr w:type="spellStart"/>
      <w:r w:rsidRPr="00B5719F">
        <w:rPr>
          <w:rFonts w:ascii="Roboto Condensed" w:hAnsi="Roboto Condensed" w:cs="Calibri"/>
          <w:sz w:val="14"/>
          <w:szCs w:val="14"/>
        </w:rPr>
        <w:t>prelucrat</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sau</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chiar</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poate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zbura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în</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bucăți</w:t>
      </w:r>
      <w:proofErr w:type="spellEnd"/>
      <w:r w:rsidRPr="00B5719F">
        <w:rPr>
          <w:rFonts w:ascii="Roboto Condensed" w:hAnsi="Roboto Condensed" w:cs="Calibri"/>
          <w:sz w:val="14"/>
          <w:szCs w:val="14"/>
        </w:rPr>
        <w:t xml:space="preserve">. Un </w:t>
      </w:r>
      <w:proofErr w:type="spellStart"/>
      <w:r w:rsidRPr="00B5719F">
        <w:rPr>
          <w:rFonts w:ascii="Roboto Condensed" w:hAnsi="Roboto Condensed" w:cs="Calibri"/>
          <w:sz w:val="14"/>
          <w:szCs w:val="14"/>
        </w:rPr>
        <w:t>recul</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este</w:t>
      </w:r>
      <w:proofErr w:type="spellEnd"/>
      <w:r w:rsidRPr="00B5719F">
        <w:rPr>
          <w:rFonts w:ascii="Roboto Condensed" w:hAnsi="Roboto Condensed" w:cs="Calibri"/>
          <w:sz w:val="14"/>
          <w:szCs w:val="14"/>
        </w:rPr>
        <w:t xml:space="preserve"> o </w:t>
      </w:r>
      <w:proofErr w:type="spellStart"/>
      <w:r w:rsidRPr="00B5719F">
        <w:rPr>
          <w:rFonts w:ascii="Roboto Condensed" w:hAnsi="Roboto Condensed" w:cs="Calibri"/>
          <w:sz w:val="14"/>
          <w:szCs w:val="14"/>
        </w:rPr>
        <w:t>consecință</w:t>
      </w:r>
      <w:proofErr w:type="spellEnd"/>
      <w:r w:rsidRPr="00B5719F">
        <w:rPr>
          <w:rFonts w:ascii="Roboto Condensed" w:hAnsi="Roboto Condensed" w:cs="Calibri"/>
          <w:sz w:val="14"/>
          <w:szCs w:val="14"/>
        </w:rPr>
        <w:t xml:space="preserve"> </w:t>
      </w:r>
      <w:proofErr w:type="gramStart"/>
      <w:r w:rsidRPr="00B5719F">
        <w:rPr>
          <w:rFonts w:ascii="Roboto Condensed" w:hAnsi="Roboto Condensed" w:cs="Calibri"/>
          <w:sz w:val="14"/>
          <w:szCs w:val="14"/>
        </w:rPr>
        <w:t>a</w:t>
      </w:r>
      <w:proofErr w:type="gram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erorii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persoanei</w:t>
      </w:r>
      <w:proofErr w:type="spellEnd"/>
      <w:r w:rsidRPr="00B5719F">
        <w:rPr>
          <w:rFonts w:ascii="Roboto Condensed" w:hAnsi="Roboto Condensed" w:cs="Calibri"/>
          <w:sz w:val="14"/>
          <w:szCs w:val="14"/>
        </w:rPr>
        <w:t xml:space="preserve"> care </w:t>
      </w:r>
      <w:proofErr w:type="spellStart"/>
      <w:r w:rsidRPr="00B5719F">
        <w:rPr>
          <w:rFonts w:ascii="Roboto Condensed" w:hAnsi="Roboto Condensed" w:cs="Calibri"/>
          <w:sz w:val="14"/>
          <w:szCs w:val="14"/>
        </w:rPr>
        <w:t>efectuează</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lucrarea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Pentru</w:t>
      </w:r>
      <w:proofErr w:type="spellEnd"/>
      <w:r w:rsidRPr="00B5719F">
        <w:rPr>
          <w:rFonts w:ascii="Roboto Condensed" w:hAnsi="Roboto Condensed" w:cs="Calibri"/>
          <w:sz w:val="14"/>
          <w:szCs w:val="14"/>
        </w:rPr>
        <w:t xml:space="preserve"> a </w:t>
      </w:r>
      <w:proofErr w:type="spellStart"/>
      <w:r w:rsidRPr="00B5719F">
        <w:rPr>
          <w:rFonts w:ascii="Roboto Condensed" w:hAnsi="Roboto Condensed" w:cs="Calibri"/>
          <w:sz w:val="14"/>
          <w:szCs w:val="14"/>
        </w:rPr>
        <w:t>evita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repornirea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urmați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următoarele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instrucțiuni</w:t>
      </w:r>
      <w:proofErr w:type="spellEnd"/>
      <w:r w:rsidRPr="00B5719F">
        <w:rPr>
          <w:rFonts w:ascii="Roboto Condensed" w:hAnsi="Roboto Condensed" w:cs="Calibri"/>
          <w:sz w:val="14"/>
          <w:szCs w:val="14"/>
        </w:rPr>
        <w:t>:</w:t>
      </w:r>
      <w:r w:rsidRPr="00B5719F">
        <w:rPr>
          <w:rFonts w:ascii="Roboto Condensed" w:hAnsi="Roboto Condensed" w:cs="Calibri"/>
          <w:sz w:val="14"/>
          <w:szCs w:val="14"/>
          <w:lang w:val="ro-RO"/>
        </w:rPr>
        <w:br/>
      </w:r>
    </w:p>
    <w:p w14:paraId="3D046559" w14:textId="77777777" w:rsidR="00B70EAD" w:rsidRPr="00B5719F" w:rsidRDefault="00B70EAD" w:rsidP="00C065B7">
      <w:pPr>
        <w:autoSpaceDE w:val="0"/>
        <w:spacing w:after="0" w:line="180" w:lineRule="exact"/>
        <w:jc w:val="both"/>
        <w:rPr>
          <w:rFonts w:ascii="Roboto Condensed" w:hAnsi="Roboto Condensed" w:cs="Calibri"/>
          <w:sz w:val="14"/>
          <w:szCs w:val="14"/>
        </w:rPr>
      </w:pPr>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acționați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mașina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electrică</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numai</w:t>
      </w:r>
      <w:proofErr w:type="spellEnd"/>
      <w:r w:rsidRPr="00B5719F">
        <w:rPr>
          <w:rFonts w:ascii="Roboto Condensed" w:hAnsi="Roboto Condensed" w:cs="Calibri"/>
          <w:sz w:val="14"/>
          <w:szCs w:val="14"/>
        </w:rPr>
        <w:t xml:space="preserve"> cu un debit </w:t>
      </w:r>
      <w:proofErr w:type="spellStart"/>
      <w:r w:rsidRPr="00B5719F">
        <w:rPr>
          <w:rFonts w:ascii="Roboto Condensed" w:hAnsi="Roboto Condensed" w:cs="Calibri"/>
          <w:sz w:val="14"/>
          <w:szCs w:val="14"/>
        </w:rPr>
        <w:t>moderat</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și</w:t>
      </w:r>
      <w:proofErr w:type="spellEnd"/>
      <w:r w:rsidRPr="00B5719F">
        <w:rPr>
          <w:rFonts w:ascii="Roboto Condensed" w:hAnsi="Roboto Condensed" w:cs="Calibri"/>
          <w:sz w:val="14"/>
          <w:szCs w:val="14"/>
        </w:rPr>
        <w:t xml:space="preserve"> nu o </w:t>
      </w:r>
      <w:proofErr w:type="spellStart"/>
      <w:r w:rsidRPr="00B5719F">
        <w:rPr>
          <w:rFonts w:ascii="Roboto Condensed" w:hAnsi="Roboto Condensed" w:cs="Calibri"/>
          <w:sz w:val="14"/>
          <w:szCs w:val="14"/>
        </w:rPr>
        <w:t>supraîncărcate</w:t>
      </w:r>
      <w:proofErr w:type="spellEnd"/>
      <w:r w:rsidRPr="00B5719F">
        <w:rPr>
          <w:rFonts w:ascii="Roboto Condensed" w:hAnsi="Roboto Condensed" w:cs="Calibri"/>
          <w:sz w:val="14"/>
          <w:szCs w:val="14"/>
        </w:rPr>
        <w:t xml:space="preserve"> cu o </w:t>
      </w:r>
      <w:proofErr w:type="spellStart"/>
      <w:r w:rsidRPr="00B5719F">
        <w:rPr>
          <w:rFonts w:ascii="Roboto Condensed" w:hAnsi="Roboto Condensed" w:cs="Calibri"/>
          <w:sz w:val="14"/>
          <w:szCs w:val="14"/>
        </w:rPr>
        <w:t>presiune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puternică</w:t>
      </w:r>
      <w:proofErr w:type="spellEnd"/>
      <w:r w:rsidRPr="00B5719F">
        <w:rPr>
          <w:rFonts w:ascii="Roboto Condensed" w:hAnsi="Roboto Condensed" w:cs="Calibri"/>
          <w:sz w:val="14"/>
          <w:szCs w:val="14"/>
        </w:rPr>
        <w:t>;</w:t>
      </w:r>
    </w:p>
    <w:p w14:paraId="6CB0DD63" w14:textId="77777777" w:rsidR="00B70EAD" w:rsidRPr="00B5719F" w:rsidRDefault="00B70EAD" w:rsidP="00C065B7">
      <w:pPr>
        <w:autoSpaceDE w:val="0"/>
        <w:spacing w:after="0" w:line="180" w:lineRule="exact"/>
        <w:jc w:val="both"/>
        <w:rPr>
          <w:rFonts w:ascii="Roboto Condensed" w:hAnsi="Roboto Condensed" w:cs="Calibri"/>
          <w:sz w:val="14"/>
          <w:szCs w:val="14"/>
        </w:rPr>
      </w:pPr>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Țineți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mașina</w:t>
      </w:r>
      <w:proofErr w:type="spellEnd"/>
      <w:r w:rsidRPr="00B5719F">
        <w:rPr>
          <w:rFonts w:ascii="Roboto Condensed" w:hAnsi="Roboto Condensed" w:cs="Calibri"/>
          <w:sz w:val="14"/>
          <w:szCs w:val="14"/>
        </w:rPr>
        <w:t xml:space="preserve"> cu </w:t>
      </w:r>
      <w:proofErr w:type="spellStart"/>
      <w:r w:rsidRPr="00B5719F">
        <w:rPr>
          <w:rFonts w:ascii="Roboto Condensed" w:hAnsi="Roboto Condensed" w:cs="Calibri"/>
          <w:sz w:val="14"/>
          <w:szCs w:val="14"/>
        </w:rPr>
        <w:t>putere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ferm</w:t>
      </w:r>
      <w:proofErr w:type="spellEnd"/>
      <w:r w:rsidRPr="00B5719F">
        <w:rPr>
          <w:rFonts w:ascii="Roboto Condensed" w:hAnsi="Roboto Condensed" w:cs="Calibri"/>
          <w:sz w:val="14"/>
          <w:szCs w:val="14"/>
        </w:rPr>
        <w:t xml:space="preserve"> pe </w:t>
      </w:r>
      <w:proofErr w:type="spellStart"/>
      <w:r w:rsidRPr="00B5719F">
        <w:rPr>
          <w:rFonts w:ascii="Roboto Condensed" w:hAnsi="Roboto Condensed" w:cs="Calibri"/>
          <w:sz w:val="14"/>
          <w:szCs w:val="14"/>
        </w:rPr>
        <w:t>ambele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mâini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evitând</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înclinarea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aproape</w:t>
      </w:r>
      <w:proofErr w:type="spellEnd"/>
      <w:r w:rsidRPr="00B5719F">
        <w:rPr>
          <w:rFonts w:ascii="Roboto Condensed" w:hAnsi="Roboto Condensed" w:cs="Calibri"/>
          <w:sz w:val="14"/>
          <w:szCs w:val="14"/>
        </w:rPr>
        <w:t xml:space="preserve"> de zona de </w:t>
      </w:r>
      <w:proofErr w:type="spellStart"/>
      <w:r w:rsidRPr="00B5719F">
        <w:rPr>
          <w:rFonts w:ascii="Roboto Condensed" w:hAnsi="Roboto Condensed" w:cs="Calibri"/>
          <w:sz w:val="14"/>
          <w:szCs w:val="14"/>
        </w:rPr>
        <w:t>tăiere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sau</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măcinare</w:t>
      </w:r>
      <w:proofErr w:type="spellEnd"/>
      <w:r w:rsidRPr="00B5719F">
        <w:rPr>
          <w:rFonts w:ascii="Roboto Condensed" w:hAnsi="Roboto Condensed" w:cs="Calibri"/>
          <w:sz w:val="14"/>
          <w:szCs w:val="14"/>
        </w:rPr>
        <w:t>;</w:t>
      </w:r>
    </w:p>
    <w:p w14:paraId="582A1427" w14:textId="77777777" w:rsidR="00B70EAD" w:rsidRPr="00B5719F" w:rsidRDefault="00B70EAD" w:rsidP="00C065B7">
      <w:pPr>
        <w:autoSpaceDE w:val="0"/>
        <w:spacing w:after="0" w:line="180" w:lineRule="exact"/>
        <w:jc w:val="both"/>
        <w:rPr>
          <w:rFonts w:ascii="Roboto Condensed" w:hAnsi="Roboto Condensed" w:cs="Calibri"/>
          <w:sz w:val="14"/>
          <w:szCs w:val="14"/>
        </w:rPr>
      </w:pPr>
      <w:r w:rsidRPr="00B5719F">
        <w:rPr>
          <w:rFonts w:ascii="Roboto Condensed" w:hAnsi="Roboto Condensed" w:cs="Calibri"/>
          <w:sz w:val="14"/>
          <w:szCs w:val="14"/>
        </w:rPr>
        <w:t xml:space="preserve"> - </w:t>
      </w:r>
      <w:proofErr w:type="spellStart"/>
      <w:r w:rsidRPr="00B5719F">
        <w:rPr>
          <w:rFonts w:ascii="Roboto Condensed" w:hAnsi="Roboto Condensed" w:cs="Calibri"/>
          <w:sz w:val="14"/>
          <w:szCs w:val="14"/>
        </w:rPr>
        <w:t>Aveți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grijă</w:t>
      </w:r>
      <w:proofErr w:type="spellEnd"/>
      <w:r w:rsidRPr="00B5719F">
        <w:rPr>
          <w:rFonts w:ascii="Roboto Condensed" w:hAnsi="Roboto Condensed" w:cs="Calibri"/>
          <w:sz w:val="14"/>
          <w:szCs w:val="14"/>
        </w:rPr>
        <w:t xml:space="preserve"> la </w:t>
      </w:r>
      <w:proofErr w:type="spellStart"/>
      <w:r w:rsidRPr="00B5719F">
        <w:rPr>
          <w:rFonts w:ascii="Roboto Condensed" w:hAnsi="Roboto Condensed" w:cs="Calibri"/>
          <w:sz w:val="14"/>
          <w:szCs w:val="14"/>
        </w:rPr>
        <w:t>colțuri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și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muchii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ascuțite</w:t>
      </w:r>
      <w:proofErr w:type="spellEnd"/>
      <w:r w:rsidRPr="00B5719F">
        <w:rPr>
          <w:rFonts w:ascii="Roboto Condensed" w:hAnsi="Roboto Condensed" w:cs="Calibri"/>
          <w:sz w:val="14"/>
          <w:szCs w:val="14"/>
        </w:rPr>
        <w:t xml:space="preserve"> etc. </w:t>
      </w:r>
      <w:proofErr w:type="spellStart"/>
      <w:r w:rsidRPr="00B5719F">
        <w:rPr>
          <w:rFonts w:ascii="Roboto Condensed" w:hAnsi="Roboto Condensed" w:cs="Calibri"/>
          <w:sz w:val="14"/>
          <w:szCs w:val="14"/>
        </w:rPr>
        <w:t>Ruloul</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rotativ</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este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înclinat</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să</w:t>
      </w:r>
      <w:proofErr w:type="spellEnd"/>
      <w:r w:rsidRPr="00B5719F">
        <w:rPr>
          <w:rFonts w:ascii="Roboto Condensed" w:hAnsi="Roboto Condensed" w:cs="Calibri"/>
          <w:sz w:val="14"/>
          <w:szCs w:val="14"/>
        </w:rPr>
        <w:t xml:space="preserve"> se </w:t>
      </w:r>
      <w:proofErr w:type="spellStart"/>
      <w:r w:rsidRPr="00B5719F">
        <w:rPr>
          <w:rFonts w:ascii="Roboto Condensed" w:hAnsi="Roboto Condensed" w:cs="Calibri"/>
          <w:sz w:val="14"/>
          <w:szCs w:val="14"/>
        </w:rPr>
        <w:t>prindă</w:t>
      </w:r>
      <w:proofErr w:type="spellEnd"/>
      <w:r w:rsidRPr="00B5719F">
        <w:rPr>
          <w:rFonts w:ascii="Roboto Condensed" w:hAnsi="Roboto Condensed" w:cs="Calibri"/>
          <w:sz w:val="14"/>
          <w:szCs w:val="14"/>
        </w:rPr>
        <w:t xml:space="preserve"> la </w:t>
      </w:r>
      <w:proofErr w:type="spellStart"/>
      <w:r w:rsidRPr="00B5719F">
        <w:rPr>
          <w:rFonts w:ascii="Roboto Condensed" w:hAnsi="Roboto Condensed" w:cs="Calibri"/>
          <w:sz w:val="14"/>
          <w:szCs w:val="14"/>
        </w:rPr>
        <w:t>colțuri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muchii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ascuțite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și</w:t>
      </w:r>
      <w:proofErr w:type="spellEnd"/>
      <w:r w:rsidRPr="00B5719F">
        <w:rPr>
          <w:rFonts w:ascii="Roboto Condensed" w:hAnsi="Roboto Condensed" w:cs="Calibri"/>
          <w:sz w:val="14"/>
          <w:szCs w:val="14"/>
        </w:rPr>
        <w:t xml:space="preserve"> la </w:t>
      </w:r>
      <w:proofErr w:type="spellStart"/>
      <w:r w:rsidRPr="00B5719F">
        <w:rPr>
          <w:rFonts w:ascii="Roboto Condensed" w:hAnsi="Roboto Condensed" w:cs="Calibri"/>
          <w:sz w:val="14"/>
          <w:szCs w:val="14"/>
        </w:rPr>
        <w:t>revenire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ceea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ce</w:t>
      </w:r>
      <w:proofErr w:type="spellEnd"/>
      <w:r w:rsidRPr="00B5719F">
        <w:rPr>
          <w:rFonts w:ascii="Roboto Condensed" w:hAnsi="Roboto Condensed" w:cs="Calibri"/>
          <w:sz w:val="14"/>
          <w:szCs w:val="14"/>
        </w:rPr>
        <w:t xml:space="preserve"> duce la </w:t>
      </w:r>
      <w:proofErr w:type="spellStart"/>
      <w:r w:rsidRPr="00B5719F">
        <w:rPr>
          <w:rFonts w:ascii="Roboto Condensed" w:hAnsi="Roboto Condensed" w:cs="Calibri"/>
          <w:sz w:val="14"/>
          <w:szCs w:val="14"/>
        </w:rPr>
        <w:t>pierderea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controlului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sau</w:t>
      </w:r>
      <w:proofErr w:type="spellEnd"/>
      <w:r w:rsidRPr="00B5719F">
        <w:rPr>
          <w:rFonts w:ascii="Roboto Condensed" w:hAnsi="Roboto Condensed" w:cs="Calibri"/>
          <w:sz w:val="14"/>
          <w:szCs w:val="14"/>
        </w:rPr>
        <w:t xml:space="preserve"> a </w:t>
      </w:r>
      <w:proofErr w:type="spellStart"/>
      <w:r w:rsidRPr="00B5719F">
        <w:rPr>
          <w:rFonts w:ascii="Roboto Condensed" w:hAnsi="Roboto Condensed" w:cs="Calibri"/>
          <w:sz w:val="14"/>
          <w:szCs w:val="14"/>
        </w:rPr>
        <w:t>unui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recul</w:t>
      </w:r>
      <w:proofErr w:type="spellEnd"/>
      <w:r w:rsidRPr="00B5719F">
        <w:rPr>
          <w:rFonts w:ascii="Roboto Condensed" w:hAnsi="Roboto Condensed" w:cs="Calibri"/>
          <w:sz w:val="14"/>
          <w:szCs w:val="14"/>
        </w:rPr>
        <w:t>.</w:t>
      </w:r>
    </w:p>
    <w:p w14:paraId="6153F94D" w14:textId="77777777" w:rsidR="00B70EAD" w:rsidRPr="00B5719F" w:rsidRDefault="00B70EAD" w:rsidP="00C065B7">
      <w:pPr>
        <w:autoSpaceDE w:val="0"/>
        <w:spacing w:after="0" w:line="180" w:lineRule="exact"/>
        <w:jc w:val="both"/>
        <w:rPr>
          <w:rFonts w:ascii="Roboto Condensed" w:hAnsi="Roboto Condensed" w:cs="Calibri"/>
          <w:b/>
          <w:bCs/>
          <w:sz w:val="14"/>
          <w:szCs w:val="14"/>
        </w:rPr>
      </w:pPr>
      <w:r w:rsidRPr="00B5719F">
        <w:rPr>
          <w:rFonts w:ascii="Roboto Condensed" w:hAnsi="Roboto Condensed" w:cs="Calibri"/>
          <w:b/>
          <w:bCs/>
          <w:sz w:val="14"/>
          <w:szCs w:val="14"/>
          <w:lang w:val="ro-RO"/>
        </w:rPr>
        <w:br/>
      </w:r>
      <w:r w:rsidRPr="00B5719F">
        <w:rPr>
          <w:rFonts w:ascii="Roboto Condensed" w:hAnsi="Roboto Condensed" w:cs="Calibri"/>
          <w:b/>
          <w:bCs/>
          <w:sz w:val="14"/>
          <w:szCs w:val="14"/>
        </w:rPr>
        <w:t xml:space="preserve">ATENȚIE! </w:t>
      </w:r>
      <w:proofErr w:type="spellStart"/>
      <w:r w:rsidRPr="00B5719F">
        <w:rPr>
          <w:rFonts w:ascii="Roboto Condensed" w:hAnsi="Roboto Condensed" w:cs="Calibri"/>
          <w:b/>
          <w:bCs/>
          <w:sz w:val="14"/>
          <w:szCs w:val="14"/>
        </w:rPr>
        <w:t>În</w:t>
      </w:r>
      <w:proofErr w:type="spellEnd"/>
      <w:r w:rsidRPr="00B5719F">
        <w:rPr>
          <w:rFonts w:ascii="Roboto Condensed" w:hAnsi="Roboto Condensed" w:cs="Calibri"/>
          <w:b/>
          <w:bCs/>
          <w:sz w:val="14"/>
          <w:szCs w:val="14"/>
        </w:rPr>
        <w:t xml:space="preserve"> </w:t>
      </w:r>
      <w:proofErr w:type="spellStart"/>
      <w:r w:rsidRPr="00B5719F">
        <w:rPr>
          <w:rFonts w:ascii="Roboto Condensed" w:hAnsi="Roboto Condensed" w:cs="Calibri"/>
          <w:b/>
          <w:bCs/>
          <w:sz w:val="14"/>
          <w:szCs w:val="14"/>
        </w:rPr>
        <w:t>niciun</w:t>
      </w:r>
      <w:proofErr w:type="spellEnd"/>
      <w:r w:rsidRPr="00B5719F">
        <w:rPr>
          <w:rFonts w:ascii="Roboto Condensed" w:hAnsi="Roboto Condensed" w:cs="Calibri"/>
          <w:b/>
          <w:bCs/>
          <w:sz w:val="14"/>
          <w:szCs w:val="14"/>
        </w:rPr>
        <w:t xml:space="preserve"> </w:t>
      </w:r>
      <w:proofErr w:type="spellStart"/>
      <w:r w:rsidRPr="00B5719F">
        <w:rPr>
          <w:rFonts w:ascii="Roboto Condensed" w:hAnsi="Roboto Condensed" w:cs="Calibri"/>
          <w:b/>
          <w:bCs/>
          <w:sz w:val="14"/>
          <w:szCs w:val="14"/>
        </w:rPr>
        <w:t>caz</w:t>
      </w:r>
      <w:proofErr w:type="spellEnd"/>
      <w:r w:rsidRPr="00B5719F">
        <w:rPr>
          <w:rFonts w:ascii="Roboto Condensed" w:hAnsi="Roboto Condensed" w:cs="Calibri"/>
          <w:b/>
          <w:bCs/>
          <w:sz w:val="14"/>
          <w:szCs w:val="14"/>
        </w:rPr>
        <w:t>, ELECTRICUL NU TREBUIE UTILIZAT ÎN STATUL ALCOHOLULUI SAU DISPOZITIVULUI NARCOTIC SAU ALT DUPĂ PERCEPȚIA OBIECTIVĂ A REALITĂȚII ȘI NU TRUSTEAȚI ELECTROSTATICUL PENTRU OAMENII DIN ACESTE STATE SAU ÎN ACESTE CONDIȚII!</w:t>
      </w:r>
    </w:p>
    <w:p w14:paraId="6D8FF6B5" w14:textId="77777777" w:rsidR="00B70EAD" w:rsidRPr="00B70EAD" w:rsidRDefault="00B70EAD" w:rsidP="00C065B7">
      <w:pPr>
        <w:pStyle w:val="1"/>
        <w:spacing w:line="180" w:lineRule="exact"/>
        <w:ind w:left="0"/>
        <w:jc w:val="both"/>
        <w:rPr>
          <w:rFonts w:ascii="Roboto Condensed" w:hAnsi="Roboto Condensed"/>
          <w:sz w:val="14"/>
          <w:szCs w:val="14"/>
          <w:lang w:val="en-US"/>
        </w:rPr>
      </w:pPr>
      <w:r w:rsidRPr="00B5719F">
        <w:rPr>
          <w:rFonts w:ascii="Roboto Condensed" w:hAnsi="Roboto Condensed"/>
          <w:sz w:val="14"/>
          <w:szCs w:val="14"/>
          <w:lang w:val="ro-RO"/>
        </w:rPr>
        <w:br/>
      </w:r>
      <w:r w:rsidRPr="00B70EAD">
        <w:rPr>
          <w:rFonts w:ascii="Roboto Condensed" w:hAnsi="Roboto Condensed"/>
          <w:sz w:val="14"/>
          <w:szCs w:val="14"/>
          <w:lang w:val="en-US"/>
        </w:rPr>
        <w:t>PREGĂTIREA PENTRU MUNCĂ</w:t>
      </w:r>
    </w:p>
    <w:p w14:paraId="46F861A2" w14:textId="77777777" w:rsidR="00B70EAD" w:rsidRPr="00B5719F" w:rsidRDefault="00B70EAD" w:rsidP="00C065B7">
      <w:pPr>
        <w:autoSpaceDE w:val="0"/>
        <w:spacing w:after="0" w:line="180" w:lineRule="exact"/>
        <w:jc w:val="both"/>
        <w:rPr>
          <w:rFonts w:ascii="Roboto Condensed" w:hAnsi="Roboto Condensed" w:cs="Calibri"/>
          <w:sz w:val="14"/>
          <w:szCs w:val="14"/>
        </w:rPr>
      </w:pPr>
      <w:proofErr w:type="spellStart"/>
      <w:r w:rsidRPr="00B5719F">
        <w:rPr>
          <w:rFonts w:ascii="Roboto Condensed" w:hAnsi="Roboto Condensed" w:cs="Calibri"/>
          <w:sz w:val="14"/>
          <w:szCs w:val="14"/>
        </w:rPr>
        <w:t>Înainte</w:t>
      </w:r>
      <w:proofErr w:type="spellEnd"/>
      <w:r w:rsidRPr="00B5719F">
        <w:rPr>
          <w:rFonts w:ascii="Roboto Condensed" w:hAnsi="Roboto Condensed" w:cs="Calibri"/>
          <w:sz w:val="14"/>
          <w:szCs w:val="14"/>
        </w:rPr>
        <w:t xml:space="preserve"> de a </w:t>
      </w:r>
      <w:proofErr w:type="spellStart"/>
      <w:r w:rsidRPr="00B5719F">
        <w:rPr>
          <w:rFonts w:ascii="Roboto Condensed" w:hAnsi="Roboto Condensed" w:cs="Calibri"/>
          <w:sz w:val="14"/>
          <w:szCs w:val="14"/>
        </w:rPr>
        <w:t>conecta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scula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electrică</w:t>
      </w:r>
      <w:proofErr w:type="spellEnd"/>
      <w:r w:rsidRPr="00B5719F">
        <w:rPr>
          <w:rFonts w:ascii="Roboto Condensed" w:hAnsi="Roboto Condensed" w:cs="Calibri"/>
          <w:sz w:val="14"/>
          <w:szCs w:val="14"/>
        </w:rPr>
        <w:t xml:space="preserve"> la </w:t>
      </w:r>
      <w:proofErr w:type="spellStart"/>
      <w:r w:rsidRPr="00B5719F">
        <w:rPr>
          <w:rFonts w:ascii="Roboto Condensed" w:hAnsi="Roboto Condensed" w:cs="Calibri"/>
          <w:sz w:val="14"/>
          <w:szCs w:val="14"/>
        </w:rPr>
        <w:t>rețea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asigurați-vă</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că</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parametrii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rețelei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îndeplinesc</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cerințele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specificate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în</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acest</w:t>
      </w:r>
      <w:proofErr w:type="spellEnd"/>
      <w:r w:rsidRPr="00B5719F">
        <w:rPr>
          <w:rFonts w:ascii="Roboto Condensed" w:hAnsi="Roboto Condensed" w:cs="Calibri"/>
          <w:sz w:val="14"/>
          <w:szCs w:val="14"/>
        </w:rPr>
        <w:t xml:space="preserve"> manual </w:t>
      </w:r>
      <w:proofErr w:type="spellStart"/>
      <w:r w:rsidRPr="00B5719F">
        <w:rPr>
          <w:rFonts w:ascii="Roboto Condensed" w:hAnsi="Roboto Condensed" w:cs="Calibri"/>
          <w:sz w:val="14"/>
          <w:szCs w:val="14"/>
        </w:rPr>
        <w:t>și</w:t>
      </w:r>
      <w:proofErr w:type="spellEnd"/>
      <w:r w:rsidRPr="00B5719F">
        <w:rPr>
          <w:rFonts w:ascii="Roboto Condensed" w:hAnsi="Roboto Condensed" w:cs="Calibri"/>
          <w:sz w:val="14"/>
          <w:szCs w:val="14"/>
        </w:rPr>
        <w:t xml:space="preserve"> pe </w:t>
      </w:r>
      <w:proofErr w:type="spellStart"/>
      <w:r w:rsidRPr="00B5719F">
        <w:rPr>
          <w:rFonts w:ascii="Roboto Condensed" w:hAnsi="Roboto Condensed" w:cs="Calibri"/>
          <w:sz w:val="14"/>
          <w:szCs w:val="14"/>
        </w:rPr>
        <w:t>scula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electrică</w:t>
      </w:r>
      <w:proofErr w:type="spellEnd"/>
      <w:r w:rsidRPr="00B5719F">
        <w:rPr>
          <w:rFonts w:ascii="Roboto Condensed" w:hAnsi="Roboto Condensed" w:cs="Calibri"/>
          <w:sz w:val="14"/>
          <w:szCs w:val="14"/>
        </w:rPr>
        <w:t>.</w:t>
      </w:r>
    </w:p>
    <w:p w14:paraId="41C662A3" w14:textId="77777777" w:rsidR="00B70EAD" w:rsidRPr="00B5719F" w:rsidRDefault="00B70EAD" w:rsidP="00C065B7">
      <w:pPr>
        <w:autoSpaceDE w:val="0"/>
        <w:spacing w:after="0" w:line="180" w:lineRule="exact"/>
        <w:jc w:val="both"/>
        <w:rPr>
          <w:rFonts w:ascii="Roboto Condensed" w:hAnsi="Roboto Condensed" w:cs="Calibri"/>
          <w:sz w:val="14"/>
          <w:szCs w:val="14"/>
        </w:rPr>
      </w:pPr>
      <w:proofErr w:type="spellStart"/>
      <w:r w:rsidRPr="00B5719F">
        <w:rPr>
          <w:rFonts w:ascii="Roboto Condensed" w:hAnsi="Roboto Condensed" w:cs="Calibri"/>
          <w:sz w:val="14"/>
          <w:szCs w:val="14"/>
        </w:rPr>
        <w:t>Verificați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integritatea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sculei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electrice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și</w:t>
      </w:r>
      <w:proofErr w:type="spellEnd"/>
      <w:r w:rsidRPr="00B5719F">
        <w:rPr>
          <w:rFonts w:ascii="Roboto Condensed" w:hAnsi="Roboto Condensed" w:cs="Calibri"/>
          <w:sz w:val="14"/>
          <w:szCs w:val="14"/>
        </w:rPr>
        <w:t xml:space="preserve"> a </w:t>
      </w:r>
      <w:proofErr w:type="spellStart"/>
      <w:r w:rsidRPr="00B5719F">
        <w:rPr>
          <w:rFonts w:ascii="Roboto Condensed" w:hAnsi="Roboto Condensed" w:cs="Calibri"/>
          <w:sz w:val="14"/>
          <w:szCs w:val="14"/>
        </w:rPr>
        <w:t>cablului</w:t>
      </w:r>
      <w:proofErr w:type="spellEnd"/>
      <w:r w:rsidRPr="00B5719F">
        <w:rPr>
          <w:rFonts w:ascii="Roboto Condensed" w:hAnsi="Roboto Condensed" w:cs="Calibri"/>
          <w:sz w:val="14"/>
          <w:szCs w:val="14"/>
        </w:rPr>
        <w:t>.</w:t>
      </w:r>
    </w:p>
    <w:p w14:paraId="72C2D86F" w14:textId="77777777" w:rsidR="00B70EAD" w:rsidRPr="00B5719F" w:rsidRDefault="00B70EAD" w:rsidP="00C065B7">
      <w:pPr>
        <w:autoSpaceDE w:val="0"/>
        <w:spacing w:after="0" w:line="180" w:lineRule="exact"/>
        <w:jc w:val="both"/>
        <w:rPr>
          <w:rFonts w:ascii="Roboto Condensed" w:hAnsi="Roboto Condensed" w:cs="Calibri"/>
          <w:sz w:val="14"/>
          <w:szCs w:val="14"/>
        </w:rPr>
      </w:pPr>
      <w:proofErr w:type="spellStart"/>
      <w:r w:rsidRPr="00B5719F">
        <w:rPr>
          <w:rFonts w:ascii="Roboto Condensed" w:hAnsi="Roboto Condensed" w:cs="Calibri"/>
          <w:sz w:val="14"/>
          <w:szCs w:val="14"/>
        </w:rPr>
        <w:t>Când</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utilizați</w:t>
      </w:r>
      <w:proofErr w:type="spellEnd"/>
      <w:r w:rsidRPr="00B5719F">
        <w:rPr>
          <w:rFonts w:ascii="Roboto Condensed" w:hAnsi="Roboto Condensed" w:cs="Calibri"/>
          <w:sz w:val="14"/>
          <w:szCs w:val="14"/>
        </w:rPr>
        <w:t xml:space="preserve"> un </w:t>
      </w:r>
      <w:proofErr w:type="spellStart"/>
      <w:r w:rsidRPr="00B5719F">
        <w:rPr>
          <w:rFonts w:ascii="Roboto Condensed" w:hAnsi="Roboto Condensed" w:cs="Calibri"/>
          <w:sz w:val="14"/>
          <w:szCs w:val="14"/>
        </w:rPr>
        <w:t>cablu</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prelungitor</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asigurați-vă</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că</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prelungitorul</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este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proiectat</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pentru</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alimentarea</w:t>
      </w:r>
      <w:proofErr w:type="spellEnd"/>
      <w:r w:rsidRPr="00B5719F">
        <w:rPr>
          <w:rFonts w:ascii="Roboto Condensed" w:hAnsi="Roboto Condensed" w:cs="Calibri"/>
          <w:sz w:val="14"/>
          <w:szCs w:val="14"/>
        </w:rPr>
        <w:t xml:space="preserve"> cu </w:t>
      </w:r>
      <w:proofErr w:type="spellStart"/>
      <w:r w:rsidRPr="00B5719F">
        <w:rPr>
          <w:rFonts w:ascii="Roboto Condensed" w:hAnsi="Roboto Condensed" w:cs="Calibri"/>
          <w:sz w:val="14"/>
          <w:szCs w:val="14"/>
        </w:rPr>
        <w:t>energie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electrică</w:t>
      </w:r>
      <w:proofErr w:type="spellEnd"/>
      <w:r w:rsidRPr="00B5719F">
        <w:rPr>
          <w:rFonts w:ascii="Roboto Condensed" w:hAnsi="Roboto Condensed" w:cs="Calibri"/>
          <w:sz w:val="14"/>
          <w:szCs w:val="14"/>
        </w:rPr>
        <w:t>.</w:t>
      </w:r>
    </w:p>
    <w:p w14:paraId="37F616A2" w14:textId="77777777" w:rsidR="00B70EAD" w:rsidRPr="00B5719F" w:rsidRDefault="00B70EAD" w:rsidP="00C065B7">
      <w:pPr>
        <w:autoSpaceDE w:val="0"/>
        <w:spacing w:after="0" w:line="180" w:lineRule="exact"/>
        <w:jc w:val="both"/>
        <w:rPr>
          <w:rFonts w:ascii="Roboto Condensed" w:hAnsi="Roboto Condensed" w:cs="Calibri"/>
          <w:sz w:val="14"/>
          <w:szCs w:val="14"/>
        </w:rPr>
      </w:pPr>
      <w:proofErr w:type="spellStart"/>
      <w:r w:rsidRPr="00B5719F">
        <w:rPr>
          <w:rFonts w:ascii="Roboto Condensed" w:hAnsi="Roboto Condensed" w:cs="Calibri"/>
          <w:sz w:val="14"/>
          <w:szCs w:val="14"/>
        </w:rPr>
        <w:t>Asigurați-vă</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că</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toate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componentele</w:t>
      </w:r>
      <w:proofErr w:type="spellEnd"/>
      <w:r w:rsidRPr="00B5719F">
        <w:rPr>
          <w:rFonts w:ascii="Roboto Condensed" w:hAnsi="Roboto Condensed" w:cs="Calibri"/>
          <w:sz w:val="14"/>
          <w:szCs w:val="14"/>
        </w:rPr>
        <w:t xml:space="preserve"> sunt </w:t>
      </w:r>
      <w:proofErr w:type="spellStart"/>
      <w:r w:rsidRPr="00B5719F">
        <w:rPr>
          <w:rFonts w:ascii="Roboto Condensed" w:hAnsi="Roboto Condensed" w:cs="Calibri"/>
          <w:sz w:val="14"/>
          <w:szCs w:val="14"/>
        </w:rPr>
        <w:t>asamblate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corect</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și</w:t>
      </w:r>
      <w:proofErr w:type="spellEnd"/>
      <w:r w:rsidRPr="00B5719F">
        <w:rPr>
          <w:rFonts w:ascii="Roboto Condensed" w:hAnsi="Roboto Condensed" w:cs="Calibri"/>
          <w:sz w:val="14"/>
          <w:szCs w:val="14"/>
        </w:rPr>
        <w:t xml:space="preserve"> fixate bine.</w:t>
      </w:r>
    </w:p>
    <w:p w14:paraId="76CF0583" w14:textId="77777777" w:rsidR="00B70EAD" w:rsidRPr="00B5719F" w:rsidRDefault="00B70EAD" w:rsidP="00C065B7">
      <w:pPr>
        <w:autoSpaceDE w:val="0"/>
        <w:spacing w:after="0" w:line="180" w:lineRule="exact"/>
        <w:jc w:val="both"/>
        <w:rPr>
          <w:rFonts w:ascii="Roboto Condensed" w:hAnsi="Roboto Condensed" w:cs="Calibri"/>
          <w:sz w:val="14"/>
          <w:szCs w:val="14"/>
        </w:rPr>
      </w:pPr>
      <w:r w:rsidRPr="00B5719F">
        <w:rPr>
          <w:rFonts w:ascii="Roboto Condensed" w:hAnsi="Roboto Condensed" w:cs="Calibri"/>
          <w:b/>
          <w:bCs/>
          <w:sz w:val="14"/>
          <w:szCs w:val="14"/>
        </w:rPr>
        <w:t>INSTALAREA ACOPERIRII PROTECTIVE</w:t>
      </w:r>
    </w:p>
    <w:p w14:paraId="7F13696C" w14:textId="77777777" w:rsidR="00B70EAD" w:rsidRPr="00B5719F" w:rsidRDefault="00B70EAD" w:rsidP="00C065B7">
      <w:pPr>
        <w:autoSpaceDE w:val="0"/>
        <w:spacing w:after="0" w:line="180" w:lineRule="exact"/>
        <w:jc w:val="both"/>
        <w:rPr>
          <w:rFonts w:ascii="Roboto Condensed" w:hAnsi="Roboto Condensed" w:cs="Calibri"/>
          <w:sz w:val="14"/>
          <w:szCs w:val="14"/>
        </w:rPr>
      </w:pPr>
      <w:proofErr w:type="spellStart"/>
      <w:r w:rsidRPr="00B5719F">
        <w:rPr>
          <w:rFonts w:ascii="Roboto Condensed" w:hAnsi="Roboto Condensed" w:cs="Calibri"/>
          <w:sz w:val="14"/>
          <w:szCs w:val="14"/>
        </w:rPr>
        <w:t>Pentru</w:t>
      </w:r>
      <w:proofErr w:type="spellEnd"/>
      <w:r w:rsidRPr="00B5719F">
        <w:rPr>
          <w:rFonts w:ascii="Roboto Condensed" w:hAnsi="Roboto Condensed" w:cs="Calibri"/>
          <w:sz w:val="14"/>
          <w:szCs w:val="14"/>
        </w:rPr>
        <w:t xml:space="preserve"> a </w:t>
      </w:r>
      <w:proofErr w:type="spellStart"/>
      <w:r w:rsidRPr="00B5719F">
        <w:rPr>
          <w:rFonts w:ascii="Roboto Condensed" w:hAnsi="Roboto Condensed" w:cs="Calibri"/>
          <w:sz w:val="14"/>
          <w:szCs w:val="14"/>
        </w:rPr>
        <w:t>monta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capacul</w:t>
      </w:r>
      <w:proofErr w:type="spellEnd"/>
      <w:r w:rsidRPr="00B5719F">
        <w:rPr>
          <w:rFonts w:ascii="Roboto Condensed" w:hAnsi="Roboto Condensed" w:cs="Calibri"/>
          <w:sz w:val="14"/>
          <w:szCs w:val="14"/>
        </w:rPr>
        <w:t xml:space="preserve"> de </w:t>
      </w:r>
      <w:proofErr w:type="spellStart"/>
      <w:r w:rsidRPr="00B5719F">
        <w:rPr>
          <w:rFonts w:ascii="Roboto Condensed" w:hAnsi="Roboto Condensed" w:cs="Calibri"/>
          <w:sz w:val="14"/>
          <w:szCs w:val="14"/>
        </w:rPr>
        <w:t>protecție</w:t>
      </w:r>
      <w:proofErr w:type="spellEnd"/>
      <w:r w:rsidRPr="00B5719F">
        <w:rPr>
          <w:rFonts w:ascii="Roboto Condensed" w:hAnsi="Roboto Condensed" w:cs="Calibri"/>
          <w:sz w:val="14"/>
          <w:szCs w:val="14"/>
        </w:rPr>
        <w:t xml:space="preserve"> (1), </w:t>
      </w:r>
      <w:proofErr w:type="spellStart"/>
      <w:r w:rsidRPr="00B5719F">
        <w:rPr>
          <w:rFonts w:ascii="Roboto Condensed" w:hAnsi="Roboto Condensed" w:cs="Calibri"/>
          <w:sz w:val="14"/>
          <w:szCs w:val="14"/>
        </w:rPr>
        <w:t>așezați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scula</w:t>
      </w:r>
      <w:proofErr w:type="spellEnd"/>
      <w:r w:rsidRPr="00B5719F">
        <w:rPr>
          <w:rFonts w:ascii="Roboto Condensed" w:hAnsi="Roboto Condensed" w:cs="Calibri"/>
          <w:sz w:val="14"/>
          <w:szCs w:val="14"/>
        </w:rPr>
        <w:t xml:space="preserve"> pe o </w:t>
      </w:r>
      <w:proofErr w:type="spellStart"/>
      <w:r w:rsidRPr="00B5719F">
        <w:rPr>
          <w:rFonts w:ascii="Roboto Condensed" w:hAnsi="Roboto Condensed" w:cs="Calibri"/>
          <w:sz w:val="14"/>
          <w:szCs w:val="14"/>
        </w:rPr>
        <w:t>suprafață</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plană</w:t>
      </w:r>
      <w:proofErr w:type="spellEnd"/>
      <w:r w:rsidRPr="00B5719F">
        <w:rPr>
          <w:rFonts w:ascii="Roboto Condensed" w:hAnsi="Roboto Condensed" w:cs="Calibri"/>
          <w:sz w:val="14"/>
          <w:szCs w:val="14"/>
        </w:rPr>
        <w:t xml:space="preserve"> cu </w:t>
      </w:r>
      <w:proofErr w:type="spellStart"/>
      <w:r w:rsidRPr="00B5719F">
        <w:rPr>
          <w:rFonts w:ascii="Roboto Condensed" w:hAnsi="Roboto Condensed" w:cs="Calibri"/>
          <w:sz w:val="14"/>
          <w:szCs w:val="14"/>
        </w:rPr>
        <w:t>tijă</w:t>
      </w:r>
      <w:proofErr w:type="spellEnd"/>
      <w:r w:rsidRPr="00B5719F">
        <w:rPr>
          <w:rFonts w:ascii="Roboto Condensed" w:hAnsi="Roboto Condensed" w:cs="Calibri"/>
          <w:sz w:val="14"/>
          <w:szCs w:val="14"/>
        </w:rPr>
        <w:t xml:space="preserve"> (11) </w:t>
      </w:r>
      <w:proofErr w:type="spellStart"/>
      <w:r w:rsidRPr="00B5719F">
        <w:rPr>
          <w:rFonts w:ascii="Roboto Condensed" w:hAnsi="Roboto Condensed" w:cs="Calibri"/>
          <w:sz w:val="14"/>
          <w:szCs w:val="14"/>
        </w:rPr>
        <w:t>în</w:t>
      </w:r>
      <w:proofErr w:type="spellEnd"/>
      <w:r w:rsidRPr="00B5719F">
        <w:rPr>
          <w:rFonts w:ascii="Roboto Condensed" w:hAnsi="Roboto Condensed" w:cs="Calibri"/>
          <w:sz w:val="14"/>
          <w:szCs w:val="14"/>
        </w:rPr>
        <w:t xml:space="preserve"> sus, </w:t>
      </w:r>
      <w:proofErr w:type="spellStart"/>
      <w:r w:rsidRPr="00B5719F">
        <w:rPr>
          <w:rFonts w:ascii="Roboto Condensed" w:hAnsi="Roboto Condensed" w:cs="Calibri"/>
          <w:sz w:val="14"/>
          <w:szCs w:val="14"/>
        </w:rPr>
        <w:t>așezați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capacul</w:t>
      </w:r>
      <w:proofErr w:type="spellEnd"/>
      <w:r w:rsidRPr="00B5719F">
        <w:rPr>
          <w:rFonts w:ascii="Roboto Condensed" w:hAnsi="Roboto Condensed" w:cs="Calibri"/>
          <w:sz w:val="14"/>
          <w:szCs w:val="14"/>
        </w:rPr>
        <w:t xml:space="preserve"> de </w:t>
      </w:r>
      <w:proofErr w:type="spellStart"/>
      <w:r w:rsidRPr="00B5719F">
        <w:rPr>
          <w:rFonts w:ascii="Roboto Condensed" w:hAnsi="Roboto Condensed" w:cs="Calibri"/>
          <w:sz w:val="14"/>
          <w:szCs w:val="14"/>
        </w:rPr>
        <w:t>protecție</w:t>
      </w:r>
      <w:proofErr w:type="spellEnd"/>
      <w:r w:rsidRPr="00B5719F">
        <w:rPr>
          <w:rFonts w:ascii="Roboto Condensed" w:hAnsi="Roboto Condensed" w:cs="Calibri"/>
          <w:sz w:val="14"/>
          <w:szCs w:val="14"/>
        </w:rPr>
        <w:t xml:space="preserve"> (1) pe </w:t>
      </w:r>
      <w:proofErr w:type="spellStart"/>
      <w:r w:rsidRPr="00B5719F">
        <w:rPr>
          <w:rFonts w:ascii="Roboto Condensed" w:hAnsi="Roboto Condensed" w:cs="Calibri"/>
          <w:sz w:val="14"/>
          <w:szCs w:val="14"/>
        </w:rPr>
        <w:t>gâtul</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carcasei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jgheabului</w:t>
      </w:r>
      <w:proofErr w:type="spellEnd"/>
      <w:r w:rsidRPr="00B5719F">
        <w:rPr>
          <w:rFonts w:ascii="Roboto Condensed" w:hAnsi="Roboto Condensed" w:cs="Calibri"/>
          <w:sz w:val="14"/>
          <w:szCs w:val="14"/>
        </w:rPr>
        <w:t xml:space="preserve"> (3) </w:t>
      </w:r>
      <w:proofErr w:type="spellStart"/>
      <w:r w:rsidRPr="00B5719F">
        <w:rPr>
          <w:rFonts w:ascii="Roboto Condensed" w:hAnsi="Roboto Condensed" w:cs="Calibri"/>
          <w:sz w:val="14"/>
          <w:szCs w:val="14"/>
        </w:rPr>
        <w:t>și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strângeți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șurubul</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carcasei</w:t>
      </w:r>
      <w:proofErr w:type="spellEnd"/>
      <w:r w:rsidRPr="00B5719F">
        <w:rPr>
          <w:rFonts w:ascii="Roboto Condensed" w:hAnsi="Roboto Condensed" w:cs="Calibri"/>
          <w:sz w:val="14"/>
          <w:szCs w:val="14"/>
        </w:rPr>
        <w:t xml:space="preserve"> (2) </w:t>
      </w:r>
      <w:proofErr w:type="spellStart"/>
      <w:r w:rsidRPr="00B5719F">
        <w:rPr>
          <w:rFonts w:ascii="Roboto Condensed" w:hAnsi="Roboto Condensed" w:cs="Calibri"/>
          <w:sz w:val="14"/>
          <w:szCs w:val="14"/>
        </w:rPr>
        <w:t>șurubul</w:t>
      </w:r>
      <w:proofErr w:type="spellEnd"/>
      <w:r w:rsidRPr="00B5719F">
        <w:rPr>
          <w:rFonts w:ascii="Roboto Condensed" w:hAnsi="Roboto Condensed" w:cs="Calibri"/>
          <w:sz w:val="14"/>
          <w:szCs w:val="14"/>
        </w:rPr>
        <w:t xml:space="preserve"> (2) </w:t>
      </w:r>
      <w:proofErr w:type="spellStart"/>
      <w:r w:rsidRPr="00B5719F">
        <w:rPr>
          <w:rFonts w:ascii="Roboto Condensed" w:hAnsi="Roboto Condensed" w:cs="Calibri"/>
          <w:sz w:val="14"/>
          <w:szCs w:val="14"/>
        </w:rPr>
        <w:t>și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scoateți</w:t>
      </w:r>
      <w:proofErr w:type="spellEnd"/>
      <w:r w:rsidRPr="00B5719F">
        <w:rPr>
          <w:rFonts w:ascii="Roboto Condensed" w:hAnsi="Roboto Condensed" w:cs="Calibri"/>
          <w:sz w:val="14"/>
          <w:szCs w:val="14"/>
        </w:rPr>
        <w:t>-l.</w:t>
      </w:r>
    </w:p>
    <w:p w14:paraId="26C057BC" w14:textId="77777777" w:rsidR="00B70EAD" w:rsidRPr="009F70B8" w:rsidRDefault="00B70EAD" w:rsidP="00C065B7">
      <w:pPr>
        <w:autoSpaceDE w:val="0"/>
        <w:spacing w:after="0" w:line="180" w:lineRule="exact"/>
        <w:jc w:val="both"/>
        <w:rPr>
          <w:rFonts w:ascii="Roboto Condensed" w:hAnsi="Roboto Condensed" w:cs="Calibri"/>
          <w:b/>
          <w:iCs/>
          <w:sz w:val="14"/>
          <w:szCs w:val="14"/>
        </w:rPr>
      </w:pPr>
      <w:proofErr w:type="spellStart"/>
      <w:r w:rsidRPr="00B5719F">
        <w:rPr>
          <w:rFonts w:ascii="Roboto Condensed" w:hAnsi="Roboto Condensed" w:cs="Calibri"/>
          <w:sz w:val="14"/>
          <w:szCs w:val="14"/>
        </w:rPr>
        <w:t>Pentru</w:t>
      </w:r>
      <w:proofErr w:type="spellEnd"/>
      <w:r w:rsidRPr="00B5719F">
        <w:rPr>
          <w:rFonts w:ascii="Roboto Condensed" w:hAnsi="Roboto Condensed" w:cs="Calibri"/>
          <w:sz w:val="14"/>
          <w:szCs w:val="14"/>
        </w:rPr>
        <w:t xml:space="preserve"> a </w:t>
      </w:r>
      <w:proofErr w:type="spellStart"/>
      <w:r w:rsidRPr="00B5719F">
        <w:rPr>
          <w:rFonts w:ascii="Roboto Condensed" w:hAnsi="Roboto Condensed" w:cs="Calibri"/>
          <w:sz w:val="14"/>
          <w:szCs w:val="14"/>
        </w:rPr>
        <w:t>regla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poziția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carcasei</w:t>
      </w:r>
      <w:proofErr w:type="spellEnd"/>
      <w:r w:rsidRPr="00B5719F">
        <w:rPr>
          <w:rFonts w:ascii="Roboto Condensed" w:hAnsi="Roboto Condensed" w:cs="Calibri"/>
          <w:sz w:val="14"/>
          <w:szCs w:val="14"/>
        </w:rPr>
        <w:t xml:space="preserve"> (1), </w:t>
      </w:r>
      <w:proofErr w:type="spellStart"/>
      <w:r w:rsidRPr="00B5719F">
        <w:rPr>
          <w:rFonts w:ascii="Roboto Condensed" w:hAnsi="Roboto Condensed" w:cs="Calibri"/>
          <w:sz w:val="14"/>
          <w:szCs w:val="14"/>
        </w:rPr>
        <w:t>slăbiți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șurubul</w:t>
      </w:r>
      <w:proofErr w:type="spellEnd"/>
      <w:r w:rsidRPr="00B5719F">
        <w:rPr>
          <w:rFonts w:ascii="Roboto Condensed" w:hAnsi="Roboto Condensed" w:cs="Calibri"/>
          <w:sz w:val="14"/>
          <w:szCs w:val="14"/>
        </w:rPr>
        <w:t xml:space="preserve"> (2), </w:t>
      </w:r>
      <w:proofErr w:type="spellStart"/>
      <w:r w:rsidRPr="00B5719F">
        <w:rPr>
          <w:rFonts w:ascii="Roboto Condensed" w:hAnsi="Roboto Condensed" w:cs="Calibri"/>
          <w:sz w:val="14"/>
          <w:szCs w:val="14"/>
        </w:rPr>
        <w:t>mutați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carcasa</w:t>
      </w:r>
      <w:proofErr w:type="spellEnd"/>
      <w:r w:rsidRPr="00B5719F">
        <w:rPr>
          <w:rFonts w:ascii="Roboto Condensed" w:hAnsi="Roboto Condensed" w:cs="Calibri"/>
          <w:sz w:val="14"/>
          <w:szCs w:val="14"/>
        </w:rPr>
        <w:t xml:space="preserve"> (1) </w:t>
      </w:r>
      <w:proofErr w:type="spellStart"/>
      <w:r w:rsidRPr="00B5719F">
        <w:rPr>
          <w:rFonts w:ascii="Roboto Condensed" w:hAnsi="Roboto Condensed" w:cs="Calibri"/>
          <w:sz w:val="14"/>
          <w:szCs w:val="14"/>
        </w:rPr>
        <w:t>în</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poziția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dorită</w:t>
      </w:r>
      <w:proofErr w:type="spellEnd"/>
      <w:r w:rsidRPr="00B5719F">
        <w:rPr>
          <w:rFonts w:ascii="Roboto Condensed" w:hAnsi="Roboto Condensed" w:cs="Calibri"/>
          <w:sz w:val="14"/>
          <w:szCs w:val="14"/>
        </w:rPr>
        <w:t>.</w:t>
      </w:r>
      <w:r w:rsidRPr="00B5719F">
        <w:rPr>
          <w:rFonts w:ascii="Roboto Condensed" w:hAnsi="Roboto Condensed" w:cs="Calibri"/>
          <w:sz w:val="14"/>
          <w:szCs w:val="14"/>
          <w:lang w:val="ro-RO"/>
        </w:rPr>
        <w:br/>
      </w:r>
      <w:r w:rsidRPr="009F70B8">
        <w:rPr>
          <w:rFonts w:ascii="Roboto Condensed" w:hAnsi="Roboto Condensed" w:cs="Calibri"/>
          <w:b/>
          <w:iCs/>
          <w:sz w:val="14"/>
          <w:szCs w:val="14"/>
        </w:rPr>
        <w:t xml:space="preserve">NOTĂ: </w:t>
      </w:r>
      <w:proofErr w:type="spellStart"/>
      <w:r w:rsidRPr="009F70B8">
        <w:rPr>
          <w:rFonts w:ascii="Roboto Condensed" w:hAnsi="Roboto Condensed" w:cs="Calibri"/>
          <w:b/>
          <w:iCs/>
          <w:sz w:val="14"/>
          <w:szCs w:val="14"/>
        </w:rPr>
        <w:t>carcasa</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poate</w:t>
      </w:r>
      <w:proofErr w:type="spellEnd"/>
      <w:r w:rsidRPr="009F70B8">
        <w:rPr>
          <w:rFonts w:ascii="Roboto Condensed" w:hAnsi="Roboto Condensed" w:cs="Calibri"/>
          <w:b/>
          <w:iCs/>
          <w:sz w:val="14"/>
          <w:szCs w:val="14"/>
        </w:rPr>
        <w:t xml:space="preserve"> fi </w:t>
      </w:r>
      <w:proofErr w:type="spellStart"/>
      <w:r w:rsidRPr="009F70B8">
        <w:rPr>
          <w:rFonts w:ascii="Roboto Condensed" w:hAnsi="Roboto Condensed" w:cs="Calibri"/>
          <w:b/>
          <w:iCs/>
          <w:sz w:val="14"/>
          <w:szCs w:val="14"/>
        </w:rPr>
        <w:t>instalată</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în</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orice</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poziție</w:t>
      </w:r>
      <w:proofErr w:type="spellEnd"/>
      <w:r w:rsidRPr="009F70B8">
        <w:rPr>
          <w:rFonts w:ascii="Roboto Condensed" w:hAnsi="Roboto Condensed" w:cs="Calibri"/>
          <w:b/>
          <w:iCs/>
          <w:sz w:val="14"/>
          <w:szCs w:val="14"/>
        </w:rPr>
        <w:t xml:space="preserve"> 360 ° </w:t>
      </w:r>
      <w:proofErr w:type="spellStart"/>
      <w:r w:rsidRPr="009F70B8">
        <w:rPr>
          <w:rFonts w:ascii="Roboto Condensed" w:hAnsi="Roboto Condensed" w:cs="Calibri"/>
          <w:b/>
          <w:iCs/>
          <w:sz w:val="14"/>
          <w:szCs w:val="14"/>
        </w:rPr>
        <w:t>în</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jurul</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gâtului</w:t>
      </w:r>
      <w:proofErr w:type="spellEnd"/>
      <w:r w:rsidRPr="009F70B8">
        <w:rPr>
          <w:rFonts w:ascii="Roboto Condensed" w:hAnsi="Roboto Condensed" w:cs="Calibri"/>
          <w:b/>
          <w:iCs/>
          <w:sz w:val="14"/>
          <w:szCs w:val="14"/>
        </w:rPr>
        <w:t xml:space="preserve"> (3) al </w:t>
      </w:r>
      <w:proofErr w:type="spellStart"/>
      <w:r w:rsidRPr="009F70B8">
        <w:rPr>
          <w:rFonts w:ascii="Roboto Condensed" w:hAnsi="Roboto Condensed" w:cs="Calibri"/>
          <w:b/>
          <w:iCs/>
          <w:sz w:val="14"/>
          <w:szCs w:val="14"/>
        </w:rPr>
        <w:t>carcasei</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jgheabului</w:t>
      </w:r>
      <w:proofErr w:type="spellEnd"/>
      <w:r w:rsidRPr="009F70B8">
        <w:rPr>
          <w:rFonts w:ascii="Roboto Condensed" w:hAnsi="Roboto Condensed" w:cs="Calibri"/>
          <w:b/>
          <w:iCs/>
          <w:sz w:val="14"/>
          <w:szCs w:val="14"/>
        </w:rPr>
        <w:t>.</w:t>
      </w:r>
    </w:p>
    <w:p w14:paraId="3BF298BF" w14:textId="77777777" w:rsidR="00B70EAD" w:rsidRPr="009F70B8" w:rsidRDefault="00B70EAD" w:rsidP="00C065B7">
      <w:pPr>
        <w:autoSpaceDE w:val="0"/>
        <w:spacing w:after="0" w:line="180" w:lineRule="exact"/>
        <w:jc w:val="both"/>
        <w:rPr>
          <w:rFonts w:ascii="Roboto Condensed" w:hAnsi="Roboto Condensed" w:cs="Calibri"/>
          <w:b/>
          <w:bCs/>
          <w:iCs/>
          <w:sz w:val="14"/>
          <w:szCs w:val="14"/>
        </w:rPr>
      </w:pPr>
      <w:proofErr w:type="spellStart"/>
      <w:r w:rsidRPr="009F70B8">
        <w:rPr>
          <w:rFonts w:ascii="Roboto Condensed" w:hAnsi="Roboto Condensed" w:cs="Calibri"/>
          <w:b/>
          <w:iCs/>
          <w:sz w:val="14"/>
          <w:szCs w:val="14"/>
        </w:rPr>
        <w:t>Carcasa</w:t>
      </w:r>
      <w:proofErr w:type="spellEnd"/>
      <w:r w:rsidRPr="009F70B8">
        <w:rPr>
          <w:rFonts w:ascii="Roboto Condensed" w:hAnsi="Roboto Condensed" w:cs="Calibri"/>
          <w:b/>
          <w:iCs/>
          <w:sz w:val="14"/>
          <w:szCs w:val="14"/>
        </w:rPr>
        <w:t xml:space="preserve"> (1) </w:t>
      </w:r>
      <w:proofErr w:type="spellStart"/>
      <w:r w:rsidRPr="009F70B8">
        <w:rPr>
          <w:rFonts w:ascii="Roboto Condensed" w:hAnsi="Roboto Condensed" w:cs="Calibri"/>
          <w:b/>
          <w:iCs/>
          <w:sz w:val="14"/>
          <w:szCs w:val="14"/>
        </w:rPr>
        <w:t>trebuie</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instalată</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astfel</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încât</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scânteile</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să</w:t>
      </w:r>
      <w:proofErr w:type="spellEnd"/>
      <w:r w:rsidRPr="009F70B8">
        <w:rPr>
          <w:rFonts w:ascii="Roboto Condensed" w:hAnsi="Roboto Condensed" w:cs="Calibri"/>
          <w:b/>
          <w:iCs/>
          <w:sz w:val="14"/>
          <w:szCs w:val="14"/>
        </w:rPr>
        <w:t xml:space="preserve"> nu fie </w:t>
      </w:r>
      <w:proofErr w:type="spellStart"/>
      <w:r w:rsidRPr="009F70B8">
        <w:rPr>
          <w:rFonts w:ascii="Roboto Condensed" w:hAnsi="Roboto Condensed" w:cs="Calibri"/>
          <w:b/>
          <w:iCs/>
          <w:sz w:val="14"/>
          <w:szCs w:val="14"/>
        </w:rPr>
        <w:t>eliberate</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în</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direcția</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persoanei</w:t>
      </w:r>
      <w:proofErr w:type="spellEnd"/>
      <w:r w:rsidRPr="009F70B8">
        <w:rPr>
          <w:rFonts w:ascii="Roboto Condensed" w:hAnsi="Roboto Condensed" w:cs="Calibri"/>
          <w:b/>
          <w:iCs/>
          <w:sz w:val="14"/>
          <w:szCs w:val="14"/>
        </w:rPr>
        <w:t xml:space="preserve"> care </w:t>
      </w:r>
      <w:proofErr w:type="spellStart"/>
      <w:r w:rsidRPr="009F70B8">
        <w:rPr>
          <w:rFonts w:ascii="Roboto Condensed" w:hAnsi="Roboto Condensed" w:cs="Calibri"/>
          <w:b/>
          <w:iCs/>
          <w:sz w:val="14"/>
          <w:szCs w:val="14"/>
        </w:rPr>
        <w:t>efectuează</w:t>
      </w:r>
      <w:proofErr w:type="spellEnd"/>
      <w:r w:rsidRPr="009F70B8">
        <w:rPr>
          <w:rFonts w:ascii="Roboto Condensed" w:hAnsi="Roboto Condensed" w:cs="Calibri"/>
          <w:b/>
          <w:iCs/>
          <w:sz w:val="14"/>
          <w:szCs w:val="14"/>
        </w:rPr>
        <w:t xml:space="preserve"> </w:t>
      </w:r>
      <w:proofErr w:type="spellStart"/>
      <w:r w:rsidRPr="009F70B8">
        <w:rPr>
          <w:rFonts w:ascii="Roboto Condensed" w:hAnsi="Roboto Condensed" w:cs="Calibri"/>
          <w:b/>
          <w:iCs/>
          <w:sz w:val="14"/>
          <w:szCs w:val="14"/>
        </w:rPr>
        <w:t>lucrarea</w:t>
      </w:r>
      <w:proofErr w:type="spellEnd"/>
      <w:r w:rsidRPr="009F70B8">
        <w:rPr>
          <w:rFonts w:ascii="Roboto Condensed" w:hAnsi="Roboto Condensed" w:cs="Calibri"/>
          <w:b/>
          <w:iCs/>
          <w:sz w:val="14"/>
          <w:szCs w:val="14"/>
        </w:rPr>
        <w:t>.</w:t>
      </w:r>
    </w:p>
    <w:p w14:paraId="64DA9BDF" w14:textId="77777777" w:rsidR="00B70EAD" w:rsidRPr="00B5719F" w:rsidRDefault="00B70EAD" w:rsidP="00C065B7">
      <w:pPr>
        <w:autoSpaceDE w:val="0"/>
        <w:spacing w:after="0" w:line="180" w:lineRule="exact"/>
        <w:jc w:val="both"/>
        <w:rPr>
          <w:rFonts w:ascii="Roboto Condensed" w:hAnsi="Roboto Condensed" w:cs="Calibri"/>
          <w:b/>
          <w:bCs/>
          <w:sz w:val="14"/>
          <w:szCs w:val="14"/>
        </w:rPr>
      </w:pPr>
      <w:r w:rsidRPr="00B5719F">
        <w:rPr>
          <w:rFonts w:ascii="Roboto Condensed" w:hAnsi="Roboto Condensed" w:cs="Calibri"/>
          <w:b/>
          <w:bCs/>
          <w:sz w:val="14"/>
          <w:szCs w:val="14"/>
          <w:lang w:val="ro-RO"/>
        </w:rPr>
        <w:t xml:space="preserve">                                                                                                 </w:t>
      </w:r>
      <w:r w:rsidRPr="00B5719F">
        <w:rPr>
          <w:rFonts w:ascii="Roboto Condensed" w:hAnsi="Roboto Condensed" w:cs="Calibri"/>
          <w:b/>
          <w:bCs/>
          <w:sz w:val="14"/>
          <w:szCs w:val="14"/>
        </w:rPr>
        <w:t>INSTALAREA MANUALEI SUPLIMENTARE</w:t>
      </w:r>
      <w:r w:rsidRPr="00B5719F">
        <w:rPr>
          <w:rFonts w:ascii="Roboto Condensed" w:hAnsi="Roboto Condensed" w:cs="Calibri"/>
          <w:b/>
          <w:bCs/>
          <w:sz w:val="14"/>
          <w:szCs w:val="14"/>
          <w:lang w:val="ro-RO"/>
        </w:rPr>
        <w:br/>
      </w:r>
      <w:proofErr w:type="spellStart"/>
      <w:r w:rsidRPr="00B5719F">
        <w:rPr>
          <w:rFonts w:ascii="Roboto Condensed" w:hAnsi="Roboto Condensed" w:cs="Calibri"/>
          <w:sz w:val="14"/>
          <w:szCs w:val="14"/>
        </w:rPr>
        <w:t>Înșurubați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mânerul</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suplimentar</w:t>
      </w:r>
      <w:proofErr w:type="spellEnd"/>
      <w:r w:rsidRPr="00B5719F">
        <w:rPr>
          <w:rFonts w:ascii="Roboto Condensed" w:hAnsi="Roboto Condensed" w:cs="Calibri"/>
          <w:sz w:val="14"/>
          <w:szCs w:val="14"/>
        </w:rPr>
        <w:t xml:space="preserve"> (6) </w:t>
      </w:r>
      <w:proofErr w:type="spellStart"/>
      <w:r w:rsidRPr="00B5719F">
        <w:rPr>
          <w:rFonts w:ascii="Roboto Condensed" w:hAnsi="Roboto Condensed" w:cs="Calibri"/>
          <w:sz w:val="14"/>
          <w:szCs w:val="14"/>
        </w:rPr>
        <w:t>într-unul</w:t>
      </w:r>
      <w:proofErr w:type="spellEnd"/>
      <w:r w:rsidRPr="00B5719F">
        <w:rPr>
          <w:rFonts w:ascii="Roboto Condensed" w:hAnsi="Roboto Condensed" w:cs="Calibri"/>
          <w:sz w:val="14"/>
          <w:szCs w:val="14"/>
        </w:rPr>
        <w:t xml:space="preserve"> din </w:t>
      </w:r>
      <w:proofErr w:type="spellStart"/>
      <w:r w:rsidRPr="00B5719F">
        <w:rPr>
          <w:rFonts w:ascii="Roboto Condensed" w:hAnsi="Roboto Condensed" w:cs="Calibri"/>
          <w:sz w:val="14"/>
          <w:szCs w:val="14"/>
        </w:rPr>
        <w:t>cele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trei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găuri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filetate</w:t>
      </w:r>
      <w:proofErr w:type="spellEnd"/>
      <w:r w:rsidRPr="00B5719F">
        <w:rPr>
          <w:rFonts w:ascii="Roboto Condensed" w:hAnsi="Roboto Condensed" w:cs="Calibri"/>
          <w:sz w:val="14"/>
          <w:szCs w:val="14"/>
        </w:rPr>
        <w:t xml:space="preserve"> din </w:t>
      </w:r>
      <w:proofErr w:type="spellStart"/>
      <w:r w:rsidRPr="00B5719F">
        <w:rPr>
          <w:rFonts w:ascii="Roboto Condensed" w:hAnsi="Roboto Condensed" w:cs="Calibri"/>
          <w:sz w:val="14"/>
          <w:szCs w:val="14"/>
        </w:rPr>
        <w:t>carcasa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angrenajului</w:t>
      </w:r>
      <w:proofErr w:type="spellEnd"/>
      <w:r w:rsidRPr="00B5719F">
        <w:rPr>
          <w:rFonts w:ascii="Roboto Condensed" w:hAnsi="Roboto Condensed" w:cs="Calibri"/>
          <w:sz w:val="14"/>
          <w:szCs w:val="14"/>
        </w:rPr>
        <w:t xml:space="preserve"> (4) </w:t>
      </w:r>
      <w:proofErr w:type="spellStart"/>
      <w:r w:rsidRPr="00B5719F">
        <w:rPr>
          <w:rFonts w:ascii="Roboto Condensed" w:hAnsi="Roboto Condensed" w:cs="Calibri"/>
          <w:sz w:val="14"/>
          <w:szCs w:val="14"/>
        </w:rPr>
        <w:t>în</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sensul</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acelor</w:t>
      </w:r>
      <w:proofErr w:type="spellEnd"/>
      <w:r w:rsidRPr="00B5719F">
        <w:rPr>
          <w:rFonts w:ascii="Roboto Condensed" w:hAnsi="Roboto Condensed" w:cs="Calibri"/>
          <w:sz w:val="14"/>
          <w:szCs w:val="14"/>
        </w:rPr>
        <w:t xml:space="preserve"> de </w:t>
      </w:r>
      <w:proofErr w:type="spellStart"/>
      <w:r w:rsidRPr="00B5719F">
        <w:rPr>
          <w:rFonts w:ascii="Roboto Condensed" w:hAnsi="Roboto Condensed" w:cs="Calibri"/>
          <w:sz w:val="14"/>
          <w:szCs w:val="14"/>
        </w:rPr>
        <w:t>ceasornic</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până</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când</w:t>
      </w:r>
      <w:proofErr w:type="spellEnd"/>
      <w:r w:rsidRPr="00B5719F">
        <w:rPr>
          <w:rFonts w:ascii="Roboto Condensed" w:hAnsi="Roboto Condensed" w:cs="Calibri"/>
          <w:sz w:val="14"/>
          <w:szCs w:val="14"/>
        </w:rPr>
        <w:t xml:space="preserve"> se </w:t>
      </w:r>
      <w:proofErr w:type="spellStart"/>
      <w:r w:rsidRPr="00B5719F">
        <w:rPr>
          <w:rFonts w:ascii="Roboto Condensed" w:hAnsi="Roboto Condensed" w:cs="Calibri"/>
          <w:sz w:val="14"/>
          <w:szCs w:val="14"/>
        </w:rPr>
        <w:t>fixează</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în</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poziție</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Scoateți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mânerul</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suplimentar</w:t>
      </w:r>
      <w:proofErr w:type="spellEnd"/>
      <w:r w:rsidRPr="00B5719F">
        <w:rPr>
          <w:rFonts w:ascii="Roboto Condensed" w:hAnsi="Roboto Condensed" w:cs="Calibri"/>
          <w:sz w:val="14"/>
          <w:szCs w:val="14"/>
        </w:rPr>
        <w:t xml:space="preserve"> (6) </w:t>
      </w:r>
      <w:proofErr w:type="spellStart"/>
      <w:r w:rsidRPr="00B5719F">
        <w:rPr>
          <w:rFonts w:ascii="Roboto Condensed" w:hAnsi="Roboto Condensed" w:cs="Calibri"/>
          <w:sz w:val="14"/>
          <w:szCs w:val="14"/>
        </w:rPr>
        <w:t>prin</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deșurubarea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pur</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și</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simplu</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în</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direcția</w:t>
      </w:r>
      <w:proofErr w:type="spellEnd"/>
      <w:r w:rsidRPr="00B5719F">
        <w:rPr>
          <w:rFonts w:ascii="Roboto Condensed" w:hAnsi="Roboto Condensed" w:cs="Calibri"/>
          <w:sz w:val="14"/>
          <w:szCs w:val="14"/>
        </w:rPr>
        <w:t xml:space="preserve"> </w:t>
      </w:r>
      <w:proofErr w:type="spellStart"/>
      <w:r w:rsidRPr="00B5719F">
        <w:rPr>
          <w:rFonts w:ascii="Roboto Condensed" w:hAnsi="Roboto Condensed" w:cs="Calibri"/>
          <w:sz w:val="14"/>
          <w:szCs w:val="14"/>
        </w:rPr>
        <w:t>opusă</w:t>
      </w:r>
      <w:proofErr w:type="spellEnd"/>
      <w:r w:rsidRPr="00B5719F">
        <w:rPr>
          <w:rFonts w:ascii="Roboto Condensed" w:hAnsi="Roboto Condensed" w:cs="Calibri"/>
          <w:sz w:val="14"/>
          <w:szCs w:val="14"/>
        </w:rPr>
        <w:t>.</w:t>
      </w:r>
    </w:p>
    <w:p w14:paraId="6B8C235D" w14:textId="77777777" w:rsidR="00B70EAD" w:rsidRPr="00B5719F" w:rsidRDefault="00B70EAD" w:rsidP="00313967">
      <w:pPr>
        <w:autoSpaceDE w:val="0"/>
        <w:spacing w:after="0" w:line="180" w:lineRule="exact"/>
        <w:ind w:left="-907"/>
        <w:jc w:val="center"/>
        <w:rPr>
          <w:rFonts w:ascii="Roboto Condensed" w:hAnsi="Roboto Condensed" w:cs="Calibri"/>
          <w:b/>
          <w:bCs/>
          <w:sz w:val="14"/>
          <w:szCs w:val="14"/>
        </w:rPr>
      </w:pPr>
      <w:r w:rsidRPr="00B5719F">
        <w:rPr>
          <w:rFonts w:ascii="Roboto Condensed" w:hAnsi="Roboto Condensed" w:cs="Calibri"/>
          <w:b/>
          <w:bCs/>
          <w:sz w:val="14"/>
          <w:szCs w:val="14"/>
        </w:rPr>
        <w:t>INSTALAREA / DEMONTAREA DISCULUI</w:t>
      </w:r>
    </w:p>
    <w:p w14:paraId="731E1A14" w14:textId="77777777" w:rsidR="00B70EAD" w:rsidRPr="00B5719F" w:rsidRDefault="00B70EAD" w:rsidP="00C065B7">
      <w:pPr>
        <w:autoSpaceDE w:val="0"/>
        <w:spacing w:after="0" w:line="180" w:lineRule="exact"/>
        <w:jc w:val="both"/>
        <w:rPr>
          <w:rFonts w:ascii="Roboto Condensed" w:hAnsi="Roboto Condensed" w:cs="Calibri"/>
          <w:sz w:val="14"/>
          <w:szCs w:val="14"/>
        </w:rPr>
      </w:pPr>
      <w:r w:rsidRPr="00B5719F">
        <w:rPr>
          <w:rFonts w:ascii="Roboto Condensed" w:hAnsi="Roboto Condensed" w:cs="Calibri"/>
          <w:b/>
          <w:bCs/>
          <w:sz w:val="14"/>
          <w:szCs w:val="14"/>
        </w:rPr>
        <w:t xml:space="preserve">ATENȚIE! </w:t>
      </w:r>
      <w:proofErr w:type="spellStart"/>
      <w:r w:rsidRPr="00F90280">
        <w:rPr>
          <w:rFonts w:ascii="Roboto Condensed" w:hAnsi="Roboto Condensed" w:cs="Calibri"/>
          <w:sz w:val="14"/>
          <w:szCs w:val="14"/>
        </w:rPr>
        <w:t>Utilizați</w:t>
      </w:r>
      <w:proofErr w:type="spellEnd"/>
      <w:r w:rsidRPr="00F90280">
        <w:rPr>
          <w:rFonts w:ascii="Roboto Condensed" w:hAnsi="Roboto Condensed" w:cs="Calibri"/>
          <w:sz w:val="14"/>
          <w:szCs w:val="14"/>
        </w:rPr>
        <w:t xml:space="preserve"> </w:t>
      </w:r>
      <w:proofErr w:type="spellStart"/>
      <w:r w:rsidRPr="00F90280">
        <w:rPr>
          <w:rFonts w:ascii="Roboto Condensed" w:hAnsi="Roboto Condensed" w:cs="Calibri"/>
          <w:sz w:val="14"/>
          <w:szCs w:val="14"/>
        </w:rPr>
        <w:t>numai</w:t>
      </w:r>
      <w:proofErr w:type="spellEnd"/>
      <w:r w:rsidRPr="00F90280">
        <w:rPr>
          <w:rFonts w:ascii="Roboto Condensed" w:hAnsi="Roboto Condensed" w:cs="Calibri"/>
          <w:sz w:val="14"/>
          <w:szCs w:val="14"/>
        </w:rPr>
        <w:t xml:space="preserve"> </w:t>
      </w:r>
      <w:proofErr w:type="spellStart"/>
      <w:r w:rsidRPr="00F90280">
        <w:rPr>
          <w:rFonts w:ascii="Roboto Condensed" w:hAnsi="Roboto Condensed" w:cs="Calibri"/>
          <w:sz w:val="14"/>
          <w:szCs w:val="14"/>
        </w:rPr>
        <w:t>discuri</w:t>
      </w:r>
      <w:proofErr w:type="spellEnd"/>
      <w:r w:rsidRPr="00F90280">
        <w:rPr>
          <w:rFonts w:ascii="Roboto Condensed" w:hAnsi="Roboto Condensed" w:cs="Calibri"/>
          <w:sz w:val="14"/>
          <w:szCs w:val="14"/>
        </w:rPr>
        <w:t xml:space="preserve"> cu </w:t>
      </w:r>
      <w:proofErr w:type="spellStart"/>
      <w:r w:rsidRPr="00F90280">
        <w:rPr>
          <w:rFonts w:ascii="Roboto Condensed" w:hAnsi="Roboto Condensed" w:cs="Calibri"/>
          <w:sz w:val="14"/>
          <w:szCs w:val="14"/>
        </w:rPr>
        <w:t>diametrul</w:t>
      </w:r>
      <w:proofErr w:type="spellEnd"/>
      <w:r w:rsidRPr="00F90280">
        <w:rPr>
          <w:rFonts w:ascii="Roboto Condensed" w:hAnsi="Roboto Condensed" w:cs="Calibri"/>
          <w:sz w:val="14"/>
          <w:szCs w:val="14"/>
        </w:rPr>
        <w:t xml:space="preserve"> </w:t>
      </w:r>
      <w:proofErr w:type="spellStart"/>
      <w:r w:rsidRPr="00F90280">
        <w:rPr>
          <w:rFonts w:ascii="Roboto Condensed" w:hAnsi="Roboto Condensed" w:cs="Calibri"/>
          <w:sz w:val="14"/>
          <w:szCs w:val="14"/>
        </w:rPr>
        <w:t>necesar</w:t>
      </w:r>
      <w:proofErr w:type="spellEnd"/>
      <w:r w:rsidRPr="00F90280">
        <w:rPr>
          <w:rFonts w:ascii="Roboto Condensed" w:hAnsi="Roboto Condensed" w:cs="Calibri"/>
          <w:sz w:val="14"/>
          <w:szCs w:val="14"/>
        </w:rPr>
        <w:t xml:space="preserve"> </w:t>
      </w:r>
      <w:proofErr w:type="spellStart"/>
      <w:r w:rsidRPr="00F90280">
        <w:rPr>
          <w:rFonts w:ascii="Roboto Condensed" w:hAnsi="Roboto Condensed" w:cs="Calibri"/>
          <w:sz w:val="14"/>
          <w:szCs w:val="14"/>
        </w:rPr>
        <w:t>și</w:t>
      </w:r>
      <w:proofErr w:type="spellEnd"/>
      <w:r w:rsidRPr="00F90280">
        <w:rPr>
          <w:rFonts w:ascii="Roboto Condensed" w:hAnsi="Roboto Condensed" w:cs="Calibri"/>
          <w:sz w:val="14"/>
          <w:szCs w:val="14"/>
        </w:rPr>
        <w:t xml:space="preserve"> cu </w:t>
      </w:r>
      <w:proofErr w:type="spellStart"/>
      <w:r w:rsidRPr="00F90280">
        <w:rPr>
          <w:rFonts w:ascii="Roboto Condensed" w:hAnsi="Roboto Condensed" w:cs="Calibri"/>
          <w:sz w:val="14"/>
          <w:szCs w:val="14"/>
        </w:rPr>
        <w:t>dimensiunea</w:t>
      </w:r>
      <w:proofErr w:type="spellEnd"/>
      <w:r w:rsidRPr="00F90280">
        <w:rPr>
          <w:rFonts w:ascii="Roboto Condensed" w:hAnsi="Roboto Condensed" w:cs="Calibri"/>
          <w:sz w:val="14"/>
          <w:szCs w:val="14"/>
        </w:rPr>
        <w:t xml:space="preserve"> </w:t>
      </w:r>
      <w:proofErr w:type="spellStart"/>
      <w:r w:rsidRPr="00F90280">
        <w:rPr>
          <w:rFonts w:ascii="Roboto Condensed" w:hAnsi="Roboto Condensed" w:cs="Calibri"/>
          <w:sz w:val="14"/>
          <w:szCs w:val="14"/>
        </w:rPr>
        <w:t>corespunzătoare</w:t>
      </w:r>
      <w:proofErr w:type="spellEnd"/>
      <w:r w:rsidRPr="00F90280">
        <w:rPr>
          <w:rFonts w:ascii="Roboto Condensed" w:hAnsi="Roboto Condensed" w:cs="Calibri"/>
          <w:sz w:val="14"/>
          <w:szCs w:val="14"/>
        </w:rPr>
        <w:t xml:space="preserve"> </w:t>
      </w:r>
      <w:proofErr w:type="gramStart"/>
      <w:r w:rsidRPr="00F90280">
        <w:rPr>
          <w:rFonts w:ascii="Roboto Condensed" w:hAnsi="Roboto Condensed" w:cs="Calibri"/>
          <w:sz w:val="14"/>
          <w:szCs w:val="14"/>
        </w:rPr>
        <w:t>a</w:t>
      </w:r>
      <w:proofErr w:type="gramEnd"/>
      <w:r w:rsidRPr="00F90280">
        <w:rPr>
          <w:rFonts w:ascii="Roboto Condensed" w:hAnsi="Roboto Condensed" w:cs="Calibri"/>
          <w:sz w:val="14"/>
          <w:szCs w:val="14"/>
        </w:rPr>
        <w:t xml:space="preserve"> </w:t>
      </w:r>
      <w:proofErr w:type="spellStart"/>
      <w:r w:rsidRPr="00F90280">
        <w:rPr>
          <w:rFonts w:ascii="Roboto Condensed" w:hAnsi="Roboto Condensed" w:cs="Calibri"/>
          <w:sz w:val="14"/>
          <w:szCs w:val="14"/>
        </w:rPr>
        <w:t>orificiului</w:t>
      </w:r>
      <w:proofErr w:type="spellEnd"/>
      <w:r w:rsidRPr="00F90280">
        <w:rPr>
          <w:rFonts w:ascii="Roboto Condensed" w:hAnsi="Roboto Condensed" w:cs="Calibri"/>
          <w:sz w:val="14"/>
          <w:szCs w:val="14"/>
        </w:rPr>
        <w:t xml:space="preserve"> de </w:t>
      </w:r>
      <w:proofErr w:type="spellStart"/>
      <w:r w:rsidRPr="00F90280">
        <w:rPr>
          <w:rFonts w:ascii="Roboto Condensed" w:hAnsi="Roboto Condensed" w:cs="Calibri"/>
          <w:sz w:val="14"/>
          <w:szCs w:val="14"/>
        </w:rPr>
        <w:t>montare</w:t>
      </w:r>
      <w:proofErr w:type="spellEnd"/>
      <w:r w:rsidRPr="00B5719F">
        <w:rPr>
          <w:rFonts w:ascii="Roboto Condensed" w:hAnsi="Roboto Condensed" w:cs="Calibri"/>
          <w:b/>
          <w:bCs/>
          <w:sz w:val="14"/>
          <w:szCs w:val="14"/>
        </w:rPr>
        <w:t xml:space="preserve"> </w:t>
      </w:r>
    </w:p>
    <w:p w14:paraId="64DB5598" w14:textId="59E29A02" w:rsidR="00B70EAD" w:rsidRPr="006E2B5D" w:rsidRDefault="00B70EAD" w:rsidP="00652E7A">
      <w:pPr>
        <w:pStyle w:val="ab"/>
        <w:numPr>
          <w:ilvl w:val="0"/>
          <w:numId w:val="59"/>
        </w:numPr>
        <w:autoSpaceDE w:val="0"/>
        <w:spacing w:after="0" w:line="180" w:lineRule="exact"/>
        <w:ind w:left="303"/>
        <w:rPr>
          <w:rFonts w:ascii="Roboto Condensed" w:hAnsi="Roboto Condensed" w:cs="Calibri"/>
          <w:sz w:val="14"/>
          <w:szCs w:val="14"/>
        </w:rPr>
      </w:pPr>
      <w:proofErr w:type="spellStart"/>
      <w:r w:rsidRPr="006E2B5D">
        <w:rPr>
          <w:rFonts w:ascii="Roboto Condensed" w:hAnsi="Roboto Condensed" w:cs="Calibri"/>
          <w:sz w:val="14"/>
          <w:szCs w:val="14"/>
        </w:rPr>
        <w:t>Așezați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scula</w:t>
      </w:r>
      <w:proofErr w:type="spellEnd"/>
      <w:r w:rsidRPr="006E2B5D">
        <w:rPr>
          <w:rFonts w:ascii="Roboto Condensed" w:hAnsi="Roboto Condensed" w:cs="Calibri"/>
          <w:sz w:val="14"/>
          <w:szCs w:val="14"/>
        </w:rPr>
        <w:t xml:space="preserve"> pe o </w:t>
      </w:r>
      <w:proofErr w:type="spellStart"/>
      <w:r w:rsidRPr="006E2B5D">
        <w:rPr>
          <w:rFonts w:ascii="Roboto Condensed" w:hAnsi="Roboto Condensed" w:cs="Calibri"/>
          <w:sz w:val="14"/>
          <w:szCs w:val="14"/>
        </w:rPr>
        <w:t>suprafață</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plană</w:t>
      </w:r>
      <w:proofErr w:type="spellEnd"/>
      <w:r w:rsidRPr="006E2B5D">
        <w:rPr>
          <w:rFonts w:ascii="Roboto Condensed" w:hAnsi="Roboto Condensed" w:cs="Calibri"/>
          <w:sz w:val="14"/>
          <w:szCs w:val="14"/>
        </w:rPr>
        <w:t xml:space="preserve"> cu </w:t>
      </w:r>
      <w:proofErr w:type="spellStart"/>
      <w:r w:rsidRPr="006E2B5D">
        <w:rPr>
          <w:rFonts w:ascii="Roboto Condensed" w:hAnsi="Roboto Condensed" w:cs="Calibri"/>
          <w:sz w:val="14"/>
          <w:szCs w:val="14"/>
        </w:rPr>
        <w:t>axul</w:t>
      </w:r>
      <w:proofErr w:type="spellEnd"/>
      <w:r w:rsidRPr="006E2B5D">
        <w:rPr>
          <w:rFonts w:ascii="Roboto Condensed" w:hAnsi="Roboto Condensed" w:cs="Calibri"/>
          <w:sz w:val="14"/>
          <w:szCs w:val="14"/>
        </w:rPr>
        <w:t xml:space="preserve"> (11) </w:t>
      </w:r>
      <w:proofErr w:type="spellStart"/>
      <w:r w:rsidRPr="006E2B5D">
        <w:rPr>
          <w:rFonts w:ascii="Roboto Condensed" w:hAnsi="Roboto Condensed" w:cs="Calibri"/>
          <w:sz w:val="14"/>
          <w:szCs w:val="14"/>
        </w:rPr>
        <w:t>în</w:t>
      </w:r>
      <w:proofErr w:type="spellEnd"/>
      <w:r w:rsidRPr="006E2B5D">
        <w:rPr>
          <w:rFonts w:ascii="Roboto Condensed" w:hAnsi="Roboto Condensed" w:cs="Calibri"/>
          <w:sz w:val="14"/>
          <w:szCs w:val="14"/>
        </w:rPr>
        <w:t xml:space="preserve"> sus.</w:t>
      </w:r>
    </w:p>
    <w:p w14:paraId="4D6F8A73" w14:textId="2FB3600C" w:rsidR="00B70EAD" w:rsidRPr="006E2B5D" w:rsidRDefault="00B70EAD" w:rsidP="00652E7A">
      <w:pPr>
        <w:pStyle w:val="ab"/>
        <w:numPr>
          <w:ilvl w:val="0"/>
          <w:numId w:val="59"/>
        </w:numPr>
        <w:autoSpaceDE w:val="0"/>
        <w:spacing w:after="0" w:line="180" w:lineRule="exact"/>
        <w:ind w:left="303"/>
        <w:rPr>
          <w:rFonts w:ascii="Roboto Condensed" w:hAnsi="Roboto Condensed" w:cs="Calibri"/>
          <w:sz w:val="14"/>
          <w:szCs w:val="14"/>
        </w:rPr>
      </w:pPr>
      <w:proofErr w:type="spellStart"/>
      <w:r w:rsidRPr="006E2B5D">
        <w:rPr>
          <w:rFonts w:ascii="Roboto Condensed" w:hAnsi="Roboto Condensed" w:cs="Calibri"/>
          <w:sz w:val="14"/>
          <w:szCs w:val="14"/>
        </w:rPr>
        <w:t>Montați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capacul</w:t>
      </w:r>
      <w:proofErr w:type="spellEnd"/>
      <w:r w:rsidRPr="006E2B5D">
        <w:rPr>
          <w:rFonts w:ascii="Roboto Condensed" w:hAnsi="Roboto Condensed" w:cs="Calibri"/>
          <w:sz w:val="14"/>
          <w:szCs w:val="14"/>
        </w:rPr>
        <w:t xml:space="preserve"> de </w:t>
      </w:r>
      <w:proofErr w:type="spellStart"/>
      <w:r w:rsidRPr="006E2B5D">
        <w:rPr>
          <w:rFonts w:ascii="Roboto Condensed" w:hAnsi="Roboto Condensed" w:cs="Calibri"/>
          <w:sz w:val="14"/>
          <w:szCs w:val="14"/>
        </w:rPr>
        <w:t>protecție</w:t>
      </w:r>
      <w:proofErr w:type="spellEnd"/>
      <w:r w:rsidRPr="006E2B5D">
        <w:rPr>
          <w:rFonts w:ascii="Roboto Condensed" w:hAnsi="Roboto Condensed" w:cs="Calibri"/>
          <w:sz w:val="14"/>
          <w:szCs w:val="14"/>
        </w:rPr>
        <w:t xml:space="preserve"> (1) </w:t>
      </w:r>
      <w:proofErr w:type="spellStart"/>
      <w:r w:rsidRPr="006E2B5D">
        <w:rPr>
          <w:rFonts w:ascii="Roboto Condensed" w:hAnsi="Roboto Condensed" w:cs="Calibri"/>
          <w:sz w:val="14"/>
          <w:szCs w:val="14"/>
        </w:rPr>
        <w:t>și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fixați</w:t>
      </w:r>
      <w:proofErr w:type="spellEnd"/>
      <w:r w:rsidRPr="006E2B5D">
        <w:rPr>
          <w:rFonts w:ascii="Roboto Condensed" w:hAnsi="Roboto Condensed" w:cs="Calibri"/>
          <w:sz w:val="14"/>
          <w:szCs w:val="14"/>
        </w:rPr>
        <w:t xml:space="preserve">-l cu un </w:t>
      </w:r>
      <w:proofErr w:type="spellStart"/>
      <w:r w:rsidRPr="006E2B5D">
        <w:rPr>
          <w:rFonts w:ascii="Roboto Condensed" w:hAnsi="Roboto Condensed" w:cs="Calibri"/>
          <w:sz w:val="14"/>
          <w:szCs w:val="14"/>
        </w:rPr>
        <w:t>șurub</w:t>
      </w:r>
      <w:proofErr w:type="spellEnd"/>
      <w:r w:rsidRPr="006E2B5D">
        <w:rPr>
          <w:rFonts w:ascii="Roboto Condensed" w:hAnsi="Roboto Condensed" w:cs="Calibri"/>
          <w:sz w:val="14"/>
          <w:szCs w:val="14"/>
        </w:rPr>
        <w:t xml:space="preserve"> (2) pe </w:t>
      </w:r>
      <w:proofErr w:type="spellStart"/>
      <w:r w:rsidRPr="006E2B5D">
        <w:rPr>
          <w:rFonts w:ascii="Roboto Condensed" w:hAnsi="Roboto Condensed" w:cs="Calibri"/>
          <w:sz w:val="14"/>
          <w:szCs w:val="14"/>
        </w:rPr>
        <w:t>gâtul</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carcasei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cutiei</w:t>
      </w:r>
      <w:proofErr w:type="spellEnd"/>
      <w:r w:rsidRPr="006E2B5D">
        <w:rPr>
          <w:rFonts w:ascii="Roboto Condensed" w:hAnsi="Roboto Condensed" w:cs="Calibri"/>
          <w:sz w:val="14"/>
          <w:szCs w:val="14"/>
        </w:rPr>
        <w:t xml:space="preserve"> de </w:t>
      </w:r>
      <w:proofErr w:type="spellStart"/>
      <w:r w:rsidRPr="006E2B5D">
        <w:rPr>
          <w:rFonts w:ascii="Roboto Condensed" w:hAnsi="Roboto Condensed" w:cs="Calibri"/>
          <w:sz w:val="14"/>
          <w:szCs w:val="14"/>
        </w:rPr>
        <w:t>viteze</w:t>
      </w:r>
      <w:proofErr w:type="spellEnd"/>
      <w:r w:rsidRPr="006E2B5D">
        <w:rPr>
          <w:rFonts w:ascii="Roboto Condensed" w:hAnsi="Roboto Condensed" w:cs="Calibri"/>
          <w:sz w:val="14"/>
          <w:szCs w:val="14"/>
        </w:rPr>
        <w:t xml:space="preserve"> (3).</w:t>
      </w:r>
    </w:p>
    <w:p w14:paraId="4B1F3CA3" w14:textId="0D8C72B3" w:rsidR="00B70EAD" w:rsidRPr="006E2B5D" w:rsidRDefault="00B70EAD" w:rsidP="00652E7A">
      <w:pPr>
        <w:pStyle w:val="ab"/>
        <w:numPr>
          <w:ilvl w:val="0"/>
          <w:numId w:val="59"/>
        </w:numPr>
        <w:autoSpaceDE w:val="0"/>
        <w:spacing w:after="0" w:line="180" w:lineRule="exact"/>
        <w:ind w:left="303"/>
        <w:rPr>
          <w:rFonts w:ascii="Roboto Condensed" w:hAnsi="Roboto Condensed" w:cs="Calibri"/>
          <w:sz w:val="14"/>
          <w:szCs w:val="14"/>
        </w:rPr>
      </w:pPr>
      <w:proofErr w:type="spellStart"/>
      <w:r w:rsidRPr="006E2B5D">
        <w:rPr>
          <w:rFonts w:ascii="Roboto Condensed" w:hAnsi="Roboto Condensed" w:cs="Calibri"/>
          <w:sz w:val="14"/>
          <w:szCs w:val="14"/>
        </w:rPr>
        <w:t>Montați</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flanșa</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interioară</w:t>
      </w:r>
      <w:proofErr w:type="spellEnd"/>
      <w:r w:rsidRPr="006E2B5D">
        <w:rPr>
          <w:rFonts w:ascii="Roboto Condensed" w:hAnsi="Roboto Condensed" w:cs="Calibri"/>
          <w:sz w:val="14"/>
          <w:szCs w:val="14"/>
        </w:rPr>
        <w:t xml:space="preserve"> (13) pe </w:t>
      </w:r>
      <w:proofErr w:type="spellStart"/>
      <w:r w:rsidRPr="006E2B5D">
        <w:rPr>
          <w:rFonts w:ascii="Roboto Condensed" w:hAnsi="Roboto Condensed" w:cs="Calibri"/>
          <w:sz w:val="14"/>
          <w:szCs w:val="14"/>
        </w:rPr>
        <w:t>axul</w:t>
      </w:r>
      <w:proofErr w:type="spellEnd"/>
      <w:r w:rsidRPr="006E2B5D">
        <w:rPr>
          <w:rFonts w:ascii="Roboto Condensed" w:hAnsi="Roboto Condensed" w:cs="Calibri"/>
          <w:sz w:val="14"/>
          <w:szCs w:val="14"/>
        </w:rPr>
        <w:t xml:space="preserve"> (11).</w:t>
      </w:r>
    </w:p>
    <w:p w14:paraId="08661169" w14:textId="4D66F2E1" w:rsidR="00B70EAD" w:rsidRPr="006E2B5D" w:rsidRDefault="00B70EAD" w:rsidP="00652E7A">
      <w:pPr>
        <w:pStyle w:val="ab"/>
        <w:numPr>
          <w:ilvl w:val="0"/>
          <w:numId w:val="59"/>
        </w:numPr>
        <w:autoSpaceDE w:val="0"/>
        <w:spacing w:after="0" w:line="180" w:lineRule="exact"/>
        <w:ind w:left="303"/>
        <w:rPr>
          <w:rFonts w:ascii="Roboto Condensed" w:hAnsi="Roboto Condensed" w:cs="Calibri"/>
          <w:sz w:val="14"/>
          <w:szCs w:val="14"/>
        </w:rPr>
      </w:pPr>
      <w:proofErr w:type="spellStart"/>
      <w:r w:rsidRPr="006E2B5D">
        <w:rPr>
          <w:rFonts w:ascii="Roboto Condensed" w:hAnsi="Roboto Condensed" w:cs="Calibri"/>
          <w:sz w:val="14"/>
          <w:szCs w:val="14"/>
        </w:rPr>
        <w:t>Asigurați-vă</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că</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flanșa</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interioară</w:t>
      </w:r>
      <w:proofErr w:type="spellEnd"/>
      <w:r w:rsidRPr="006E2B5D">
        <w:rPr>
          <w:rFonts w:ascii="Roboto Condensed" w:hAnsi="Roboto Condensed" w:cs="Calibri"/>
          <w:sz w:val="14"/>
          <w:szCs w:val="14"/>
        </w:rPr>
        <w:t xml:space="preserve"> (13) </w:t>
      </w:r>
      <w:proofErr w:type="spellStart"/>
      <w:r w:rsidRPr="006E2B5D">
        <w:rPr>
          <w:rFonts w:ascii="Roboto Condensed" w:hAnsi="Roboto Condensed" w:cs="Calibri"/>
          <w:sz w:val="14"/>
          <w:szCs w:val="14"/>
        </w:rPr>
        <w:t>este</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așezată</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ferm</w:t>
      </w:r>
      <w:proofErr w:type="spellEnd"/>
      <w:r w:rsidRPr="006E2B5D">
        <w:rPr>
          <w:rFonts w:ascii="Roboto Condensed" w:hAnsi="Roboto Condensed" w:cs="Calibri"/>
          <w:sz w:val="14"/>
          <w:szCs w:val="14"/>
        </w:rPr>
        <w:t xml:space="preserve"> pe </w:t>
      </w:r>
      <w:proofErr w:type="spellStart"/>
      <w:r w:rsidRPr="006E2B5D">
        <w:rPr>
          <w:rFonts w:ascii="Roboto Condensed" w:hAnsi="Roboto Condensed" w:cs="Calibri"/>
          <w:sz w:val="14"/>
          <w:szCs w:val="14"/>
        </w:rPr>
        <w:t>axul</w:t>
      </w:r>
      <w:proofErr w:type="spellEnd"/>
      <w:r w:rsidRPr="006E2B5D">
        <w:rPr>
          <w:rFonts w:ascii="Roboto Condensed" w:hAnsi="Roboto Condensed" w:cs="Calibri"/>
          <w:sz w:val="14"/>
          <w:szCs w:val="14"/>
        </w:rPr>
        <w:t xml:space="preserve"> (11).</w:t>
      </w:r>
    </w:p>
    <w:p w14:paraId="4EB6949A" w14:textId="5A66A212" w:rsidR="00B70EAD" w:rsidRPr="006E2B5D" w:rsidRDefault="00B70EAD" w:rsidP="00652E7A">
      <w:pPr>
        <w:pStyle w:val="ab"/>
        <w:numPr>
          <w:ilvl w:val="0"/>
          <w:numId w:val="59"/>
        </w:numPr>
        <w:autoSpaceDE w:val="0"/>
        <w:spacing w:after="0" w:line="180" w:lineRule="exact"/>
        <w:ind w:left="303"/>
        <w:rPr>
          <w:rFonts w:ascii="Roboto Condensed" w:hAnsi="Roboto Condensed" w:cs="Calibri"/>
          <w:b/>
          <w:bCs/>
          <w:i/>
          <w:iCs/>
          <w:sz w:val="14"/>
          <w:szCs w:val="14"/>
        </w:rPr>
      </w:pPr>
      <w:proofErr w:type="spellStart"/>
      <w:r w:rsidRPr="006E2B5D">
        <w:rPr>
          <w:rFonts w:ascii="Roboto Condensed" w:hAnsi="Roboto Condensed" w:cs="Calibri"/>
          <w:sz w:val="14"/>
          <w:szCs w:val="14"/>
        </w:rPr>
        <w:t>Așezați</w:t>
      </w:r>
      <w:proofErr w:type="spellEnd"/>
      <w:r w:rsidRPr="006E2B5D">
        <w:rPr>
          <w:rFonts w:ascii="Roboto Condensed" w:hAnsi="Roboto Condensed" w:cs="Calibri"/>
          <w:sz w:val="14"/>
          <w:szCs w:val="14"/>
          <w:lang w:val="ro-RO"/>
        </w:rPr>
        <w:t xml:space="preserve"> </w:t>
      </w:r>
      <w:proofErr w:type="spellStart"/>
      <w:r w:rsidRPr="006E2B5D">
        <w:rPr>
          <w:rFonts w:ascii="Roboto Condensed" w:hAnsi="Roboto Condensed" w:cs="Calibri"/>
          <w:sz w:val="14"/>
          <w:szCs w:val="14"/>
        </w:rPr>
        <w:t>discul</w:t>
      </w:r>
      <w:proofErr w:type="spellEnd"/>
      <w:r w:rsidRPr="006E2B5D">
        <w:rPr>
          <w:rFonts w:ascii="Roboto Condensed" w:hAnsi="Roboto Condensed" w:cs="Calibri"/>
          <w:sz w:val="14"/>
          <w:szCs w:val="14"/>
        </w:rPr>
        <w:t xml:space="preserve"> de </w:t>
      </w:r>
      <w:proofErr w:type="spellStart"/>
      <w:r w:rsidRPr="006E2B5D">
        <w:rPr>
          <w:rFonts w:ascii="Roboto Condensed" w:hAnsi="Roboto Condensed" w:cs="Calibri"/>
          <w:sz w:val="14"/>
          <w:szCs w:val="14"/>
        </w:rPr>
        <w:t>tăiere</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sau</w:t>
      </w:r>
      <w:proofErr w:type="spellEnd"/>
      <w:r w:rsidRPr="006E2B5D">
        <w:rPr>
          <w:rFonts w:ascii="Roboto Condensed" w:hAnsi="Roboto Condensed" w:cs="Calibri"/>
          <w:sz w:val="14"/>
          <w:szCs w:val="14"/>
        </w:rPr>
        <w:t xml:space="preserve"> </w:t>
      </w:r>
      <w:proofErr w:type="spellStart"/>
      <w:r w:rsidRPr="006E2B5D">
        <w:rPr>
          <w:rFonts w:ascii="Roboto Condensed" w:hAnsi="Roboto Condensed" w:cs="Calibri"/>
          <w:sz w:val="14"/>
          <w:szCs w:val="14"/>
        </w:rPr>
        <w:t>șlefuire</w:t>
      </w:r>
      <w:proofErr w:type="spellEnd"/>
      <w:r w:rsidRPr="006E2B5D">
        <w:rPr>
          <w:rFonts w:ascii="Roboto Condensed" w:hAnsi="Roboto Condensed" w:cs="Calibri"/>
          <w:sz w:val="14"/>
          <w:szCs w:val="14"/>
        </w:rPr>
        <w:t xml:space="preserve"> pe ax (11).</w:t>
      </w:r>
      <w:r w:rsidRPr="006E2B5D">
        <w:rPr>
          <w:rFonts w:ascii="Roboto Condensed" w:hAnsi="Roboto Condensed" w:cs="Calibri"/>
          <w:sz w:val="14"/>
          <w:szCs w:val="14"/>
        </w:rPr>
        <w:br/>
      </w:r>
      <w:r w:rsidRPr="009F70B8">
        <w:rPr>
          <w:rFonts w:ascii="Roboto Condensed" w:hAnsi="Roboto Condensed" w:cs="Calibri"/>
          <w:b/>
          <w:bCs/>
          <w:sz w:val="14"/>
          <w:szCs w:val="14"/>
        </w:rPr>
        <w:t>NOTĂ:</w:t>
      </w:r>
    </w:p>
    <w:p w14:paraId="4D6FBF45" w14:textId="2C6835FA" w:rsidR="00B70EAD" w:rsidRPr="00F90280" w:rsidRDefault="00B70EAD" w:rsidP="00652E7A">
      <w:pPr>
        <w:pStyle w:val="ab"/>
        <w:numPr>
          <w:ilvl w:val="0"/>
          <w:numId w:val="61"/>
        </w:numPr>
        <w:autoSpaceDE w:val="0"/>
        <w:spacing w:after="0" w:line="180" w:lineRule="exact"/>
        <w:ind w:left="360"/>
        <w:rPr>
          <w:rFonts w:ascii="Roboto Condensed" w:hAnsi="Roboto Condensed" w:cs="Calibri"/>
          <w:bCs/>
          <w:sz w:val="14"/>
          <w:szCs w:val="14"/>
        </w:rPr>
      </w:pPr>
      <w:proofErr w:type="spellStart"/>
      <w:r w:rsidRPr="00F90280">
        <w:rPr>
          <w:rFonts w:ascii="Roboto Condensed" w:hAnsi="Roboto Condensed" w:cs="Calibri"/>
          <w:bCs/>
          <w:sz w:val="14"/>
          <w:szCs w:val="14"/>
        </w:rPr>
        <w:t>Când</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instalați</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discul</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asigurați-vă</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că</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săgeata</w:t>
      </w:r>
      <w:proofErr w:type="spellEnd"/>
      <w:r w:rsidRPr="00F90280">
        <w:rPr>
          <w:rFonts w:ascii="Roboto Condensed" w:hAnsi="Roboto Condensed" w:cs="Calibri"/>
          <w:bCs/>
          <w:sz w:val="14"/>
          <w:szCs w:val="14"/>
        </w:rPr>
        <w:t xml:space="preserve"> de </w:t>
      </w:r>
      <w:proofErr w:type="spellStart"/>
      <w:r w:rsidRPr="00F90280">
        <w:rPr>
          <w:rFonts w:ascii="Roboto Condensed" w:hAnsi="Roboto Condensed" w:cs="Calibri"/>
          <w:bCs/>
          <w:sz w:val="14"/>
          <w:szCs w:val="14"/>
        </w:rPr>
        <w:t>direcție</w:t>
      </w:r>
      <w:proofErr w:type="spellEnd"/>
      <w:r w:rsidRPr="00F90280">
        <w:rPr>
          <w:rFonts w:ascii="Roboto Condensed" w:hAnsi="Roboto Condensed" w:cs="Calibri"/>
          <w:bCs/>
          <w:sz w:val="14"/>
          <w:szCs w:val="14"/>
        </w:rPr>
        <w:t xml:space="preserve"> de pe disc </w:t>
      </w:r>
      <w:proofErr w:type="spellStart"/>
      <w:r w:rsidRPr="00F90280">
        <w:rPr>
          <w:rFonts w:ascii="Roboto Condensed" w:hAnsi="Roboto Condensed" w:cs="Calibri"/>
          <w:bCs/>
          <w:sz w:val="14"/>
          <w:szCs w:val="14"/>
        </w:rPr>
        <w:t>corespunde</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direcției</w:t>
      </w:r>
      <w:proofErr w:type="spellEnd"/>
      <w:r w:rsidRPr="00F90280">
        <w:rPr>
          <w:rFonts w:ascii="Roboto Condensed" w:hAnsi="Roboto Condensed" w:cs="Calibri"/>
          <w:bCs/>
          <w:sz w:val="14"/>
          <w:szCs w:val="14"/>
        </w:rPr>
        <w:t xml:space="preserve"> de </w:t>
      </w:r>
      <w:proofErr w:type="spellStart"/>
      <w:r w:rsidRPr="00F90280">
        <w:rPr>
          <w:rFonts w:ascii="Roboto Condensed" w:hAnsi="Roboto Condensed" w:cs="Calibri"/>
          <w:bCs/>
          <w:sz w:val="14"/>
          <w:szCs w:val="14"/>
        </w:rPr>
        <w:t>rotație</w:t>
      </w:r>
      <w:proofErr w:type="spellEnd"/>
      <w:r w:rsidRPr="00F90280">
        <w:rPr>
          <w:rFonts w:ascii="Roboto Condensed" w:hAnsi="Roboto Condensed" w:cs="Calibri"/>
          <w:bCs/>
          <w:sz w:val="14"/>
          <w:szCs w:val="14"/>
        </w:rPr>
        <w:t xml:space="preserve"> a </w:t>
      </w:r>
      <w:proofErr w:type="spellStart"/>
      <w:r w:rsidRPr="00F90280">
        <w:rPr>
          <w:rFonts w:ascii="Roboto Condensed" w:hAnsi="Roboto Condensed" w:cs="Calibri"/>
          <w:bCs/>
          <w:sz w:val="14"/>
          <w:szCs w:val="14"/>
        </w:rPr>
        <w:t>sculei</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vezi</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săgeata</w:t>
      </w:r>
      <w:proofErr w:type="spellEnd"/>
      <w:r w:rsidRPr="00F90280">
        <w:rPr>
          <w:rFonts w:ascii="Roboto Condensed" w:hAnsi="Roboto Condensed" w:cs="Calibri"/>
          <w:bCs/>
          <w:sz w:val="14"/>
          <w:szCs w:val="14"/>
        </w:rPr>
        <w:t xml:space="preserve"> de pe </w:t>
      </w:r>
      <w:proofErr w:type="spellStart"/>
      <w:r w:rsidRPr="00F90280">
        <w:rPr>
          <w:rFonts w:ascii="Roboto Condensed" w:hAnsi="Roboto Condensed" w:cs="Calibri"/>
          <w:bCs/>
          <w:sz w:val="14"/>
          <w:szCs w:val="14"/>
        </w:rPr>
        <w:t>carcasa</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reductorului</w:t>
      </w:r>
      <w:proofErr w:type="spellEnd"/>
      <w:r w:rsidRPr="00F90280">
        <w:rPr>
          <w:rFonts w:ascii="Roboto Condensed" w:hAnsi="Roboto Condensed" w:cs="Calibri"/>
          <w:bCs/>
          <w:sz w:val="14"/>
          <w:szCs w:val="14"/>
        </w:rPr>
        <w:t xml:space="preserve"> (4));</w:t>
      </w:r>
    </w:p>
    <w:p w14:paraId="5309A669" w14:textId="1A5ECAE7" w:rsidR="00B70EAD" w:rsidRPr="00F90280" w:rsidRDefault="00B70EAD" w:rsidP="00652E7A">
      <w:pPr>
        <w:pStyle w:val="ab"/>
        <w:numPr>
          <w:ilvl w:val="0"/>
          <w:numId w:val="61"/>
        </w:numPr>
        <w:autoSpaceDE w:val="0"/>
        <w:spacing w:after="0" w:line="180" w:lineRule="exact"/>
        <w:ind w:left="360"/>
        <w:rPr>
          <w:rFonts w:ascii="Roboto Condensed" w:hAnsi="Roboto Condensed" w:cs="Calibri"/>
          <w:bCs/>
          <w:sz w:val="14"/>
          <w:szCs w:val="14"/>
        </w:rPr>
      </w:pPr>
      <w:r w:rsidRPr="00F90280">
        <w:rPr>
          <w:rFonts w:ascii="Roboto Condensed" w:hAnsi="Roboto Condensed" w:cs="Calibri"/>
          <w:bCs/>
          <w:sz w:val="14"/>
          <w:szCs w:val="14"/>
        </w:rPr>
        <w:t xml:space="preserve">La </w:t>
      </w:r>
      <w:proofErr w:type="spellStart"/>
      <w:r w:rsidRPr="00F90280">
        <w:rPr>
          <w:rFonts w:ascii="Roboto Condensed" w:hAnsi="Roboto Condensed" w:cs="Calibri"/>
          <w:bCs/>
          <w:sz w:val="14"/>
          <w:szCs w:val="14"/>
        </w:rPr>
        <w:t>instalarea</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discurilor</w:t>
      </w:r>
      <w:proofErr w:type="spellEnd"/>
      <w:r w:rsidRPr="00F90280">
        <w:rPr>
          <w:rFonts w:ascii="Roboto Condensed" w:hAnsi="Roboto Condensed" w:cs="Calibri"/>
          <w:bCs/>
          <w:sz w:val="14"/>
          <w:szCs w:val="14"/>
        </w:rPr>
        <w:t xml:space="preserve"> de </w:t>
      </w:r>
      <w:proofErr w:type="spellStart"/>
      <w:r w:rsidRPr="00F90280">
        <w:rPr>
          <w:rFonts w:ascii="Roboto Condensed" w:hAnsi="Roboto Condensed" w:cs="Calibri"/>
          <w:bCs/>
          <w:sz w:val="14"/>
          <w:szCs w:val="14"/>
        </w:rPr>
        <w:t>șlefuit</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partea</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convexă</w:t>
      </w:r>
      <w:proofErr w:type="spellEnd"/>
      <w:r w:rsidRPr="00F90280">
        <w:rPr>
          <w:rFonts w:ascii="Roboto Condensed" w:hAnsi="Roboto Condensed" w:cs="Calibri"/>
          <w:bCs/>
          <w:sz w:val="14"/>
          <w:szCs w:val="14"/>
        </w:rPr>
        <w:t xml:space="preserve"> a </w:t>
      </w:r>
      <w:proofErr w:type="spellStart"/>
      <w:r w:rsidRPr="00F90280">
        <w:rPr>
          <w:rFonts w:ascii="Roboto Condensed" w:hAnsi="Roboto Condensed" w:cs="Calibri"/>
          <w:bCs/>
          <w:sz w:val="14"/>
          <w:szCs w:val="14"/>
        </w:rPr>
        <w:t>flanșei</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exterioare</w:t>
      </w:r>
      <w:proofErr w:type="spellEnd"/>
      <w:r w:rsidRPr="00F90280">
        <w:rPr>
          <w:rFonts w:ascii="Roboto Condensed" w:hAnsi="Roboto Condensed" w:cs="Calibri"/>
          <w:bCs/>
          <w:sz w:val="14"/>
          <w:szCs w:val="14"/>
        </w:rPr>
        <w:t xml:space="preserve"> (12) </w:t>
      </w:r>
      <w:proofErr w:type="spellStart"/>
      <w:r w:rsidRPr="00F90280">
        <w:rPr>
          <w:rFonts w:ascii="Roboto Condensed" w:hAnsi="Roboto Condensed" w:cs="Calibri"/>
          <w:bCs/>
          <w:sz w:val="14"/>
          <w:szCs w:val="14"/>
        </w:rPr>
        <w:t>trebuie</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îndreptată</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spre</w:t>
      </w:r>
      <w:proofErr w:type="spellEnd"/>
      <w:r w:rsidRPr="00F90280">
        <w:rPr>
          <w:rFonts w:ascii="Roboto Condensed" w:hAnsi="Roboto Condensed" w:cs="Calibri"/>
          <w:bCs/>
          <w:sz w:val="14"/>
          <w:szCs w:val="14"/>
        </w:rPr>
        <w:t xml:space="preserve"> disc;</w:t>
      </w:r>
    </w:p>
    <w:p w14:paraId="3441FD03" w14:textId="2AEF326E" w:rsidR="00B70EAD" w:rsidRPr="00F90280" w:rsidRDefault="00B70EAD" w:rsidP="00652E7A">
      <w:pPr>
        <w:pStyle w:val="ab"/>
        <w:numPr>
          <w:ilvl w:val="0"/>
          <w:numId w:val="61"/>
        </w:numPr>
        <w:autoSpaceDE w:val="0"/>
        <w:spacing w:after="0" w:line="180" w:lineRule="exact"/>
        <w:ind w:left="360"/>
        <w:rPr>
          <w:rFonts w:ascii="Roboto Condensed" w:hAnsi="Roboto Condensed" w:cs="Calibri"/>
          <w:bCs/>
          <w:sz w:val="14"/>
          <w:szCs w:val="14"/>
        </w:rPr>
      </w:pPr>
      <w:r w:rsidRPr="00F90280">
        <w:rPr>
          <w:rFonts w:ascii="Roboto Condensed" w:hAnsi="Roboto Condensed" w:cs="Calibri"/>
          <w:bCs/>
          <w:sz w:val="14"/>
          <w:szCs w:val="14"/>
        </w:rPr>
        <w:t xml:space="preserve">La </w:t>
      </w:r>
      <w:proofErr w:type="spellStart"/>
      <w:r w:rsidRPr="00F90280">
        <w:rPr>
          <w:rFonts w:ascii="Roboto Condensed" w:hAnsi="Roboto Condensed" w:cs="Calibri"/>
          <w:bCs/>
          <w:sz w:val="14"/>
          <w:szCs w:val="14"/>
        </w:rPr>
        <w:t>instalarea</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discurilor</w:t>
      </w:r>
      <w:proofErr w:type="spellEnd"/>
      <w:r w:rsidRPr="00F90280">
        <w:rPr>
          <w:rFonts w:ascii="Roboto Condensed" w:hAnsi="Roboto Condensed" w:cs="Calibri"/>
          <w:bCs/>
          <w:sz w:val="14"/>
          <w:szCs w:val="14"/>
        </w:rPr>
        <w:t xml:space="preserve"> de </w:t>
      </w:r>
      <w:proofErr w:type="spellStart"/>
      <w:r w:rsidRPr="00F90280">
        <w:rPr>
          <w:rFonts w:ascii="Roboto Condensed" w:hAnsi="Roboto Condensed" w:cs="Calibri"/>
          <w:bCs/>
          <w:sz w:val="14"/>
          <w:szCs w:val="14"/>
        </w:rPr>
        <w:t>tăiere</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partea</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convexă</w:t>
      </w:r>
      <w:proofErr w:type="spellEnd"/>
      <w:r w:rsidRPr="00F90280">
        <w:rPr>
          <w:rFonts w:ascii="Roboto Condensed" w:hAnsi="Roboto Condensed" w:cs="Calibri"/>
          <w:bCs/>
          <w:sz w:val="14"/>
          <w:szCs w:val="14"/>
        </w:rPr>
        <w:t xml:space="preserve"> a </w:t>
      </w:r>
      <w:proofErr w:type="spellStart"/>
      <w:r w:rsidRPr="00F90280">
        <w:rPr>
          <w:rFonts w:ascii="Roboto Condensed" w:hAnsi="Roboto Condensed" w:cs="Calibri"/>
          <w:bCs/>
          <w:sz w:val="14"/>
          <w:szCs w:val="14"/>
        </w:rPr>
        <w:t>flanșei</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exterioare</w:t>
      </w:r>
      <w:proofErr w:type="spellEnd"/>
      <w:r w:rsidRPr="00F90280">
        <w:rPr>
          <w:rFonts w:ascii="Roboto Condensed" w:hAnsi="Roboto Condensed" w:cs="Calibri"/>
          <w:bCs/>
          <w:sz w:val="14"/>
          <w:szCs w:val="14"/>
        </w:rPr>
        <w:t xml:space="preserve"> (12) </w:t>
      </w:r>
      <w:proofErr w:type="spellStart"/>
      <w:r w:rsidRPr="00F90280">
        <w:rPr>
          <w:rFonts w:ascii="Roboto Condensed" w:hAnsi="Roboto Condensed" w:cs="Calibri"/>
          <w:bCs/>
          <w:sz w:val="14"/>
          <w:szCs w:val="14"/>
        </w:rPr>
        <w:t>trebuie</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să</w:t>
      </w:r>
      <w:proofErr w:type="spellEnd"/>
      <w:r w:rsidRPr="00F90280">
        <w:rPr>
          <w:rFonts w:ascii="Roboto Condensed" w:hAnsi="Roboto Condensed" w:cs="Calibri"/>
          <w:bCs/>
          <w:sz w:val="14"/>
          <w:szCs w:val="14"/>
        </w:rPr>
        <w:t xml:space="preserve"> fie </w:t>
      </w:r>
      <w:proofErr w:type="spellStart"/>
      <w:r w:rsidRPr="00F90280">
        <w:rPr>
          <w:rFonts w:ascii="Roboto Condensed" w:hAnsi="Roboto Condensed" w:cs="Calibri"/>
          <w:bCs/>
          <w:sz w:val="14"/>
          <w:szCs w:val="14"/>
        </w:rPr>
        <w:t>îndreptată</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departe</w:t>
      </w:r>
      <w:proofErr w:type="spellEnd"/>
      <w:r w:rsidRPr="00F90280">
        <w:rPr>
          <w:rFonts w:ascii="Roboto Condensed" w:hAnsi="Roboto Condensed" w:cs="Calibri"/>
          <w:bCs/>
          <w:sz w:val="14"/>
          <w:szCs w:val="14"/>
        </w:rPr>
        <w:t xml:space="preserve"> de disc.</w:t>
      </w:r>
    </w:p>
    <w:p w14:paraId="62942106" w14:textId="5D653BEE" w:rsidR="00B70EAD" w:rsidRPr="00F90280" w:rsidRDefault="00B70EAD" w:rsidP="00652E7A">
      <w:pPr>
        <w:pStyle w:val="ab"/>
        <w:numPr>
          <w:ilvl w:val="0"/>
          <w:numId w:val="61"/>
        </w:numPr>
        <w:autoSpaceDE w:val="0"/>
        <w:spacing w:after="0" w:line="180" w:lineRule="exact"/>
        <w:ind w:left="360"/>
        <w:rPr>
          <w:rFonts w:ascii="Roboto Condensed" w:hAnsi="Roboto Condensed" w:cs="Calibri"/>
          <w:bCs/>
          <w:sz w:val="14"/>
          <w:szCs w:val="14"/>
        </w:rPr>
      </w:pPr>
      <w:proofErr w:type="spellStart"/>
      <w:r w:rsidRPr="00F90280">
        <w:rPr>
          <w:rFonts w:ascii="Roboto Condensed" w:hAnsi="Roboto Condensed" w:cs="Calibri"/>
          <w:bCs/>
          <w:sz w:val="14"/>
          <w:szCs w:val="14"/>
        </w:rPr>
        <w:t>Montați</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flanșa</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exterioară</w:t>
      </w:r>
      <w:proofErr w:type="spellEnd"/>
      <w:r w:rsidRPr="00F90280">
        <w:rPr>
          <w:rFonts w:ascii="Roboto Condensed" w:hAnsi="Roboto Condensed" w:cs="Calibri"/>
          <w:bCs/>
          <w:sz w:val="14"/>
          <w:szCs w:val="14"/>
        </w:rPr>
        <w:t xml:space="preserve"> (12) pe </w:t>
      </w:r>
      <w:proofErr w:type="spellStart"/>
      <w:r w:rsidRPr="00F90280">
        <w:rPr>
          <w:rFonts w:ascii="Roboto Condensed" w:hAnsi="Roboto Condensed" w:cs="Calibri"/>
          <w:bCs/>
          <w:sz w:val="14"/>
          <w:szCs w:val="14"/>
        </w:rPr>
        <w:t>axul</w:t>
      </w:r>
      <w:proofErr w:type="spellEnd"/>
      <w:r w:rsidRPr="00F90280">
        <w:rPr>
          <w:rFonts w:ascii="Roboto Condensed" w:hAnsi="Roboto Condensed" w:cs="Calibri"/>
          <w:bCs/>
          <w:sz w:val="14"/>
          <w:szCs w:val="14"/>
        </w:rPr>
        <w:t xml:space="preserve"> (11).</w:t>
      </w:r>
    </w:p>
    <w:p w14:paraId="67C3C136" w14:textId="2CF8AF00" w:rsidR="00B70EAD" w:rsidRPr="00F90280" w:rsidRDefault="00B70EAD" w:rsidP="00652E7A">
      <w:pPr>
        <w:pStyle w:val="ab"/>
        <w:numPr>
          <w:ilvl w:val="0"/>
          <w:numId w:val="61"/>
        </w:numPr>
        <w:autoSpaceDE w:val="0"/>
        <w:spacing w:after="0" w:line="180" w:lineRule="exact"/>
        <w:ind w:left="360"/>
        <w:rPr>
          <w:rFonts w:ascii="Roboto Condensed" w:hAnsi="Roboto Condensed" w:cs="Calibri"/>
          <w:bCs/>
          <w:sz w:val="14"/>
          <w:szCs w:val="14"/>
        </w:rPr>
      </w:pPr>
      <w:proofErr w:type="spellStart"/>
      <w:r w:rsidRPr="00F90280">
        <w:rPr>
          <w:rFonts w:ascii="Roboto Condensed" w:hAnsi="Roboto Condensed" w:cs="Calibri"/>
          <w:bCs/>
          <w:sz w:val="14"/>
          <w:szCs w:val="14"/>
        </w:rPr>
        <w:t>Apăsați</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și</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țineți</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apăsată</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blocarea</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arborelui</w:t>
      </w:r>
      <w:proofErr w:type="spellEnd"/>
      <w:r w:rsidRPr="00F90280">
        <w:rPr>
          <w:rFonts w:ascii="Roboto Condensed" w:hAnsi="Roboto Condensed" w:cs="Calibri"/>
          <w:bCs/>
          <w:sz w:val="14"/>
          <w:szCs w:val="14"/>
        </w:rPr>
        <w:t xml:space="preserve"> (5).</w:t>
      </w:r>
    </w:p>
    <w:p w14:paraId="5BD8333F" w14:textId="5C05EAAD" w:rsidR="00B70EAD" w:rsidRPr="00F90280" w:rsidRDefault="00B70EAD" w:rsidP="00652E7A">
      <w:pPr>
        <w:pStyle w:val="ab"/>
        <w:numPr>
          <w:ilvl w:val="0"/>
          <w:numId w:val="61"/>
        </w:numPr>
        <w:autoSpaceDE w:val="0"/>
        <w:spacing w:after="0" w:line="180" w:lineRule="exact"/>
        <w:ind w:left="360"/>
        <w:rPr>
          <w:rFonts w:ascii="Roboto Condensed" w:hAnsi="Roboto Condensed" w:cs="Calibri"/>
          <w:bCs/>
          <w:sz w:val="14"/>
          <w:szCs w:val="14"/>
        </w:rPr>
      </w:pPr>
      <w:proofErr w:type="spellStart"/>
      <w:r w:rsidRPr="00F90280">
        <w:rPr>
          <w:rFonts w:ascii="Roboto Condensed" w:hAnsi="Roboto Condensed" w:cs="Calibri"/>
          <w:bCs/>
          <w:sz w:val="14"/>
          <w:szCs w:val="14"/>
        </w:rPr>
        <w:t>Rotiți</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arborele</w:t>
      </w:r>
      <w:proofErr w:type="spellEnd"/>
      <w:r w:rsidRPr="00F90280">
        <w:rPr>
          <w:rFonts w:ascii="Roboto Condensed" w:hAnsi="Roboto Condensed" w:cs="Calibri"/>
          <w:bCs/>
          <w:sz w:val="14"/>
          <w:szCs w:val="14"/>
        </w:rPr>
        <w:t xml:space="preserve"> (11) </w:t>
      </w:r>
      <w:proofErr w:type="spellStart"/>
      <w:r w:rsidRPr="00F90280">
        <w:rPr>
          <w:rFonts w:ascii="Roboto Condensed" w:hAnsi="Roboto Condensed" w:cs="Calibri"/>
          <w:bCs/>
          <w:sz w:val="14"/>
          <w:szCs w:val="14"/>
        </w:rPr>
        <w:t>pentru</w:t>
      </w:r>
      <w:proofErr w:type="spellEnd"/>
      <w:r w:rsidRPr="00F90280">
        <w:rPr>
          <w:rFonts w:ascii="Roboto Condensed" w:hAnsi="Roboto Condensed" w:cs="Calibri"/>
          <w:bCs/>
          <w:sz w:val="14"/>
          <w:szCs w:val="14"/>
        </w:rPr>
        <w:t xml:space="preserve"> a </w:t>
      </w:r>
      <w:proofErr w:type="spellStart"/>
      <w:r w:rsidRPr="00F90280">
        <w:rPr>
          <w:rFonts w:ascii="Roboto Condensed" w:hAnsi="Roboto Condensed" w:cs="Calibri"/>
          <w:bCs/>
          <w:sz w:val="14"/>
          <w:szCs w:val="14"/>
        </w:rPr>
        <w:t>găsi</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poziția</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blocând</w:t>
      </w:r>
      <w:proofErr w:type="spellEnd"/>
      <w:r w:rsidRPr="00F90280">
        <w:rPr>
          <w:rFonts w:ascii="Roboto Condensed" w:hAnsi="Roboto Condensed" w:cs="Calibri"/>
          <w:bCs/>
          <w:sz w:val="14"/>
          <w:szCs w:val="14"/>
        </w:rPr>
        <w:t>-o.</w:t>
      </w:r>
    </w:p>
    <w:p w14:paraId="1032D0AE" w14:textId="2AA9B9A0" w:rsidR="00B70EAD" w:rsidRPr="00F90280" w:rsidRDefault="00B70EAD" w:rsidP="00652E7A">
      <w:pPr>
        <w:pStyle w:val="ab"/>
        <w:numPr>
          <w:ilvl w:val="0"/>
          <w:numId w:val="61"/>
        </w:numPr>
        <w:autoSpaceDE w:val="0"/>
        <w:spacing w:after="0" w:line="180" w:lineRule="exact"/>
        <w:ind w:left="360"/>
        <w:rPr>
          <w:rFonts w:ascii="Roboto Condensed" w:hAnsi="Roboto Condensed" w:cs="Calibri"/>
          <w:bCs/>
          <w:sz w:val="14"/>
          <w:szCs w:val="14"/>
        </w:rPr>
      </w:pPr>
      <w:proofErr w:type="spellStart"/>
      <w:r w:rsidRPr="00F90280">
        <w:rPr>
          <w:rFonts w:ascii="Roboto Condensed" w:hAnsi="Roboto Condensed" w:cs="Calibri"/>
          <w:bCs/>
          <w:sz w:val="14"/>
          <w:szCs w:val="14"/>
        </w:rPr>
        <w:t>Strângeți</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flanșa</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exterioară</w:t>
      </w:r>
      <w:proofErr w:type="spellEnd"/>
      <w:r w:rsidRPr="00F90280">
        <w:rPr>
          <w:rFonts w:ascii="Roboto Condensed" w:hAnsi="Roboto Condensed" w:cs="Calibri"/>
          <w:bCs/>
          <w:sz w:val="14"/>
          <w:szCs w:val="14"/>
        </w:rPr>
        <w:t xml:space="preserve"> (12) cu </w:t>
      </w:r>
      <w:proofErr w:type="spellStart"/>
      <w:r w:rsidRPr="00F90280">
        <w:rPr>
          <w:rFonts w:ascii="Roboto Condensed" w:hAnsi="Roboto Condensed" w:cs="Calibri"/>
          <w:bCs/>
          <w:sz w:val="14"/>
          <w:szCs w:val="14"/>
        </w:rPr>
        <w:t>cheia</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flanșei</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astfel</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încât</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discul</w:t>
      </w:r>
      <w:proofErr w:type="spellEnd"/>
      <w:r w:rsidRPr="00F90280">
        <w:rPr>
          <w:rFonts w:ascii="Roboto Condensed" w:hAnsi="Roboto Condensed" w:cs="Calibri"/>
          <w:bCs/>
          <w:sz w:val="14"/>
          <w:szCs w:val="14"/>
        </w:rPr>
        <w:t xml:space="preserve"> </w:t>
      </w:r>
      <w:proofErr w:type="spellStart"/>
      <w:r w:rsidRPr="00F90280">
        <w:rPr>
          <w:rFonts w:ascii="Roboto Condensed" w:hAnsi="Roboto Condensed" w:cs="Calibri"/>
          <w:bCs/>
          <w:sz w:val="14"/>
          <w:szCs w:val="14"/>
        </w:rPr>
        <w:t>să</w:t>
      </w:r>
      <w:proofErr w:type="spellEnd"/>
      <w:r w:rsidRPr="00F90280">
        <w:rPr>
          <w:rFonts w:ascii="Roboto Condensed" w:hAnsi="Roboto Condensed" w:cs="Calibri"/>
          <w:bCs/>
          <w:sz w:val="14"/>
          <w:szCs w:val="14"/>
        </w:rPr>
        <w:t xml:space="preserve"> fie bine </w:t>
      </w:r>
      <w:proofErr w:type="spellStart"/>
      <w:r w:rsidRPr="00F90280">
        <w:rPr>
          <w:rFonts w:ascii="Roboto Condensed" w:hAnsi="Roboto Condensed" w:cs="Calibri"/>
          <w:bCs/>
          <w:sz w:val="14"/>
          <w:szCs w:val="14"/>
        </w:rPr>
        <w:t>fixat</w:t>
      </w:r>
      <w:proofErr w:type="spellEnd"/>
      <w:r w:rsidRPr="00F90280">
        <w:rPr>
          <w:rFonts w:ascii="Roboto Condensed" w:hAnsi="Roboto Condensed" w:cs="Calibri"/>
          <w:bCs/>
          <w:sz w:val="14"/>
          <w:szCs w:val="14"/>
        </w:rPr>
        <w:t>.</w:t>
      </w:r>
    </w:p>
    <w:p w14:paraId="087C600E" w14:textId="77777777" w:rsidR="00B70EAD" w:rsidRPr="00B5719F" w:rsidRDefault="00B70EAD" w:rsidP="00C065B7">
      <w:pPr>
        <w:autoSpaceDE w:val="0"/>
        <w:spacing w:after="0" w:line="180" w:lineRule="exact"/>
        <w:jc w:val="both"/>
        <w:rPr>
          <w:rFonts w:ascii="Roboto Condensed" w:hAnsi="Roboto Condensed" w:cs="Calibri"/>
          <w:bCs/>
          <w:i/>
          <w:iCs/>
          <w:sz w:val="14"/>
          <w:szCs w:val="14"/>
        </w:rPr>
      </w:pPr>
    </w:p>
    <w:p w14:paraId="267DBF72" w14:textId="77777777" w:rsidR="00B70EAD" w:rsidRPr="00B70EAD" w:rsidRDefault="00B70EAD" w:rsidP="00C065B7">
      <w:pPr>
        <w:autoSpaceDE w:val="0"/>
        <w:spacing w:after="0" w:line="180" w:lineRule="exact"/>
        <w:jc w:val="both"/>
        <w:rPr>
          <w:rFonts w:ascii="Roboto Condensed" w:hAnsi="Roboto Condensed" w:cs="Calibri"/>
          <w:b/>
          <w:bCs/>
          <w:sz w:val="14"/>
          <w:szCs w:val="14"/>
        </w:rPr>
      </w:pPr>
      <w:r w:rsidRPr="00B70EAD">
        <w:rPr>
          <w:rFonts w:ascii="Roboto Condensed" w:hAnsi="Roboto Condensed" w:cs="Calibri"/>
          <w:b/>
          <w:bCs/>
          <w:sz w:val="14"/>
          <w:szCs w:val="14"/>
        </w:rPr>
        <w:t xml:space="preserve">ATENȚIE! </w:t>
      </w:r>
      <w:proofErr w:type="spellStart"/>
      <w:r w:rsidRPr="00B70EAD">
        <w:rPr>
          <w:rFonts w:ascii="Roboto Condensed" w:hAnsi="Roboto Condensed" w:cs="Calibri"/>
          <w:b/>
          <w:bCs/>
          <w:sz w:val="14"/>
          <w:szCs w:val="14"/>
        </w:rPr>
        <w:t>Blocarea</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arborelui</w:t>
      </w:r>
      <w:proofErr w:type="spellEnd"/>
      <w:r w:rsidRPr="00B70EAD">
        <w:rPr>
          <w:rFonts w:ascii="Roboto Condensed" w:hAnsi="Roboto Condensed" w:cs="Calibri"/>
          <w:b/>
          <w:bCs/>
          <w:sz w:val="14"/>
          <w:szCs w:val="14"/>
        </w:rPr>
        <w:t xml:space="preserve"> (5) </w:t>
      </w:r>
      <w:proofErr w:type="spellStart"/>
      <w:r w:rsidRPr="00B70EAD">
        <w:rPr>
          <w:rFonts w:ascii="Roboto Condensed" w:hAnsi="Roboto Condensed" w:cs="Calibri"/>
          <w:b/>
          <w:bCs/>
          <w:sz w:val="14"/>
          <w:szCs w:val="14"/>
        </w:rPr>
        <w:t>trebuie</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apăsată</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numai</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după</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oprirea</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rotirii</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arborelui</w:t>
      </w:r>
      <w:proofErr w:type="spellEnd"/>
      <w:r w:rsidRPr="00B70EAD">
        <w:rPr>
          <w:rFonts w:ascii="Roboto Condensed" w:hAnsi="Roboto Condensed" w:cs="Calibri"/>
          <w:b/>
          <w:bCs/>
          <w:sz w:val="14"/>
          <w:szCs w:val="14"/>
        </w:rPr>
        <w:t xml:space="preserve"> (11).</w:t>
      </w:r>
    </w:p>
    <w:p w14:paraId="41264165" w14:textId="77777777" w:rsidR="00B70EAD" w:rsidRPr="00B70EAD" w:rsidRDefault="00B70EAD" w:rsidP="00C065B7">
      <w:pPr>
        <w:autoSpaceDE w:val="0"/>
        <w:spacing w:after="0" w:line="180" w:lineRule="exact"/>
        <w:jc w:val="both"/>
        <w:rPr>
          <w:rFonts w:ascii="Roboto Condensed" w:hAnsi="Roboto Condensed" w:cs="Calibri"/>
          <w:b/>
          <w:bCs/>
          <w:sz w:val="14"/>
          <w:szCs w:val="14"/>
        </w:rPr>
      </w:pPr>
    </w:p>
    <w:p w14:paraId="73A79661" w14:textId="77777777" w:rsidR="00B70EAD" w:rsidRPr="00B70EAD" w:rsidRDefault="00B70EAD" w:rsidP="00C065B7">
      <w:pPr>
        <w:autoSpaceDE w:val="0"/>
        <w:spacing w:after="0" w:line="180" w:lineRule="exact"/>
        <w:jc w:val="both"/>
        <w:rPr>
          <w:rFonts w:ascii="Roboto Condensed" w:hAnsi="Roboto Condensed" w:cs="Calibri"/>
          <w:b/>
          <w:bCs/>
          <w:sz w:val="14"/>
          <w:szCs w:val="14"/>
        </w:rPr>
      </w:pPr>
      <w:r w:rsidRPr="00B70EAD">
        <w:rPr>
          <w:rFonts w:ascii="Roboto Condensed" w:hAnsi="Roboto Condensed" w:cs="Calibri"/>
          <w:b/>
          <w:bCs/>
          <w:sz w:val="14"/>
          <w:szCs w:val="14"/>
        </w:rPr>
        <w:t xml:space="preserve">NOTĂ: </w:t>
      </w:r>
      <w:proofErr w:type="spellStart"/>
      <w:r w:rsidRPr="00B70EAD">
        <w:rPr>
          <w:rFonts w:ascii="Roboto Condensed" w:hAnsi="Roboto Condensed" w:cs="Calibri"/>
          <w:b/>
          <w:bCs/>
          <w:sz w:val="14"/>
          <w:szCs w:val="14"/>
        </w:rPr>
        <w:t>Discurile</w:t>
      </w:r>
      <w:proofErr w:type="spellEnd"/>
      <w:r w:rsidRPr="00B70EAD">
        <w:rPr>
          <w:rFonts w:ascii="Roboto Condensed" w:hAnsi="Roboto Condensed" w:cs="Calibri"/>
          <w:b/>
          <w:bCs/>
          <w:sz w:val="14"/>
          <w:szCs w:val="14"/>
        </w:rPr>
        <w:t xml:space="preserve"> de </w:t>
      </w:r>
      <w:proofErr w:type="spellStart"/>
      <w:r w:rsidRPr="00B70EAD">
        <w:rPr>
          <w:rFonts w:ascii="Roboto Condensed" w:hAnsi="Roboto Condensed" w:cs="Calibri"/>
          <w:b/>
          <w:bCs/>
          <w:sz w:val="14"/>
          <w:szCs w:val="14"/>
        </w:rPr>
        <w:t>șlefuire</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sau</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tăiere</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devin</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foarte</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calde</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în</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timpul</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funcționării</w:t>
      </w:r>
      <w:proofErr w:type="spellEnd"/>
      <w:r w:rsidRPr="00B70EAD">
        <w:rPr>
          <w:rFonts w:ascii="Roboto Condensed" w:hAnsi="Roboto Condensed" w:cs="Calibri"/>
          <w:b/>
          <w:bCs/>
          <w:sz w:val="14"/>
          <w:szCs w:val="14"/>
        </w:rPr>
        <w:t xml:space="preserve">. Nu </w:t>
      </w:r>
      <w:proofErr w:type="spellStart"/>
      <w:r w:rsidRPr="00B70EAD">
        <w:rPr>
          <w:rFonts w:ascii="Roboto Condensed" w:hAnsi="Roboto Condensed" w:cs="Calibri"/>
          <w:b/>
          <w:bCs/>
          <w:sz w:val="14"/>
          <w:szCs w:val="14"/>
        </w:rPr>
        <w:t>atingeți</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discurile</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până</w:t>
      </w:r>
      <w:proofErr w:type="spellEnd"/>
      <w:r w:rsidRPr="00B70EAD">
        <w:rPr>
          <w:rFonts w:ascii="Roboto Condensed" w:hAnsi="Roboto Condensed" w:cs="Calibri"/>
          <w:b/>
          <w:bCs/>
          <w:sz w:val="14"/>
          <w:szCs w:val="14"/>
        </w:rPr>
        <w:t xml:space="preserve"> </w:t>
      </w:r>
      <w:proofErr w:type="spellStart"/>
      <w:r w:rsidRPr="00B70EAD">
        <w:rPr>
          <w:rFonts w:ascii="Roboto Condensed" w:hAnsi="Roboto Condensed" w:cs="Calibri"/>
          <w:b/>
          <w:bCs/>
          <w:sz w:val="14"/>
          <w:szCs w:val="14"/>
        </w:rPr>
        <w:t>când</w:t>
      </w:r>
      <w:proofErr w:type="spellEnd"/>
      <w:r w:rsidRPr="00B70EAD">
        <w:rPr>
          <w:rFonts w:ascii="Roboto Condensed" w:hAnsi="Roboto Condensed" w:cs="Calibri"/>
          <w:b/>
          <w:bCs/>
          <w:sz w:val="14"/>
          <w:szCs w:val="14"/>
        </w:rPr>
        <w:t xml:space="preserve"> nu se </w:t>
      </w:r>
      <w:proofErr w:type="spellStart"/>
      <w:r w:rsidRPr="00B70EAD">
        <w:rPr>
          <w:rFonts w:ascii="Roboto Condensed" w:hAnsi="Roboto Condensed" w:cs="Calibri"/>
          <w:b/>
          <w:bCs/>
          <w:sz w:val="14"/>
          <w:szCs w:val="14"/>
        </w:rPr>
        <w:t>răcesc</w:t>
      </w:r>
      <w:proofErr w:type="spellEnd"/>
      <w:r w:rsidRPr="00B70EAD">
        <w:rPr>
          <w:rFonts w:ascii="Roboto Condensed" w:hAnsi="Roboto Condensed" w:cs="Calibri"/>
          <w:b/>
          <w:bCs/>
          <w:sz w:val="14"/>
          <w:szCs w:val="14"/>
        </w:rPr>
        <w:t>.</w:t>
      </w:r>
    </w:p>
    <w:p w14:paraId="7F410D82" w14:textId="77777777" w:rsidR="00B70EAD" w:rsidRPr="00B5719F" w:rsidRDefault="00B70EAD" w:rsidP="00C065B7">
      <w:pPr>
        <w:autoSpaceDE w:val="0"/>
        <w:spacing w:after="0" w:line="180" w:lineRule="exact"/>
        <w:jc w:val="both"/>
        <w:rPr>
          <w:rFonts w:ascii="Roboto Condensed" w:hAnsi="Roboto Condensed" w:cs="Calibri"/>
          <w:b/>
          <w:bCs/>
          <w:i/>
          <w:iCs/>
          <w:sz w:val="14"/>
          <w:szCs w:val="14"/>
        </w:rPr>
      </w:pPr>
    </w:p>
    <w:p w14:paraId="7DB0213E" w14:textId="77777777" w:rsidR="00B70EAD" w:rsidRPr="00B70EAD" w:rsidRDefault="00B70EAD" w:rsidP="00C065B7">
      <w:pPr>
        <w:autoSpaceDE w:val="0"/>
        <w:spacing w:after="0" w:line="180" w:lineRule="exact"/>
        <w:jc w:val="both"/>
        <w:rPr>
          <w:rFonts w:ascii="Roboto Condensed" w:hAnsi="Roboto Condensed" w:cs="Calibri"/>
          <w:b/>
          <w:bCs/>
          <w:sz w:val="14"/>
          <w:szCs w:val="14"/>
        </w:rPr>
      </w:pPr>
      <w:r w:rsidRPr="00B70EAD">
        <w:rPr>
          <w:rFonts w:ascii="Roboto Condensed" w:hAnsi="Roboto Condensed" w:cs="Calibri"/>
          <w:b/>
          <w:bCs/>
          <w:sz w:val="14"/>
          <w:szCs w:val="14"/>
        </w:rPr>
        <w:t>OPERARE</w:t>
      </w:r>
    </w:p>
    <w:p w14:paraId="68F852D0" w14:textId="77777777" w:rsidR="00B70EAD" w:rsidRPr="00B70EAD" w:rsidRDefault="00B70EAD" w:rsidP="00C065B7">
      <w:pPr>
        <w:autoSpaceDE w:val="0"/>
        <w:spacing w:after="0" w:line="180" w:lineRule="exact"/>
        <w:jc w:val="both"/>
        <w:rPr>
          <w:rFonts w:ascii="Roboto Condensed" w:hAnsi="Roboto Condensed" w:cs="Calibri"/>
          <w:b/>
          <w:bCs/>
          <w:sz w:val="14"/>
          <w:szCs w:val="14"/>
        </w:rPr>
      </w:pPr>
      <w:r w:rsidRPr="00B70EAD">
        <w:rPr>
          <w:rFonts w:ascii="Roboto Condensed" w:hAnsi="Roboto Condensed" w:cs="Calibri"/>
          <w:b/>
          <w:bCs/>
          <w:sz w:val="14"/>
          <w:szCs w:val="14"/>
        </w:rPr>
        <w:t>ON / OFF</w:t>
      </w:r>
    </w:p>
    <w:p w14:paraId="198DE92E" w14:textId="77777777" w:rsidR="00B70EAD" w:rsidRPr="00B70EAD" w:rsidRDefault="00B70EAD" w:rsidP="00C065B7">
      <w:pPr>
        <w:autoSpaceDE w:val="0"/>
        <w:spacing w:after="0" w:line="180" w:lineRule="exact"/>
        <w:jc w:val="both"/>
        <w:rPr>
          <w:rFonts w:ascii="Roboto Condensed" w:hAnsi="Roboto Condensed" w:cs="Calibri"/>
          <w:bCs/>
          <w:sz w:val="14"/>
          <w:szCs w:val="14"/>
        </w:rPr>
      </w:pPr>
      <w:proofErr w:type="spellStart"/>
      <w:r w:rsidRPr="00B70EAD">
        <w:rPr>
          <w:rFonts w:ascii="Roboto Condensed" w:hAnsi="Roboto Condensed" w:cs="Calibri"/>
          <w:bCs/>
          <w:sz w:val="14"/>
          <w:szCs w:val="14"/>
        </w:rPr>
        <w:t>Pentru</w:t>
      </w:r>
      <w:proofErr w:type="spellEnd"/>
      <w:r w:rsidRPr="00B70EAD">
        <w:rPr>
          <w:rFonts w:ascii="Roboto Condensed" w:hAnsi="Roboto Condensed" w:cs="Calibri"/>
          <w:bCs/>
          <w:sz w:val="14"/>
          <w:szCs w:val="14"/>
        </w:rPr>
        <w:t xml:space="preserve"> a </w:t>
      </w:r>
      <w:proofErr w:type="spellStart"/>
      <w:r w:rsidRPr="00B70EAD">
        <w:rPr>
          <w:rFonts w:ascii="Roboto Condensed" w:hAnsi="Roboto Condensed" w:cs="Calibri"/>
          <w:bCs/>
          <w:sz w:val="14"/>
          <w:szCs w:val="14"/>
        </w:rPr>
        <w:t>activa</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scula</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electrică</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conectați</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ștecherul</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cablului</w:t>
      </w:r>
      <w:proofErr w:type="spellEnd"/>
      <w:r w:rsidRPr="00B70EAD">
        <w:rPr>
          <w:rFonts w:ascii="Roboto Condensed" w:hAnsi="Roboto Condensed" w:cs="Calibri"/>
          <w:bCs/>
          <w:sz w:val="14"/>
          <w:szCs w:val="14"/>
        </w:rPr>
        <w:t xml:space="preserve"> de </w:t>
      </w:r>
      <w:proofErr w:type="spellStart"/>
      <w:r w:rsidRPr="00B70EAD">
        <w:rPr>
          <w:rFonts w:ascii="Roboto Condensed" w:hAnsi="Roboto Condensed" w:cs="Calibri"/>
          <w:bCs/>
          <w:sz w:val="14"/>
          <w:szCs w:val="14"/>
        </w:rPr>
        <w:t>alimentare</w:t>
      </w:r>
      <w:proofErr w:type="spellEnd"/>
      <w:r w:rsidRPr="00B70EAD">
        <w:rPr>
          <w:rFonts w:ascii="Roboto Condensed" w:hAnsi="Roboto Condensed" w:cs="Calibri"/>
          <w:bCs/>
          <w:sz w:val="14"/>
          <w:szCs w:val="14"/>
        </w:rPr>
        <w:t xml:space="preserve"> (10) la </w:t>
      </w:r>
      <w:proofErr w:type="spellStart"/>
      <w:r w:rsidRPr="00B70EAD">
        <w:rPr>
          <w:rFonts w:ascii="Roboto Condensed" w:hAnsi="Roboto Condensed" w:cs="Calibri"/>
          <w:bCs/>
          <w:sz w:val="14"/>
          <w:szCs w:val="14"/>
        </w:rPr>
        <w:t>priză</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Apoi</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glisați</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comutatorul</w:t>
      </w:r>
      <w:proofErr w:type="spellEnd"/>
      <w:r w:rsidRPr="00B70EAD">
        <w:rPr>
          <w:rFonts w:ascii="Roboto Condensed" w:hAnsi="Roboto Condensed" w:cs="Calibri"/>
          <w:bCs/>
          <w:sz w:val="14"/>
          <w:szCs w:val="14"/>
        </w:rPr>
        <w:t xml:space="preserve"> (8) </w:t>
      </w:r>
      <w:proofErr w:type="spellStart"/>
      <w:r w:rsidRPr="00B70EAD">
        <w:rPr>
          <w:rFonts w:ascii="Roboto Condensed" w:hAnsi="Roboto Condensed" w:cs="Calibri"/>
          <w:bCs/>
          <w:sz w:val="14"/>
          <w:szCs w:val="14"/>
        </w:rPr>
        <w:t>prin</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apăsarea</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părții</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frontale</w:t>
      </w:r>
      <w:proofErr w:type="spellEnd"/>
      <w:r w:rsidRPr="00B70EAD">
        <w:rPr>
          <w:rFonts w:ascii="Roboto Condensed" w:hAnsi="Roboto Condensed" w:cs="Calibri"/>
          <w:bCs/>
          <w:sz w:val="14"/>
          <w:szCs w:val="14"/>
        </w:rPr>
        <w:t xml:space="preserve"> </w:t>
      </w:r>
      <w:proofErr w:type="gramStart"/>
      <w:r w:rsidRPr="00B70EAD">
        <w:rPr>
          <w:rFonts w:ascii="Roboto Condensed" w:hAnsi="Roboto Condensed" w:cs="Calibri"/>
          <w:bCs/>
          <w:sz w:val="14"/>
          <w:szCs w:val="14"/>
        </w:rPr>
        <w:t>a</w:t>
      </w:r>
      <w:proofErr w:type="gram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acestuia</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către</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corpul</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cutiei</w:t>
      </w:r>
      <w:proofErr w:type="spellEnd"/>
      <w:r w:rsidRPr="00B70EAD">
        <w:rPr>
          <w:rFonts w:ascii="Roboto Condensed" w:hAnsi="Roboto Condensed" w:cs="Calibri"/>
          <w:bCs/>
          <w:sz w:val="14"/>
          <w:szCs w:val="14"/>
        </w:rPr>
        <w:t xml:space="preserve"> de </w:t>
      </w:r>
      <w:proofErr w:type="spellStart"/>
      <w:r w:rsidRPr="00B70EAD">
        <w:rPr>
          <w:rFonts w:ascii="Roboto Condensed" w:hAnsi="Roboto Condensed" w:cs="Calibri"/>
          <w:bCs/>
          <w:sz w:val="14"/>
          <w:szCs w:val="14"/>
        </w:rPr>
        <w:t>viteze</w:t>
      </w:r>
      <w:proofErr w:type="spellEnd"/>
      <w:r w:rsidRPr="00B70EAD">
        <w:rPr>
          <w:rFonts w:ascii="Roboto Condensed" w:hAnsi="Roboto Condensed" w:cs="Calibri"/>
          <w:bCs/>
          <w:sz w:val="14"/>
          <w:szCs w:val="14"/>
        </w:rPr>
        <w:t xml:space="preserve"> (4).</w:t>
      </w:r>
    </w:p>
    <w:p w14:paraId="74374799" w14:textId="77777777" w:rsidR="00B70EAD" w:rsidRPr="00B70EAD" w:rsidRDefault="00B70EAD" w:rsidP="00C065B7">
      <w:pPr>
        <w:autoSpaceDE w:val="0"/>
        <w:spacing w:after="0" w:line="180" w:lineRule="exact"/>
        <w:jc w:val="both"/>
        <w:rPr>
          <w:rFonts w:ascii="Roboto Condensed" w:hAnsi="Roboto Condensed" w:cs="Calibri"/>
          <w:bCs/>
          <w:sz w:val="14"/>
          <w:szCs w:val="14"/>
        </w:rPr>
      </w:pPr>
      <w:proofErr w:type="spellStart"/>
      <w:r w:rsidRPr="00B70EAD">
        <w:rPr>
          <w:rFonts w:ascii="Roboto Condensed" w:hAnsi="Roboto Condensed" w:cs="Calibri"/>
          <w:bCs/>
          <w:sz w:val="14"/>
          <w:szCs w:val="14"/>
        </w:rPr>
        <w:t>Pentru</w:t>
      </w:r>
      <w:proofErr w:type="spellEnd"/>
      <w:r w:rsidRPr="00B70EAD">
        <w:rPr>
          <w:rFonts w:ascii="Roboto Condensed" w:hAnsi="Roboto Condensed" w:cs="Calibri"/>
          <w:bCs/>
          <w:sz w:val="14"/>
          <w:szCs w:val="14"/>
        </w:rPr>
        <w:t xml:space="preserve"> a </w:t>
      </w:r>
      <w:proofErr w:type="spellStart"/>
      <w:r w:rsidRPr="00B70EAD">
        <w:rPr>
          <w:rFonts w:ascii="Roboto Condensed" w:hAnsi="Roboto Condensed" w:cs="Calibri"/>
          <w:bCs/>
          <w:sz w:val="14"/>
          <w:szCs w:val="14"/>
        </w:rPr>
        <w:t>bloca</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comutatorul</w:t>
      </w:r>
      <w:proofErr w:type="spellEnd"/>
      <w:r w:rsidRPr="00B70EAD">
        <w:rPr>
          <w:rFonts w:ascii="Roboto Condensed" w:hAnsi="Roboto Condensed" w:cs="Calibri"/>
          <w:bCs/>
          <w:sz w:val="14"/>
          <w:szCs w:val="14"/>
        </w:rPr>
        <w:t xml:space="preserve"> (8) </w:t>
      </w:r>
      <w:proofErr w:type="spellStart"/>
      <w:r w:rsidRPr="00B70EAD">
        <w:rPr>
          <w:rFonts w:ascii="Roboto Condensed" w:hAnsi="Roboto Condensed" w:cs="Calibri"/>
          <w:bCs/>
          <w:sz w:val="14"/>
          <w:szCs w:val="14"/>
        </w:rPr>
        <w:t>în</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poziția</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pornit</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mutați</w:t>
      </w:r>
      <w:proofErr w:type="spellEnd"/>
      <w:r w:rsidRPr="00B70EAD">
        <w:rPr>
          <w:rFonts w:ascii="Roboto Condensed" w:hAnsi="Roboto Condensed" w:cs="Calibri"/>
          <w:bCs/>
          <w:sz w:val="14"/>
          <w:szCs w:val="14"/>
        </w:rPr>
        <w:t xml:space="preserve">-l </w:t>
      </w:r>
      <w:proofErr w:type="spellStart"/>
      <w:r w:rsidRPr="00B70EAD">
        <w:rPr>
          <w:rFonts w:ascii="Roboto Condensed" w:hAnsi="Roboto Condensed" w:cs="Calibri"/>
          <w:bCs/>
          <w:sz w:val="14"/>
          <w:szCs w:val="14"/>
        </w:rPr>
        <w:t>apăsând</w:t>
      </w:r>
      <w:proofErr w:type="spellEnd"/>
      <w:r w:rsidRPr="00B70EAD">
        <w:rPr>
          <w:rFonts w:ascii="Roboto Condensed" w:hAnsi="Roboto Condensed" w:cs="Calibri"/>
          <w:bCs/>
          <w:sz w:val="14"/>
          <w:szCs w:val="14"/>
        </w:rPr>
        <w:t xml:space="preserve"> pe </w:t>
      </w:r>
      <w:proofErr w:type="spellStart"/>
      <w:r w:rsidRPr="00B70EAD">
        <w:rPr>
          <w:rFonts w:ascii="Roboto Condensed" w:hAnsi="Roboto Condensed" w:cs="Calibri"/>
          <w:bCs/>
          <w:sz w:val="14"/>
          <w:szCs w:val="14"/>
        </w:rPr>
        <w:t>partea</w:t>
      </w:r>
      <w:proofErr w:type="spellEnd"/>
      <w:r w:rsidRPr="00B70EAD">
        <w:rPr>
          <w:rFonts w:ascii="Roboto Condensed" w:hAnsi="Roboto Condensed" w:cs="Calibri"/>
          <w:bCs/>
          <w:sz w:val="14"/>
          <w:szCs w:val="14"/>
        </w:rPr>
        <w:t xml:space="preserve"> din </w:t>
      </w:r>
      <w:proofErr w:type="spellStart"/>
      <w:r w:rsidRPr="00B70EAD">
        <w:rPr>
          <w:rFonts w:ascii="Roboto Condensed" w:hAnsi="Roboto Condensed" w:cs="Calibri"/>
          <w:bCs/>
          <w:sz w:val="14"/>
          <w:szCs w:val="14"/>
        </w:rPr>
        <w:t>față</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în</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direcția</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carcasei</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cutiei</w:t>
      </w:r>
      <w:proofErr w:type="spellEnd"/>
      <w:r w:rsidRPr="00B70EAD">
        <w:rPr>
          <w:rFonts w:ascii="Roboto Condensed" w:hAnsi="Roboto Condensed" w:cs="Calibri"/>
          <w:bCs/>
          <w:sz w:val="14"/>
          <w:szCs w:val="14"/>
        </w:rPr>
        <w:t xml:space="preserve"> de </w:t>
      </w:r>
      <w:proofErr w:type="spellStart"/>
      <w:r w:rsidRPr="00B70EAD">
        <w:rPr>
          <w:rFonts w:ascii="Roboto Condensed" w:hAnsi="Roboto Condensed" w:cs="Calibri"/>
          <w:bCs/>
          <w:sz w:val="14"/>
          <w:szCs w:val="14"/>
        </w:rPr>
        <w:t>viteze</w:t>
      </w:r>
      <w:proofErr w:type="spellEnd"/>
      <w:r w:rsidRPr="00B70EAD">
        <w:rPr>
          <w:rFonts w:ascii="Roboto Condensed" w:hAnsi="Roboto Condensed" w:cs="Calibri"/>
          <w:bCs/>
          <w:sz w:val="14"/>
          <w:szCs w:val="14"/>
        </w:rPr>
        <w:t xml:space="preserve"> (4) </w:t>
      </w:r>
      <w:proofErr w:type="spellStart"/>
      <w:r w:rsidRPr="00B70EAD">
        <w:rPr>
          <w:rFonts w:ascii="Roboto Condensed" w:hAnsi="Roboto Condensed" w:cs="Calibri"/>
          <w:bCs/>
          <w:sz w:val="14"/>
          <w:szCs w:val="14"/>
        </w:rPr>
        <w:t>până</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când</w:t>
      </w:r>
      <w:proofErr w:type="spellEnd"/>
      <w:r w:rsidRPr="00B70EAD">
        <w:rPr>
          <w:rFonts w:ascii="Roboto Condensed" w:hAnsi="Roboto Condensed" w:cs="Calibri"/>
          <w:bCs/>
          <w:sz w:val="14"/>
          <w:szCs w:val="14"/>
        </w:rPr>
        <w:t xml:space="preserve"> se </w:t>
      </w:r>
      <w:proofErr w:type="spellStart"/>
      <w:r w:rsidRPr="00B70EAD">
        <w:rPr>
          <w:rFonts w:ascii="Roboto Condensed" w:hAnsi="Roboto Condensed" w:cs="Calibri"/>
          <w:bCs/>
          <w:sz w:val="14"/>
          <w:szCs w:val="14"/>
        </w:rPr>
        <w:t>oprește</w:t>
      </w:r>
      <w:proofErr w:type="spellEnd"/>
      <w:r w:rsidRPr="00B70EAD">
        <w:rPr>
          <w:rFonts w:ascii="Roboto Condensed" w:hAnsi="Roboto Condensed" w:cs="Calibri"/>
          <w:bCs/>
          <w:sz w:val="14"/>
          <w:szCs w:val="14"/>
        </w:rPr>
        <w:t>.</w:t>
      </w:r>
    </w:p>
    <w:p w14:paraId="07C2BA23" w14:textId="77777777" w:rsidR="00B70EAD" w:rsidRPr="00B70EAD" w:rsidRDefault="00B70EAD" w:rsidP="00C065B7">
      <w:pPr>
        <w:autoSpaceDE w:val="0"/>
        <w:spacing w:after="0" w:line="180" w:lineRule="exact"/>
        <w:jc w:val="both"/>
        <w:rPr>
          <w:rFonts w:ascii="Roboto Condensed" w:hAnsi="Roboto Condensed" w:cs="Calibri"/>
          <w:bCs/>
          <w:sz w:val="14"/>
          <w:szCs w:val="14"/>
        </w:rPr>
      </w:pPr>
      <w:proofErr w:type="spellStart"/>
      <w:r w:rsidRPr="00B70EAD">
        <w:rPr>
          <w:rFonts w:ascii="Roboto Condensed" w:hAnsi="Roboto Condensed" w:cs="Calibri"/>
          <w:bCs/>
          <w:sz w:val="14"/>
          <w:szCs w:val="14"/>
        </w:rPr>
        <w:lastRenderedPageBreak/>
        <w:t>Pentru</w:t>
      </w:r>
      <w:proofErr w:type="spellEnd"/>
      <w:r w:rsidRPr="00B70EAD">
        <w:rPr>
          <w:rFonts w:ascii="Roboto Condensed" w:hAnsi="Roboto Condensed" w:cs="Calibri"/>
          <w:bCs/>
          <w:sz w:val="14"/>
          <w:szCs w:val="14"/>
        </w:rPr>
        <w:t xml:space="preserve"> a </w:t>
      </w:r>
      <w:proofErr w:type="spellStart"/>
      <w:r w:rsidRPr="00B70EAD">
        <w:rPr>
          <w:rFonts w:ascii="Roboto Condensed" w:hAnsi="Roboto Condensed" w:cs="Calibri"/>
          <w:bCs/>
          <w:sz w:val="14"/>
          <w:szCs w:val="14"/>
        </w:rPr>
        <w:t>opri</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mașina</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lăsați</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pur</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și</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simplu</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comutatorul</w:t>
      </w:r>
      <w:proofErr w:type="spellEnd"/>
      <w:r w:rsidRPr="00B70EAD">
        <w:rPr>
          <w:rFonts w:ascii="Roboto Condensed" w:hAnsi="Roboto Condensed" w:cs="Calibri"/>
          <w:bCs/>
          <w:sz w:val="14"/>
          <w:szCs w:val="14"/>
        </w:rPr>
        <w:t xml:space="preserve"> (8). </w:t>
      </w:r>
      <w:proofErr w:type="spellStart"/>
      <w:r w:rsidRPr="00B70EAD">
        <w:rPr>
          <w:rFonts w:ascii="Roboto Condensed" w:hAnsi="Roboto Condensed" w:cs="Calibri"/>
          <w:bCs/>
          <w:sz w:val="14"/>
          <w:szCs w:val="14"/>
        </w:rPr>
        <w:t>Dacă</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întrerupătorul</w:t>
      </w:r>
      <w:proofErr w:type="spellEnd"/>
      <w:r w:rsidRPr="00B70EAD">
        <w:rPr>
          <w:rFonts w:ascii="Roboto Condensed" w:hAnsi="Roboto Condensed" w:cs="Calibri"/>
          <w:bCs/>
          <w:sz w:val="14"/>
          <w:szCs w:val="14"/>
        </w:rPr>
        <w:t xml:space="preserve"> (8) </w:t>
      </w:r>
      <w:proofErr w:type="spellStart"/>
      <w:r w:rsidRPr="00B70EAD">
        <w:rPr>
          <w:rFonts w:ascii="Roboto Condensed" w:hAnsi="Roboto Condensed" w:cs="Calibri"/>
          <w:bCs/>
          <w:sz w:val="14"/>
          <w:szCs w:val="14"/>
        </w:rPr>
        <w:t>este</w:t>
      </w:r>
      <w:proofErr w:type="spellEnd"/>
      <w:r w:rsidRPr="00B70EAD">
        <w:rPr>
          <w:rFonts w:ascii="Roboto Condensed" w:hAnsi="Roboto Condensed" w:cs="Calibri"/>
          <w:bCs/>
          <w:sz w:val="14"/>
          <w:szCs w:val="14"/>
        </w:rPr>
        <w:t xml:space="preserve"> fix, </w:t>
      </w:r>
      <w:proofErr w:type="spellStart"/>
      <w:r w:rsidRPr="00B70EAD">
        <w:rPr>
          <w:rFonts w:ascii="Roboto Condensed" w:hAnsi="Roboto Condensed" w:cs="Calibri"/>
          <w:bCs/>
          <w:sz w:val="14"/>
          <w:szCs w:val="14"/>
        </w:rPr>
        <w:t>apăsați</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scurt</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partea</w:t>
      </w:r>
      <w:proofErr w:type="spellEnd"/>
      <w:r w:rsidRPr="00B70EAD">
        <w:rPr>
          <w:rFonts w:ascii="Roboto Condensed" w:hAnsi="Roboto Condensed" w:cs="Calibri"/>
          <w:bCs/>
          <w:sz w:val="14"/>
          <w:szCs w:val="14"/>
        </w:rPr>
        <w:t xml:space="preserve"> din spate.</w:t>
      </w:r>
    </w:p>
    <w:p w14:paraId="546B8670" w14:textId="77777777" w:rsidR="00B70EAD" w:rsidRPr="00B5719F" w:rsidRDefault="00B70EAD" w:rsidP="00C065B7">
      <w:pPr>
        <w:autoSpaceDE w:val="0"/>
        <w:spacing w:after="0" w:line="180" w:lineRule="exact"/>
        <w:jc w:val="both"/>
        <w:rPr>
          <w:rFonts w:ascii="Roboto Condensed" w:hAnsi="Roboto Condensed" w:cs="Calibri"/>
          <w:b/>
          <w:bCs/>
          <w:i/>
          <w:iCs/>
          <w:sz w:val="14"/>
          <w:szCs w:val="14"/>
        </w:rPr>
      </w:pPr>
    </w:p>
    <w:p w14:paraId="3C115998" w14:textId="77777777" w:rsidR="00B70EAD" w:rsidRPr="00B5719F" w:rsidRDefault="00B70EAD" w:rsidP="00C065B7">
      <w:pPr>
        <w:autoSpaceDE w:val="0"/>
        <w:spacing w:after="0" w:line="180" w:lineRule="exact"/>
        <w:jc w:val="both"/>
        <w:rPr>
          <w:rFonts w:ascii="Roboto Condensed" w:hAnsi="Roboto Condensed" w:cs="Calibri"/>
          <w:b/>
          <w:bCs/>
          <w:i/>
          <w:iCs/>
          <w:sz w:val="14"/>
          <w:szCs w:val="14"/>
        </w:rPr>
      </w:pPr>
      <w:r w:rsidRPr="00B5719F">
        <w:rPr>
          <w:rFonts w:ascii="Roboto Condensed" w:hAnsi="Roboto Condensed" w:cs="Calibri"/>
          <w:b/>
          <w:bCs/>
          <w:i/>
          <w:iCs/>
          <w:sz w:val="14"/>
          <w:szCs w:val="14"/>
        </w:rPr>
        <w:t>REGLEMENTAREA TURNEULUI (14)</w:t>
      </w:r>
    </w:p>
    <w:p w14:paraId="00A6ED12" w14:textId="77777777" w:rsidR="00B70EAD" w:rsidRPr="00B70EAD" w:rsidRDefault="00B70EAD" w:rsidP="00C065B7">
      <w:pPr>
        <w:autoSpaceDE w:val="0"/>
        <w:spacing w:after="0" w:line="180" w:lineRule="exact"/>
        <w:jc w:val="both"/>
        <w:rPr>
          <w:rFonts w:ascii="Roboto Condensed" w:hAnsi="Roboto Condensed" w:cs="Calibri"/>
          <w:bCs/>
          <w:sz w:val="14"/>
          <w:szCs w:val="14"/>
        </w:rPr>
      </w:pPr>
      <w:r w:rsidRPr="00B70EAD">
        <w:rPr>
          <w:rFonts w:ascii="Roboto Condensed" w:hAnsi="Roboto Condensed" w:cs="Calibri"/>
          <w:bCs/>
          <w:sz w:val="14"/>
          <w:szCs w:val="14"/>
        </w:rPr>
        <w:t xml:space="preserve">La </w:t>
      </w:r>
      <w:proofErr w:type="spellStart"/>
      <w:r w:rsidRPr="00B70EAD">
        <w:rPr>
          <w:rFonts w:ascii="Roboto Condensed" w:hAnsi="Roboto Condensed" w:cs="Calibri"/>
          <w:bCs/>
          <w:sz w:val="14"/>
          <w:szCs w:val="14"/>
        </w:rPr>
        <w:t>unele</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modele</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există</w:t>
      </w:r>
      <w:proofErr w:type="spellEnd"/>
      <w:r w:rsidRPr="00B70EAD">
        <w:rPr>
          <w:rFonts w:ascii="Roboto Condensed" w:hAnsi="Roboto Condensed" w:cs="Calibri"/>
          <w:bCs/>
          <w:sz w:val="14"/>
          <w:szCs w:val="14"/>
        </w:rPr>
        <w:t xml:space="preserve"> un </w:t>
      </w:r>
      <w:proofErr w:type="spellStart"/>
      <w:r w:rsidRPr="00B70EAD">
        <w:rPr>
          <w:rFonts w:ascii="Roboto Condensed" w:hAnsi="Roboto Condensed" w:cs="Calibri"/>
          <w:bCs/>
          <w:sz w:val="14"/>
          <w:szCs w:val="14"/>
        </w:rPr>
        <w:t>dispozitiv</w:t>
      </w:r>
      <w:proofErr w:type="spellEnd"/>
      <w:r w:rsidRPr="00B70EAD">
        <w:rPr>
          <w:rFonts w:ascii="Roboto Condensed" w:hAnsi="Roboto Condensed" w:cs="Calibri"/>
          <w:bCs/>
          <w:sz w:val="14"/>
          <w:szCs w:val="14"/>
        </w:rPr>
        <w:t xml:space="preserve"> de control al </w:t>
      </w:r>
      <w:proofErr w:type="spellStart"/>
      <w:r w:rsidRPr="00B70EAD">
        <w:rPr>
          <w:rFonts w:ascii="Roboto Condensed" w:hAnsi="Roboto Condensed" w:cs="Calibri"/>
          <w:bCs/>
          <w:sz w:val="14"/>
          <w:szCs w:val="14"/>
        </w:rPr>
        <w:t>vitezei</w:t>
      </w:r>
      <w:proofErr w:type="spellEnd"/>
      <w:r w:rsidRPr="00B70EAD">
        <w:rPr>
          <w:rFonts w:ascii="Roboto Condensed" w:hAnsi="Roboto Condensed" w:cs="Calibri"/>
          <w:bCs/>
          <w:sz w:val="14"/>
          <w:szCs w:val="14"/>
        </w:rPr>
        <w:t xml:space="preserve"> (14). </w:t>
      </w:r>
      <w:proofErr w:type="spellStart"/>
      <w:r w:rsidRPr="00B70EAD">
        <w:rPr>
          <w:rFonts w:ascii="Roboto Condensed" w:hAnsi="Roboto Condensed" w:cs="Calibri"/>
          <w:bCs/>
          <w:sz w:val="14"/>
          <w:szCs w:val="14"/>
        </w:rPr>
        <w:t>Scopul</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său</w:t>
      </w:r>
      <w:proofErr w:type="spellEnd"/>
      <w:r w:rsidRPr="00B70EAD">
        <w:rPr>
          <w:rFonts w:ascii="Roboto Condensed" w:hAnsi="Roboto Condensed" w:cs="Calibri"/>
          <w:bCs/>
          <w:sz w:val="14"/>
          <w:szCs w:val="14"/>
        </w:rPr>
        <w:t xml:space="preserve"> principal </w:t>
      </w:r>
      <w:proofErr w:type="spellStart"/>
      <w:r w:rsidRPr="00B70EAD">
        <w:rPr>
          <w:rFonts w:ascii="Roboto Condensed" w:hAnsi="Roboto Condensed" w:cs="Calibri"/>
          <w:bCs/>
          <w:sz w:val="14"/>
          <w:szCs w:val="14"/>
        </w:rPr>
        <w:t>este</w:t>
      </w:r>
      <w:proofErr w:type="spellEnd"/>
      <w:r w:rsidRPr="00B70EAD">
        <w:rPr>
          <w:rFonts w:ascii="Roboto Condensed" w:hAnsi="Roboto Condensed" w:cs="Calibri"/>
          <w:bCs/>
          <w:sz w:val="14"/>
          <w:szCs w:val="14"/>
        </w:rPr>
        <w:t xml:space="preserve"> de a </w:t>
      </w:r>
      <w:proofErr w:type="spellStart"/>
      <w:r w:rsidRPr="00B70EAD">
        <w:rPr>
          <w:rFonts w:ascii="Roboto Condensed" w:hAnsi="Roboto Condensed" w:cs="Calibri"/>
          <w:bCs/>
          <w:sz w:val="14"/>
          <w:szCs w:val="14"/>
        </w:rPr>
        <w:t>promova</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procesarea</w:t>
      </w:r>
      <w:proofErr w:type="spellEnd"/>
      <w:r w:rsidRPr="00B70EAD">
        <w:rPr>
          <w:rFonts w:ascii="Roboto Condensed" w:hAnsi="Roboto Condensed" w:cs="Calibri"/>
          <w:bCs/>
          <w:sz w:val="14"/>
          <w:szCs w:val="14"/>
        </w:rPr>
        <w:t xml:space="preserve"> de </w:t>
      </w:r>
      <w:proofErr w:type="spellStart"/>
      <w:r w:rsidRPr="00B70EAD">
        <w:rPr>
          <w:rFonts w:ascii="Roboto Condensed" w:hAnsi="Roboto Condensed" w:cs="Calibri"/>
          <w:bCs/>
          <w:sz w:val="14"/>
          <w:szCs w:val="14"/>
        </w:rPr>
        <w:t>înaltă</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calitate</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și</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rapidă</w:t>
      </w:r>
      <w:proofErr w:type="spellEnd"/>
      <w:r w:rsidRPr="00B70EAD">
        <w:rPr>
          <w:rFonts w:ascii="Roboto Condensed" w:hAnsi="Roboto Condensed" w:cs="Calibri"/>
          <w:bCs/>
          <w:sz w:val="14"/>
          <w:szCs w:val="14"/>
        </w:rPr>
        <w:t xml:space="preserve"> a </w:t>
      </w:r>
      <w:proofErr w:type="spellStart"/>
      <w:r w:rsidRPr="00B70EAD">
        <w:rPr>
          <w:rFonts w:ascii="Roboto Condensed" w:hAnsi="Roboto Condensed" w:cs="Calibri"/>
          <w:bCs/>
          <w:sz w:val="14"/>
          <w:szCs w:val="14"/>
        </w:rPr>
        <w:t>diferitelor</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tipuri</w:t>
      </w:r>
      <w:proofErr w:type="spellEnd"/>
      <w:r w:rsidRPr="00B70EAD">
        <w:rPr>
          <w:rFonts w:ascii="Roboto Condensed" w:hAnsi="Roboto Condensed" w:cs="Calibri"/>
          <w:bCs/>
          <w:sz w:val="14"/>
          <w:szCs w:val="14"/>
        </w:rPr>
        <w:t xml:space="preserve"> de </w:t>
      </w:r>
      <w:proofErr w:type="spellStart"/>
      <w:r w:rsidRPr="00B70EAD">
        <w:rPr>
          <w:rFonts w:ascii="Roboto Condensed" w:hAnsi="Roboto Condensed" w:cs="Calibri"/>
          <w:bCs/>
          <w:sz w:val="14"/>
          <w:szCs w:val="14"/>
        </w:rPr>
        <w:t>materiale</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Pentru</w:t>
      </w:r>
      <w:proofErr w:type="spellEnd"/>
      <w:r w:rsidRPr="00B70EAD">
        <w:rPr>
          <w:rFonts w:ascii="Roboto Condensed" w:hAnsi="Roboto Condensed" w:cs="Calibri"/>
          <w:bCs/>
          <w:sz w:val="14"/>
          <w:szCs w:val="14"/>
        </w:rPr>
        <w:t xml:space="preserve"> un </w:t>
      </w:r>
      <w:proofErr w:type="spellStart"/>
      <w:r w:rsidRPr="00B70EAD">
        <w:rPr>
          <w:rFonts w:ascii="Roboto Condensed" w:hAnsi="Roboto Condensed" w:cs="Calibri"/>
          <w:bCs/>
          <w:sz w:val="14"/>
          <w:szCs w:val="14"/>
        </w:rPr>
        <w:t>copac</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este</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necesară</w:t>
      </w:r>
      <w:proofErr w:type="spellEnd"/>
      <w:r w:rsidRPr="00B70EAD">
        <w:rPr>
          <w:rFonts w:ascii="Roboto Condensed" w:hAnsi="Roboto Condensed" w:cs="Calibri"/>
          <w:bCs/>
          <w:sz w:val="14"/>
          <w:szCs w:val="14"/>
        </w:rPr>
        <w:t xml:space="preserve"> o </w:t>
      </w:r>
      <w:proofErr w:type="spellStart"/>
      <w:r w:rsidRPr="00B70EAD">
        <w:rPr>
          <w:rFonts w:ascii="Roboto Condensed" w:hAnsi="Roboto Condensed" w:cs="Calibri"/>
          <w:bCs/>
          <w:sz w:val="14"/>
          <w:szCs w:val="14"/>
        </w:rPr>
        <w:t>viteză</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mai</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mică</w:t>
      </w:r>
      <w:proofErr w:type="spellEnd"/>
      <w:r w:rsidRPr="00B70EAD">
        <w:rPr>
          <w:rFonts w:ascii="Roboto Condensed" w:hAnsi="Roboto Condensed" w:cs="Calibri"/>
          <w:bCs/>
          <w:sz w:val="14"/>
          <w:szCs w:val="14"/>
        </w:rPr>
        <w:t xml:space="preserve"> de </w:t>
      </w:r>
      <w:proofErr w:type="spellStart"/>
      <w:r w:rsidRPr="00B70EAD">
        <w:rPr>
          <w:rFonts w:ascii="Roboto Condensed" w:hAnsi="Roboto Condensed" w:cs="Calibri"/>
          <w:bCs/>
          <w:sz w:val="14"/>
          <w:szCs w:val="14"/>
        </w:rPr>
        <w:t>rotație</w:t>
      </w:r>
      <w:proofErr w:type="spellEnd"/>
      <w:r w:rsidRPr="00B70EAD">
        <w:rPr>
          <w:rFonts w:ascii="Roboto Condensed" w:hAnsi="Roboto Condensed" w:cs="Calibri"/>
          <w:bCs/>
          <w:sz w:val="14"/>
          <w:szCs w:val="14"/>
        </w:rPr>
        <w:t xml:space="preserve"> pe </w:t>
      </w:r>
      <w:proofErr w:type="spellStart"/>
      <w:r w:rsidRPr="00B70EAD">
        <w:rPr>
          <w:rFonts w:ascii="Roboto Condensed" w:hAnsi="Roboto Condensed" w:cs="Calibri"/>
          <w:bCs/>
          <w:sz w:val="14"/>
          <w:szCs w:val="14"/>
        </w:rPr>
        <w:t>minut</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decât</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pentru</w:t>
      </w:r>
      <w:proofErr w:type="spellEnd"/>
      <w:r w:rsidRPr="00B70EAD">
        <w:rPr>
          <w:rFonts w:ascii="Roboto Condensed" w:hAnsi="Roboto Condensed" w:cs="Calibri"/>
          <w:bCs/>
          <w:sz w:val="14"/>
          <w:szCs w:val="14"/>
        </w:rPr>
        <w:t xml:space="preserve"> </w:t>
      </w:r>
      <w:proofErr w:type="spellStart"/>
      <w:r w:rsidRPr="00B70EAD">
        <w:rPr>
          <w:rFonts w:ascii="Roboto Condensed" w:hAnsi="Roboto Condensed" w:cs="Calibri"/>
          <w:bCs/>
          <w:sz w:val="14"/>
          <w:szCs w:val="14"/>
        </w:rPr>
        <w:t>beton</w:t>
      </w:r>
      <w:proofErr w:type="spellEnd"/>
      <w:r w:rsidRPr="00B70EAD">
        <w:rPr>
          <w:rFonts w:ascii="Roboto Condensed" w:hAnsi="Roboto Condensed" w:cs="Calibri"/>
          <w:bCs/>
          <w:sz w:val="14"/>
          <w:szCs w:val="14"/>
        </w:rPr>
        <w:t>.</w:t>
      </w:r>
    </w:p>
    <w:p w14:paraId="1EE17EA4" w14:textId="77777777" w:rsidR="00B70EAD" w:rsidRPr="00B5719F" w:rsidRDefault="00B70EAD" w:rsidP="00C065B7">
      <w:pPr>
        <w:autoSpaceDE w:val="0"/>
        <w:spacing w:after="0" w:line="180" w:lineRule="exact"/>
        <w:jc w:val="both"/>
        <w:rPr>
          <w:rFonts w:ascii="Roboto Condensed" w:hAnsi="Roboto Condensed" w:cs="Calibri"/>
          <w:bCs/>
          <w:i/>
          <w:iCs/>
          <w:sz w:val="14"/>
          <w:szCs w:val="14"/>
        </w:rPr>
      </w:pPr>
    </w:p>
    <w:p w14:paraId="4BC42EC6" w14:textId="77777777" w:rsidR="00B70EAD" w:rsidRPr="00960C5F" w:rsidRDefault="00B70EAD" w:rsidP="00C065B7">
      <w:pPr>
        <w:autoSpaceDE w:val="0"/>
        <w:spacing w:after="0" w:line="180" w:lineRule="exact"/>
        <w:jc w:val="both"/>
        <w:rPr>
          <w:rFonts w:ascii="Roboto Condensed" w:hAnsi="Roboto Condensed" w:cs="Calibri"/>
          <w:b/>
          <w:bCs/>
          <w:sz w:val="14"/>
          <w:szCs w:val="14"/>
        </w:rPr>
      </w:pPr>
      <w:r w:rsidRPr="00960C5F">
        <w:rPr>
          <w:rFonts w:ascii="Roboto Condensed" w:hAnsi="Roboto Condensed" w:cs="Calibri"/>
          <w:b/>
          <w:bCs/>
          <w:sz w:val="14"/>
          <w:szCs w:val="14"/>
        </w:rPr>
        <w:t>BLIND (OVIDROCHNOE)</w:t>
      </w:r>
    </w:p>
    <w:p w14:paraId="40433510" w14:textId="77777777" w:rsidR="00B70EAD" w:rsidRPr="00960C5F" w:rsidRDefault="00B70EAD" w:rsidP="00C065B7">
      <w:pPr>
        <w:autoSpaceDE w:val="0"/>
        <w:spacing w:after="0" w:line="180" w:lineRule="exact"/>
        <w:jc w:val="both"/>
        <w:rPr>
          <w:rFonts w:ascii="Roboto Condensed" w:hAnsi="Roboto Condensed" w:cs="Calibri"/>
          <w:bCs/>
          <w:sz w:val="14"/>
          <w:szCs w:val="14"/>
        </w:rPr>
      </w:pPr>
      <w:proofErr w:type="spellStart"/>
      <w:r w:rsidRPr="00960C5F">
        <w:rPr>
          <w:rFonts w:ascii="Roboto Condensed" w:hAnsi="Roboto Condensed" w:cs="Calibri"/>
          <w:bCs/>
          <w:sz w:val="14"/>
          <w:szCs w:val="14"/>
        </w:rPr>
        <w:t>În</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cazul</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măcinării</w:t>
      </w:r>
      <w:proofErr w:type="spellEnd"/>
      <w:r w:rsidRPr="00960C5F">
        <w:rPr>
          <w:rFonts w:ascii="Roboto Condensed" w:hAnsi="Roboto Condensed" w:cs="Calibri"/>
          <w:bCs/>
          <w:sz w:val="14"/>
          <w:szCs w:val="14"/>
        </w:rPr>
        <w:t xml:space="preserve"> brute, </w:t>
      </w:r>
      <w:proofErr w:type="spellStart"/>
      <w:r w:rsidRPr="00960C5F">
        <w:rPr>
          <w:rFonts w:ascii="Roboto Condensed" w:hAnsi="Roboto Condensed" w:cs="Calibri"/>
          <w:bCs/>
          <w:sz w:val="14"/>
          <w:szCs w:val="14"/>
        </w:rPr>
        <w:t>cel</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mai</w:t>
      </w:r>
      <w:proofErr w:type="spellEnd"/>
      <w:r w:rsidRPr="00960C5F">
        <w:rPr>
          <w:rFonts w:ascii="Roboto Condensed" w:hAnsi="Roboto Condensed" w:cs="Calibri"/>
          <w:bCs/>
          <w:sz w:val="14"/>
          <w:szCs w:val="14"/>
        </w:rPr>
        <w:t xml:space="preserve"> bun </w:t>
      </w:r>
      <w:proofErr w:type="spellStart"/>
      <w:r w:rsidRPr="00960C5F">
        <w:rPr>
          <w:rFonts w:ascii="Roboto Condensed" w:hAnsi="Roboto Condensed" w:cs="Calibri"/>
          <w:bCs/>
          <w:sz w:val="14"/>
          <w:szCs w:val="14"/>
        </w:rPr>
        <w:t>rezultat</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este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obținut</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dacă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scula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este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adusă</w:t>
      </w:r>
      <w:proofErr w:type="spellEnd"/>
      <w:r w:rsidRPr="00960C5F">
        <w:rPr>
          <w:rFonts w:ascii="Roboto Condensed" w:hAnsi="Roboto Condensed" w:cs="Calibri"/>
          <w:bCs/>
          <w:sz w:val="14"/>
          <w:szCs w:val="14"/>
        </w:rPr>
        <w:t xml:space="preserve"> la </w:t>
      </w:r>
      <w:proofErr w:type="spellStart"/>
      <w:r w:rsidRPr="00960C5F">
        <w:rPr>
          <w:rFonts w:ascii="Roboto Condensed" w:hAnsi="Roboto Condensed" w:cs="Calibri"/>
          <w:bCs/>
          <w:sz w:val="14"/>
          <w:szCs w:val="14"/>
        </w:rPr>
        <w:t>obiectul</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prelucrat</w:t>
      </w:r>
      <w:proofErr w:type="spellEnd"/>
      <w:r w:rsidRPr="00960C5F">
        <w:rPr>
          <w:rFonts w:ascii="Roboto Condensed" w:hAnsi="Roboto Condensed" w:cs="Calibri"/>
          <w:bCs/>
          <w:sz w:val="14"/>
          <w:szCs w:val="14"/>
        </w:rPr>
        <w:t xml:space="preserve"> sub un </w:t>
      </w:r>
      <w:proofErr w:type="spellStart"/>
      <w:r w:rsidRPr="00960C5F">
        <w:rPr>
          <w:rFonts w:ascii="Roboto Condensed" w:hAnsi="Roboto Condensed" w:cs="Calibri"/>
          <w:bCs/>
          <w:sz w:val="14"/>
          <w:szCs w:val="14"/>
        </w:rPr>
        <w:t>unghi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între</w:t>
      </w:r>
      <w:proofErr w:type="spellEnd"/>
      <w:r w:rsidRPr="00960C5F">
        <w:rPr>
          <w:rFonts w:ascii="Roboto Condensed" w:hAnsi="Roboto Condensed" w:cs="Calibri"/>
          <w:bCs/>
          <w:sz w:val="14"/>
          <w:szCs w:val="14"/>
        </w:rPr>
        <w:t xml:space="preserve"> 30 ° </w:t>
      </w:r>
      <w:proofErr w:type="spellStart"/>
      <w:r w:rsidRPr="00960C5F">
        <w:rPr>
          <w:rFonts w:ascii="Roboto Condensed" w:hAnsi="Roboto Condensed" w:cs="Calibri"/>
          <w:bCs/>
          <w:sz w:val="14"/>
          <w:szCs w:val="14"/>
        </w:rPr>
        <w:t>și</w:t>
      </w:r>
      <w:proofErr w:type="spellEnd"/>
      <w:r w:rsidRPr="00960C5F">
        <w:rPr>
          <w:rFonts w:ascii="Roboto Condensed" w:hAnsi="Roboto Condensed" w:cs="Calibri"/>
          <w:bCs/>
          <w:sz w:val="14"/>
          <w:szCs w:val="14"/>
        </w:rPr>
        <w:t xml:space="preserve"> 40 °. La </w:t>
      </w:r>
      <w:proofErr w:type="spellStart"/>
      <w:r w:rsidRPr="00960C5F">
        <w:rPr>
          <w:rFonts w:ascii="Roboto Condensed" w:hAnsi="Roboto Condensed" w:cs="Calibri"/>
          <w:bCs/>
          <w:sz w:val="14"/>
          <w:szCs w:val="14"/>
        </w:rPr>
        <w:t>locul</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muncă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efectuați</w:t>
      </w:r>
      <w:proofErr w:type="spellEnd"/>
      <w:r w:rsidRPr="00960C5F">
        <w:rPr>
          <w:rFonts w:ascii="Roboto Condensed" w:hAnsi="Roboto Condensed" w:cs="Calibri"/>
          <w:bCs/>
          <w:sz w:val="14"/>
          <w:szCs w:val="14"/>
        </w:rPr>
        <w:t xml:space="preserve"> o </w:t>
      </w:r>
      <w:proofErr w:type="spellStart"/>
      <w:r w:rsidRPr="00960C5F">
        <w:rPr>
          <w:rFonts w:ascii="Roboto Condensed" w:hAnsi="Roboto Condensed" w:cs="Calibri"/>
          <w:bCs/>
          <w:sz w:val="14"/>
          <w:szCs w:val="14"/>
        </w:rPr>
        <w:t>mișcare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alternativă</w:t>
      </w:r>
      <w:proofErr w:type="spellEnd"/>
      <w:r w:rsidRPr="00960C5F">
        <w:rPr>
          <w:rFonts w:ascii="Roboto Condensed" w:hAnsi="Roboto Condensed" w:cs="Calibri"/>
          <w:bCs/>
          <w:sz w:val="14"/>
          <w:szCs w:val="14"/>
        </w:rPr>
        <w:t xml:space="preserve"> cu </w:t>
      </w:r>
      <w:proofErr w:type="spellStart"/>
      <w:r w:rsidRPr="00960C5F">
        <w:rPr>
          <w:rFonts w:ascii="Roboto Condensed" w:hAnsi="Roboto Condensed" w:cs="Calibri"/>
          <w:bCs/>
          <w:sz w:val="14"/>
          <w:szCs w:val="14"/>
        </w:rPr>
        <w:t>presiune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moderată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asupra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sculei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electrice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Datorită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acestui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fapt</w:t>
      </w:r>
      <w:proofErr w:type="spellEnd"/>
      <w:r w:rsidRPr="00960C5F">
        <w:rPr>
          <w:rFonts w:ascii="Roboto Condensed" w:hAnsi="Roboto Condensed" w:cs="Calibri"/>
          <w:bCs/>
          <w:sz w:val="14"/>
          <w:szCs w:val="14"/>
        </w:rPr>
        <w:t xml:space="preserve">, se </w:t>
      </w:r>
      <w:proofErr w:type="spellStart"/>
      <w:r w:rsidRPr="00960C5F">
        <w:rPr>
          <w:rFonts w:ascii="Roboto Condensed" w:hAnsi="Roboto Condensed" w:cs="Calibri"/>
          <w:bCs/>
          <w:sz w:val="14"/>
          <w:szCs w:val="14"/>
        </w:rPr>
        <w:t>evită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prea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multă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schimbare</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căldură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și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culoare</w:t>
      </w:r>
      <w:proofErr w:type="spellEnd"/>
      <w:r w:rsidRPr="00960C5F">
        <w:rPr>
          <w:rFonts w:ascii="Roboto Condensed" w:hAnsi="Roboto Condensed" w:cs="Calibri"/>
          <w:bCs/>
          <w:sz w:val="14"/>
          <w:szCs w:val="14"/>
        </w:rPr>
        <w:t xml:space="preserve"> a </w:t>
      </w:r>
      <w:proofErr w:type="spellStart"/>
      <w:r w:rsidRPr="00960C5F">
        <w:rPr>
          <w:rFonts w:ascii="Roboto Condensed" w:hAnsi="Roboto Condensed" w:cs="Calibri"/>
          <w:bCs/>
          <w:sz w:val="14"/>
          <w:szCs w:val="14"/>
        </w:rPr>
        <w:t>materialului</w:t>
      </w:r>
      <w:proofErr w:type="spellEnd"/>
      <w:r w:rsidRPr="00960C5F">
        <w:rPr>
          <w:rFonts w:ascii="Roboto Condensed" w:hAnsi="Roboto Condensed" w:cs="Calibri"/>
          <w:bCs/>
          <w:sz w:val="14"/>
          <w:szCs w:val="14"/>
        </w:rPr>
        <w:t xml:space="preserve"> / </w:t>
      </w:r>
      <w:proofErr w:type="spellStart"/>
      <w:r w:rsidRPr="00960C5F">
        <w:rPr>
          <w:rFonts w:ascii="Roboto Condensed" w:hAnsi="Roboto Condensed" w:cs="Calibri"/>
          <w:bCs/>
          <w:sz w:val="14"/>
          <w:szCs w:val="14"/>
        </w:rPr>
        <w:t>suprafeței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prelucrate</w:t>
      </w:r>
      <w:proofErr w:type="spellEnd"/>
      <w:r w:rsidRPr="00960C5F">
        <w:rPr>
          <w:rFonts w:ascii="Roboto Condensed" w:hAnsi="Roboto Condensed" w:cs="Calibri"/>
          <w:bCs/>
          <w:sz w:val="14"/>
          <w:szCs w:val="14"/>
        </w:rPr>
        <w:t xml:space="preserve">, nu se </w:t>
      </w:r>
      <w:proofErr w:type="spellStart"/>
      <w:r w:rsidRPr="00960C5F">
        <w:rPr>
          <w:rFonts w:ascii="Roboto Condensed" w:hAnsi="Roboto Condensed" w:cs="Calibri"/>
          <w:bCs/>
          <w:sz w:val="14"/>
          <w:szCs w:val="14"/>
        </w:rPr>
        <w:t>formează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caneluri</w:t>
      </w:r>
      <w:proofErr w:type="spellEnd"/>
      <w:r w:rsidRPr="00960C5F">
        <w:rPr>
          <w:rFonts w:ascii="Roboto Condensed" w:hAnsi="Roboto Condensed" w:cs="Calibri"/>
          <w:bCs/>
          <w:sz w:val="14"/>
          <w:szCs w:val="14"/>
        </w:rPr>
        <w:t>.</w:t>
      </w:r>
    </w:p>
    <w:p w14:paraId="6D5781C6" w14:textId="77777777" w:rsidR="00B70EAD" w:rsidRPr="00960C5F" w:rsidRDefault="00B70EAD" w:rsidP="00C065B7">
      <w:pPr>
        <w:autoSpaceDE w:val="0"/>
        <w:spacing w:after="0" w:line="180" w:lineRule="exact"/>
        <w:jc w:val="both"/>
        <w:rPr>
          <w:rFonts w:ascii="Roboto Condensed" w:hAnsi="Roboto Condensed" w:cs="Calibri"/>
          <w:bCs/>
          <w:sz w:val="14"/>
          <w:szCs w:val="14"/>
        </w:rPr>
      </w:pPr>
      <w:proofErr w:type="spellStart"/>
      <w:r w:rsidRPr="00960C5F">
        <w:rPr>
          <w:rFonts w:ascii="Roboto Condensed" w:hAnsi="Roboto Condensed" w:cs="Calibri"/>
          <w:bCs/>
          <w:sz w:val="14"/>
          <w:szCs w:val="14"/>
        </w:rPr>
        <w:t>În</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nici</w:t>
      </w:r>
      <w:proofErr w:type="spellEnd"/>
      <w:r w:rsidRPr="00960C5F">
        <w:rPr>
          <w:rFonts w:ascii="Roboto Condensed" w:hAnsi="Roboto Condensed" w:cs="Calibri"/>
          <w:bCs/>
          <w:sz w:val="14"/>
          <w:szCs w:val="14"/>
        </w:rPr>
        <w:t xml:space="preserve"> un </w:t>
      </w:r>
      <w:proofErr w:type="spellStart"/>
      <w:r w:rsidRPr="00960C5F">
        <w:rPr>
          <w:rFonts w:ascii="Roboto Condensed" w:hAnsi="Roboto Condensed" w:cs="Calibri"/>
          <w:bCs/>
          <w:sz w:val="14"/>
          <w:szCs w:val="14"/>
        </w:rPr>
        <w:t>caz</w:t>
      </w:r>
      <w:proofErr w:type="spellEnd"/>
      <w:r w:rsidRPr="00960C5F">
        <w:rPr>
          <w:rFonts w:ascii="Roboto Condensed" w:hAnsi="Roboto Condensed" w:cs="Calibri"/>
          <w:bCs/>
          <w:sz w:val="14"/>
          <w:szCs w:val="14"/>
        </w:rPr>
        <w:t xml:space="preserve"> nu </w:t>
      </w:r>
      <w:proofErr w:type="spellStart"/>
      <w:r w:rsidRPr="00960C5F">
        <w:rPr>
          <w:rFonts w:ascii="Roboto Condensed" w:hAnsi="Roboto Condensed" w:cs="Calibri"/>
          <w:bCs/>
          <w:sz w:val="14"/>
          <w:szCs w:val="14"/>
        </w:rPr>
        <w:t>este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permisă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utilizarea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discurilor</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tăiere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pentru</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măcinarea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măcinarea</w:t>
      </w:r>
      <w:proofErr w:type="spellEnd"/>
      <w:r w:rsidRPr="00960C5F">
        <w:rPr>
          <w:rFonts w:ascii="Roboto Condensed" w:hAnsi="Roboto Condensed" w:cs="Calibri"/>
          <w:bCs/>
          <w:sz w:val="14"/>
          <w:szCs w:val="14"/>
        </w:rPr>
        <w:t>).</w:t>
      </w:r>
    </w:p>
    <w:p w14:paraId="511A7666" w14:textId="77777777" w:rsidR="00B70EAD" w:rsidRPr="00960C5F" w:rsidRDefault="00B70EAD" w:rsidP="00C065B7">
      <w:pPr>
        <w:autoSpaceDE w:val="0"/>
        <w:spacing w:after="0" w:line="180" w:lineRule="exact"/>
        <w:jc w:val="both"/>
        <w:rPr>
          <w:rFonts w:ascii="Roboto Condensed" w:hAnsi="Roboto Condensed" w:cs="Calibri"/>
          <w:bCs/>
          <w:sz w:val="14"/>
          <w:szCs w:val="14"/>
        </w:rPr>
      </w:pPr>
      <w:r w:rsidRPr="00960C5F">
        <w:rPr>
          <w:rFonts w:ascii="Roboto Condensed" w:hAnsi="Roboto Condensed" w:cs="Calibri"/>
          <w:bCs/>
          <w:sz w:val="14"/>
          <w:szCs w:val="14"/>
        </w:rPr>
        <w:t xml:space="preserve">Un disc de </w:t>
      </w:r>
      <w:proofErr w:type="spellStart"/>
      <w:r w:rsidRPr="00960C5F">
        <w:rPr>
          <w:rFonts w:ascii="Roboto Condensed" w:hAnsi="Roboto Condensed" w:cs="Calibri"/>
          <w:bCs/>
          <w:sz w:val="14"/>
          <w:szCs w:val="14"/>
        </w:rPr>
        <w:t>slefuire</w:t>
      </w:r>
      <w:proofErr w:type="spellEnd"/>
      <w:r w:rsidRPr="00960C5F">
        <w:rPr>
          <w:rFonts w:ascii="Roboto Condensed" w:hAnsi="Roboto Condensed" w:cs="Calibri"/>
          <w:bCs/>
          <w:sz w:val="14"/>
          <w:szCs w:val="14"/>
        </w:rPr>
        <w:t xml:space="preserve"> cu </w:t>
      </w:r>
      <w:proofErr w:type="spellStart"/>
      <w:r w:rsidRPr="00960C5F">
        <w:rPr>
          <w:rFonts w:ascii="Roboto Condensed" w:hAnsi="Roboto Condensed" w:cs="Calibri"/>
          <w:bCs/>
          <w:sz w:val="14"/>
          <w:szCs w:val="14"/>
        </w:rPr>
        <w:t>petale</w:t>
      </w:r>
      <w:proofErr w:type="spellEnd"/>
      <w:r w:rsidRPr="00960C5F">
        <w:rPr>
          <w:rFonts w:ascii="Roboto Condensed" w:hAnsi="Roboto Condensed" w:cs="Calibri"/>
          <w:bCs/>
          <w:sz w:val="14"/>
          <w:szCs w:val="14"/>
        </w:rPr>
        <w:t xml:space="preserve"> se </w:t>
      </w:r>
      <w:proofErr w:type="spellStart"/>
      <w:r w:rsidRPr="00960C5F">
        <w:rPr>
          <w:rFonts w:ascii="Roboto Condensed" w:hAnsi="Roboto Condensed" w:cs="Calibri"/>
          <w:bCs/>
          <w:sz w:val="14"/>
          <w:szCs w:val="14"/>
        </w:rPr>
        <w:t>poate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ocupa</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suprafețe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și</w:t>
      </w:r>
      <w:proofErr w:type="spellEnd"/>
      <w:r w:rsidRPr="00960C5F">
        <w:rPr>
          <w:rFonts w:ascii="Roboto Condensed" w:hAnsi="Roboto Condensed" w:cs="Calibri"/>
          <w:bCs/>
          <w:sz w:val="14"/>
          <w:szCs w:val="14"/>
        </w:rPr>
        <w:t xml:space="preserve"> profile </w:t>
      </w:r>
      <w:proofErr w:type="spellStart"/>
      <w:r w:rsidRPr="00960C5F">
        <w:rPr>
          <w:rFonts w:ascii="Roboto Condensed" w:hAnsi="Roboto Condensed" w:cs="Calibri"/>
          <w:bCs/>
          <w:sz w:val="14"/>
          <w:szCs w:val="14"/>
        </w:rPr>
        <w:t>convexe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contururi</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șlefuire</w:t>
      </w:r>
      <w:proofErr w:type="spellEnd"/>
      <w:r w:rsidRPr="00960C5F">
        <w:rPr>
          <w:rFonts w:ascii="Roboto Condensed" w:hAnsi="Roboto Condensed" w:cs="Calibri"/>
          <w:bCs/>
          <w:sz w:val="14"/>
          <w:szCs w:val="14"/>
        </w:rPr>
        <w:t>).</w:t>
      </w:r>
    </w:p>
    <w:p w14:paraId="7F3D0F6D" w14:textId="77777777" w:rsidR="00B70EAD" w:rsidRPr="00960C5F" w:rsidRDefault="00B70EAD" w:rsidP="00C065B7">
      <w:pPr>
        <w:autoSpaceDE w:val="0"/>
        <w:spacing w:after="0" w:line="180" w:lineRule="exact"/>
        <w:jc w:val="both"/>
        <w:rPr>
          <w:rFonts w:ascii="Roboto Condensed" w:hAnsi="Roboto Condensed" w:cs="Calibri"/>
          <w:bCs/>
          <w:sz w:val="14"/>
          <w:szCs w:val="14"/>
        </w:rPr>
      </w:pPr>
      <w:proofErr w:type="spellStart"/>
      <w:r w:rsidRPr="00960C5F">
        <w:rPr>
          <w:rFonts w:ascii="Roboto Condensed" w:hAnsi="Roboto Condensed" w:cs="Calibri"/>
          <w:bCs/>
          <w:sz w:val="14"/>
          <w:szCs w:val="14"/>
        </w:rPr>
        <w:t>Discurile</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măcinare</w:t>
      </w:r>
      <w:proofErr w:type="spellEnd"/>
      <w:r w:rsidRPr="00960C5F">
        <w:rPr>
          <w:rFonts w:ascii="Roboto Condensed" w:hAnsi="Roboto Condensed" w:cs="Calibri"/>
          <w:bCs/>
          <w:sz w:val="14"/>
          <w:szCs w:val="14"/>
        </w:rPr>
        <w:t xml:space="preserve"> a </w:t>
      </w:r>
      <w:proofErr w:type="spellStart"/>
      <w:r w:rsidRPr="00960C5F">
        <w:rPr>
          <w:rFonts w:ascii="Roboto Condensed" w:hAnsi="Roboto Condensed" w:cs="Calibri"/>
          <w:bCs/>
          <w:sz w:val="14"/>
          <w:szCs w:val="14"/>
        </w:rPr>
        <w:t>petalelor</w:t>
      </w:r>
      <w:proofErr w:type="spellEnd"/>
      <w:r w:rsidRPr="00960C5F">
        <w:rPr>
          <w:rFonts w:ascii="Roboto Condensed" w:hAnsi="Roboto Condensed" w:cs="Calibri"/>
          <w:bCs/>
          <w:sz w:val="14"/>
          <w:szCs w:val="14"/>
        </w:rPr>
        <w:t xml:space="preserve"> au o </w:t>
      </w:r>
      <w:proofErr w:type="spellStart"/>
      <w:r w:rsidRPr="00960C5F">
        <w:rPr>
          <w:rFonts w:ascii="Roboto Condensed" w:hAnsi="Roboto Condensed" w:cs="Calibri"/>
          <w:bCs/>
          <w:sz w:val="14"/>
          <w:szCs w:val="14"/>
        </w:rPr>
        <w:t>durată</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viață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mult</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mai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lungă</w:t>
      </w:r>
      <w:proofErr w:type="spellEnd"/>
      <w:r w:rsidRPr="00960C5F">
        <w:rPr>
          <w:rFonts w:ascii="Roboto Condensed" w:hAnsi="Roboto Condensed" w:cs="Calibri"/>
          <w:bCs/>
          <w:sz w:val="14"/>
          <w:szCs w:val="14"/>
        </w:rPr>
        <w:t xml:space="preserve">, au o </w:t>
      </w:r>
      <w:proofErr w:type="spellStart"/>
      <w:r w:rsidRPr="00960C5F">
        <w:rPr>
          <w:rFonts w:ascii="Roboto Condensed" w:hAnsi="Roboto Condensed" w:cs="Calibri"/>
          <w:bCs/>
          <w:sz w:val="14"/>
          <w:szCs w:val="14"/>
        </w:rPr>
        <w:t>greutate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redusă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creează</w:t>
      </w:r>
      <w:proofErr w:type="spellEnd"/>
      <w:r w:rsidRPr="00960C5F">
        <w:rPr>
          <w:rFonts w:ascii="Roboto Condensed" w:hAnsi="Roboto Condensed" w:cs="Calibri"/>
          <w:bCs/>
          <w:sz w:val="14"/>
          <w:szCs w:val="14"/>
        </w:rPr>
        <w:t xml:space="preserve"> un </w:t>
      </w:r>
      <w:proofErr w:type="spellStart"/>
      <w:r w:rsidRPr="00960C5F">
        <w:rPr>
          <w:rFonts w:ascii="Roboto Condensed" w:hAnsi="Roboto Condensed" w:cs="Calibri"/>
          <w:bCs/>
          <w:sz w:val="14"/>
          <w:szCs w:val="14"/>
        </w:rPr>
        <w:t>nivel</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zgomot</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mai</w:t>
      </w:r>
      <w:proofErr w:type="spellEnd"/>
      <w:r w:rsidRPr="00960C5F">
        <w:rPr>
          <w:rFonts w:ascii="Roboto Condensed" w:hAnsi="Roboto Condensed" w:cs="Calibri"/>
          <w:bCs/>
          <w:sz w:val="14"/>
          <w:szCs w:val="14"/>
        </w:rPr>
        <w:t xml:space="preserve"> mic, permit o </w:t>
      </w:r>
      <w:proofErr w:type="spellStart"/>
      <w:r w:rsidRPr="00960C5F">
        <w:rPr>
          <w:rFonts w:ascii="Roboto Condensed" w:hAnsi="Roboto Condensed" w:cs="Calibri"/>
          <w:bCs/>
          <w:sz w:val="14"/>
          <w:szCs w:val="14"/>
        </w:rPr>
        <w:t>finisare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mai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bună</w:t>
      </w:r>
      <w:proofErr w:type="spellEnd"/>
      <w:r w:rsidRPr="00960C5F">
        <w:rPr>
          <w:rFonts w:ascii="Roboto Condensed" w:hAnsi="Roboto Condensed" w:cs="Calibri"/>
          <w:bCs/>
          <w:sz w:val="14"/>
          <w:szCs w:val="14"/>
        </w:rPr>
        <w:t xml:space="preserve"> a </w:t>
      </w:r>
      <w:proofErr w:type="spellStart"/>
      <w:r w:rsidRPr="00960C5F">
        <w:rPr>
          <w:rFonts w:ascii="Roboto Condensed" w:hAnsi="Roboto Condensed" w:cs="Calibri"/>
          <w:bCs/>
          <w:sz w:val="14"/>
          <w:szCs w:val="14"/>
        </w:rPr>
        <w:t>suprafeței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decât</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discurile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convenționale</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șlefuit</w:t>
      </w:r>
      <w:proofErr w:type="spellEnd"/>
      <w:r w:rsidRPr="00960C5F">
        <w:rPr>
          <w:rFonts w:ascii="Roboto Condensed" w:hAnsi="Roboto Condensed" w:cs="Calibri"/>
          <w:bCs/>
          <w:sz w:val="14"/>
          <w:szCs w:val="14"/>
        </w:rPr>
        <w:t>.</w:t>
      </w:r>
    </w:p>
    <w:p w14:paraId="6485C9C6" w14:textId="77777777" w:rsidR="00B70EAD" w:rsidRPr="00B5719F" w:rsidRDefault="00B70EAD" w:rsidP="00C065B7">
      <w:pPr>
        <w:autoSpaceDE w:val="0"/>
        <w:spacing w:after="0" w:line="180" w:lineRule="exact"/>
        <w:jc w:val="both"/>
        <w:rPr>
          <w:rFonts w:ascii="Roboto Condensed" w:hAnsi="Roboto Condensed" w:cs="Calibri"/>
          <w:b/>
          <w:bCs/>
          <w:sz w:val="14"/>
          <w:szCs w:val="14"/>
        </w:rPr>
      </w:pPr>
    </w:p>
    <w:p w14:paraId="73A4EF68" w14:textId="77777777" w:rsidR="00B70EAD" w:rsidRPr="00960C5F" w:rsidRDefault="00B70EAD" w:rsidP="00C065B7">
      <w:pPr>
        <w:autoSpaceDE w:val="0"/>
        <w:spacing w:after="0" w:line="180" w:lineRule="exact"/>
        <w:jc w:val="both"/>
        <w:rPr>
          <w:rFonts w:ascii="Roboto Condensed" w:hAnsi="Roboto Condensed" w:cs="Calibri"/>
          <w:b/>
          <w:bCs/>
          <w:sz w:val="14"/>
          <w:szCs w:val="14"/>
        </w:rPr>
      </w:pPr>
      <w:proofErr w:type="spellStart"/>
      <w:r w:rsidRPr="00960C5F">
        <w:rPr>
          <w:rFonts w:ascii="Roboto Condensed" w:hAnsi="Roboto Condensed" w:cs="Calibri"/>
          <w:b/>
          <w:bCs/>
          <w:sz w:val="14"/>
          <w:szCs w:val="14"/>
        </w:rPr>
        <w:t>Lucrări</w:t>
      </w:r>
      <w:proofErr w:type="spellEnd"/>
      <w:r w:rsidRPr="00960C5F">
        <w:rPr>
          <w:rFonts w:ascii="Roboto Condensed" w:hAnsi="Roboto Condensed" w:cs="Calibri"/>
          <w:b/>
          <w:bCs/>
          <w:sz w:val="14"/>
          <w:szCs w:val="14"/>
        </w:rPr>
        <w:t xml:space="preserve"> de </w:t>
      </w:r>
      <w:proofErr w:type="spellStart"/>
      <w:r w:rsidRPr="00960C5F">
        <w:rPr>
          <w:rFonts w:ascii="Roboto Condensed" w:hAnsi="Roboto Condensed" w:cs="Calibri"/>
          <w:b/>
          <w:bCs/>
          <w:sz w:val="14"/>
          <w:szCs w:val="14"/>
        </w:rPr>
        <w:t>tăiere</w:t>
      </w:r>
      <w:proofErr w:type="spellEnd"/>
    </w:p>
    <w:p w14:paraId="19816264" w14:textId="77777777" w:rsidR="00B70EAD" w:rsidRPr="00960C5F" w:rsidRDefault="00B70EAD" w:rsidP="00C065B7">
      <w:pPr>
        <w:autoSpaceDE w:val="0"/>
        <w:spacing w:after="0" w:line="180" w:lineRule="exact"/>
        <w:jc w:val="both"/>
        <w:rPr>
          <w:rFonts w:ascii="Roboto Condensed" w:hAnsi="Roboto Condensed" w:cs="Calibri"/>
          <w:bCs/>
          <w:sz w:val="14"/>
          <w:szCs w:val="14"/>
        </w:rPr>
      </w:pPr>
      <w:proofErr w:type="spellStart"/>
      <w:r w:rsidRPr="00960C5F">
        <w:rPr>
          <w:rFonts w:ascii="Roboto Condensed" w:hAnsi="Roboto Condensed" w:cs="Calibri"/>
          <w:bCs/>
          <w:sz w:val="14"/>
          <w:szCs w:val="14"/>
        </w:rPr>
        <w:t>Atunci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când</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tăiați</w:t>
      </w:r>
      <w:proofErr w:type="spellEnd"/>
      <w:r w:rsidRPr="00960C5F">
        <w:rPr>
          <w:rFonts w:ascii="Roboto Condensed" w:hAnsi="Roboto Condensed" w:cs="Calibri"/>
          <w:bCs/>
          <w:sz w:val="14"/>
          <w:szCs w:val="14"/>
        </w:rPr>
        <w:t xml:space="preserve"> cu un disc de </w:t>
      </w:r>
      <w:proofErr w:type="spellStart"/>
      <w:r w:rsidRPr="00960C5F">
        <w:rPr>
          <w:rFonts w:ascii="Roboto Condensed" w:hAnsi="Roboto Condensed" w:cs="Calibri"/>
          <w:bCs/>
          <w:sz w:val="14"/>
          <w:szCs w:val="14"/>
        </w:rPr>
        <w:t>tăiere</w:t>
      </w:r>
      <w:proofErr w:type="spellEnd"/>
      <w:r w:rsidRPr="00960C5F">
        <w:rPr>
          <w:rFonts w:ascii="Roboto Condensed" w:hAnsi="Roboto Condensed" w:cs="Calibri"/>
          <w:bCs/>
          <w:sz w:val="14"/>
          <w:szCs w:val="14"/>
        </w:rPr>
        <w:t xml:space="preserve">, nu </w:t>
      </w:r>
      <w:proofErr w:type="spellStart"/>
      <w:r w:rsidRPr="00960C5F">
        <w:rPr>
          <w:rFonts w:ascii="Roboto Condensed" w:hAnsi="Roboto Condensed" w:cs="Calibri"/>
          <w:bCs/>
          <w:sz w:val="14"/>
          <w:szCs w:val="14"/>
        </w:rPr>
        <w:t>este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nevoie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puneți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prea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mult</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presiune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asupra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sculei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răsuciți</w:t>
      </w:r>
      <w:proofErr w:type="spellEnd"/>
      <w:r w:rsidRPr="00960C5F">
        <w:rPr>
          <w:rFonts w:ascii="Roboto Condensed" w:hAnsi="Roboto Condensed" w:cs="Calibri"/>
          <w:bCs/>
          <w:sz w:val="14"/>
          <w:szCs w:val="14"/>
        </w:rPr>
        <w:t xml:space="preserve">-o </w:t>
      </w:r>
      <w:proofErr w:type="spellStart"/>
      <w:r w:rsidRPr="00960C5F">
        <w:rPr>
          <w:rFonts w:ascii="Roboto Condensed" w:hAnsi="Roboto Condensed" w:cs="Calibri"/>
          <w:bCs/>
          <w:sz w:val="14"/>
          <w:szCs w:val="14"/>
        </w:rPr>
        <w:t>sau</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efectuați</w:t>
      </w:r>
      <w:proofErr w:type="spellEnd"/>
      <w:r w:rsidRPr="00960C5F">
        <w:rPr>
          <w:rFonts w:ascii="Roboto Condensed" w:hAnsi="Roboto Condensed" w:cs="Calibri"/>
          <w:bCs/>
          <w:sz w:val="14"/>
          <w:szCs w:val="14"/>
        </w:rPr>
        <w:t xml:space="preserve"> o </w:t>
      </w:r>
      <w:proofErr w:type="spellStart"/>
      <w:r w:rsidRPr="00960C5F">
        <w:rPr>
          <w:rFonts w:ascii="Roboto Condensed" w:hAnsi="Roboto Condensed" w:cs="Calibri"/>
          <w:bCs/>
          <w:sz w:val="14"/>
          <w:szCs w:val="14"/>
        </w:rPr>
        <w:t>mișcare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oscilantă</w:t>
      </w:r>
      <w:proofErr w:type="spellEnd"/>
      <w:r w:rsidRPr="00960C5F">
        <w:rPr>
          <w:rFonts w:ascii="Roboto Condensed" w:hAnsi="Roboto Condensed" w:cs="Calibri"/>
          <w:bCs/>
          <w:sz w:val="14"/>
          <w:szCs w:val="14"/>
        </w:rPr>
        <w:t xml:space="preserve">. Nu </w:t>
      </w:r>
      <w:proofErr w:type="spellStart"/>
      <w:r w:rsidRPr="00960C5F">
        <w:rPr>
          <w:rFonts w:ascii="Roboto Condensed" w:hAnsi="Roboto Condensed" w:cs="Calibri"/>
          <w:bCs/>
          <w:sz w:val="14"/>
          <w:szCs w:val="14"/>
        </w:rPr>
        <w:t>frângeți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discul</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tăiere</w:t>
      </w:r>
      <w:proofErr w:type="spellEnd"/>
      <w:r w:rsidRPr="00960C5F">
        <w:rPr>
          <w:rFonts w:ascii="Roboto Condensed" w:hAnsi="Roboto Condensed" w:cs="Calibri"/>
          <w:bCs/>
          <w:sz w:val="14"/>
          <w:szCs w:val="14"/>
        </w:rPr>
        <w:t xml:space="preserve"> cu </w:t>
      </w:r>
      <w:proofErr w:type="spellStart"/>
      <w:r w:rsidRPr="00960C5F">
        <w:rPr>
          <w:rFonts w:ascii="Roboto Condensed" w:hAnsi="Roboto Condensed" w:cs="Calibri"/>
          <w:bCs/>
          <w:sz w:val="14"/>
          <w:szCs w:val="14"/>
        </w:rPr>
        <w:t>presiune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laterală</w:t>
      </w:r>
      <w:proofErr w:type="spellEnd"/>
      <w:r w:rsidRPr="00960C5F">
        <w:rPr>
          <w:rFonts w:ascii="Roboto Condensed" w:hAnsi="Roboto Condensed" w:cs="Calibri"/>
          <w:bCs/>
          <w:sz w:val="14"/>
          <w:szCs w:val="14"/>
        </w:rPr>
        <w:t>.</w:t>
      </w:r>
    </w:p>
    <w:p w14:paraId="13A868AD" w14:textId="77777777" w:rsidR="00B70EAD" w:rsidRPr="00960C5F" w:rsidRDefault="00B70EAD" w:rsidP="00C065B7">
      <w:pPr>
        <w:autoSpaceDE w:val="0"/>
        <w:spacing w:after="0" w:line="180" w:lineRule="exact"/>
        <w:jc w:val="both"/>
        <w:rPr>
          <w:rFonts w:ascii="Roboto Condensed" w:hAnsi="Roboto Condensed" w:cs="Calibri"/>
          <w:bCs/>
          <w:sz w:val="14"/>
          <w:szCs w:val="14"/>
        </w:rPr>
      </w:pPr>
      <w:proofErr w:type="spellStart"/>
      <w:r w:rsidRPr="00960C5F">
        <w:rPr>
          <w:rFonts w:ascii="Roboto Condensed" w:hAnsi="Roboto Condensed" w:cs="Calibri"/>
          <w:bCs/>
          <w:sz w:val="14"/>
          <w:szCs w:val="14"/>
        </w:rPr>
        <w:t>Acționați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întotdeauna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mașina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electrică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împotriva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direcției</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rotație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În</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caz</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contrar</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există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pericolul</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ieșirii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necontrolate</w:t>
      </w:r>
      <w:proofErr w:type="spellEnd"/>
      <w:r w:rsidRPr="00960C5F">
        <w:rPr>
          <w:rFonts w:ascii="Roboto Condensed" w:hAnsi="Roboto Condensed" w:cs="Calibri"/>
          <w:bCs/>
          <w:sz w:val="14"/>
          <w:szCs w:val="14"/>
        </w:rPr>
        <w:t xml:space="preserve"> din slot.</w:t>
      </w:r>
    </w:p>
    <w:p w14:paraId="3EC4803A" w14:textId="77777777" w:rsidR="00B70EAD" w:rsidRPr="00960C5F" w:rsidRDefault="00B70EAD" w:rsidP="00C065B7">
      <w:pPr>
        <w:autoSpaceDE w:val="0"/>
        <w:spacing w:after="0" w:line="180" w:lineRule="exact"/>
        <w:jc w:val="both"/>
        <w:rPr>
          <w:rFonts w:ascii="Roboto Condensed" w:hAnsi="Roboto Condensed" w:cs="Calibri"/>
          <w:bCs/>
          <w:sz w:val="14"/>
          <w:szCs w:val="14"/>
          <w:lang w:val="ro-RO"/>
        </w:rPr>
      </w:pPr>
      <w:proofErr w:type="spellStart"/>
      <w:r w:rsidRPr="00960C5F">
        <w:rPr>
          <w:rFonts w:ascii="Roboto Condensed" w:hAnsi="Roboto Condensed" w:cs="Calibri"/>
          <w:bCs/>
          <w:sz w:val="14"/>
          <w:szCs w:val="14"/>
        </w:rPr>
        <w:t>Atunci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când</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tăiați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profiluri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sau</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țevi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tetraedrice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începeți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tăierea</w:t>
      </w:r>
      <w:proofErr w:type="spellEnd"/>
      <w:r w:rsidRPr="00960C5F">
        <w:rPr>
          <w:rFonts w:ascii="Roboto Condensed" w:hAnsi="Roboto Condensed" w:cs="Calibri"/>
          <w:bCs/>
          <w:sz w:val="14"/>
          <w:szCs w:val="14"/>
        </w:rPr>
        <w:t xml:space="preserve"> la </w:t>
      </w:r>
      <w:proofErr w:type="spellStart"/>
      <w:r w:rsidRPr="00960C5F">
        <w:rPr>
          <w:rFonts w:ascii="Roboto Condensed" w:hAnsi="Roboto Condensed" w:cs="Calibri"/>
          <w:bCs/>
          <w:sz w:val="14"/>
          <w:szCs w:val="14"/>
        </w:rPr>
        <w:t>cea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mai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mică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secțiune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transversală</w:t>
      </w:r>
      <w:proofErr w:type="spellEnd"/>
      <w:r w:rsidRPr="00960C5F">
        <w:rPr>
          <w:rFonts w:ascii="Roboto Condensed" w:hAnsi="Roboto Condensed" w:cs="Calibri"/>
          <w:bCs/>
          <w:sz w:val="14"/>
          <w:szCs w:val="14"/>
        </w:rPr>
        <w:t>.</w:t>
      </w:r>
      <w:r w:rsidRPr="00960C5F">
        <w:rPr>
          <w:rFonts w:ascii="Roboto Condensed" w:hAnsi="Roboto Condensed" w:cs="Calibri"/>
          <w:bCs/>
          <w:sz w:val="14"/>
          <w:szCs w:val="14"/>
          <w:lang w:val="ro-RO"/>
        </w:rPr>
        <w:br/>
      </w:r>
    </w:p>
    <w:p w14:paraId="13780093" w14:textId="77777777" w:rsidR="00B70EAD" w:rsidRPr="00960C5F" w:rsidRDefault="00B70EAD" w:rsidP="00C065B7">
      <w:pPr>
        <w:autoSpaceDE w:val="0"/>
        <w:spacing w:after="0" w:line="180" w:lineRule="exact"/>
        <w:jc w:val="both"/>
        <w:rPr>
          <w:rFonts w:ascii="Roboto Condensed" w:hAnsi="Roboto Condensed" w:cs="Calibri"/>
          <w:b/>
          <w:bCs/>
          <w:sz w:val="14"/>
          <w:szCs w:val="14"/>
        </w:rPr>
      </w:pPr>
      <w:r w:rsidRPr="00960C5F">
        <w:rPr>
          <w:rFonts w:ascii="Roboto Condensed" w:hAnsi="Roboto Condensed" w:cs="Calibri"/>
          <w:b/>
          <w:bCs/>
          <w:sz w:val="14"/>
          <w:szCs w:val="14"/>
        </w:rPr>
        <w:t>NOTE!</w:t>
      </w:r>
    </w:p>
    <w:p w14:paraId="7DBAB029" w14:textId="343BA6F6" w:rsidR="00B70EAD" w:rsidRPr="00E07C94" w:rsidRDefault="00B70EAD" w:rsidP="00652E7A">
      <w:pPr>
        <w:pStyle w:val="ab"/>
        <w:numPr>
          <w:ilvl w:val="3"/>
          <w:numId w:val="62"/>
        </w:numPr>
        <w:autoSpaceDE w:val="0"/>
        <w:spacing w:after="0" w:line="180" w:lineRule="exact"/>
        <w:ind w:left="360"/>
        <w:rPr>
          <w:rFonts w:ascii="Roboto Condensed" w:hAnsi="Roboto Condensed" w:cs="Calibri"/>
          <w:bCs/>
          <w:sz w:val="14"/>
          <w:szCs w:val="14"/>
        </w:rPr>
      </w:pPr>
      <w:proofErr w:type="spellStart"/>
      <w:r w:rsidRPr="00E07C94">
        <w:rPr>
          <w:rFonts w:ascii="Roboto Condensed" w:hAnsi="Roboto Condensed" w:cs="Calibri"/>
          <w:bCs/>
          <w:sz w:val="14"/>
          <w:szCs w:val="14"/>
        </w:rPr>
        <w:t>Pentru</w:t>
      </w:r>
      <w:proofErr w:type="spellEnd"/>
      <w:r w:rsidRPr="00E07C94">
        <w:rPr>
          <w:rFonts w:ascii="Roboto Condensed" w:hAnsi="Roboto Condensed" w:cs="Calibri"/>
          <w:bCs/>
          <w:sz w:val="14"/>
          <w:szCs w:val="14"/>
        </w:rPr>
        <w:t xml:space="preserve"> a </w:t>
      </w:r>
      <w:proofErr w:type="spellStart"/>
      <w:r w:rsidRPr="00E07C94">
        <w:rPr>
          <w:rFonts w:ascii="Roboto Condensed" w:hAnsi="Roboto Condensed" w:cs="Calibri"/>
          <w:bCs/>
          <w:sz w:val="14"/>
          <w:szCs w:val="14"/>
        </w:rPr>
        <w:t>evita</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deteriorarea</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accidentală</w:t>
      </w:r>
      <w:proofErr w:type="spellEnd"/>
      <w:r w:rsidRPr="00E07C94">
        <w:rPr>
          <w:rFonts w:ascii="Roboto Condensed" w:hAnsi="Roboto Condensed" w:cs="Calibri"/>
          <w:bCs/>
          <w:sz w:val="14"/>
          <w:szCs w:val="14"/>
        </w:rPr>
        <w:t xml:space="preserve"> a </w:t>
      </w:r>
      <w:proofErr w:type="spellStart"/>
      <w:r w:rsidRPr="00E07C94">
        <w:rPr>
          <w:rFonts w:ascii="Roboto Condensed" w:hAnsi="Roboto Condensed" w:cs="Calibri"/>
          <w:bCs/>
          <w:sz w:val="14"/>
          <w:szCs w:val="14"/>
        </w:rPr>
        <w:t>cablului</w:t>
      </w:r>
      <w:proofErr w:type="spellEnd"/>
      <w:r w:rsidRPr="00E07C94">
        <w:rPr>
          <w:rFonts w:ascii="Roboto Condensed" w:hAnsi="Roboto Condensed" w:cs="Calibri"/>
          <w:bCs/>
          <w:sz w:val="14"/>
          <w:szCs w:val="14"/>
        </w:rPr>
        <w:t xml:space="preserve"> de </w:t>
      </w:r>
      <w:proofErr w:type="spellStart"/>
      <w:r w:rsidRPr="00E07C94">
        <w:rPr>
          <w:rFonts w:ascii="Roboto Condensed" w:hAnsi="Roboto Condensed" w:cs="Calibri"/>
          <w:bCs/>
          <w:sz w:val="14"/>
          <w:szCs w:val="14"/>
        </w:rPr>
        <w:t>alimentare</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în</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timpul</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funcționării</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monitorizați</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întotdeauna</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poziția</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acestuia</w:t>
      </w:r>
      <w:proofErr w:type="spellEnd"/>
      <w:r w:rsidRPr="00E07C94">
        <w:rPr>
          <w:rFonts w:ascii="Roboto Condensed" w:hAnsi="Roboto Condensed" w:cs="Calibri"/>
          <w:bCs/>
          <w:sz w:val="14"/>
          <w:szCs w:val="14"/>
        </w:rPr>
        <w:t>,</w:t>
      </w:r>
    </w:p>
    <w:p w14:paraId="7E050DE6" w14:textId="27195193" w:rsidR="00B70EAD" w:rsidRPr="00E07C94" w:rsidRDefault="00B70EAD" w:rsidP="00652E7A">
      <w:pPr>
        <w:pStyle w:val="ab"/>
        <w:numPr>
          <w:ilvl w:val="3"/>
          <w:numId w:val="62"/>
        </w:numPr>
        <w:autoSpaceDE w:val="0"/>
        <w:spacing w:after="0" w:line="180" w:lineRule="exact"/>
        <w:ind w:left="360"/>
        <w:rPr>
          <w:rFonts w:ascii="Roboto Condensed" w:hAnsi="Roboto Condensed" w:cs="Calibri"/>
          <w:bCs/>
          <w:sz w:val="14"/>
          <w:szCs w:val="14"/>
        </w:rPr>
      </w:pPr>
      <w:proofErr w:type="spellStart"/>
      <w:r w:rsidRPr="00E07C94">
        <w:rPr>
          <w:rFonts w:ascii="Roboto Condensed" w:hAnsi="Roboto Condensed" w:cs="Calibri"/>
          <w:bCs/>
          <w:sz w:val="14"/>
          <w:szCs w:val="14"/>
        </w:rPr>
        <w:t>Fiți</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pregătit</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să</w:t>
      </w:r>
      <w:proofErr w:type="spellEnd"/>
      <w:r w:rsidRPr="00E07C94">
        <w:rPr>
          <w:rFonts w:ascii="Roboto Condensed" w:hAnsi="Roboto Condensed" w:cs="Calibri"/>
          <w:bCs/>
          <w:sz w:val="14"/>
          <w:szCs w:val="14"/>
        </w:rPr>
        <w:t xml:space="preserve"> se </w:t>
      </w:r>
      <w:proofErr w:type="spellStart"/>
      <w:r w:rsidRPr="00E07C94">
        <w:rPr>
          <w:rFonts w:ascii="Roboto Condensed" w:hAnsi="Roboto Condensed" w:cs="Calibri"/>
          <w:bCs/>
          <w:sz w:val="14"/>
          <w:szCs w:val="14"/>
        </w:rPr>
        <w:t>formeze</w:t>
      </w:r>
      <w:proofErr w:type="spellEnd"/>
      <w:r w:rsidRPr="00E07C94">
        <w:rPr>
          <w:rFonts w:ascii="Roboto Condensed" w:hAnsi="Roboto Condensed" w:cs="Calibri"/>
          <w:bCs/>
          <w:sz w:val="14"/>
          <w:szCs w:val="14"/>
        </w:rPr>
        <w:t xml:space="preserve"> un </w:t>
      </w:r>
      <w:proofErr w:type="spellStart"/>
      <w:r w:rsidRPr="00E07C94">
        <w:rPr>
          <w:rFonts w:ascii="Roboto Condensed" w:hAnsi="Roboto Condensed" w:cs="Calibri"/>
          <w:bCs/>
          <w:sz w:val="14"/>
          <w:szCs w:val="14"/>
        </w:rPr>
        <w:t>fascicul</w:t>
      </w:r>
      <w:proofErr w:type="spellEnd"/>
      <w:r w:rsidRPr="00E07C94">
        <w:rPr>
          <w:rFonts w:ascii="Roboto Condensed" w:hAnsi="Roboto Condensed" w:cs="Calibri"/>
          <w:bCs/>
          <w:sz w:val="14"/>
          <w:szCs w:val="14"/>
        </w:rPr>
        <w:t xml:space="preserve"> de </w:t>
      </w:r>
      <w:proofErr w:type="spellStart"/>
      <w:r w:rsidRPr="00E07C94">
        <w:rPr>
          <w:rFonts w:ascii="Roboto Condensed" w:hAnsi="Roboto Condensed" w:cs="Calibri"/>
          <w:bCs/>
          <w:sz w:val="14"/>
          <w:szCs w:val="14"/>
        </w:rPr>
        <w:t>scântei</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atunci</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când</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discul</w:t>
      </w:r>
      <w:proofErr w:type="spellEnd"/>
      <w:r w:rsidRPr="00E07C94">
        <w:rPr>
          <w:rFonts w:ascii="Roboto Condensed" w:hAnsi="Roboto Condensed" w:cs="Calibri"/>
          <w:bCs/>
          <w:sz w:val="14"/>
          <w:szCs w:val="14"/>
        </w:rPr>
        <w:t xml:space="preserve"> de </w:t>
      </w:r>
      <w:proofErr w:type="spellStart"/>
      <w:r w:rsidRPr="00E07C94">
        <w:rPr>
          <w:rFonts w:ascii="Roboto Condensed" w:hAnsi="Roboto Condensed" w:cs="Calibri"/>
          <w:bCs/>
          <w:sz w:val="14"/>
          <w:szCs w:val="14"/>
        </w:rPr>
        <w:t>tăiere</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sau</w:t>
      </w:r>
      <w:proofErr w:type="spellEnd"/>
      <w:r w:rsidRPr="00E07C94">
        <w:rPr>
          <w:rFonts w:ascii="Roboto Condensed" w:hAnsi="Roboto Condensed" w:cs="Calibri"/>
          <w:bCs/>
          <w:sz w:val="14"/>
          <w:szCs w:val="14"/>
        </w:rPr>
        <w:t xml:space="preserve"> de </w:t>
      </w:r>
      <w:proofErr w:type="spellStart"/>
      <w:r w:rsidRPr="00E07C94">
        <w:rPr>
          <w:rFonts w:ascii="Roboto Condensed" w:hAnsi="Roboto Condensed" w:cs="Calibri"/>
          <w:bCs/>
          <w:sz w:val="14"/>
          <w:szCs w:val="14"/>
        </w:rPr>
        <w:t>șlefuire</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atinge</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materialul</w:t>
      </w:r>
      <w:proofErr w:type="spellEnd"/>
      <w:r w:rsidRPr="00E07C94">
        <w:rPr>
          <w:rFonts w:ascii="Roboto Condensed" w:hAnsi="Roboto Condensed" w:cs="Calibri"/>
          <w:bCs/>
          <w:sz w:val="14"/>
          <w:szCs w:val="14"/>
        </w:rPr>
        <w:t xml:space="preserve"> / </w:t>
      </w:r>
      <w:proofErr w:type="spellStart"/>
      <w:r w:rsidRPr="00E07C94">
        <w:rPr>
          <w:rFonts w:ascii="Roboto Condensed" w:hAnsi="Roboto Condensed" w:cs="Calibri"/>
          <w:bCs/>
          <w:sz w:val="14"/>
          <w:szCs w:val="14"/>
        </w:rPr>
        <w:t>suprafața</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sau</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piesa</w:t>
      </w:r>
      <w:proofErr w:type="spellEnd"/>
      <w:r w:rsidRPr="00E07C94">
        <w:rPr>
          <w:rFonts w:ascii="Roboto Condensed" w:hAnsi="Roboto Condensed" w:cs="Calibri"/>
          <w:bCs/>
          <w:sz w:val="14"/>
          <w:szCs w:val="14"/>
        </w:rPr>
        <w:t xml:space="preserve"> de </w:t>
      </w:r>
      <w:proofErr w:type="spellStart"/>
      <w:r w:rsidRPr="00E07C94">
        <w:rPr>
          <w:rFonts w:ascii="Roboto Condensed" w:hAnsi="Roboto Condensed" w:cs="Calibri"/>
          <w:bCs/>
          <w:sz w:val="14"/>
          <w:szCs w:val="14"/>
        </w:rPr>
        <w:t>prelucrat</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Țineți</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instrumentul</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în</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așa</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fel</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încât</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carcasa</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să</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vă</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protejeze</w:t>
      </w:r>
      <w:proofErr w:type="spellEnd"/>
      <w:r w:rsidRPr="00E07C94">
        <w:rPr>
          <w:rFonts w:ascii="Roboto Condensed" w:hAnsi="Roboto Condensed" w:cs="Calibri"/>
          <w:bCs/>
          <w:sz w:val="14"/>
          <w:szCs w:val="14"/>
        </w:rPr>
        <w:t xml:space="preserve"> maxim.</w:t>
      </w:r>
    </w:p>
    <w:p w14:paraId="22F33E3F" w14:textId="2BAD13D4" w:rsidR="00B70EAD" w:rsidRPr="00E07C94" w:rsidRDefault="00B70EAD" w:rsidP="00652E7A">
      <w:pPr>
        <w:pStyle w:val="ab"/>
        <w:numPr>
          <w:ilvl w:val="3"/>
          <w:numId w:val="62"/>
        </w:numPr>
        <w:autoSpaceDE w:val="0"/>
        <w:spacing w:after="0" w:line="180" w:lineRule="exact"/>
        <w:ind w:left="360"/>
        <w:rPr>
          <w:rFonts w:ascii="Roboto Condensed" w:hAnsi="Roboto Condensed" w:cs="Calibri"/>
          <w:bCs/>
          <w:sz w:val="14"/>
          <w:szCs w:val="14"/>
        </w:rPr>
      </w:pPr>
      <w:proofErr w:type="spellStart"/>
      <w:r w:rsidRPr="00E07C94">
        <w:rPr>
          <w:rFonts w:ascii="Roboto Condensed" w:hAnsi="Roboto Condensed" w:cs="Calibri"/>
          <w:bCs/>
          <w:sz w:val="14"/>
          <w:szCs w:val="14"/>
        </w:rPr>
        <w:t>Verificați</w:t>
      </w:r>
      <w:proofErr w:type="spellEnd"/>
      <w:r w:rsidRPr="00E07C94">
        <w:rPr>
          <w:rFonts w:ascii="Roboto Condensed" w:hAnsi="Roboto Condensed" w:cs="Calibri"/>
          <w:bCs/>
          <w:sz w:val="14"/>
          <w:szCs w:val="14"/>
        </w:rPr>
        <w:t xml:space="preserve"> </w:t>
      </w:r>
      <w:proofErr w:type="spellStart"/>
      <w:r w:rsidRPr="00E07C94">
        <w:rPr>
          <w:rFonts w:ascii="Roboto Condensed" w:hAnsi="Roboto Condensed" w:cs="Calibri"/>
          <w:bCs/>
          <w:sz w:val="14"/>
          <w:szCs w:val="14"/>
        </w:rPr>
        <w:t>direcția</w:t>
      </w:r>
      <w:proofErr w:type="spellEnd"/>
      <w:r w:rsidRPr="00E07C94">
        <w:rPr>
          <w:rFonts w:ascii="Roboto Condensed" w:hAnsi="Roboto Condensed" w:cs="Calibri"/>
          <w:bCs/>
          <w:sz w:val="14"/>
          <w:szCs w:val="14"/>
        </w:rPr>
        <w:t xml:space="preserve"> de </w:t>
      </w:r>
      <w:proofErr w:type="spellStart"/>
      <w:r w:rsidRPr="00E07C94">
        <w:rPr>
          <w:rFonts w:ascii="Roboto Condensed" w:hAnsi="Roboto Condensed" w:cs="Calibri"/>
          <w:bCs/>
          <w:sz w:val="14"/>
          <w:szCs w:val="14"/>
        </w:rPr>
        <w:t>rotație</w:t>
      </w:r>
      <w:proofErr w:type="spellEnd"/>
      <w:r w:rsidRPr="00E07C94">
        <w:rPr>
          <w:rFonts w:ascii="Roboto Condensed" w:hAnsi="Roboto Condensed" w:cs="Calibri"/>
          <w:bCs/>
          <w:sz w:val="14"/>
          <w:szCs w:val="14"/>
        </w:rPr>
        <w:t xml:space="preserve"> a </w:t>
      </w:r>
      <w:proofErr w:type="spellStart"/>
      <w:r w:rsidRPr="00E07C94">
        <w:rPr>
          <w:rFonts w:ascii="Roboto Condensed" w:hAnsi="Roboto Condensed" w:cs="Calibri"/>
          <w:bCs/>
          <w:sz w:val="14"/>
          <w:szCs w:val="14"/>
        </w:rPr>
        <w:t>discului</w:t>
      </w:r>
      <w:proofErr w:type="spellEnd"/>
      <w:r w:rsidRPr="00E07C94">
        <w:rPr>
          <w:rFonts w:ascii="Roboto Condensed" w:hAnsi="Roboto Condensed" w:cs="Calibri"/>
          <w:bCs/>
          <w:sz w:val="14"/>
          <w:szCs w:val="14"/>
        </w:rPr>
        <w:t>.</w:t>
      </w:r>
    </w:p>
    <w:p w14:paraId="68A7BCF1" w14:textId="77777777" w:rsidR="00B70EAD" w:rsidRPr="00960C5F" w:rsidRDefault="00B70EAD" w:rsidP="00C065B7">
      <w:pPr>
        <w:autoSpaceDE w:val="0"/>
        <w:spacing w:after="0" w:line="180" w:lineRule="exact"/>
        <w:jc w:val="both"/>
        <w:rPr>
          <w:rFonts w:ascii="Roboto Condensed" w:hAnsi="Roboto Condensed" w:cs="Calibri"/>
          <w:b/>
          <w:bCs/>
          <w:sz w:val="14"/>
          <w:szCs w:val="14"/>
        </w:rPr>
      </w:pPr>
    </w:p>
    <w:p w14:paraId="06086363" w14:textId="77777777" w:rsidR="00B70EAD" w:rsidRPr="00960C5F" w:rsidRDefault="00B70EAD" w:rsidP="00C065B7">
      <w:pPr>
        <w:autoSpaceDE w:val="0"/>
        <w:spacing w:after="0" w:line="180" w:lineRule="exact"/>
        <w:jc w:val="both"/>
        <w:rPr>
          <w:rFonts w:ascii="Roboto Condensed" w:hAnsi="Roboto Condensed" w:cs="Calibri"/>
          <w:b/>
          <w:bCs/>
          <w:sz w:val="14"/>
          <w:szCs w:val="14"/>
        </w:rPr>
      </w:pPr>
      <w:r w:rsidRPr="00960C5F">
        <w:rPr>
          <w:rFonts w:ascii="Roboto Condensed" w:hAnsi="Roboto Condensed" w:cs="Calibri"/>
          <w:b/>
          <w:bCs/>
          <w:sz w:val="14"/>
          <w:szCs w:val="14"/>
        </w:rPr>
        <w:t>DEPOZITARE ȘI ÎNTREȚINERE</w:t>
      </w:r>
    </w:p>
    <w:p w14:paraId="0AD98DC8" w14:textId="77777777" w:rsidR="00B70EAD" w:rsidRPr="00960C5F" w:rsidRDefault="00B70EAD" w:rsidP="00C065B7">
      <w:pPr>
        <w:autoSpaceDE w:val="0"/>
        <w:spacing w:after="0" w:line="180" w:lineRule="exact"/>
        <w:jc w:val="both"/>
        <w:rPr>
          <w:rFonts w:ascii="Roboto Condensed" w:hAnsi="Roboto Condensed" w:cs="Calibri"/>
          <w:bCs/>
          <w:sz w:val="14"/>
          <w:szCs w:val="14"/>
        </w:rPr>
      </w:pPr>
      <w:r w:rsidRPr="00960C5F">
        <w:rPr>
          <w:rFonts w:ascii="Roboto Condensed" w:hAnsi="Roboto Condensed" w:cs="Calibri"/>
          <w:b/>
          <w:bCs/>
          <w:sz w:val="14"/>
          <w:szCs w:val="14"/>
        </w:rPr>
        <w:t>ATENȚIE!</w:t>
      </w:r>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Țineți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scula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electrică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într</w:t>
      </w:r>
      <w:proofErr w:type="spellEnd"/>
      <w:r w:rsidRPr="00960C5F">
        <w:rPr>
          <w:rFonts w:ascii="Roboto Condensed" w:hAnsi="Roboto Condensed" w:cs="Calibri"/>
          <w:bCs/>
          <w:sz w:val="14"/>
          <w:szCs w:val="14"/>
        </w:rPr>
        <w:t xml:space="preserve">-un loc </w:t>
      </w:r>
      <w:proofErr w:type="spellStart"/>
      <w:r w:rsidRPr="00960C5F">
        <w:rPr>
          <w:rFonts w:ascii="Roboto Condensed" w:hAnsi="Roboto Condensed" w:cs="Calibri"/>
          <w:bCs/>
          <w:sz w:val="14"/>
          <w:szCs w:val="14"/>
        </w:rPr>
        <w:t>uscat</w:t>
      </w:r>
      <w:proofErr w:type="spellEnd"/>
      <w:r w:rsidRPr="00960C5F">
        <w:rPr>
          <w:rFonts w:ascii="Roboto Condensed" w:hAnsi="Roboto Condensed" w:cs="Calibri"/>
          <w:bCs/>
          <w:sz w:val="14"/>
          <w:szCs w:val="14"/>
        </w:rPr>
        <w:t xml:space="preserve"> la </w:t>
      </w:r>
      <w:proofErr w:type="spellStart"/>
      <w:r w:rsidRPr="00960C5F">
        <w:rPr>
          <w:rFonts w:ascii="Roboto Condensed" w:hAnsi="Roboto Condensed" w:cs="Calibri"/>
          <w:bCs/>
          <w:sz w:val="14"/>
          <w:szCs w:val="14"/>
        </w:rPr>
        <w:t>îndemâna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copiilor</w:t>
      </w:r>
      <w:proofErr w:type="spellEnd"/>
      <w:r w:rsidRPr="00960C5F">
        <w:rPr>
          <w:rFonts w:ascii="Roboto Condensed" w:hAnsi="Roboto Condensed" w:cs="Calibri"/>
          <w:bCs/>
          <w:sz w:val="14"/>
          <w:szCs w:val="14"/>
        </w:rPr>
        <w:t>.</w:t>
      </w:r>
    </w:p>
    <w:p w14:paraId="5720E9B4" w14:textId="77777777" w:rsidR="00B70EAD" w:rsidRPr="00B5719F" w:rsidRDefault="00B70EAD" w:rsidP="00C065B7">
      <w:pPr>
        <w:autoSpaceDE w:val="0"/>
        <w:spacing w:after="0" w:line="180" w:lineRule="exact"/>
        <w:jc w:val="both"/>
        <w:rPr>
          <w:rFonts w:ascii="Roboto Condensed" w:hAnsi="Roboto Condensed" w:cs="Calibri"/>
          <w:bCs/>
          <w:i/>
          <w:iCs/>
          <w:sz w:val="14"/>
          <w:szCs w:val="14"/>
        </w:rPr>
      </w:pPr>
    </w:p>
    <w:p w14:paraId="24B27323" w14:textId="77777777" w:rsidR="00B70EAD" w:rsidRPr="00960C5F" w:rsidRDefault="00B70EAD" w:rsidP="00C065B7">
      <w:pPr>
        <w:autoSpaceDE w:val="0"/>
        <w:spacing w:after="0" w:line="180" w:lineRule="exact"/>
        <w:jc w:val="both"/>
        <w:rPr>
          <w:rFonts w:ascii="Roboto Condensed" w:hAnsi="Roboto Condensed" w:cs="Calibri"/>
          <w:b/>
          <w:bCs/>
          <w:sz w:val="14"/>
          <w:szCs w:val="14"/>
        </w:rPr>
      </w:pPr>
      <w:r w:rsidRPr="00960C5F">
        <w:rPr>
          <w:rFonts w:ascii="Roboto Condensed" w:hAnsi="Roboto Condensed" w:cs="Calibri"/>
          <w:b/>
          <w:bCs/>
          <w:sz w:val="14"/>
          <w:szCs w:val="14"/>
        </w:rPr>
        <w:t>ÎNTREȚINERE</w:t>
      </w:r>
    </w:p>
    <w:p w14:paraId="6CF7C9E6" w14:textId="6911708D" w:rsidR="00B70EAD" w:rsidRPr="00960C5F" w:rsidRDefault="00B70EAD" w:rsidP="00652E7A">
      <w:pPr>
        <w:pStyle w:val="ab"/>
        <w:numPr>
          <w:ilvl w:val="3"/>
          <w:numId w:val="60"/>
        </w:numPr>
        <w:autoSpaceDE w:val="0"/>
        <w:spacing w:after="0" w:line="180" w:lineRule="exact"/>
        <w:ind w:left="360"/>
        <w:rPr>
          <w:rFonts w:ascii="Roboto Condensed" w:hAnsi="Roboto Condensed" w:cs="Calibri"/>
          <w:bCs/>
          <w:sz w:val="14"/>
          <w:szCs w:val="14"/>
        </w:rPr>
      </w:pPr>
      <w:proofErr w:type="spellStart"/>
      <w:r w:rsidRPr="00960C5F">
        <w:rPr>
          <w:rFonts w:ascii="Roboto Condensed" w:hAnsi="Roboto Condensed" w:cs="Calibri"/>
          <w:bCs/>
          <w:sz w:val="14"/>
          <w:szCs w:val="14"/>
        </w:rPr>
        <w:t>După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lucru</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este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necesară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curățarea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sculei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electrice</w:t>
      </w:r>
      <w:proofErr w:type="spellEnd"/>
      <w:r w:rsidRPr="00960C5F">
        <w:rPr>
          <w:rFonts w:ascii="Roboto Condensed" w:hAnsi="Roboto Condensed" w:cs="Calibri"/>
          <w:bCs/>
          <w:sz w:val="14"/>
          <w:szCs w:val="14"/>
        </w:rPr>
        <w:t xml:space="preserve"> de la </w:t>
      </w:r>
      <w:proofErr w:type="spellStart"/>
      <w:r w:rsidRPr="00960C5F">
        <w:rPr>
          <w:rFonts w:ascii="Roboto Condensed" w:hAnsi="Roboto Condensed" w:cs="Calibri"/>
          <w:bCs/>
          <w:sz w:val="14"/>
          <w:szCs w:val="14"/>
        </w:rPr>
        <w:t>așchii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praf</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și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alte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substanțe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străine</w:t>
      </w:r>
      <w:proofErr w:type="spellEnd"/>
      <w:r w:rsidRPr="00960C5F">
        <w:rPr>
          <w:rFonts w:ascii="Roboto Condensed" w:hAnsi="Roboto Condensed" w:cs="Calibri"/>
          <w:bCs/>
          <w:sz w:val="14"/>
          <w:szCs w:val="14"/>
        </w:rPr>
        <w:t xml:space="preserve">. O </w:t>
      </w:r>
      <w:proofErr w:type="spellStart"/>
      <w:r w:rsidRPr="00960C5F">
        <w:rPr>
          <w:rFonts w:ascii="Roboto Condensed" w:hAnsi="Roboto Condensed" w:cs="Calibri"/>
          <w:bCs/>
          <w:sz w:val="14"/>
          <w:szCs w:val="14"/>
        </w:rPr>
        <w:t>atenție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deosebită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trebuie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acordată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orificiilor</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ventilație</w:t>
      </w:r>
      <w:proofErr w:type="spellEnd"/>
      <w:r w:rsidRPr="00960C5F">
        <w:rPr>
          <w:rFonts w:ascii="Roboto Condensed" w:hAnsi="Roboto Condensed" w:cs="Calibri"/>
          <w:bCs/>
          <w:sz w:val="14"/>
          <w:szCs w:val="14"/>
        </w:rPr>
        <w:t>.</w:t>
      </w:r>
    </w:p>
    <w:p w14:paraId="790961A1" w14:textId="594BA989" w:rsidR="00B70EAD" w:rsidRPr="00960C5F" w:rsidRDefault="00B70EAD" w:rsidP="00652E7A">
      <w:pPr>
        <w:pStyle w:val="ab"/>
        <w:numPr>
          <w:ilvl w:val="3"/>
          <w:numId w:val="60"/>
        </w:numPr>
        <w:autoSpaceDE w:val="0"/>
        <w:spacing w:after="0" w:line="180" w:lineRule="exact"/>
        <w:ind w:left="360"/>
        <w:rPr>
          <w:rFonts w:ascii="Roboto Condensed" w:hAnsi="Roboto Condensed" w:cs="Calibri"/>
          <w:bCs/>
          <w:sz w:val="14"/>
          <w:szCs w:val="14"/>
        </w:rPr>
      </w:pPr>
      <w:r w:rsidRPr="00960C5F">
        <w:rPr>
          <w:rFonts w:ascii="Roboto Condensed" w:hAnsi="Roboto Condensed" w:cs="Calibri"/>
          <w:bCs/>
          <w:sz w:val="14"/>
          <w:szCs w:val="14"/>
        </w:rPr>
        <w:t xml:space="preserve">Nu </w:t>
      </w:r>
      <w:proofErr w:type="spellStart"/>
      <w:r w:rsidRPr="00960C5F">
        <w:rPr>
          <w:rFonts w:ascii="Roboto Condensed" w:hAnsi="Roboto Condensed" w:cs="Calibri"/>
          <w:bCs/>
          <w:sz w:val="14"/>
          <w:szCs w:val="14"/>
        </w:rPr>
        <w:t>utilizați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agenți</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curățare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pentru</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curățarea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carcasei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ceea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poate</w:t>
      </w:r>
      <w:proofErr w:type="spellEnd"/>
      <w:r w:rsidRPr="00960C5F">
        <w:rPr>
          <w:rFonts w:ascii="Roboto Condensed" w:hAnsi="Roboto Condensed" w:cs="Calibri"/>
          <w:bCs/>
          <w:sz w:val="14"/>
          <w:szCs w:val="14"/>
        </w:rPr>
        <w:t xml:space="preserve"> duce la </w:t>
      </w:r>
      <w:proofErr w:type="spellStart"/>
      <w:r w:rsidRPr="00960C5F">
        <w:rPr>
          <w:rFonts w:ascii="Roboto Condensed" w:hAnsi="Roboto Condensed" w:cs="Calibri"/>
          <w:bCs/>
          <w:sz w:val="14"/>
          <w:szCs w:val="14"/>
        </w:rPr>
        <w:t>formarea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ruginei</w:t>
      </w:r>
      <w:proofErr w:type="spellEnd"/>
      <w:r w:rsidRPr="00960C5F">
        <w:rPr>
          <w:rFonts w:ascii="Roboto Condensed" w:hAnsi="Roboto Condensed" w:cs="Calibri"/>
          <w:bCs/>
          <w:sz w:val="14"/>
          <w:szCs w:val="14"/>
        </w:rPr>
        <w:t xml:space="preserve"> pe </w:t>
      </w:r>
      <w:proofErr w:type="spellStart"/>
      <w:r w:rsidRPr="00960C5F">
        <w:rPr>
          <w:rFonts w:ascii="Roboto Condensed" w:hAnsi="Roboto Condensed" w:cs="Calibri"/>
          <w:bCs/>
          <w:sz w:val="14"/>
          <w:szCs w:val="14"/>
        </w:rPr>
        <w:t>părțile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metalice</w:t>
      </w:r>
      <w:proofErr w:type="spellEnd"/>
      <w:r w:rsidRPr="00960C5F">
        <w:rPr>
          <w:rFonts w:ascii="Roboto Condensed" w:hAnsi="Roboto Condensed" w:cs="Calibri"/>
          <w:bCs/>
          <w:sz w:val="14"/>
          <w:szCs w:val="14"/>
        </w:rPr>
        <w:t xml:space="preserve"> ale </w:t>
      </w:r>
      <w:proofErr w:type="spellStart"/>
      <w:r w:rsidRPr="00960C5F">
        <w:rPr>
          <w:rFonts w:ascii="Roboto Condensed" w:hAnsi="Roboto Condensed" w:cs="Calibri"/>
          <w:bCs/>
          <w:sz w:val="14"/>
          <w:szCs w:val="14"/>
        </w:rPr>
        <w:t>produsului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sau</w:t>
      </w:r>
      <w:proofErr w:type="spellEnd"/>
      <w:r w:rsidRPr="00960C5F">
        <w:rPr>
          <w:rFonts w:ascii="Roboto Condensed" w:hAnsi="Roboto Condensed" w:cs="Calibri"/>
          <w:bCs/>
          <w:sz w:val="14"/>
          <w:szCs w:val="14"/>
        </w:rPr>
        <w:t xml:space="preserve"> la </w:t>
      </w:r>
      <w:proofErr w:type="spellStart"/>
      <w:r w:rsidRPr="00960C5F">
        <w:rPr>
          <w:rFonts w:ascii="Roboto Condensed" w:hAnsi="Roboto Condensed" w:cs="Calibri"/>
          <w:bCs/>
          <w:sz w:val="14"/>
          <w:szCs w:val="14"/>
        </w:rPr>
        <w:t>deteriorarea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suprafeței</w:t>
      </w:r>
      <w:proofErr w:type="spellEnd"/>
      <w:r w:rsidRPr="00960C5F">
        <w:rPr>
          <w:rFonts w:ascii="Roboto Condensed" w:hAnsi="Roboto Condensed" w:cs="Calibri"/>
          <w:bCs/>
          <w:sz w:val="14"/>
          <w:szCs w:val="14"/>
        </w:rPr>
        <w:t xml:space="preserve"> din plastic.</w:t>
      </w:r>
    </w:p>
    <w:p w14:paraId="77F35F09" w14:textId="05DD93D9" w:rsidR="00B70EAD" w:rsidRPr="00960C5F" w:rsidRDefault="00B70EAD" w:rsidP="00652E7A">
      <w:pPr>
        <w:pStyle w:val="ab"/>
        <w:numPr>
          <w:ilvl w:val="3"/>
          <w:numId w:val="60"/>
        </w:numPr>
        <w:autoSpaceDE w:val="0"/>
        <w:spacing w:after="0" w:line="180" w:lineRule="exact"/>
        <w:ind w:left="360"/>
        <w:rPr>
          <w:rFonts w:ascii="Roboto Condensed" w:hAnsi="Roboto Condensed" w:cs="Calibri"/>
          <w:bCs/>
          <w:sz w:val="14"/>
          <w:szCs w:val="14"/>
        </w:rPr>
      </w:pPr>
      <w:r w:rsidRPr="00960C5F">
        <w:rPr>
          <w:rFonts w:ascii="Roboto Condensed" w:hAnsi="Roboto Condensed" w:cs="Calibri"/>
          <w:bCs/>
          <w:sz w:val="14"/>
          <w:szCs w:val="14"/>
        </w:rPr>
        <w:t xml:space="preserve">Ca </w:t>
      </w:r>
      <w:proofErr w:type="spellStart"/>
      <w:r w:rsidRPr="00960C5F">
        <w:rPr>
          <w:rFonts w:ascii="Roboto Condensed" w:hAnsi="Roboto Condensed" w:cs="Calibri"/>
          <w:bCs/>
          <w:sz w:val="14"/>
          <w:szCs w:val="14"/>
        </w:rPr>
        <w:t>urmare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discurile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și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periile</w:t>
      </w:r>
      <w:proofErr w:type="spellEnd"/>
      <w:r w:rsidRPr="00960C5F">
        <w:rPr>
          <w:rFonts w:ascii="Roboto Condensed" w:hAnsi="Roboto Condensed" w:cs="Calibri"/>
          <w:bCs/>
          <w:sz w:val="14"/>
          <w:szCs w:val="14"/>
        </w:rPr>
        <w:t xml:space="preserve"> de carbon se </w:t>
      </w:r>
      <w:proofErr w:type="spellStart"/>
      <w:r w:rsidRPr="00960C5F">
        <w:rPr>
          <w:rFonts w:ascii="Roboto Condensed" w:hAnsi="Roboto Condensed" w:cs="Calibri"/>
          <w:bCs/>
          <w:sz w:val="14"/>
          <w:szCs w:val="14"/>
        </w:rPr>
        <w:t>uzează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Monitorizați</w:t>
      </w:r>
      <w:proofErr w:type="spellEnd"/>
      <w:r w:rsidRPr="00960C5F">
        <w:rPr>
          <w:rFonts w:ascii="Roboto Condensed" w:hAnsi="Roboto Condensed" w:cs="Calibri"/>
          <w:bCs/>
          <w:sz w:val="14"/>
          <w:szCs w:val="14"/>
        </w:rPr>
        <w:t xml:space="preserve"> cu </w:t>
      </w:r>
      <w:proofErr w:type="spellStart"/>
      <w:r w:rsidRPr="00960C5F">
        <w:rPr>
          <w:rFonts w:ascii="Roboto Condensed" w:hAnsi="Roboto Condensed" w:cs="Calibri"/>
          <w:bCs/>
          <w:sz w:val="14"/>
          <w:szCs w:val="14"/>
        </w:rPr>
        <w:t>atenție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starea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acestora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și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înlocuiți</w:t>
      </w:r>
      <w:proofErr w:type="spellEnd"/>
      <w:r w:rsidRPr="00960C5F">
        <w:rPr>
          <w:rFonts w:ascii="Roboto Condensed" w:hAnsi="Roboto Condensed" w:cs="Calibri"/>
          <w:bCs/>
          <w:sz w:val="14"/>
          <w:szCs w:val="14"/>
        </w:rPr>
        <w:t xml:space="preserve">-le </w:t>
      </w:r>
      <w:proofErr w:type="spellStart"/>
      <w:r w:rsidRPr="00960C5F">
        <w:rPr>
          <w:rFonts w:ascii="Roboto Condensed" w:hAnsi="Roboto Condensed" w:cs="Calibri"/>
          <w:bCs/>
          <w:sz w:val="14"/>
          <w:szCs w:val="14"/>
        </w:rPr>
        <w:t>în</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timp</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pentru</w:t>
      </w:r>
      <w:proofErr w:type="spellEnd"/>
      <w:r w:rsidRPr="00960C5F">
        <w:rPr>
          <w:rFonts w:ascii="Roboto Condensed" w:hAnsi="Roboto Condensed" w:cs="Calibri"/>
          <w:bCs/>
          <w:sz w:val="14"/>
          <w:szCs w:val="14"/>
        </w:rPr>
        <w:t xml:space="preserve"> a </w:t>
      </w:r>
      <w:proofErr w:type="spellStart"/>
      <w:r w:rsidRPr="00960C5F">
        <w:rPr>
          <w:rFonts w:ascii="Roboto Condensed" w:hAnsi="Roboto Condensed" w:cs="Calibri"/>
          <w:bCs/>
          <w:sz w:val="14"/>
          <w:szCs w:val="14"/>
        </w:rPr>
        <w:t>înlocui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periile</w:t>
      </w:r>
      <w:proofErr w:type="spellEnd"/>
      <w:r w:rsidRPr="00960C5F">
        <w:rPr>
          <w:rFonts w:ascii="Roboto Condensed" w:hAnsi="Roboto Condensed" w:cs="Calibri"/>
          <w:bCs/>
          <w:sz w:val="14"/>
          <w:szCs w:val="14"/>
        </w:rPr>
        <w:t xml:space="preserve"> de carbon, </w:t>
      </w:r>
      <w:proofErr w:type="spellStart"/>
      <w:r w:rsidRPr="00960C5F">
        <w:rPr>
          <w:rFonts w:ascii="Roboto Condensed" w:hAnsi="Roboto Condensed" w:cs="Calibri"/>
          <w:bCs/>
          <w:sz w:val="14"/>
          <w:szCs w:val="14"/>
        </w:rPr>
        <w:t>trebuie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contactați</w:t>
      </w:r>
      <w:proofErr w:type="spellEnd"/>
      <w:r w:rsidRPr="00960C5F">
        <w:rPr>
          <w:rFonts w:ascii="Roboto Condensed" w:hAnsi="Roboto Condensed" w:cs="Calibri"/>
          <w:bCs/>
          <w:sz w:val="14"/>
          <w:szCs w:val="14"/>
        </w:rPr>
        <w:t xml:space="preserve"> un </w:t>
      </w:r>
      <w:proofErr w:type="spellStart"/>
      <w:r w:rsidRPr="00960C5F">
        <w:rPr>
          <w:rFonts w:ascii="Roboto Condensed" w:hAnsi="Roboto Condensed" w:cs="Calibri"/>
          <w:bCs/>
          <w:sz w:val="14"/>
          <w:szCs w:val="14"/>
        </w:rPr>
        <w:t>centru</w:t>
      </w:r>
      <w:proofErr w:type="spellEnd"/>
      <w:r w:rsidRPr="00960C5F">
        <w:rPr>
          <w:rFonts w:ascii="Roboto Condensed" w:hAnsi="Roboto Condensed" w:cs="Calibri"/>
          <w:bCs/>
          <w:sz w:val="14"/>
          <w:szCs w:val="14"/>
        </w:rPr>
        <w:t xml:space="preserve"> de service </w:t>
      </w:r>
      <w:proofErr w:type="spellStart"/>
      <w:r w:rsidRPr="00960C5F">
        <w:rPr>
          <w:rFonts w:ascii="Roboto Condensed" w:hAnsi="Roboto Condensed" w:cs="Calibri"/>
          <w:bCs/>
          <w:sz w:val="14"/>
          <w:szCs w:val="14"/>
        </w:rPr>
        <w:t>autorizat</w:t>
      </w:r>
      <w:proofErr w:type="spellEnd"/>
      <w:r w:rsidRPr="00960C5F">
        <w:rPr>
          <w:rFonts w:ascii="Roboto Condensed" w:hAnsi="Roboto Condensed" w:cs="Calibri"/>
          <w:bCs/>
          <w:sz w:val="14"/>
          <w:szCs w:val="14"/>
        </w:rPr>
        <w:t>).</w:t>
      </w:r>
    </w:p>
    <w:p w14:paraId="4E91DEB8" w14:textId="77777777" w:rsidR="00B70EAD" w:rsidRPr="00B5719F" w:rsidRDefault="00B70EAD" w:rsidP="00C065B7">
      <w:pPr>
        <w:autoSpaceDE w:val="0"/>
        <w:spacing w:after="0" w:line="180" w:lineRule="exact"/>
        <w:jc w:val="both"/>
        <w:rPr>
          <w:rFonts w:ascii="Roboto Condensed" w:hAnsi="Roboto Condensed" w:cs="Calibri"/>
          <w:b/>
          <w:bCs/>
          <w:i/>
          <w:iCs/>
          <w:sz w:val="14"/>
          <w:szCs w:val="14"/>
        </w:rPr>
      </w:pPr>
    </w:p>
    <w:p w14:paraId="4D1A1BD3" w14:textId="77777777" w:rsidR="00B70EAD" w:rsidRPr="00960C5F" w:rsidRDefault="00B70EAD" w:rsidP="00C065B7">
      <w:pPr>
        <w:autoSpaceDE w:val="0"/>
        <w:spacing w:after="0" w:line="180" w:lineRule="exact"/>
        <w:jc w:val="both"/>
        <w:rPr>
          <w:rFonts w:ascii="Roboto Condensed" w:hAnsi="Roboto Condensed" w:cs="Calibri"/>
          <w:b/>
          <w:bCs/>
          <w:sz w:val="14"/>
          <w:szCs w:val="14"/>
        </w:rPr>
      </w:pPr>
      <w:r w:rsidRPr="00960C5F">
        <w:rPr>
          <w:rFonts w:ascii="Roboto Condensed" w:hAnsi="Roboto Condensed" w:cs="Calibri"/>
          <w:b/>
          <w:bCs/>
          <w:sz w:val="14"/>
          <w:szCs w:val="14"/>
        </w:rPr>
        <w:t>CONSIDERAȚII PRIVIND ELIMINAREA</w:t>
      </w:r>
    </w:p>
    <w:p w14:paraId="7DAA4577" w14:textId="77777777" w:rsidR="00B70EAD" w:rsidRPr="00960C5F" w:rsidRDefault="00B70EAD" w:rsidP="00C065B7">
      <w:pPr>
        <w:autoSpaceDE w:val="0"/>
        <w:spacing w:after="0" w:line="180" w:lineRule="exact"/>
        <w:jc w:val="both"/>
        <w:rPr>
          <w:rFonts w:ascii="Roboto Condensed" w:hAnsi="Roboto Condensed" w:cs="Calibri"/>
          <w:bCs/>
          <w:sz w:val="14"/>
          <w:szCs w:val="14"/>
        </w:rPr>
      </w:pPr>
      <w:proofErr w:type="spellStart"/>
      <w:r w:rsidRPr="00960C5F">
        <w:rPr>
          <w:rFonts w:ascii="Roboto Condensed" w:hAnsi="Roboto Condensed" w:cs="Calibri"/>
          <w:bCs/>
          <w:sz w:val="14"/>
          <w:szCs w:val="14"/>
        </w:rPr>
        <w:t>Atunci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când</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aruncați</w:t>
      </w:r>
      <w:proofErr w:type="spellEnd"/>
      <w:r w:rsidRPr="00960C5F">
        <w:rPr>
          <w:rFonts w:ascii="Roboto Condensed" w:hAnsi="Roboto Condensed" w:cs="Calibri"/>
          <w:bCs/>
          <w:sz w:val="14"/>
          <w:szCs w:val="14"/>
        </w:rPr>
        <w:t xml:space="preserve"> o </w:t>
      </w:r>
      <w:proofErr w:type="spellStart"/>
      <w:r w:rsidRPr="00960C5F">
        <w:rPr>
          <w:rFonts w:ascii="Roboto Condensed" w:hAnsi="Roboto Condensed" w:cs="Calibri"/>
          <w:bCs/>
          <w:sz w:val="14"/>
          <w:szCs w:val="14"/>
        </w:rPr>
        <w:t>unealtă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electrică</w:t>
      </w:r>
      <w:proofErr w:type="spellEnd"/>
      <w:r w:rsidRPr="00960C5F">
        <w:rPr>
          <w:rFonts w:ascii="Roboto Condensed" w:hAnsi="Roboto Condensed" w:cs="Calibri"/>
          <w:bCs/>
          <w:sz w:val="14"/>
          <w:szCs w:val="14"/>
        </w:rPr>
        <w:t xml:space="preserve"> care a </w:t>
      </w:r>
      <w:proofErr w:type="spellStart"/>
      <w:r w:rsidRPr="00960C5F">
        <w:rPr>
          <w:rFonts w:ascii="Roboto Condensed" w:hAnsi="Roboto Condensed" w:cs="Calibri"/>
          <w:bCs/>
          <w:sz w:val="14"/>
          <w:szCs w:val="14"/>
        </w:rPr>
        <w:t>devenit</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inutilizabilă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luați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toate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măsurile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pentru</w:t>
      </w:r>
      <w:proofErr w:type="spellEnd"/>
      <w:r w:rsidRPr="00960C5F">
        <w:rPr>
          <w:rFonts w:ascii="Roboto Condensed" w:hAnsi="Roboto Condensed" w:cs="Calibri"/>
          <w:bCs/>
          <w:sz w:val="14"/>
          <w:szCs w:val="14"/>
        </w:rPr>
        <w:t xml:space="preserve"> </w:t>
      </w:r>
      <w:proofErr w:type="gramStart"/>
      <w:r w:rsidRPr="00960C5F">
        <w:rPr>
          <w:rFonts w:ascii="Roboto Condensed" w:hAnsi="Roboto Condensed" w:cs="Calibri"/>
          <w:bCs/>
          <w:sz w:val="14"/>
          <w:szCs w:val="14"/>
        </w:rPr>
        <w:t>a</w:t>
      </w:r>
      <w:proofErr w:type="gram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evita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deteriorarea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mediului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înconjurător</w:t>
      </w:r>
      <w:proofErr w:type="spellEnd"/>
      <w:r w:rsidRPr="00960C5F">
        <w:rPr>
          <w:rFonts w:ascii="Roboto Condensed" w:hAnsi="Roboto Condensed" w:cs="Calibri"/>
          <w:bCs/>
          <w:sz w:val="14"/>
          <w:szCs w:val="14"/>
        </w:rPr>
        <w:t xml:space="preserve">. Nu </w:t>
      </w:r>
      <w:proofErr w:type="spellStart"/>
      <w:r w:rsidRPr="00960C5F">
        <w:rPr>
          <w:rFonts w:ascii="Roboto Condensed" w:hAnsi="Roboto Condensed" w:cs="Calibri"/>
          <w:bCs/>
          <w:sz w:val="14"/>
          <w:szCs w:val="14"/>
        </w:rPr>
        <w:t>încercați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vă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ardeți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sau</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distrugeți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singur</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mașina</w:t>
      </w:r>
      <w:proofErr w:type="spellEnd"/>
      <w:r w:rsidRPr="00960C5F">
        <w:rPr>
          <w:rFonts w:ascii="Roboto Condensed" w:hAnsi="Roboto Condensed" w:cs="Calibri"/>
          <w:bCs/>
          <w:sz w:val="14"/>
          <w:szCs w:val="14"/>
        </w:rPr>
        <w:t xml:space="preserve">. Este </w:t>
      </w:r>
      <w:proofErr w:type="spellStart"/>
      <w:r w:rsidRPr="00960C5F">
        <w:rPr>
          <w:rFonts w:ascii="Roboto Condensed" w:hAnsi="Roboto Condensed" w:cs="Calibri"/>
          <w:bCs/>
          <w:sz w:val="14"/>
          <w:szCs w:val="14"/>
        </w:rPr>
        <w:t>recomandat</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contactați</w:t>
      </w:r>
      <w:proofErr w:type="spellEnd"/>
      <w:r w:rsidRPr="00960C5F">
        <w:rPr>
          <w:rFonts w:ascii="Roboto Condensed" w:hAnsi="Roboto Condensed" w:cs="Calibri"/>
          <w:bCs/>
          <w:sz w:val="14"/>
          <w:szCs w:val="14"/>
        </w:rPr>
        <w:t xml:space="preserve"> un </w:t>
      </w:r>
      <w:proofErr w:type="spellStart"/>
      <w:r w:rsidRPr="00960C5F">
        <w:rPr>
          <w:rFonts w:ascii="Roboto Condensed" w:hAnsi="Roboto Condensed" w:cs="Calibri"/>
          <w:bCs/>
          <w:sz w:val="14"/>
          <w:szCs w:val="14"/>
        </w:rPr>
        <w:t>serviciu</w:t>
      </w:r>
      <w:proofErr w:type="spellEnd"/>
      <w:r w:rsidRPr="00960C5F">
        <w:rPr>
          <w:rFonts w:ascii="Roboto Condensed" w:hAnsi="Roboto Condensed" w:cs="Calibri"/>
          <w:bCs/>
          <w:sz w:val="14"/>
          <w:szCs w:val="14"/>
        </w:rPr>
        <w:t xml:space="preserve"> special.</w:t>
      </w:r>
    </w:p>
    <w:p w14:paraId="0837E1F1" w14:textId="77777777" w:rsidR="00B70EAD" w:rsidRPr="00B5719F" w:rsidRDefault="00B70EAD" w:rsidP="00C065B7">
      <w:pPr>
        <w:autoSpaceDE w:val="0"/>
        <w:spacing w:after="0" w:line="180" w:lineRule="exact"/>
        <w:jc w:val="both"/>
        <w:rPr>
          <w:rFonts w:ascii="Roboto Condensed" w:hAnsi="Roboto Condensed" w:cs="Calibri"/>
          <w:bCs/>
          <w:i/>
          <w:iCs/>
          <w:sz w:val="14"/>
          <w:szCs w:val="14"/>
        </w:rPr>
      </w:pPr>
    </w:p>
    <w:p w14:paraId="62E389D4" w14:textId="77777777" w:rsidR="00B70EAD" w:rsidRPr="00960C5F" w:rsidRDefault="00B70EAD" w:rsidP="00C065B7">
      <w:pPr>
        <w:autoSpaceDE w:val="0"/>
        <w:spacing w:after="0" w:line="180" w:lineRule="exact"/>
        <w:jc w:val="both"/>
        <w:rPr>
          <w:rFonts w:ascii="Roboto Condensed" w:hAnsi="Roboto Condensed" w:cs="Calibri"/>
          <w:b/>
          <w:bCs/>
          <w:sz w:val="14"/>
          <w:szCs w:val="14"/>
        </w:rPr>
      </w:pPr>
      <w:r w:rsidRPr="00960C5F">
        <w:rPr>
          <w:rFonts w:ascii="Roboto Condensed" w:hAnsi="Roboto Condensed" w:cs="Calibri"/>
          <w:b/>
          <w:bCs/>
          <w:sz w:val="14"/>
          <w:szCs w:val="14"/>
        </w:rPr>
        <w:t>TERMENUL DE SERVICIU</w:t>
      </w:r>
    </w:p>
    <w:p w14:paraId="4E2B7B75" w14:textId="77777777" w:rsidR="00B70EAD" w:rsidRPr="00960C5F" w:rsidRDefault="00B70EAD" w:rsidP="00C065B7">
      <w:pPr>
        <w:autoSpaceDE w:val="0"/>
        <w:spacing w:after="0" w:line="180" w:lineRule="exact"/>
        <w:jc w:val="both"/>
        <w:rPr>
          <w:rFonts w:ascii="Roboto Condensed" w:hAnsi="Roboto Condensed" w:cs="Calibri"/>
          <w:bCs/>
          <w:sz w:val="14"/>
          <w:szCs w:val="14"/>
        </w:rPr>
      </w:pPr>
      <w:proofErr w:type="spellStart"/>
      <w:r w:rsidRPr="00960C5F">
        <w:rPr>
          <w:rFonts w:ascii="Roboto Condensed" w:hAnsi="Roboto Condensed" w:cs="Calibri"/>
          <w:bCs/>
          <w:sz w:val="14"/>
          <w:szCs w:val="14"/>
        </w:rPr>
        <w:t>Acest</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produs</w:t>
      </w:r>
      <w:proofErr w:type="spellEnd"/>
      <w:r w:rsidRPr="00960C5F">
        <w:rPr>
          <w:rFonts w:ascii="Roboto Condensed" w:hAnsi="Roboto Condensed" w:cs="Calibri"/>
          <w:bCs/>
          <w:sz w:val="14"/>
          <w:szCs w:val="14"/>
        </w:rPr>
        <w:t xml:space="preserve">, cu </w:t>
      </w:r>
      <w:proofErr w:type="spellStart"/>
      <w:r w:rsidRPr="00960C5F">
        <w:rPr>
          <w:rFonts w:ascii="Roboto Condensed" w:hAnsi="Roboto Condensed" w:cs="Calibri"/>
          <w:bCs/>
          <w:sz w:val="14"/>
          <w:szCs w:val="14"/>
        </w:rPr>
        <w:t>respectarea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tuturor</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cerințelor</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specificate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în</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acest</w:t>
      </w:r>
      <w:proofErr w:type="spellEnd"/>
      <w:r w:rsidRPr="00960C5F">
        <w:rPr>
          <w:rFonts w:ascii="Roboto Condensed" w:hAnsi="Roboto Condensed" w:cs="Calibri"/>
          <w:bCs/>
          <w:sz w:val="14"/>
          <w:szCs w:val="14"/>
        </w:rPr>
        <w:t xml:space="preserve"> manual, </w:t>
      </w:r>
      <w:proofErr w:type="spellStart"/>
      <w:r w:rsidRPr="00960C5F">
        <w:rPr>
          <w:rFonts w:ascii="Roboto Condensed" w:hAnsi="Roboto Condensed" w:cs="Calibri"/>
          <w:bCs/>
          <w:sz w:val="14"/>
          <w:szCs w:val="14"/>
        </w:rPr>
        <w:t>trebuie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dureze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cel</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puțin</w:t>
      </w:r>
      <w:proofErr w:type="spellEnd"/>
      <w:r w:rsidRPr="00960C5F">
        <w:rPr>
          <w:rFonts w:ascii="Roboto Condensed" w:hAnsi="Roboto Condensed" w:cs="Calibri"/>
          <w:bCs/>
          <w:sz w:val="14"/>
          <w:szCs w:val="14"/>
        </w:rPr>
        <w:t xml:space="preserve"> 3 ani </w:t>
      </w:r>
      <w:proofErr w:type="spellStart"/>
      <w:r w:rsidRPr="00960C5F">
        <w:rPr>
          <w:rFonts w:ascii="Roboto Condensed" w:hAnsi="Roboto Condensed" w:cs="Calibri"/>
          <w:bCs/>
          <w:sz w:val="14"/>
          <w:szCs w:val="14"/>
        </w:rPr>
        <w:t>și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să</w:t>
      </w:r>
      <w:proofErr w:type="spellEnd"/>
      <w:r w:rsidRPr="00960C5F">
        <w:rPr>
          <w:rFonts w:ascii="Roboto Condensed" w:hAnsi="Roboto Condensed" w:cs="Calibri"/>
          <w:bCs/>
          <w:sz w:val="14"/>
          <w:szCs w:val="14"/>
        </w:rPr>
        <w:t xml:space="preserve"> se </w:t>
      </w:r>
      <w:proofErr w:type="spellStart"/>
      <w:r w:rsidRPr="00960C5F">
        <w:rPr>
          <w:rFonts w:ascii="Roboto Condensed" w:hAnsi="Roboto Condensed" w:cs="Calibri"/>
          <w:bCs/>
          <w:sz w:val="14"/>
          <w:szCs w:val="14"/>
        </w:rPr>
        <w:t>ocupe</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manevrabilitate</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costieră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și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precisă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și</w:t>
      </w:r>
      <w:proofErr w:type="spellEnd"/>
      <w:r w:rsidRPr="00960C5F">
        <w:rPr>
          <w:rFonts w:ascii="Roboto Condensed" w:hAnsi="Roboto Condensed" w:cs="Calibri"/>
          <w:bCs/>
          <w:sz w:val="14"/>
          <w:szCs w:val="14"/>
        </w:rPr>
        <w:t xml:space="preserve"> o </w:t>
      </w:r>
      <w:proofErr w:type="spellStart"/>
      <w:r w:rsidRPr="00960C5F">
        <w:rPr>
          <w:rFonts w:ascii="Roboto Condensed" w:hAnsi="Roboto Condensed" w:cs="Calibri"/>
          <w:bCs/>
          <w:sz w:val="14"/>
          <w:szCs w:val="14"/>
        </w:rPr>
        <w:t>perioadă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semnificativ</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mai</w:t>
      </w:r>
      <w:proofErr w:type="spellEnd"/>
      <w:r w:rsidRPr="00960C5F">
        <w:rPr>
          <w:rFonts w:ascii="Roboto Condensed" w:hAnsi="Roboto Condensed" w:cs="Calibri"/>
          <w:bCs/>
          <w:sz w:val="14"/>
          <w:szCs w:val="14"/>
        </w:rPr>
        <w:t xml:space="preserve"> mare.</w:t>
      </w:r>
    </w:p>
    <w:p w14:paraId="752C117D" w14:textId="77777777" w:rsidR="00B70EAD" w:rsidRPr="00960C5F" w:rsidRDefault="00B70EAD" w:rsidP="00C065B7">
      <w:pPr>
        <w:autoSpaceDE w:val="0"/>
        <w:spacing w:after="0" w:line="180" w:lineRule="exact"/>
        <w:jc w:val="both"/>
        <w:rPr>
          <w:rFonts w:ascii="Roboto Condensed" w:hAnsi="Roboto Condensed" w:cs="Calibri"/>
          <w:bCs/>
          <w:sz w:val="14"/>
          <w:szCs w:val="14"/>
        </w:rPr>
      </w:pPr>
      <w:proofErr w:type="spellStart"/>
      <w:r w:rsidRPr="00960C5F">
        <w:rPr>
          <w:rFonts w:ascii="Roboto Condensed" w:hAnsi="Roboto Condensed" w:cs="Calibri"/>
          <w:bCs/>
          <w:sz w:val="14"/>
          <w:szCs w:val="14"/>
        </w:rPr>
        <w:t>Producătorul</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își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rezervă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dreptul</w:t>
      </w:r>
      <w:proofErr w:type="spellEnd"/>
      <w:r w:rsidRPr="00960C5F">
        <w:rPr>
          <w:rFonts w:ascii="Roboto Condensed" w:hAnsi="Roboto Condensed" w:cs="Calibri"/>
          <w:bCs/>
          <w:sz w:val="14"/>
          <w:szCs w:val="14"/>
        </w:rPr>
        <w:t xml:space="preserve"> de a face </w:t>
      </w:r>
      <w:proofErr w:type="spellStart"/>
      <w:r w:rsidRPr="00960C5F">
        <w:rPr>
          <w:rFonts w:ascii="Roboto Condensed" w:hAnsi="Roboto Condensed" w:cs="Calibri"/>
          <w:bCs/>
          <w:sz w:val="14"/>
          <w:szCs w:val="14"/>
        </w:rPr>
        <w:t>modificări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în</w:t>
      </w:r>
      <w:proofErr w:type="spellEnd"/>
      <w:r w:rsidRPr="00960C5F">
        <w:rPr>
          <w:rFonts w:ascii="Roboto Condensed" w:hAnsi="Roboto Condensed" w:cs="Calibri"/>
          <w:bCs/>
          <w:sz w:val="14"/>
          <w:szCs w:val="14"/>
        </w:rPr>
        <w:t xml:space="preserve"> design </w:t>
      </w:r>
      <w:proofErr w:type="spellStart"/>
      <w:r w:rsidRPr="00960C5F">
        <w:rPr>
          <w:rFonts w:ascii="Roboto Condensed" w:hAnsi="Roboto Condensed" w:cs="Calibri"/>
          <w:bCs/>
          <w:sz w:val="14"/>
          <w:szCs w:val="14"/>
        </w:rPr>
        <w:t>și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configurație</w:t>
      </w:r>
      <w:proofErr w:type="spellEnd"/>
      <w:r w:rsidRPr="00960C5F">
        <w:rPr>
          <w:rFonts w:ascii="Roboto Condensed" w:hAnsi="Roboto Condensed" w:cs="Calibri"/>
          <w:bCs/>
          <w:sz w:val="14"/>
          <w:szCs w:val="14"/>
        </w:rPr>
        <w:t xml:space="preserve">, care nu </w:t>
      </w:r>
      <w:proofErr w:type="spellStart"/>
      <w:r w:rsidRPr="00960C5F">
        <w:rPr>
          <w:rFonts w:ascii="Roboto Condensed" w:hAnsi="Roboto Condensed" w:cs="Calibri"/>
          <w:bCs/>
          <w:sz w:val="14"/>
          <w:szCs w:val="14"/>
        </w:rPr>
        <w:t>afectează</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performanța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produsului</w:t>
      </w:r>
      <w:proofErr w:type="spellEnd"/>
      <w:r w:rsidRPr="00960C5F">
        <w:rPr>
          <w:rFonts w:ascii="Roboto Condensed" w:hAnsi="Roboto Condensed" w:cs="Calibri"/>
          <w:bCs/>
          <w:sz w:val="14"/>
          <w:szCs w:val="14"/>
        </w:rPr>
        <w:t>.</w:t>
      </w:r>
    </w:p>
    <w:p w14:paraId="36A7EE62" w14:textId="77777777" w:rsidR="00B70EAD" w:rsidRPr="00960C5F" w:rsidRDefault="00B70EAD" w:rsidP="00C065B7">
      <w:pPr>
        <w:autoSpaceDE w:val="0"/>
        <w:spacing w:after="0" w:line="180" w:lineRule="exact"/>
        <w:jc w:val="both"/>
        <w:rPr>
          <w:rFonts w:ascii="Roboto Condensed" w:hAnsi="Roboto Condensed" w:cs="Calibri"/>
          <w:bCs/>
          <w:sz w:val="14"/>
          <w:szCs w:val="14"/>
        </w:rPr>
      </w:pPr>
      <w:r w:rsidRPr="00960C5F">
        <w:rPr>
          <w:rFonts w:ascii="Roboto Condensed" w:hAnsi="Roboto Condensed" w:cs="Calibri"/>
          <w:b/>
          <w:bCs/>
          <w:sz w:val="14"/>
          <w:szCs w:val="14"/>
        </w:rPr>
        <w:t>ATENȚIE!</w:t>
      </w:r>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Când</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cumpărați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produsul</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verificați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completitudinea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și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capacitatea</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întreținere</w:t>
      </w:r>
      <w:proofErr w:type="spellEnd"/>
      <w:r w:rsidRPr="00960C5F">
        <w:rPr>
          <w:rFonts w:ascii="Roboto Condensed" w:hAnsi="Roboto Condensed" w:cs="Calibri"/>
          <w:bCs/>
          <w:sz w:val="14"/>
          <w:szCs w:val="14"/>
        </w:rPr>
        <w:t xml:space="preserve">, precum </w:t>
      </w:r>
      <w:proofErr w:type="spellStart"/>
      <w:r w:rsidRPr="00960C5F">
        <w:rPr>
          <w:rFonts w:ascii="Roboto Condensed" w:hAnsi="Roboto Condensed" w:cs="Calibri"/>
          <w:bCs/>
          <w:sz w:val="14"/>
          <w:szCs w:val="14"/>
        </w:rPr>
        <w:t>și</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umplerea</w:t>
      </w:r>
      <w:proofErr w:type="spellEnd"/>
      <w:r w:rsidRPr="00960C5F">
        <w:rPr>
          <w:rFonts w:ascii="Roboto Condensed" w:hAnsi="Roboto Condensed" w:cs="Calibri"/>
          <w:bCs/>
          <w:sz w:val="14"/>
          <w:szCs w:val="14"/>
        </w:rPr>
        <w:t xml:space="preserve"> </w:t>
      </w:r>
      <w:proofErr w:type="spellStart"/>
      <w:r w:rsidRPr="00960C5F">
        <w:rPr>
          <w:rFonts w:ascii="Roboto Condensed" w:hAnsi="Roboto Condensed" w:cs="Calibri"/>
          <w:bCs/>
          <w:sz w:val="14"/>
          <w:szCs w:val="14"/>
        </w:rPr>
        <w:t>corectă</w:t>
      </w:r>
      <w:proofErr w:type="spellEnd"/>
      <w:r w:rsidRPr="00960C5F">
        <w:rPr>
          <w:rFonts w:ascii="Roboto Condensed" w:hAnsi="Roboto Condensed" w:cs="Calibri"/>
          <w:bCs/>
          <w:sz w:val="14"/>
          <w:szCs w:val="14"/>
        </w:rPr>
        <w:t xml:space="preserve"> a </w:t>
      </w:r>
      <w:proofErr w:type="spellStart"/>
      <w:r w:rsidRPr="00960C5F">
        <w:rPr>
          <w:rFonts w:ascii="Roboto Condensed" w:hAnsi="Roboto Condensed" w:cs="Calibri"/>
          <w:bCs/>
          <w:sz w:val="14"/>
          <w:szCs w:val="14"/>
        </w:rPr>
        <w:t>cardului</w:t>
      </w:r>
      <w:proofErr w:type="spellEnd"/>
      <w:r w:rsidRPr="00960C5F">
        <w:rPr>
          <w:rFonts w:ascii="Roboto Condensed" w:hAnsi="Roboto Condensed" w:cs="Calibri"/>
          <w:bCs/>
          <w:sz w:val="14"/>
          <w:szCs w:val="14"/>
        </w:rPr>
        <w:t xml:space="preserve"> de </w:t>
      </w:r>
      <w:proofErr w:type="spellStart"/>
      <w:r w:rsidRPr="00960C5F">
        <w:rPr>
          <w:rFonts w:ascii="Roboto Condensed" w:hAnsi="Roboto Condensed" w:cs="Calibri"/>
          <w:bCs/>
          <w:sz w:val="14"/>
          <w:szCs w:val="14"/>
        </w:rPr>
        <w:t>garanție</w:t>
      </w:r>
      <w:proofErr w:type="spellEnd"/>
      <w:r w:rsidRPr="00960C5F">
        <w:rPr>
          <w:rFonts w:ascii="Roboto Condensed" w:hAnsi="Roboto Condensed" w:cs="Calibri"/>
          <w:bCs/>
          <w:sz w:val="14"/>
          <w:szCs w:val="14"/>
        </w:rPr>
        <w:t>.</w:t>
      </w:r>
    </w:p>
    <w:p w14:paraId="1128B80A" w14:textId="77777777" w:rsidR="002F7CD5" w:rsidRDefault="002F7CD5" w:rsidP="00C065B7">
      <w:pPr>
        <w:autoSpaceDE w:val="0"/>
        <w:spacing w:after="0" w:line="180" w:lineRule="exact"/>
        <w:jc w:val="both"/>
        <w:rPr>
          <w:rFonts w:ascii="Roboto Condensed" w:hAnsi="Roboto Condensed" w:cs="Calibri"/>
          <w:bCs/>
          <w:i/>
          <w:iCs/>
          <w:sz w:val="14"/>
          <w:szCs w:val="14"/>
        </w:rPr>
      </w:pPr>
    </w:p>
    <w:p w14:paraId="6370F6BF" w14:textId="566F915E" w:rsidR="00B70EAD" w:rsidRPr="00960C5F" w:rsidRDefault="00B70EAD" w:rsidP="00C065B7">
      <w:pPr>
        <w:autoSpaceDE w:val="0"/>
        <w:spacing w:after="0" w:line="180" w:lineRule="exact"/>
        <w:jc w:val="both"/>
        <w:rPr>
          <w:rFonts w:ascii="Roboto Condensed" w:hAnsi="Roboto Condensed" w:cs="Calibri"/>
          <w:bCs/>
          <w:sz w:val="14"/>
          <w:szCs w:val="14"/>
        </w:rPr>
      </w:pPr>
      <w:r w:rsidRPr="00960C5F">
        <w:rPr>
          <w:rFonts w:ascii="Roboto Condensed" w:hAnsi="Roboto Condensed" w:cs="Calibri"/>
          <w:bCs/>
          <w:sz w:val="14"/>
          <w:szCs w:val="14"/>
        </w:rPr>
        <w:t>I</w:t>
      </w:r>
      <w:r w:rsidRPr="00960C5F">
        <w:rPr>
          <w:rFonts w:ascii="Roboto Condensed" w:hAnsi="Roboto Condensed" w:cs="Calibri"/>
          <w:b/>
          <w:bCs/>
          <w:sz w:val="14"/>
          <w:szCs w:val="14"/>
        </w:rPr>
        <w:t>NGREDIENTE</w:t>
      </w:r>
    </w:p>
    <w:p w14:paraId="7DC23574" w14:textId="77777777" w:rsidR="007F7F8D" w:rsidRDefault="00B70EAD" w:rsidP="00C065B7">
      <w:pPr>
        <w:autoSpaceDE w:val="0"/>
        <w:spacing w:after="0" w:line="180" w:lineRule="exact"/>
        <w:jc w:val="both"/>
        <w:rPr>
          <w:rFonts w:ascii="Roboto Condensed" w:eastAsia="Calibri" w:hAnsi="Roboto Condensed" w:cstheme="minorHAnsi"/>
          <w:b/>
          <w:bCs/>
          <w:noProof/>
          <w:sz w:val="16"/>
          <w:szCs w:val="16"/>
          <w:lang w:val="uk-UA"/>
        </w:rPr>
      </w:pPr>
      <w:r w:rsidRPr="00E07C94">
        <w:rPr>
          <w:rFonts w:ascii="Roboto Condensed" w:hAnsi="Roboto Condensed" w:cs="Calibri"/>
          <w:bCs/>
          <w:sz w:val="14"/>
          <w:szCs w:val="14"/>
        </w:rPr>
        <w:t xml:space="preserve">Masina de </w:t>
      </w:r>
      <w:proofErr w:type="spellStart"/>
      <w:r w:rsidRPr="00E07C94">
        <w:rPr>
          <w:rFonts w:ascii="Roboto Condensed" w:hAnsi="Roboto Condensed" w:cs="Calibri"/>
          <w:bCs/>
          <w:sz w:val="14"/>
          <w:szCs w:val="14"/>
        </w:rPr>
        <w:t>slefuit</w:t>
      </w:r>
      <w:proofErr w:type="spellEnd"/>
      <w:r w:rsidRPr="00E07C94">
        <w:rPr>
          <w:rFonts w:ascii="Roboto Condensed" w:hAnsi="Roboto Condensed" w:cs="Calibri"/>
          <w:bCs/>
          <w:sz w:val="14"/>
          <w:szCs w:val="14"/>
        </w:rPr>
        <w:t xml:space="preserve"> cu </w:t>
      </w:r>
      <w:proofErr w:type="spellStart"/>
      <w:r w:rsidRPr="00E07C94">
        <w:rPr>
          <w:rFonts w:ascii="Roboto Condensed" w:hAnsi="Roboto Condensed" w:cs="Calibri"/>
          <w:bCs/>
          <w:sz w:val="14"/>
          <w:szCs w:val="14"/>
        </w:rPr>
        <w:t>unghi</w:t>
      </w:r>
      <w:proofErr w:type="spellEnd"/>
      <w:r w:rsidR="007F7F8D" w:rsidRPr="007F7F8D">
        <w:rPr>
          <w:rFonts w:ascii="Roboto Condensed" w:hAnsi="Roboto Condensed" w:cs="Calibri"/>
          <w:bCs/>
          <w:sz w:val="14"/>
          <w:szCs w:val="14"/>
        </w:rPr>
        <w:t xml:space="preserve"> </w:t>
      </w:r>
      <w:r w:rsidR="007F7F8D" w:rsidRPr="007F7F8D">
        <w:rPr>
          <w:rFonts w:ascii="Roboto Condensed" w:eastAsia="Calibri" w:hAnsi="Roboto Condensed" w:cstheme="minorHAnsi"/>
          <w:b/>
          <w:bCs/>
          <w:noProof/>
          <w:sz w:val="14"/>
          <w:szCs w:val="14"/>
          <w:lang w:val="uk-UA"/>
        </w:rPr>
        <w:t>Desen 1</w:t>
      </w:r>
      <w:r w:rsidR="007F7F8D" w:rsidRPr="0028004A">
        <w:rPr>
          <w:rFonts w:ascii="Roboto Condensed" w:eastAsia="Calibri" w:hAnsi="Roboto Condensed" w:cstheme="minorHAnsi"/>
          <w:b/>
          <w:bCs/>
          <w:noProof/>
          <w:sz w:val="16"/>
          <w:szCs w:val="16"/>
          <w:lang w:val="uk-UA"/>
        </w:rPr>
        <w:t xml:space="preserve"> </w:t>
      </w:r>
    </w:p>
    <w:p w14:paraId="21C81B7A" w14:textId="33B9E63B" w:rsidR="00212AD8" w:rsidRPr="007F7F8D" w:rsidRDefault="00212AD8" w:rsidP="00652E7A">
      <w:pPr>
        <w:pStyle w:val="ab"/>
        <w:numPr>
          <w:ilvl w:val="0"/>
          <w:numId w:val="75"/>
        </w:numPr>
        <w:autoSpaceDE w:val="0"/>
        <w:spacing w:after="0" w:line="180" w:lineRule="exact"/>
        <w:rPr>
          <w:rFonts w:ascii="Roboto Condensed" w:hAnsi="Roboto Condensed"/>
          <w:b/>
          <w:bCs/>
          <w:sz w:val="14"/>
          <w:szCs w:val="14"/>
        </w:rPr>
      </w:pPr>
      <w:r w:rsidRPr="007F7F8D">
        <w:rPr>
          <w:rFonts w:ascii="Roboto Condensed" w:hAnsi="Roboto Condensed"/>
          <w:sz w:val="14"/>
          <w:szCs w:val="14"/>
        </w:rPr>
        <w:t xml:space="preserve">Capac de </w:t>
      </w:r>
      <w:proofErr w:type="spellStart"/>
      <w:r w:rsidRPr="007F7F8D">
        <w:rPr>
          <w:rFonts w:ascii="Roboto Condensed" w:hAnsi="Roboto Condensed"/>
          <w:sz w:val="14"/>
          <w:szCs w:val="14"/>
        </w:rPr>
        <w:t>protecție</w:t>
      </w:r>
      <w:proofErr w:type="spellEnd"/>
    </w:p>
    <w:p w14:paraId="39813098" w14:textId="77777777" w:rsidR="00E07C94" w:rsidRPr="002F7CD5" w:rsidRDefault="00E07C94" w:rsidP="00652E7A">
      <w:pPr>
        <w:pStyle w:val="1"/>
        <w:numPr>
          <w:ilvl w:val="0"/>
          <w:numId w:val="75"/>
        </w:numPr>
        <w:spacing w:line="180" w:lineRule="exact"/>
        <w:jc w:val="both"/>
        <w:rPr>
          <w:rFonts w:ascii="Roboto Condensed" w:hAnsi="Roboto Condensed"/>
          <w:b w:val="0"/>
          <w:bCs w:val="0"/>
          <w:sz w:val="14"/>
          <w:szCs w:val="14"/>
          <w:lang w:val="en-US"/>
        </w:rPr>
      </w:pPr>
      <w:proofErr w:type="spellStart"/>
      <w:r w:rsidRPr="002F7CD5">
        <w:rPr>
          <w:rFonts w:ascii="Roboto Condensed" w:hAnsi="Roboto Condensed"/>
          <w:b w:val="0"/>
          <w:bCs w:val="0"/>
          <w:sz w:val="14"/>
          <w:szCs w:val="14"/>
          <w:lang w:val="en-US"/>
        </w:rPr>
        <w:t>Șurub</w:t>
      </w:r>
      <w:proofErr w:type="spellEnd"/>
      <w:r w:rsidRPr="002F7CD5">
        <w:rPr>
          <w:rFonts w:ascii="Roboto Condensed" w:hAnsi="Roboto Condensed"/>
          <w:b w:val="0"/>
          <w:bCs w:val="0"/>
          <w:sz w:val="14"/>
          <w:szCs w:val="14"/>
          <w:lang w:val="en-US"/>
        </w:rPr>
        <w:t xml:space="preserve"> de </w:t>
      </w:r>
      <w:proofErr w:type="spellStart"/>
      <w:r w:rsidRPr="002F7CD5">
        <w:rPr>
          <w:rFonts w:ascii="Roboto Condensed" w:hAnsi="Roboto Condensed"/>
          <w:b w:val="0"/>
          <w:bCs w:val="0"/>
          <w:sz w:val="14"/>
          <w:szCs w:val="14"/>
          <w:lang w:val="en-US"/>
        </w:rPr>
        <w:t>fixare</w:t>
      </w:r>
      <w:proofErr w:type="spellEnd"/>
      <w:r w:rsidRPr="002F7CD5">
        <w:rPr>
          <w:rFonts w:ascii="Roboto Condensed" w:hAnsi="Roboto Condensed"/>
          <w:b w:val="0"/>
          <w:bCs w:val="0"/>
          <w:sz w:val="14"/>
          <w:szCs w:val="14"/>
          <w:lang w:val="en-US"/>
        </w:rPr>
        <w:t xml:space="preserve"> a </w:t>
      </w:r>
      <w:proofErr w:type="spellStart"/>
      <w:r w:rsidRPr="002F7CD5">
        <w:rPr>
          <w:rFonts w:ascii="Roboto Condensed" w:hAnsi="Roboto Condensed"/>
          <w:b w:val="0"/>
          <w:bCs w:val="0"/>
          <w:sz w:val="14"/>
          <w:szCs w:val="14"/>
          <w:lang w:val="en-US"/>
        </w:rPr>
        <w:t>carcasei</w:t>
      </w:r>
      <w:proofErr w:type="spellEnd"/>
    </w:p>
    <w:p w14:paraId="2C3217CE" w14:textId="77777777" w:rsidR="00E07C94" w:rsidRPr="002F7CD5" w:rsidRDefault="00E07C94" w:rsidP="00652E7A">
      <w:pPr>
        <w:pStyle w:val="1"/>
        <w:numPr>
          <w:ilvl w:val="0"/>
          <w:numId w:val="75"/>
        </w:numPr>
        <w:spacing w:line="180" w:lineRule="exact"/>
        <w:jc w:val="both"/>
        <w:rPr>
          <w:rFonts w:ascii="Roboto Condensed" w:hAnsi="Roboto Condensed"/>
          <w:b w:val="0"/>
          <w:bCs w:val="0"/>
          <w:sz w:val="14"/>
          <w:szCs w:val="14"/>
          <w:lang w:val="en-US"/>
        </w:rPr>
      </w:pPr>
      <w:proofErr w:type="spellStart"/>
      <w:r w:rsidRPr="002F7CD5">
        <w:rPr>
          <w:rFonts w:ascii="Roboto Condensed" w:hAnsi="Roboto Condensed"/>
          <w:b w:val="0"/>
          <w:bCs w:val="0"/>
          <w:sz w:val="14"/>
          <w:szCs w:val="14"/>
          <w:lang w:val="en-US"/>
        </w:rPr>
        <w:t>Gâtul</w:t>
      </w:r>
      <w:proofErr w:type="spellEnd"/>
      <w:r w:rsidRPr="002F7CD5">
        <w:rPr>
          <w:rFonts w:ascii="Roboto Condensed" w:hAnsi="Roboto Condensed"/>
          <w:b w:val="0"/>
          <w:bCs w:val="0"/>
          <w:sz w:val="14"/>
          <w:szCs w:val="14"/>
          <w:lang w:val="en-US"/>
        </w:rPr>
        <w:t xml:space="preserve"> </w:t>
      </w:r>
      <w:proofErr w:type="spellStart"/>
      <w:r w:rsidRPr="002F7CD5">
        <w:rPr>
          <w:rFonts w:ascii="Roboto Condensed" w:hAnsi="Roboto Condensed"/>
          <w:b w:val="0"/>
          <w:bCs w:val="0"/>
          <w:sz w:val="14"/>
          <w:szCs w:val="14"/>
          <w:lang w:val="en-US"/>
        </w:rPr>
        <w:t>carcasei</w:t>
      </w:r>
      <w:proofErr w:type="spellEnd"/>
      <w:r w:rsidRPr="002F7CD5">
        <w:rPr>
          <w:rFonts w:ascii="Roboto Condensed" w:hAnsi="Roboto Condensed"/>
          <w:b w:val="0"/>
          <w:bCs w:val="0"/>
          <w:sz w:val="14"/>
          <w:szCs w:val="14"/>
          <w:lang w:val="en-US"/>
        </w:rPr>
        <w:t xml:space="preserve"> </w:t>
      </w:r>
      <w:proofErr w:type="spellStart"/>
      <w:r w:rsidRPr="002F7CD5">
        <w:rPr>
          <w:rFonts w:ascii="Roboto Condensed" w:hAnsi="Roboto Condensed"/>
          <w:b w:val="0"/>
          <w:bCs w:val="0"/>
          <w:sz w:val="14"/>
          <w:szCs w:val="14"/>
          <w:lang w:val="en-US"/>
        </w:rPr>
        <w:t>cutiei</w:t>
      </w:r>
      <w:proofErr w:type="spellEnd"/>
      <w:r w:rsidRPr="002F7CD5">
        <w:rPr>
          <w:rFonts w:ascii="Roboto Condensed" w:hAnsi="Roboto Condensed"/>
          <w:b w:val="0"/>
          <w:bCs w:val="0"/>
          <w:sz w:val="14"/>
          <w:szCs w:val="14"/>
          <w:lang w:val="en-US"/>
        </w:rPr>
        <w:t xml:space="preserve"> de </w:t>
      </w:r>
      <w:proofErr w:type="spellStart"/>
      <w:r w:rsidRPr="002F7CD5">
        <w:rPr>
          <w:rFonts w:ascii="Roboto Condensed" w:hAnsi="Roboto Condensed"/>
          <w:b w:val="0"/>
          <w:bCs w:val="0"/>
          <w:sz w:val="14"/>
          <w:szCs w:val="14"/>
          <w:lang w:val="en-US"/>
        </w:rPr>
        <w:t>viteze</w:t>
      </w:r>
      <w:proofErr w:type="spellEnd"/>
    </w:p>
    <w:p w14:paraId="18C7F27C" w14:textId="77777777" w:rsidR="00E07C94" w:rsidRPr="002F7CD5" w:rsidRDefault="00E07C94" w:rsidP="00652E7A">
      <w:pPr>
        <w:pStyle w:val="1"/>
        <w:numPr>
          <w:ilvl w:val="0"/>
          <w:numId w:val="75"/>
        </w:numPr>
        <w:spacing w:line="180" w:lineRule="exact"/>
        <w:jc w:val="both"/>
        <w:rPr>
          <w:rFonts w:ascii="Roboto Condensed" w:hAnsi="Roboto Condensed"/>
          <w:b w:val="0"/>
          <w:bCs w:val="0"/>
          <w:sz w:val="14"/>
          <w:szCs w:val="14"/>
          <w:lang w:val="en-US"/>
        </w:rPr>
      </w:pPr>
      <w:proofErr w:type="spellStart"/>
      <w:r w:rsidRPr="002F7CD5">
        <w:rPr>
          <w:rFonts w:ascii="Roboto Condensed" w:hAnsi="Roboto Condensed"/>
          <w:b w:val="0"/>
          <w:bCs w:val="0"/>
          <w:sz w:val="14"/>
          <w:szCs w:val="14"/>
          <w:lang w:val="en-US"/>
        </w:rPr>
        <w:t>Corpul</w:t>
      </w:r>
      <w:proofErr w:type="spellEnd"/>
      <w:r w:rsidRPr="002F7CD5">
        <w:rPr>
          <w:rFonts w:ascii="Roboto Condensed" w:hAnsi="Roboto Condensed"/>
          <w:b w:val="0"/>
          <w:bCs w:val="0"/>
          <w:sz w:val="14"/>
          <w:szCs w:val="14"/>
          <w:lang w:val="en-US"/>
        </w:rPr>
        <w:t xml:space="preserve"> </w:t>
      </w:r>
      <w:proofErr w:type="spellStart"/>
      <w:r w:rsidRPr="002F7CD5">
        <w:rPr>
          <w:rFonts w:ascii="Roboto Condensed" w:hAnsi="Roboto Condensed"/>
          <w:b w:val="0"/>
          <w:bCs w:val="0"/>
          <w:sz w:val="14"/>
          <w:szCs w:val="14"/>
          <w:lang w:val="en-US"/>
        </w:rPr>
        <w:t>cutiei</w:t>
      </w:r>
      <w:proofErr w:type="spellEnd"/>
      <w:r w:rsidRPr="002F7CD5">
        <w:rPr>
          <w:rFonts w:ascii="Roboto Condensed" w:hAnsi="Roboto Condensed"/>
          <w:b w:val="0"/>
          <w:bCs w:val="0"/>
          <w:sz w:val="14"/>
          <w:szCs w:val="14"/>
          <w:lang w:val="en-US"/>
        </w:rPr>
        <w:t xml:space="preserve"> de </w:t>
      </w:r>
      <w:proofErr w:type="spellStart"/>
      <w:r w:rsidRPr="002F7CD5">
        <w:rPr>
          <w:rFonts w:ascii="Roboto Condensed" w:hAnsi="Roboto Condensed"/>
          <w:b w:val="0"/>
          <w:bCs w:val="0"/>
          <w:sz w:val="14"/>
          <w:szCs w:val="14"/>
          <w:lang w:val="en-US"/>
        </w:rPr>
        <w:t>viteze</w:t>
      </w:r>
      <w:proofErr w:type="spellEnd"/>
    </w:p>
    <w:p w14:paraId="49AE3ED0" w14:textId="77777777" w:rsidR="00E07C94" w:rsidRPr="002F7CD5" w:rsidRDefault="00E07C94" w:rsidP="00652E7A">
      <w:pPr>
        <w:pStyle w:val="1"/>
        <w:numPr>
          <w:ilvl w:val="0"/>
          <w:numId w:val="75"/>
        </w:numPr>
        <w:spacing w:line="180" w:lineRule="exact"/>
        <w:jc w:val="both"/>
        <w:rPr>
          <w:rFonts w:ascii="Roboto Condensed" w:hAnsi="Roboto Condensed"/>
          <w:b w:val="0"/>
          <w:bCs w:val="0"/>
          <w:sz w:val="14"/>
          <w:szCs w:val="14"/>
          <w:lang w:val="en-US"/>
        </w:rPr>
      </w:pPr>
      <w:proofErr w:type="spellStart"/>
      <w:r w:rsidRPr="002F7CD5">
        <w:rPr>
          <w:rFonts w:ascii="Roboto Condensed" w:hAnsi="Roboto Condensed"/>
          <w:b w:val="0"/>
          <w:bCs w:val="0"/>
          <w:sz w:val="14"/>
          <w:szCs w:val="14"/>
          <w:lang w:val="en-US"/>
        </w:rPr>
        <w:t>Blocarea</w:t>
      </w:r>
      <w:proofErr w:type="spellEnd"/>
      <w:r w:rsidRPr="002F7CD5">
        <w:rPr>
          <w:rFonts w:ascii="Roboto Condensed" w:hAnsi="Roboto Condensed"/>
          <w:b w:val="0"/>
          <w:bCs w:val="0"/>
          <w:sz w:val="14"/>
          <w:szCs w:val="14"/>
          <w:lang w:val="en-US"/>
        </w:rPr>
        <w:t xml:space="preserve"> </w:t>
      </w:r>
      <w:proofErr w:type="spellStart"/>
      <w:r w:rsidRPr="002F7CD5">
        <w:rPr>
          <w:rFonts w:ascii="Roboto Condensed" w:hAnsi="Roboto Condensed"/>
          <w:b w:val="0"/>
          <w:bCs w:val="0"/>
          <w:sz w:val="14"/>
          <w:szCs w:val="14"/>
          <w:lang w:val="en-US"/>
        </w:rPr>
        <w:t>arborelui</w:t>
      </w:r>
      <w:proofErr w:type="spellEnd"/>
    </w:p>
    <w:p w14:paraId="3CAC7B25" w14:textId="77777777" w:rsidR="00E07C94" w:rsidRPr="002F7CD5" w:rsidRDefault="00E07C94" w:rsidP="00652E7A">
      <w:pPr>
        <w:pStyle w:val="1"/>
        <w:numPr>
          <w:ilvl w:val="0"/>
          <w:numId w:val="75"/>
        </w:numPr>
        <w:spacing w:line="180" w:lineRule="exact"/>
        <w:jc w:val="both"/>
        <w:rPr>
          <w:rFonts w:ascii="Roboto Condensed" w:hAnsi="Roboto Condensed"/>
          <w:b w:val="0"/>
          <w:bCs w:val="0"/>
          <w:sz w:val="14"/>
          <w:szCs w:val="14"/>
          <w:lang w:val="en-US"/>
        </w:rPr>
      </w:pPr>
      <w:proofErr w:type="spellStart"/>
      <w:r w:rsidRPr="002F7CD5">
        <w:rPr>
          <w:rFonts w:ascii="Roboto Condensed" w:hAnsi="Roboto Condensed"/>
          <w:b w:val="0"/>
          <w:bCs w:val="0"/>
          <w:sz w:val="14"/>
          <w:szCs w:val="14"/>
          <w:lang w:val="en-US"/>
        </w:rPr>
        <w:t>Mâner</w:t>
      </w:r>
      <w:proofErr w:type="spellEnd"/>
      <w:r w:rsidRPr="002F7CD5">
        <w:rPr>
          <w:rFonts w:ascii="Roboto Condensed" w:hAnsi="Roboto Condensed"/>
          <w:b w:val="0"/>
          <w:bCs w:val="0"/>
          <w:sz w:val="14"/>
          <w:szCs w:val="14"/>
          <w:lang w:val="en-US"/>
        </w:rPr>
        <w:t xml:space="preserve"> </w:t>
      </w:r>
      <w:proofErr w:type="spellStart"/>
      <w:r w:rsidRPr="002F7CD5">
        <w:rPr>
          <w:rFonts w:ascii="Roboto Condensed" w:hAnsi="Roboto Condensed"/>
          <w:b w:val="0"/>
          <w:bCs w:val="0"/>
          <w:sz w:val="14"/>
          <w:szCs w:val="14"/>
          <w:lang w:val="en-US"/>
        </w:rPr>
        <w:t>suplimentar</w:t>
      </w:r>
      <w:proofErr w:type="spellEnd"/>
    </w:p>
    <w:p w14:paraId="3FFCFC27" w14:textId="77777777" w:rsidR="00E07C94" w:rsidRPr="002F7CD5" w:rsidRDefault="00E07C94" w:rsidP="00652E7A">
      <w:pPr>
        <w:pStyle w:val="1"/>
        <w:numPr>
          <w:ilvl w:val="0"/>
          <w:numId w:val="75"/>
        </w:numPr>
        <w:spacing w:line="180" w:lineRule="exact"/>
        <w:jc w:val="both"/>
        <w:rPr>
          <w:rFonts w:ascii="Roboto Condensed" w:hAnsi="Roboto Condensed"/>
          <w:b w:val="0"/>
          <w:bCs w:val="0"/>
          <w:sz w:val="14"/>
          <w:szCs w:val="14"/>
          <w:lang w:val="en-US"/>
        </w:rPr>
      </w:pPr>
      <w:proofErr w:type="spellStart"/>
      <w:r w:rsidRPr="002F7CD5">
        <w:rPr>
          <w:rFonts w:ascii="Roboto Condensed" w:hAnsi="Roboto Condensed"/>
          <w:b w:val="0"/>
          <w:bCs w:val="0"/>
          <w:sz w:val="14"/>
          <w:szCs w:val="14"/>
          <w:lang w:val="en-US"/>
        </w:rPr>
        <w:t>Deschiderile</w:t>
      </w:r>
      <w:proofErr w:type="spellEnd"/>
      <w:r w:rsidRPr="002F7CD5">
        <w:rPr>
          <w:rFonts w:ascii="Roboto Condensed" w:hAnsi="Roboto Condensed"/>
          <w:b w:val="0"/>
          <w:bCs w:val="0"/>
          <w:sz w:val="14"/>
          <w:szCs w:val="14"/>
          <w:lang w:val="en-US"/>
        </w:rPr>
        <w:t xml:space="preserve"> de </w:t>
      </w:r>
      <w:proofErr w:type="spellStart"/>
      <w:r w:rsidRPr="002F7CD5">
        <w:rPr>
          <w:rFonts w:ascii="Roboto Condensed" w:hAnsi="Roboto Condensed"/>
          <w:b w:val="0"/>
          <w:bCs w:val="0"/>
          <w:sz w:val="14"/>
          <w:szCs w:val="14"/>
          <w:lang w:val="en-US"/>
        </w:rPr>
        <w:t>ventilație</w:t>
      </w:r>
      <w:proofErr w:type="spellEnd"/>
    </w:p>
    <w:p w14:paraId="67624978" w14:textId="77777777" w:rsidR="00E07C94" w:rsidRPr="002F7CD5" w:rsidRDefault="00E07C94" w:rsidP="00652E7A">
      <w:pPr>
        <w:pStyle w:val="1"/>
        <w:numPr>
          <w:ilvl w:val="0"/>
          <w:numId w:val="75"/>
        </w:numPr>
        <w:spacing w:line="180" w:lineRule="exact"/>
        <w:jc w:val="both"/>
        <w:rPr>
          <w:rFonts w:ascii="Roboto Condensed" w:hAnsi="Roboto Condensed"/>
          <w:b w:val="0"/>
          <w:bCs w:val="0"/>
          <w:sz w:val="14"/>
          <w:szCs w:val="14"/>
          <w:lang w:val="en-US"/>
        </w:rPr>
      </w:pPr>
      <w:proofErr w:type="spellStart"/>
      <w:r w:rsidRPr="002F7CD5">
        <w:rPr>
          <w:rFonts w:ascii="Roboto Condensed" w:hAnsi="Roboto Condensed"/>
          <w:b w:val="0"/>
          <w:bCs w:val="0"/>
          <w:sz w:val="14"/>
          <w:szCs w:val="14"/>
          <w:lang w:val="en-US"/>
        </w:rPr>
        <w:t>Comutatorul</w:t>
      </w:r>
      <w:proofErr w:type="spellEnd"/>
    </w:p>
    <w:p w14:paraId="40A9709D" w14:textId="77777777" w:rsidR="00E07C94" w:rsidRPr="002F7CD5" w:rsidRDefault="00E07C94" w:rsidP="00652E7A">
      <w:pPr>
        <w:pStyle w:val="1"/>
        <w:numPr>
          <w:ilvl w:val="0"/>
          <w:numId w:val="75"/>
        </w:numPr>
        <w:spacing w:line="180" w:lineRule="exact"/>
        <w:jc w:val="both"/>
        <w:rPr>
          <w:rFonts w:ascii="Roboto Condensed" w:hAnsi="Roboto Condensed"/>
          <w:b w:val="0"/>
          <w:bCs w:val="0"/>
          <w:sz w:val="14"/>
          <w:szCs w:val="14"/>
          <w:lang w:val="en-US"/>
        </w:rPr>
      </w:pPr>
      <w:proofErr w:type="spellStart"/>
      <w:r w:rsidRPr="002F7CD5">
        <w:rPr>
          <w:rFonts w:ascii="Roboto Condensed" w:hAnsi="Roboto Condensed"/>
          <w:b w:val="0"/>
          <w:bCs w:val="0"/>
          <w:sz w:val="14"/>
          <w:szCs w:val="14"/>
          <w:lang w:val="en-US"/>
        </w:rPr>
        <w:t>Mânerul</w:t>
      </w:r>
      <w:proofErr w:type="spellEnd"/>
      <w:r w:rsidRPr="002F7CD5">
        <w:rPr>
          <w:rFonts w:ascii="Roboto Condensed" w:hAnsi="Roboto Condensed"/>
          <w:b w:val="0"/>
          <w:bCs w:val="0"/>
          <w:sz w:val="14"/>
          <w:szCs w:val="14"/>
          <w:lang w:val="en-US"/>
        </w:rPr>
        <w:t xml:space="preserve"> principal</w:t>
      </w:r>
    </w:p>
    <w:p w14:paraId="3F51FFB7" w14:textId="77777777" w:rsidR="00E07C94" w:rsidRPr="002F7CD5" w:rsidRDefault="00E07C94" w:rsidP="00652E7A">
      <w:pPr>
        <w:pStyle w:val="1"/>
        <w:numPr>
          <w:ilvl w:val="0"/>
          <w:numId w:val="75"/>
        </w:numPr>
        <w:spacing w:line="180" w:lineRule="exact"/>
        <w:jc w:val="both"/>
        <w:rPr>
          <w:rFonts w:ascii="Roboto Condensed" w:hAnsi="Roboto Condensed"/>
          <w:b w:val="0"/>
          <w:bCs w:val="0"/>
          <w:sz w:val="14"/>
          <w:szCs w:val="14"/>
          <w:lang w:val="en-US"/>
        </w:rPr>
      </w:pPr>
      <w:proofErr w:type="spellStart"/>
      <w:r w:rsidRPr="002F7CD5">
        <w:rPr>
          <w:rFonts w:ascii="Roboto Condensed" w:hAnsi="Roboto Condensed"/>
          <w:b w:val="0"/>
          <w:bCs w:val="0"/>
          <w:sz w:val="14"/>
          <w:szCs w:val="14"/>
          <w:lang w:val="en-US"/>
        </w:rPr>
        <w:t>Cablul</w:t>
      </w:r>
      <w:proofErr w:type="spellEnd"/>
      <w:r w:rsidRPr="002F7CD5">
        <w:rPr>
          <w:rFonts w:ascii="Roboto Condensed" w:hAnsi="Roboto Condensed"/>
          <w:b w:val="0"/>
          <w:bCs w:val="0"/>
          <w:sz w:val="14"/>
          <w:szCs w:val="14"/>
          <w:lang w:val="en-US"/>
        </w:rPr>
        <w:t xml:space="preserve"> de </w:t>
      </w:r>
      <w:proofErr w:type="spellStart"/>
      <w:r w:rsidRPr="002F7CD5">
        <w:rPr>
          <w:rFonts w:ascii="Roboto Condensed" w:hAnsi="Roboto Condensed"/>
          <w:b w:val="0"/>
          <w:bCs w:val="0"/>
          <w:sz w:val="14"/>
          <w:szCs w:val="14"/>
          <w:lang w:val="en-US"/>
        </w:rPr>
        <w:t>alimentare</w:t>
      </w:r>
      <w:proofErr w:type="spellEnd"/>
    </w:p>
    <w:p w14:paraId="47CBF0AA" w14:textId="77777777" w:rsidR="00E07C94" w:rsidRPr="002F7CD5" w:rsidRDefault="00E07C94" w:rsidP="00652E7A">
      <w:pPr>
        <w:pStyle w:val="1"/>
        <w:numPr>
          <w:ilvl w:val="0"/>
          <w:numId w:val="75"/>
        </w:numPr>
        <w:spacing w:line="180" w:lineRule="exact"/>
        <w:jc w:val="both"/>
        <w:rPr>
          <w:rFonts w:ascii="Roboto Condensed" w:hAnsi="Roboto Condensed"/>
          <w:b w:val="0"/>
          <w:bCs w:val="0"/>
          <w:sz w:val="14"/>
          <w:szCs w:val="14"/>
          <w:lang w:val="en-US"/>
        </w:rPr>
      </w:pPr>
      <w:proofErr w:type="spellStart"/>
      <w:r w:rsidRPr="002F7CD5">
        <w:rPr>
          <w:rFonts w:ascii="Roboto Condensed" w:hAnsi="Roboto Condensed"/>
          <w:b w:val="0"/>
          <w:bCs w:val="0"/>
          <w:sz w:val="14"/>
          <w:szCs w:val="14"/>
          <w:lang w:val="en-US"/>
        </w:rPr>
        <w:t>Arborele</w:t>
      </w:r>
      <w:proofErr w:type="spellEnd"/>
    </w:p>
    <w:p w14:paraId="75DC73C9" w14:textId="77777777" w:rsidR="00E07C94" w:rsidRPr="002F7CD5" w:rsidRDefault="00E07C94" w:rsidP="00652E7A">
      <w:pPr>
        <w:pStyle w:val="1"/>
        <w:numPr>
          <w:ilvl w:val="0"/>
          <w:numId w:val="75"/>
        </w:numPr>
        <w:spacing w:line="180" w:lineRule="exact"/>
        <w:jc w:val="both"/>
        <w:rPr>
          <w:rFonts w:ascii="Roboto Condensed" w:hAnsi="Roboto Condensed"/>
          <w:b w:val="0"/>
          <w:bCs w:val="0"/>
          <w:sz w:val="14"/>
          <w:szCs w:val="14"/>
          <w:lang w:val="en-US"/>
        </w:rPr>
      </w:pPr>
      <w:proofErr w:type="spellStart"/>
      <w:r w:rsidRPr="002F7CD5">
        <w:rPr>
          <w:rFonts w:ascii="Roboto Condensed" w:hAnsi="Roboto Condensed"/>
          <w:b w:val="0"/>
          <w:bCs w:val="0"/>
          <w:sz w:val="14"/>
          <w:szCs w:val="14"/>
          <w:lang w:val="en-US"/>
        </w:rPr>
        <w:t>Flanșă</w:t>
      </w:r>
      <w:proofErr w:type="spellEnd"/>
      <w:r w:rsidRPr="002F7CD5">
        <w:rPr>
          <w:rFonts w:ascii="Roboto Condensed" w:hAnsi="Roboto Condensed"/>
          <w:b w:val="0"/>
          <w:bCs w:val="0"/>
          <w:sz w:val="14"/>
          <w:szCs w:val="14"/>
          <w:lang w:val="en-US"/>
        </w:rPr>
        <w:t xml:space="preserve"> </w:t>
      </w:r>
      <w:proofErr w:type="spellStart"/>
      <w:r w:rsidRPr="002F7CD5">
        <w:rPr>
          <w:rFonts w:ascii="Roboto Condensed" w:hAnsi="Roboto Condensed"/>
          <w:b w:val="0"/>
          <w:bCs w:val="0"/>
          <w:sz w:val="14"/>
          <w:szCs w:val="14"/>
          <w:lang w:val="en-US"/>
        </w:rPr>
        <w:t>externă</w:t>
      </w:r>
      <w:proofErr w:type="spellEnd"/>
    </w:p>
    <w:p w14:paraId="2552D18B" w14:textId="77777777" w:rsidR="00E07C94" w:rsidRPr="002F7CD5" w:rsidRDefault="00E07C94" w:rsidP="00652E7A">
      <w:pPr>
        <w:pStyle w:val="1"/>
        <w:numPr>
          <w:ilvl w:val="0"/>
          <w:numId w:val="75"/>
        </w:numPr>
        <w:spacing w:line="180" w:lineRule="exact"/>
        <w:jc w:val="both"/>
        <w:rPr>
          <w:rFonts w:ascii="Roboto Condensed" w:hAnsi="Roboto Condensed"/>
          <w:b w:val="0"/>
          <w:bCs w:val="0"/>
          <w:sz w:val="14"/>
          <w:szCs w:val="14"/>
          <w:lang w:val="en-US"/>
        </w:rPr>
      </w:pPr>
      <w:proofErr w:type="spellStart"/>
      <w:r w:rsidRPr="002F7CD5">
        <w:rPr>
          <w:rFonts w:ascii="Roboto Condensed" w:hAnsi="Roboto Condensed"/>
          <w:b w:val="0"/>
          <w:bCs w:val="0"/>
          <w:sz w:val="14"/>
          <w:szCs w:val="14"/>
          <w:lang w:val="en-US"/>
        </w:rPr>
        <w:t>Flanșă</w:t>
      </w:r>
      <w:proofErr w:type="spellEnd"/>
      <w:r w:rsidRPr="002F7CD5">
        <w:rPr>
          <w:rFonts w:ascii="Roboto Condensed" w:hAnsi="Roboto Condensed"/>
          <w:b w:val="0"/>
          <w:bCs w:val="0"/>
          <w:sz w:val="14"/>
          <w:szCs w:val="14"/>
          <w:lang w:val="en-US"/>
        </w:rPr>
        <w:t xml:space="preserve"> </w:t>
      </w:r>
      <w:proofErr w:type="spellStart"/>
      <w:r w:rsidRPr="002F7CD5">
        <w:rPr>
          <w:rFonts w:ascii="Roboto Condensed" w:hAnsi="Roboto Condensed"/>
          <w:b w:val="0"/>
          <w:bCs w:val="0"/>
          <w:sz w:val="14"/>
          <w:szCs w:val="14"/>
          <w:lang w:val="en-US"/>
        </w:rPr>
        <w:t>internă</w:t>
      </w:r>
      <w:proofErr w:type="spellEnd"/>
    </w:p>
    <w:p w14:paraId="753D8E25" w14:textId="77777777" w:rsidR="00E07C94" w:rsidRPr="002F7CD5" w:rsidRDefault="00E07C94" w:rsidP="00652E7A">
      <w:pPr>
        <w:pStyle w:val="1"/>
        <w:numPr>
          <w:ilvl w:val="0"/>
          <w:numId w:val="75"/>
        </w:numPr>
        <w:spacing w:line="180" w:lineRule="exact"/>
        <w:jc w:val="both"/>
        <w:rPr>
          <w:rFonts w:ascii="Roboto Condensed" w:hAnsi="Roboto Condensed"/>
          <w:b w:val="0"/>
          <w:bCs w:val="0"/>
          <w:sz w:val="14"/>
          <w:szCs w:val="14"/>
          <w:lang w:val="en-US"/>
        </w:rPr>
      </w:pPr>
      <w:proofErr w:type="spellStart"/>
      <w:r w:rsidRPr="002F7CD5">
        <w:rPr>
          <w:rFonts w:ascii="Roboto Condensed" w:hAnsi="Roboto Condensed"/>
          <w:b w:val="0"/>
          <w:bCs w:val="0"/>
          <w:sz w:val="14"/>
          <w:szCs w:val="14"/>
          <w:lang w:val="en-US"/>
        </w:rPr>
        <w:t>Controlul</w:t>
      </w:r>
      <w:proofErr w:type="spellEnd"/>
      <w:r w:rsidRPr="002F7CD5">
        <w:rPr>
          <w:rFonts w:ascii="Roboto Condensed" w:hAnsi="Roboto Condensed"/>
          <w:b w:val="0"/>
          <w:bCs w:val="0"/>
          <w:sz w:val="14"/>
          <w:szCs w:val="14"/>
          <w:lang w:val="en-US"/>
        </w:rPr>
        <w:t xml:space="preserve"> </w:t>
      </w:r>
      <w:proofErr w:type="spellStart"/>
      <w:r w:rsidRPr="002F7CD5">
        <w:rPr>
          <w:rFonts w:ascii="Roboto Condensed" w:hAnsi="Roboto Condensed"/>
          <w:b w:val="0"/>
          <w:bCs w:val="0"/>
          <w:sz w:val="14"/>
          <w:szCs w:val="14"/>
          <w:lang w:val="en-US"/>
        </w:rPr>
        <w:t>vitezei</w:t>
      </w:r>
      <w:proofErr w:type="spellEnd"/>
      <w:r w:rsidRPr="002F7CD5">
        <w:rPr>
          <w:rFonts w:ascii="Roboto Condensed" w:hAnsi="Roboto Condensed"/>
          <w:b w:val="0"/>
          <w:bCs w:val="0"/>
          <w:sz w:val="14"/>
          <w:szCs w:val="14"/>
          <w:lang w:val="en-US"/>
        </w:rPr>
        <w:t xml:space="preserve"> (</w:t>
      </w:r>
      <w:proofErr w:type="spellStart"/>
      <w:r w:rsidRPr="002F7CD5">
        <w:rPr>
          <w:rFonts w:ascii="Roboto Condensed" w:hAnsi="Roboto Condensed"/>
          <w:b w:val="0"/>
          <w:bCs w:val="0"/>
          <w:sz w:val="14"/>
          <w:szCs w:val="14"/>
          <w:lang w:val="en-US"/>
        </w:rPr>
        <w:t>în</w:t>
      </w:r>
      <w:proofErr w:type="spellEnd"/>
      <w:r w:rsidRPr="002F7CD5">
        <w:rPr>
          <w:rFonts w:ascii="Roboto Condensed" w:hAnsi="Roboto Condensed"/>
          <w:b w:val="0"/>
          <w:bCs w:val="0"/>
          <w:sz w:val="14"/>
          <w:szCs w:val="14"/>
          <w:lang w:val="en-US"/>
        </w:rPr>
        <w:t xml:space="preserve"> </w:t>
      </w:r>
      <w:proofErr w:type="spellStart"/>
      <w:r w:rsidRPr="002F7CD5">
        <w:rPr>
          <w:rFonts w:ascii="Roboto Condensed" w:hAnsi="Roboto Condensed"/>
          <w:b w:val="0"/>
          <w:bCs w:val="0"/>
          <w:sz w:val="14"/>
          <w:szCs w:val="14"/>
          <w:lang w:val="en-US"/>
        </w:rPr>
        <w:t>anumite</w:t>
      </w:r>
      <w:proofErr w:type="spellEnd"/>
      <w:r w:rsidRPr="002F7CD5">
        <w:rPr>
          <w:rFonts w:ascii="Roboto Condensed" w:hAnsi="Roboto Condensed"/>
          <w:b w:val="0"/>
          <w:bCs w:val="0"/>
          <w:sz w:val="14"/>
          <w:szCs w:val="14"/>
          <w:lang w:val="en-US"/>
        </w:rPr>
        <w:t xml:space="preserve"> </w:t>
      </w:r>
      <w:proofErr w:type="spellStart"/>
      <w:r w:rsidRPr="002F7CD5">
        <w:rPr>
          <w:rFonts w:ascii="Roboto Condensed" w:hAnsi="Roboto Condensed"/>
          <w:b w:val="0"/>
          <w:bCs w:val="0"/>
          <w:sz w:val="14"/>
          <w:szCs w:val="14"/>
          <w:lang w:val="en-US"/>
        </w:rPr>
        <w:t>modele</w:t>
      </w:r>
      <w:proofErr w:type="spellEnd"/>
      <w:r w:rsidRPr="002F7CD5">
        <w:rPr>
          <w:rFonts w:ascii="Roboto Condensed" w:hAnsi="Roboto Condensed"/>
          <w:b w:val="0"/>
          <w:bCs w:val="0"/>
          <w:sz w:val="14"/>
          <w:szCs w:val="14"/>
          <w:lang w:val="en-US"/>
        </w:rPr>
        <w:t>)</w:t>
      </w:r>
    </w:p>
    <w:p w14:paraId="55831AAD" w14:textId="77777777" w:rsidR="00E07C94" w:rsidRDefault="00E07C94" w:rsidP="00652E7A">
      <w:pPr>
        <w:pStyle w:val="1"/>
        <w:numPr>
          <w:ilvl w:val="0"/>
          <w:numId w:val="75"/>
        </w:numPr>
        <w:spacing w:line="180" w:lineRule="exact"/>
        <w:jc w:val="both"/>
        <w:rPr>
          <w:rFonts w:ascii="Roboto Condensed" w:hAnsi="Roboto Condensed"/>
          <w:b w:val="0"/>
          <w:bCs w:val="0"/>
          <w:sz w:val="14"/>
          <w:szCs w:val="14"/>
          <w:lang w:val="en-US"/>
        </w:rPr>
      </w:pPr>
      <w:r w:rsidRPr="002F7CD5">
        <w:rPr>
          <w:rFonts w:ascii="Roboto Condensed" w:hAnsi="Roboto Condensed"/>
          <w:b w:val="0"/>
          <w:bCs w:val="0"/>
          <w:sz w:val="14"/>
          <w:szCs w:val="14"/>
          <w:lang w:val="en-US"/>
        </w:rPr>
        <w:t xml:space="preserve">Buton de </w:t>
      </w:r>
      <w:proofErr w:type="spellStart"/>
      <w:r w:rsidRPr="002F7CD5">
        <w:rPr>
          <w:rFonts w:ascii="Roboto Condensed" w:hAnsi="Roboto Condensed"/>
          <w:b w:val="0"/>
          <w:bCs w:val="0"/>
          <w:sz w:val="14"/>
          <w:szCs w:val="14"/>
          <w:lang w:val="en-US"/>
        </w:rPr>
        <w:t>blocare</w:t>
      </w:r>
      <w:proofErr w:type="spellEnd"/>
      <w:r w:rsidRPr="002F7CD5">
        <w:rPr>
          <w:rFonts w:ascii="Roboto Condensed" w:hAnsi="Roboto Condensed"/>
          <w:b w:val="0"/>
          <w:bCs w:val="0"/>
          <w:sz w:val="14"/>
          <w:szCs w:val="14"/>
          <w:lang w:val="en-US"/>
        </w:rPr>
        <w:t xml:space="preserve"> a </w:t>
      </w:r>
      <w:proofErr w:type="spellStart"/>
      <w:r w:rsidRPr="002F7CD5">
        <w:rPr>
          <w:rFonts w:ascii="Roboto Condensed" w:hAnsi="Roboto Condensed"/>
          <w:b w:val="0"/>
          <w:bCs w:val="0"/>
          <w:sz w:val="14"/>
          <w:szCs w:val="14"/>
          <w:lang w:val="en-US"/>
        </w:rPr>
        <w:t>vitezei</w:t>
      </w:r>
      <w:proofErr w:type="spellEnd"/>
      <w:r w:rsidRPr="002F7CD5">
        <w:rPr>
          <w:rFonts w:ascii="Roboto Condensed" w:hAnsi="Roboto Condensed"/>
          <w:b w:val="0"/>
          <w:bCs w:val="0"/>
          <w:sz w:val="14"/>
          <w:szCs w:val="14"/>
          <w:lang w:val="en-US"/>
        </w:rPr>
        <w:t xml:space="preserve"> de </w:t>
      </w:r>
      <w:proofErr w:type="spellStart"/>
      <w:r w:rsidRPr="002F7CD5">
        <w:rPr>
          <w:rFonts w:ascii="Roboto Condensed" w:hAnsi="Roboto Condensed"/>
          <w:b w:val="0"/>
          <w:bCs w:val="0"/>
          <w:sz w:val="14"/>
          <w:szCs w:val="14"/>
          <w:lang w:val="en-US"/>
        </w:rPr>
        <w:t>repaus</w:t>
      </w:r>
      <w:proofErr w:type="spellEnd"/>
      <w:r w:rsidRPr="002F7CD5">
        <w:rPr>
          <w:rFonts w:ascii="Roboto Condensed" w:hAnsi="Roboto Condensed"/>
          <w:b w:val="0"/>
          <w:bCs w:val="0"/>
          <w:sz w:val="14"/>
          <w:szCs w:val="14"/>
          <w:lang w:val="en-US"/>
        </w:rPr>
        <w:t xml:space="preserve"> (</w:t>
      </w:r>
      <w:proofErr w:type="spellStart"/>
      <w:r w:rsidRPr="002F7CD5">
        <w:rPr>
          <w:rFonts w:ascii="Roboto Condensed" w:hAnsi="Roboto Condensed"/>
          <w:b w:val="0"/>
          <w:bCs w:val="0"/>
          <w:sz w:val="14"/>
          <w:szCs w:val="14"/>
          <w:lang w:val="en-US"/>
        </w:rPr>
        <w:t>în</w:t>
      </w:r>
      <w:proofErr w:type="spellEnd"/>
      <w:r w:rsidRPr="002F7CD5">
        <w:rPr>
          <w:rFonts w:ascii="Roboto Condensed" w:hAnsi="Roboto Condensed"/>
          <w:b w:val="0"/>
          <w:bCs w:val="0"/>
          <w:sz w:val="14"/>
          <w:szCs w:val="14"/>
          <w:lang w:val="en-US"/>
        </w:rPr>
        <w:t xml:space="preserve"> </w:t>
      </w:r>
      <w:proofErr w:type="spellStart"/>
      <w:r w:rsidRPr="002F7CD5">
        <w:rPr>
          <w:rFonts w:ascii="Roboto Condensed" w:hAnsi="Roboto Condensed"/>
          <w:b w:val="0"/>
          <w:bCs w:val="0"/>
          <w:sz w:val="14"/>
          <w:szCs w:val="14"/>
          <w:lang w:val="en-US"/>
        </w:rPr>
        <w:t>anumite</w:t>
      </w:r>
      <w:proofErr w:type="spellEnd"/>
      <w:r w:rsidRPr="002F7CD5">
        <w:rPr>
          <w:rFonts w:ascii="Roboto Condensed" w:hAnsi="Roboto Condensed"/>
          <w:b w:val="0"/>
          <w:bCs w:val="0"/>
          <w:sz w:val="14"/>
          <w:szCs w:val="14"/>
          <w:lang w:val="en-US"/>
        </w:rPr>
        <w:t xml:space="preserve"> </w:t>
      </w:r>
      <w:proofErr w:type="spellStart"/>
      <w:r w:rsidRPr="002F7CD5">
        <w:rPr>
          <w:rFonts w:ascii="Roboto Condensed" w:hAnsi="Roboto Condensed"/>
          <w:b w:val="0"/>
          <w:bCs w:val="0"/>
          <w:sz w:val="14"/>
          <w:szCs w:val="14"/>
          <w:lang w:val="en-US"/>
        </w:rPr>
        <w:t>modele</w:t>
      </w:r>
      <w:proofErr w:type="spellEnd"/>
      <w:r w:rsidRPr="002F7CD5">
        <w:rPr>
          <w:rFonts w:ascii="Roboto Condensed" w:hAnsi="Roboto Condensed"/>
          <w:b w:val="0"/>
          <w:bCs w:val="0"/>
          <w:sz w:val="14"/>
          <w:szCs w:val="14"/>
          <w:lang w:val="en-US"/>
        </w:rPr>
        <w:t>)</w:t>
      </w:r>
    </w:p>
    <w:p w14:paraId="6E5AB74B" w14:textId="77777777" w:rsidR="00E07C94" w:rsidRPr="002F7CD5" w:rsidRDefault="00E07C94" w:rsidP="00C065B7">
      <w:pPr>
        <w:pStyle w:val="1"/>
        <w:spacing w:line="180" w:lineRule="exact"/>
        <w:ind w:left="0"/>
        <w:jc w:val="both"/>
        <w:rPr>
          <w:rFonts w:ascii="Roboto Condensed" w:hAnsi="Roboto Condensed"/>
          <w:b w:val="0"/>
          <w:bCs w:val="0"/>
          <w:sz w:val="14"/>
          <w:szCs w:val="14"/>
          <w:lang w:val="en-US"/>
        </w:rPr>
      </w:pPr>
    </w:p>
    <w:p w14:paraId="34BC6FD5" w14:textId="3739B21C" w:rsidR="002F7CD5" w:rsidRPr="00E07C94" w:rsidRDefault="002F7CD5" w:rsidP="00C065B7">
      <w:pPr>
        <w:autoSpaceDE w:val="0"/>
        <w:spacing w:after="0" w:line="180" w:lineRule="exact"/>
        <w:jc w:val="both"/>
        <w:rPr>
          <w:rFonts w:ascii="Roboto Condensed" w:hAnsi="Roboto Condensed" w:cs="Calibri"/>
          <w:b/>
          <w:bCs/>
          <w:sz w:val="14"/>
          <w:szCs w:val="14"/>
        </w:rPr>
      </w:pPr>
      <w:r w:rsidRPr="00E07C94">
        <w:rPr>
          <w:rFonts w:ascii="Roboto Condensed" w:hAnsi="Roboto Condensed" w:cs="Calibri"/>
          <w:b/>
          <w:bCs/>
          <w:sz w:val="14"/>
          <w:szCs w:val="14"/>
        </w:rPr>
        <w:t>COMPLETAREA LIVRĂRII</w:t>
      </w:r>
    </w:p>
    <w:p w14:paraId="3C1B0723" w14:textId="77777777" w:rsidR="002F7CD5" w:rsidRPr="00960C5F" w:rsidRDefault="002F7CD5" w:rsidP="00C065B7">
      <w:pPr>
        <w:numPr>
          <w:ilvl w:val="0"/>
          <w:numId w:val="19"/>
        </w:numPr>
        <w:suppressAutoHyphens/>
        <w:autoSpaceDE w:val="0"/>
        <w:spacing w:after="0" w:line="180" w:lineRule="exact"/>
        <w:ind w:left="360"/>
        <w:jc w:val="both"/>
        <w:rPr>
          <w:rFonts w:ascii="Roboto Condensed" w:hAnsi="Roboto Condensed" w:cs="Calibri"/>
          <w:sz w:val="14"/>
          <w:szCs w:val="14"/>
        </w:rPr>
      </w:pPr>
      <w:r w:rsidRPr="00960C5F">
        <w:rPr>
          <w:rFonts w:ascii="Roboto Condensed" w:hAnsi="Roboto Condensed" w:cs="Calibri"/>
          <w:sz w:val="14"/>
          <w:szCs w:val="14"/>
        </w:rPr>
        <w:t xml:space="preserve">Manual de </w:t>
      </w:r>
      <w:proofErr w:type="spellStart"/>
      <w:r w:rsidRPr="00960C5F">
        <w:rPr>
          <w:rFonts w:ascii="Roboto Condensed" w:hAnsi="Roboto Condensed" w:cs="Calibri"/>
          <w:sz w:val="14"/>
          <w:szCs w:val="14"/>
        </w:rPr>
        <w:t>instrucțiuni</w:t>
      </w:r>
      <w:proofErr w:type="spellEnd"/>
    </w:p>
    <w:p w14:paraId="73ED8B80" w14:textId="77777777" w:rsidR="002F7CD5" w:rsidRPr="00960C5F" w:rsidRDefault="002F7CD5" w:rsidP="00C065B7">
      <w:pPr>
        <w:numPr>
          <w:ilvl w:val="0"/>
          <w:numId w:val="19"/>
        </w:numPr>
        <w:suppressAutoHyphens/>
        <w:autoSpaceDE w:val="0"/>
        <w:spacing w:after="0" w:line="180" w:lineRule="exact"/>
        <w:ind w:left="360"/>
        <w:jc w:val="both"/>
        <w:rPr>
          <w:rFonts w:ascii="Roboto Condensed" w:hAnsi="Roboto Condensed" w:cs="Calibri"/>
          <w:sz w:val="14"/>
          <w:szCs w:val="14"/>
        </w:rPr>
      </w:pPr>
      <w:r w:rsidRPr="00960C5F">
        <w:rPr>
          <w:rFonts w:ascii="Roboto Condensed" w:hAnsi="Roboto Condensed" w:cs="Calibri"/>
          <w:sz w:val="14"/>
          <w:szCs w:val="14"/>
        </w:rPr>
        <w:t xml:space="preserve">Masina de </w:t>
      </w:r>
      <w:proofErr w:type="spellStart"/>
      <w:r w:rsidRPr="00960C5F">
        <w:rPr>
          <w:rFonts w:ascii="Roboto Condensed" w:hAnsi="Roboto Condensed" w:cs="Calibri"/>
          <w:sz w:val="14"/>
          <w:szCs w:val="14"/>
        </w:rPr>
        <w:t>slefuire</w:t>
      </w:r>
      <w:proofErr w:type="spellEnd"/>
      <w:r w:rsidRPr="00960C5F">
        <w:rPr>
          <w:rFonts w:ascii="Roboto Condensed" w:hAnsi="Roboto Condensed" w:cs="Calibri"/>
          <w:sz w:val="14"/>
          <w:szCs w:val="14"/>
        </w:rPr>
        <w:t xml:space="preserve"> </w:t>
      </w:r>
      <w:proofErr w:type="spellStart"/>
      <w:r w:rsidRPr="00960C5F">
        <w:rPr>
          <w:rFonts w:ascii="Roboto Condensed" w:hAnsi="Roboto Condensed" w:cs="Calibri"/>
          <w:sz w:val="14"/>
          <w:szCs w:val="14"/>
        </w:rPr>
        <w:t>unghiulara</w:t>
      </w:r>
      <w:proofErr w:type="spellEnd"/>
    </w:p>
    <w:p w14:paraId="7B0D99C5" w14:textId="77777777" w:rsidR="002F7CD5" w:rsidRPr="00960C5F" w:rsidRDefault="002F7CD5" w:rsidP="00C065B7">
      <w:pPr>
        <w:numPr>
          <w:ilvl w:val="0"/>
          <w:numId w:val="19"/>
        </w:numPr>
        <w:suppressAutoHyphens/>
        <w:autoSpaceDE w:val="0"/>
        <w:spacing w:after="0" w:line="180" w:lineRule="exact"/>
        <w:ind w:left="360"/>
        <w:jc w:val="both"/>
        <w:rPr>
          <w:rFonts w:ascii="Roboto Condensed" w:hAnsi="Roboto Condensed" w:cs="Calibri"/>
          <w:sz w:val="14"/>
          <w:szCs w:val="14"/>
        </w:rPr>
      </w:pPr>
      <w:proofErr w:type="spellStart"/>
      <w:r w:rsidRPr="00960C5F">
        <w:rPr>
          <w:rFonts w:ascii="Roboto Condensed" w:hAnsi="Roboto Condensed" w:cs="Calibri"/>
          <w:sz w:val="14"/>
          <w:szCs w:val="14"/>
        </w:rPr>
        <w:t>Cheie</w:t>
      </w:r>
      <w:proofErr w:type="spellEnd"/>
      <w:r w:rsidRPr="00960C5F">
        <w:rPr>
          <w:rFonts w:ascii="Roboto Condensed" w:hAnsi="Roboto Condensed" w:cs="Calibri"/>
          <w:sz w:val="14"/>
          <w:szCs w:val="14"/>
        </w:rPr>
        <w:t xml:space="preserve"> </w:t>
      </w:r>
      <w:proofErr w:type="spellStart"/>
      <w:r w:rsidRPr="00960C5F">
        <w:rPr>
          <w:rFonts w:ascii="Roboto Condensed" w:hAnsi="Roboto Condensed" w:cs="Calibri"/>
          <w:sz w:val="14"/>
          <w:szCs w:val="14"/>
        </w:rPr>
        <w:t>pentru</w:t>
      </w:r>
      <w:proofErr w:type="spellEnd"/>
      <w:r w:rsidRPr="00960C5F">
        <w:rPr>
          <w:rFonts w:ascii="Roboto Condensed" w:hAnsi="Roboto Condensed" w:cs="Calibri"/>
          <w:sz w:val="14"/>
          <w:szCs w:val="14"/>
        </w:rPr>
        <w:t xml:space="preserve"> </w:t>
      </w:r>
      <w:proofErr w:type="spellStart"/>
      <w:r w:rsidRPr="00960C5F">
        <w:rPr>
          <w:rFonts w:ascii="Roboto Condensed" w:hAnsi="Roboto Condensed" w:cs="Calibri"/>
          <w:sz w:val="14"/>
          <w:szCs w:val="14"/>
        </w:rPr>
        <w:t>flanșă</w:t>
      </w:r>
      <w:proofErr w:type="spellEnd"/>
    </w:p>
    <w:p w14:paraId="53D1068A" w14:textId="77777777" w:rsidR="002F7CD5" w:rsidRPr="00960C5F" w:rsidRDefault="002F7CD5" w:rsidP="00C065B7">
      <w:pPr>
        <w:numPr>
          <w:ilvl w:val="0"/>
          <w:numId w:val="19"/>
        </w:numPr>
        <w:suppressAutoHyphens/>
        <w:autoSpaceDE w:val="0"/>
        <w:spacing w:after="0" w:line="180" w:lineRule="exact"/>
        <w:ind w:left="360"/>
        <w:jc w:val="both"/>
        <w:rPr>
          <w:rFonts w:ascii="Roboto Condensed" w:hAnsi="Roboto Condensed" w:cs="Calibri"/>
          <w:sz w:val="14"/>
          <w:szCs w:val="14"/>
        </w:rPr>
      </w:pPr>
      <w:r w:rsidRPr="00960C5F">
        <w:rPr>
          <w:rFonts w:ascii="Roboto Condensed" w:hAnsi="Roboto Condensed" w:cs="Calibri"/>
          <w:sz w:val="14"/>
          <w:szCs w:val="14"/>
        </w:rPr>
        <w:t xml:space="preserve">Capac de </w:t>
      </w:r>
      <w:proofErr w:type="spellStart"/>
      <w:r w:rsidRPr="00960C5F">
        <w:rPr>
          <w:rFonts w:ascii="Roboto Condensed" w:hAnsi="Roboto Condensed" w:cs="Calibri"/>
          <w:sz w:val="14"/>
          <w:szCs w:val="14"/>
        </w:rPr>
        <w:t>protecție</w:t>
      </w:r>
      <w:proofErr w:type="spellEnd"/>
    </w:p>
    <w:p w14:paraId="26F1C2F2" w14:textId="77777777" w:rsidR="00C66E0E" w:rsidRPr="00C66E0E" w:rsidRDefault="00C66E0E" w:rsidP="001C6329">
      <w:pPr>
        <w:widowControl w:val="0"/>
        <w:suppressAutoHyphens/>
        <w:spacing w:after="0" w:line="180" w:lineRule="exact"/>
        <w:jc w:val="both"/>
        <w:rPr>
          <w:rFonts w:ascii="Roboto Condensed" w:eastAsia="SimSun" w:hAnsi="Roboto Condensed" w:cs="Calibri"/>
          <w:bCs/>
          <w:kern w:val="1"/>
          <w:sz w:val="14"/>
          <w:szCs w:val="14"/>
          <w:lang w:eastAsia="hi-IN" w:bidi="hi-IN"/>
        </w:rPr>
      </w:pPr>
    </w:p>
    <w:p w14:paraId="48F18967" w14:textId="77777777" w:rsidR="00854852" w:rsidRPr="00111829" w:rsidRDefault="00854852" w:rsidP="001C6329">
      <w:pPr>
        <w:widowControl w:val="0"/>
        <w:suppressAutoHyphens/>
        <w:spacing w:after="0" w:line="180" w:lineRule="exact"/>
        <w:jc w:val="center"/>
        <w:rPr>
          <w:rFonts w:ascii="Roboto Condensed" w:eastAsia="SimSun" w:hAnsi="Roboto Condensed" w:cs="Calibri"/>
          <w:b/>
          <w:bCs/>
          <w:kern w:val="1"/>
          <w:sz w:val="14"/>
          <w:szCs w:val="14"/>
          <w:lang w:val="ru-RU" w:eastAsia="hi-IN" w:bidi="hi-IN"/>
        </w:rPr>
      </w:pPr>
      <w:r w:rsidRPr="00111829">
        <w:rPr>
          <w:rFonts w:ascii="Roboto Condensed" w:eastAsia="SimSun" w:hAnsi="Roboto Condensed" w:cs="Calibri"/>
          <w:b/>
          <w:bCs/>
          <w:kern w:val="1"/>
          <w:sz w:val="14"/>
          <w:szCs w:val="14"/>
          <w:lang w:val="ru-RU" w:eastAsia="hi-IN" w:bidi="hi-IN"/>
        </w:rPr>
        <w:t>SPECIFICAȚII TEHNICE</w:t>
      </w:r>
    </w:p>
    <w:tbl>
      <w:tblPr>
        <w:tblStyle w:val="a4"/>
        <w:tblW w:w="3397" w:type="dxa"/>
        <w:tblLayout w:type="fixed"/>
        <w:tblLook w:val="04A0" w:firstRow="1" w:lastRow="0" w:firstColumn="1" w:lastColumn="0" w:noHBand="0" w:noVBand="1"/>
      </w:tblPr>
      <w:tblGrid>
        <w:gridCol w:w="1129"/>
        <w:gridCol w:w="756"/>
        <w:gridCol w:w="756"/>
        <w:gridCol w:w="756"/>
      </w:tblGrid>
      <w:tr w:rsidR="00CB4A3D" w14:paraId="7F13B4BF" w14:textId="77777777" w:rsidTr="00031577">
        <w:tc>
          <w:tcPr>
            <w:tcW w:w="1129" w:type="dxa"/>
          </w:tcPr>
          <w:p w14:paraId="5A8BE8FD" w14:textId="77777777" w:rsidR="00CB4A3D" w:rsidRPr="006C1883" w:rsidRDefault="00CB4A3D" w:rsidP="00031577">
            <w:pPr>
              <w:widowControl w:val="0"/>
              <w:autoSpaceDE w:val="0"/>
              <w:autoSpaceDN w:val="0"/>
              <w:spacing w:line="180" w:lineRule="exact"/>
              <w:jc w:val="both"/>
              <w:rPr>
                <w:rFonts w:ascii="Roboto Condensed" w:eastAsia="Arial" w:hAnsi="Roboto Condensed" w:cstheme="minorHAnsi"/>
                <w:noProof/>
                <w:color w:val="000000"/>
                <w:kern w:val="1"/>
                <w:sz w:val="14"/>
                <w:szCs w:val="14"/>
                <w:lang w:val="ru-RU" w:eastAsia="hi-IN" w:bidi="hi-IN"/>
              </w:rPr>
            </w:pPr>
          </w:p>
        </w:tc>
        <w:tc>
          <w:tcPr>
            <w:tcW w:w="756" w:type="dxa"/>
            <w:tcBorders>
              <w:bottom w:val="single" w:sz="4" w:space="0" w:color="auto"/>
            </w:tcBorders>
            <w:vAlign w:val="center"/>
          </w:tcPr>
          <w:p w14:paraId="44761112" w14:textId="77777777" w:rsidR="00CB4A3D" w:rsidRPr="008F3EBF" w:rsidRDefault="00CB4A3D" w:rsidP="00031577">
            <w:pPr>
              <w:widowControl w:val="0"/>
              <w:autoSpaceDE w:val="0"/>
              <w:autoSpaceDN w:val="0"/>
              <w:spacing w:before="100" w:beforeAutospacing="1" w:line="180" w:lineRule="exact"/>
              <w:jc w:val="center"/>
              <w:rPr>
                <w:rFonts w:ascii="Roboto Condensed" w:hAnsi="Roboto Condensed"/>
                <w:b/>
                <w:spacing w:val="-2"/>
                <w:sz w:val="12"/>
                <w:szCs w:val="12"/>
                <w:lang w:val="ru-RU"/>
              </w:rPr>
            </w:pPr>
            <w:r w:rsidRPr="008F3EBF">
              <w:rPr>
                <w:rFonts w:ascii="Roboto Condensed" w:hAnsi="Roboto Condensed"/>
                <w:b/>
                <w:spacing w:val="-2"/>
                <w:sz w:val="12"/>
                <w:szCs w:val="12"/>
              </w:rPr>
              <w:t>PW</w:t>
            </w:r>
            <w:r w:rsidRPr="008F3EBF">
              <w:rPr>
                <w:rFonts w:ascii="Roboto Condensed" w:hAnsi="Roboto Condensed"/>
                <w:b/>
                <w:spacing w:val="-2"/>
                <w:sz w:val="12"/>
                <w:szCs w:val="12"/>
                <w:lang w:val="ru-RU"/>
              </w:rPr>
              <w:t>750</w:t>
            </w:r>
          </w:p>
        </w:tc>
        <w:tc>
          <w:tcPr>
            <w:tcW w:w="756" w:type="dxa"/>
            <w:tcBorders>
              <w:bottom w:val="single" w:sz="4" w:space="0" w:color="auto"/>
            </w:tcBorders>
            <w:vAlign w:val="center"/>
          </w:tcPr>
          <w:p w14:paraId="0079AD3E" w14:textId="77777777" w:rsidR="00CB4A3D" w:rsidRPr="008F3EBF" w:rsidRDefault="00CB4A3D" w:rsidP="00031577">
            <w:pPr>
              <w:widowControl w:val="0"/>
              <w:autoSpaceDE w:val="0"/>
              <w:autoSpaceDN w:val="0"/>
              <w:spacing w:before="100" w:beforeAutospacing="1" w:line="180" w:lineRule="exact"/>
              <w:jc w:val="center"/>
              <w:rPr>
                <w:rFonts w:ascii="Roboto Condensed" w:eastAsia="Arial" w:hAnsi="Roboto Condensed" w:cstheme="minorHAnsi"/>
                <w:b/>
                <w:noProof/>
                <w:color w:val="000000"/>
                <w:kern w:val="1"/>
                <w:sz w:val="12"/>
                <w:szCs w:val="12"/>
                <w:lang w:val="ru-RU" w:eastAsia="hi-IN" w:bidi="hi-IN"/>
              </w:rPr>
            </w:pPr>
            <w:r w:rsidRPr="008F3EBF">
              <w:rPr>
                <w:rFonts w:ascii="Roboto Condensed" w:eastAsia="Calibri" w:hAnsi="Roboto Condensed" w:cstheme="minorHAnsi"/>
                <w:b/>
                <w:noProof/>
                <w:sz w:val="12"/>
                <w:szCs w:val="12"/>
              </w:rPr>
              <w:t>PW</w:t>
            </w:r>
            <w:r w:rsidRPr="008F3EBF">
              <w:rPr>
                <w:rFonts w:ascii="Roboto Condensed" w:eastAsia="Calibri" w:hAnsi="Roboto Condensed" w:cstheme="minorHAnsi"/>
                <w:b/>
                <w:noProof/>
                <w:sz w:val="12"/>
                <w:szCs w:val="12"/>
                <w:lang w:val="ru-RU"/>
              </w:rPr>
              <w:t>1200</w:t>
            </w:r>
          </w:p>
        </w:tc>
        <w:tc>
          <w:tcPr>
            <w:tcW w:w="756" w:type="dxa"/>
            <w:tcBorders>
              <w:bottom w:val="single" w:sz="4" w:space="0" w:color="auto"/>
            </w:tcBorders>
            <w:vAlign w:val="center"/>
          </w:tcPr>
          <w:p w14:paraId="56F7E4DC" w14:textId="77777777" w:rsidR="00CB4A3D" w:rsidRPr="008F3EBF" w:rsidRDefault="00CB4A3D" w:rsidP="00031577">
            <w:pPr>
              <w:widowControl w:val="0"/>
              <w:autoSpaceDE w:val="0"/>
              <w:autoSpaceDN w:val="0"/>
              <w:spacing w:before="100" w:beforeAutospacing="1" w:line="180" w:lineRule="exact"/>
              <w:ind w:left="-113"/>
              <w:jc w:val="right"/>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w:t>
            </w:r>
            <w:r w:rsidRPr="008F3EBF">
              <w:rPr>
                <w:rFonts w:ascii="Roboto Condensed" w:eastAsia="Calibri" w:hAnsi="Roboto Condensed" w:cstheme="minorHAnsi"/>
                <w:b/>
                <w:noProof/>
                <w:sz w:val="12"/>
                <w:szCs w:val="12"/>
                <w:lang w:val="ru-RU"/>
              </w:rPr>
              <w:t>1200</w:t>
            </w:r>
            <w:r w:rsidRPr="008F3EBF">
              <w:rPr>
                <w:rFonts w:ascii="Roboto Condensed" w:eastAsia="Calibri" w:hAnsi="Roboto Condensed" w:cstheme="minorHAnsi"/>
                <w:b/>
                <w:noProof/>
                <w:sz w:val="12"/>
                <w:szCs w:val="12"/>
              </w:rPr>
              <w:t>ES</w:t>
            </w:r>
          </w:p>
        </w:tc>
      </w:tr>
    </w:tbl>
    <w:p w14:paraId="255D8B81" w14:textId="77777777" w:rsidR="00C065B7" w:rsidRDefault="00C065B7"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sectPr w:rsidR="00C065B7" w:rsidSect="00C065B7">
          <w:headerReference w:type="default" r:id="rId19"/>
          <w:pgSz w:w="8391" w:h="11906" w:code="11"/>
          <w:pgMar w:top="720" w:right="720" w:bottom="720" w:left="720" w:header="283" w:footer="283" w:gutter="0"/>
          <w:cols w:num="2" w:space="720"/>
          <w:docGrid w:type="lines" w:linePitch="312"/>
        </w:sectPr>
      </w:pPr>
    </w:p>
    <w:tbl>
      <w:tblPr>
        <w:tblStyle w:val="a4"/>
        <w:tblW w:w="3397" w:type="dxa"/>
        <w:tblLayout w:type="fixed"/>
        <w:tblLook w:val="04A0" w:firstRow="1" w:lastRow="0" w:firstColumn="1" w:lastColumn="0" w:noHBand="0" w:noVBand="1"/>
      </w:tblPr>
      <w:tblGrid>
        <w:gridCol w:w="1129"/>
        <w:gridCol w:w="756"/>
        <w:gridCol w:w="756"/>
        <w:gridCol w:w="756"/>
      </w:tblGrid>
      <w:tr w:rsidR="00CB4A3D" w14:paraId="3D7AB29C" w14:textId="77777777" w:rsidTr="00031577">
        <w:tc>
          <w:tcPr>
            <w:tcW w:w="1129" w:type="dxa"/>
          </w:tcPr>
          <w:p w14:paraId="41DA3066" w14:textId="6DB26448"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D14642">
              <w:rPr>
                <w:rFonts w:ascii="Roboto Condensed" w:eastAsia="Arial" w:hAnsi="Roboto Condensed" w:cstheme="minorHAnsi"/>
                <w:noProof/>
                <w:color w:val="000000"/>
                <w:kern w:val="1"/>
                <w:sz w:val="12"/>
                <w:szCs w:val="12"/>
                <w:lang w:val="ru-RU" w:eastAsia="hi-IN" w:bidi="hi-IN"/>
              </w:rPr>
              <w:lastRenderedPageBreak/>
              <w:t>Tensiune nominală, V</w:t>
            </w:r>
          </w:p>
        </w:tc>
        <w:tc>
          <w:tcPr>
            <w:tcW w:w="2268" w:type="dxa"/>
            <w:gridSpan w:val="3"/>
            <w:tcBorders>
              <w:top w:val="single" w:sz="4" w:space="0" w:color="auto"/>
            </w:tcBorders>
            <w:vAlign w:val="center"/>
          </w:tcPr>
          <w:p w14:paraId="6A7FA21A" w14:textId="77777777" w:rsidR="00CB4A3D" w:rsidRPr="008C2148" w:rsidRDefault="00CB4A3D" w:rsidP="00031577">
            <w:pPr>
              <w:widowControl w:val="0"/>
              <w:autoSpaceDE w:val="0"/>
              <w:autoSpaceDN w:val="0"/>
              <w:spacing w:line="180" w:lineRule="exact"/>
              <w:jc w:val="center"/>
              <w:rPr>
                <w:rFonts w:ascii="Roboto Condensed" w:hAnsi="Roboto Condensed"/>
                <w:w w:val="95"/>
                <w:sz w:val="12"/>
                <w:szCs w:val="12"/>
              </w:rPr>
            </w:pPr>
            <w:r w:rsidRPr="008C2148">
              <w:rPr>
                <w:rFonts w:ascii="Roboto Condensed" w:hAnsi="Roboto Condensed"/>
                <w:w w:val="95"/>
                <w:sz w:val="12"/>
                <w:szCs w:val="12"/>
              </w:rPr>
              <w:t>220-</w:t>
            </w:r>
            <w:r w:rsidRPr="008C2148">
              <w:rPr>
                <w:rFonts w:ascii="Roboto Condensed" w:hAnsi="Roboto Condensed"/>
                <w:spacing w:val="-2"/>
                <w:sz w:val="12"/>
                <w:szCs w:val="12"/>
              </w:rPr>
              <w:t>240</w:t>
            </w:r>
          </w:p>
        </w:tc>
      </w:tr>
      <w:tr w:rsidR="00CB4A3D" w14:paraId="6F40268F" w14:textId="77777777" w:rsidTr="00031577">
        <w:tc>
          <w:tcPr>
            <w:tcW w:w="1129" w:type="dxa"/>
          </w:tcPr>
          <w:p w14:paraId="2722EB7B" w14:textId="65C2BD49"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367C">
              <w:rPr>
                <w:rFonts w:ascii="Roboto Condensed" w:eastAsia="Arial" w:hAnsi="Roboto Condensed" w:cstheme="minorHAnsi"/>
                <w:noProof/>
                <w:color w:val="000000"/>
                <w:kern w:val="1"/>
                <w:sz w:val="12"/>
                <w:szCs w:val="12"/>
                <w:lang w:val="ru-RU" w:eastAsia="hi-IN" w:bidi="hi-IN"/>
              </w:rPr>
              <w:t>Frecvență, Hz</w:t>
            </w:r>
          </w:p>
        </w:tc>
        <w:tc>
          <w:tcPr>
            <w:tcW w:w="2268" w:type="dxa"/>
            <w:gridSpan w:val="3"/>
          </w:tcPr>
          <w:p w14:paraId="01B09B3D" w14:textId="77777777" w:rsidR="00CB4A3D" w:rsidRPr="008C2148" w:rsidRDefault="00CB4A3D" w:rsidP="00031577">
            <w:pPr>
              <w:widowControl w:val="0"/>
              <w:autoSpaceDE w:val="0"/>
              <w:autoSpaceDN w:val="0"/>
              <w:spacing w:line="180" w:lineRule="exact"/>
              <w:jc w:val="center"/>
              <w:rPr>
                <w:rFonts w:ascii="Roboto Condensed" w:hAnsi="Roboto Condensed"/>
                <w:sz w:val="12"/>
                <w:szCs w:val="12"/>
              </w:rPr>
            </w:pPr>
            <w:r w:rsidRPr="008C2148">
              <w:rPr>
                <w:rFonts w:ascii="Roboto Condensed" w:hAnsi="Roboto Condensed"/>
                <w:sz w:val="12"/>
                <w:szCs w:val="12"/>
              </w:rPr>
              <w:t>50</w:t>
            </w:r>
          </w:p>
        </w:tc>
      </w:tr>
      <w:tr w:rsidR="00CB4A3D" w14:paraId="1D1C7CE1" w14:textId="77777777" w:rsidTr="00CF2302">
        <w:trPr>
          <w:trHeight w:val="131"/>
        </w:trPr>
        <w:tc>
          <w:tcPr>
            <w:tcW w:w="1129" w:type="dxa"/>
          </w:tcPr>
          <w:p w14:paraId="7A3B0029" w14:textId="77777777" w:rsidR="00CB4A3D" w:rsidRPr="001B367C"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367C">
              <w:rPr>
                <w:rFonts w:ascii="Roboto Condensed" w:eastAsia="Arial" w:hAnsi="Roboto Condensed" w:cstheme="minorHAnsi"/>
                <w:noProof/>
                <w:color w:val="000000"/>
                <w:kern w:val="1"/>
                <w:sz w:val="12"/>
                <w:szCs w:val="12"/>
                <w:lang w:val="ru-RU" w:eastAsia="hi-IN" w:bidi="hi-IN"/>
              </w:rPr>
              <w:t>Diametruldis</w:t>
            </w:r>
          </w:p>
          <w:p w14:paraId="0B142D06" w14:textId="44822B51" w:rsidR="00CB4A3D" w:rsidRPr="008C2148"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eastAsia="hi-IN" w:bidi="hi-IN"/>
              </w:rPr>
              <w:t>c</w:t>
            </w:r>
            <w:r w:rsidRPr="001B367C">
              <w:rPr>
                <w:rFonts w:ascii="Roboto Condensed" w:eastAsia="Arial" w:hAnsi="Roboto Condensed" w:cstheme="minorHAnsi"/>
                <w:noProof/>
                <w:color w:val="000000"/>
                <w:kern w:val="1"/>
                <w:sz w:val="12"/>
                <w:szCs w:val="12"/>
                <w:lang w:val="ru-RU" w:eastAsia="hi-IN" w:bidi="hi-IN"/>
              </w:rPr>
              <w:t>ului</w:t>
            </w:r>
            <w:r>
              <w:rPr>
                <w:rFonts w:ascii="Roboto Condensed" w:eastAsia="Arial" w:hAnsi="Roboto Condensed" w:cstheme="minorHAnsi"/>
                <w:noProof/>
                <w:color w:val="000000"/>
                <w:kern w:val="1"/>
                <w:sz w:val="12"/>
                <w:szCs w:val="12"/>
                <w:lang w:val="ru-RU" w:eastAsia="hi-IN" w:bidi="hi-IN"/>
              </w:rPr>
              <w:t xml:space="preserve">, </w:t>
            </w:r>
            <w:r>
              <w:rPr>
                <w:rFonts w:ascii="Roboto Condensed" w:eastAsia="Arial" w:hAnsi="Roboto Condensed" w:cstheme="minorHAnsi"/>
                <w:noProof/>
                <w:color w:val="000000"/>
                <w:kern w:val="1"/>
                <w:sz w:val="12"/>
                <w:szCs w:val="12"/>
                <w:lang w:eastAsia="hi-IN" w:bidi="hi-IN"/>
              </w:rPr>
              <w:t>mm</w:t>
            </w:r>
          </w:p>
        </w:tc>
        <w:tc>
          <w:tcPr>
            <w:tcW w:w="2268" w:type="dxa"/>
            <w:gridSpan w:val="3"/>
            <w:vAlign w:val="center"/>
          </w:tcPr>
          <w:p w14:paraId="200FE6F8" w14:textId="77777777" w:rsidR="00CB4A3D" w:rsidRPr="008C2148" w:rsidRDefault="00CB4A3D" w:rsidP="00CF2302">
            <w:pPr>
              <w:widowControl w:val="0"/>
              <w:autoSpaceDE w:val="0"/>
              <w:autoSpaceDN w:val="0"/>
              <w:spacing w:line="180" w:lineRule="exact"/>
              <w:ind w:left="-57"/>
              <w:jc w:val="center"/>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125</w:t>
            </w:r>
          </w:p>
        </w:tc>
      </w:tr>
      <w:tr w:rsidR="00CB4A3D" w14:paraId="65938D2E" w14:textId="77777777" w:rsidTr="00031577">
        <w:tc>
          <w:tcPr>
            <w:tcW w:w="1129" w:type="dxa"/>
          </w:tcPr>
          <w:p w14:paraId="4A075940" w14:textId="4530CA52"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367C">
              <w:rPr>
                <w:rFonts w:ascii="Roboto Condensed" w:eastAsia="Arial" w:hAnsi="Roboto Condensed" w:cstheme="minorHAnsi"/>
                <w:noProof/>
                <w:color w:val="000000"/>
                <w:kern w:val="1"/>
                <w:sz w:val="12"/>
                <w:szCs w:val="12"/>
                <w:lang w:val="ru-RU" w:eastAsia="hi-IN" w:bidi="hi-IN"/>
              </w:rPr>
              <w:t>Viteză, rpm</w:t>
            </w:r>
          </w:p>
        </w:tc>
        <w:tc>
          <w:tcPr>
            <w:tcW w:w="756" w:type="dxa"/>
            <w:vAlign w:val="center"/>
          </w:tcPr>
          <w:p w14:paraId="16F7C44B"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2"/>
                <w:sz w:val="12"/>
                <w:szCs w:val="12"/>
              </w:rPr>
              <w:t>1</w:t>
            </w:r>
            <w:r>
              <w:rPr>
                <w:rFonts w:ascii="Roboto Condensed" w:hAnsi="Roboto Condensed"/>
                <w:spacing w:val="-2"/>
                <w:sz w:val="12"/>
                <w:szCs w:val="12"/>
                <w:lang w:val="ru-RU"/>
              </w:rPr>
              <w:t>2</w:t>
            </w:r>
            <w:r w:rsidRPr="008C2148">
              <w:rPr>
                <w:rFonts w:ascii="Roboto Condensed" w:hAnsi="Roboto Condensed"/>
                <w:spacing w:val="-2"/>
                <w:sz w:val="12"/>
                <w:szCs w:val="12"/>
              </w:rPr>
              <w:t>000</w:t>
            </w:r>
          </w:p>
        </w:tc>
        <w:tc>
          <w:tcPr>
            <w:tcW w:w="756" w:type="dxa"/>
            <w:vAlign w:val="center"/>
          </w:tcPr>
          <w:p w14:paraId="3A323522" w14:textId="77777777" w:rsidR="00CB4A3D" w:rsidRPr="008C2148" w:rsidRDefault="00CB4A3D" w:rsidP="00031577">
            <w:pPr>
              <w:pStyle w:val="TableParagraph"/>
              <w:spacing w:line="180" w:lineRule="exact"/>
              <w:ind w:left="0"/>
              <w:jc w:val="center"/>
              <w:rPr>
                <w:rFonts w:ascii="Roboto Condensed" w:hAnsi="Roboto Condensed"/>
                <w:sz w:val="12"/>
                <w:szCs w:val="12"/>
              </w:rPr>
            </w:pPr>
            <w:r w:rsidRPr="008C2148">
              <w:rPr>
                <w:rFonts w:ascii="Roboto Condensed" w:hAnsi="Roboto Condensed"/>
                <w:spacing w:val="-2"/>
                <w:sz w:val="12"/>
                <w:szCs w:val="12"/>
              </w:rPr>
              <w:t>11000</w:t>
            </w:r>
          </w:p>
        </w:tc>
        <w:tc>
          <w:tcPr>
            <w:tcW w:w="756" w:type="dxa"/>
            <w:vAlign w:val="center"/>
          </w:tcPr>
          <w:p w14:paraId="332D228F" w14:textId="77777777" w:rsidR="00CB4A3D" w:rsidRPr="00011175" w:rsidRDefault="00CB4A3D" w:rsidP="00031577">
            <w:pPr>
              <w:pStyle w:val="TableParagraph"/>
              <w:spacing w:line="180" w:lineRule="exact"/>
              <w:ind w:left="0"/>
              <w:jc w:val="center"/>
              <w:rPr>
                <w:rFonts w:ascii="Roboto Condensed" w:eastAsia="Arial" w:hAnsi="Roboto Condensed" w:cstheme="minorHAnsi"/>
                <w:noProof/>
                <w:color w:val="000000"/>
                <w:kern w:val="1"/>
                <w:sz w:val="12"/>
                <w:szCs w:val="12"/>
                <w:lang w:val="uk-UA" w:eastAsia="hi-IN" w:bidi="hi-IN"/>
              </w:rPr>
            </w:pPr>
            <w:r>
              <w:rPr>
                <w:rFonts w:ascii="Roboto Condensed" w:hAnsi="Roboto Condensed"/>
                <w:spacing w:val="-2"/>
                <w:sz w:val="12"/>
                <w:szCs w:val="12"/>
                <w:lang w:val="uk-UA"/>
              </w:rPr>
              <w:t>3900-11000</w:t>
            </w:r>
          </w:p>
        </w:tc>
      </w:tr>
      <w:tr w:rsidR="00CB4A3D" w14:paraId="4D4B35BE" w14:textId="77777777" w:rsidTr="00031577">
        <w:tc>
          <w:tcPr>
            <w:tcW w:w="1129" w:type="dxa"/>
          </w:tcPr>
          <w:p w14:paraId="689C179E" w14:textId="258CC1D3"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367C">
              <w:rPr>
                <w:rFonts w:ascii="Roboto Condensed" w:eastAsia="Arial" w:hAnsi="Roboto Condensed" w:cstheme="minorHAnsi"/>
                <w:noProof/>
                <w:color w:val="000000"/>
                <w:kern w:val="1"/>
                <w:sz w:val="12"/>
                <w:szCs w:val="12"/>
                <w:lang w:val="ru-RU" w:eastAsia="hi-IN" w:bidi="hi-IN"/>
              </w:rPr>
              <w:t>Putere nominală, W</w:t>
            </w:r>
          </w:p>
        </w:tc>
        <w:tc>
          <w:tcPr>
            <w:tcW w:w="756" w:type="dxa"/>
            <w:vAlign w:val="center"/>
          </w:tcPr>
          <w:p w14:paraId="4742F68B" w14:textId="3D081D95" w:rsidR="00CB4A3D" w:rsidRPr="0017507E" w:rsidRDefault="00684013"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hAnsi="Roboto Condensed"/>
                <w:spacing w:val="-2"/>
                <w:sz w:val="12"/>
                <w:szCs w:val="12"/>
                <w:lang w:val="ru-RU"/>
              </w:rPr>
              <w:t>750</w:t>
            </w:r>
          </w:p>
        </w:tc>
        <w:tc>
          <w:tcPr>
            <w:tcW w:w="756" w:type="dxa"/>
            <w:vAlign w:val="center"/>
          </w:tcPr>
          <w:p w14:paraId="6EF90CC8" w14:textId="77777777" w:rsidR="00CB4A3D" w:rsidRPr="0017507E"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eastAsia="Arial" w:hAnsi="Roboto Condensed" w:cstheme="minorHAnsi"/>
                <w:noProof/>
                <w:color w:val="000000"/>
                <w:kern w:val="1"/>
                <w:sz w:val="12"/>
                <w:szCs w:val="12"/>
                <w:lang w:eastAsia="hi-IN" w:bidi="hi-IN"/>
              </w:rPr>
              <w:t>860</w:t>
            </w:r>
          </w:p>
        </w:tc>
        <w:tc>
          <w:tcPr>
            <w:tcW w:w="756" w:type="dxa"/>
            <w:vAlign w:val="center"/>
          </w:tcPr>
          <w:p w14:paraId="636C5023"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860</w:t>
            </w:r>
          </w:p>
        </w:tc>
      </w:tr>
      <w:tr w:rsidR="00CB4A3D" w14:paraId="69D51A0F" w14:textId="77777777" w:rsidTr="00031577">
        <w:tc>
          <w:tcPr>
            <w:tcW w:w="1129" w:type="dxa"/>
          </w:tcPr>
          <w:p w14:paraId="59598A7F" w14:textId="6F9657BD"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bCs/>
                <w:noProof/>
                <w:color w:val="000000"/>
                <w:kern w:val="1"/>
                <w:sz w:val="12"/>
                <w:szCs w:val="12"/>
                <w:lang w:val="ru-RU" w:eastAsia="hi-IN" w:bidi="hi-IN"/>
              </w:rPr>
            </w:pPr>
            <w:r w:rsidRPr="001B367C">
              <w:rPr>
                <w:rFonts w:ascii="Roboto Condensed" w:hAnsi="Roboto Condensed"/>
                <w:bCs/>
                <w:color w:val="212121"/>
                <w:spacing w:val="-2"/>
                <w:sz w:val="12"/>
                <w:szCs w:val="12"/>
              </w:rPr>
              <w:t>Arbore</w:t>
            </w:r>
          </w:p>
        </w:tc>
        <w:tc>
          <w:tcPr>
            <w:tcW w:w="2268" w:type="dxa"/>
            <w:gridSpan w:val="3"/>
          </w:tcPr>
          <w:p w14:paraId="5B23071F"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M14</w:t>
            </w:r>
          </w:p>
        </w:tc>
      </w:tr>
      <w:tr w:rsidR="00CB4A3D" w14:paraId="7D0E7DFB" w14:textId="77777777" w:rsidTr="00031577">
        <w:tc>
          <w:tcPr>
            <w:tcW w:w="1129" w:type="dxa"/>
          </w:tcPr>
          <w:p w14:paraId="028AC801" w14:textId="53278C9E"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367C">
              <w:rPr>
                <w:rFonts w:ascii="Roboto Condensed" w:eastAsia="Arial" w:hAnsi="Roboto Condensed" w:cstheme="minorHAnsi"/>
                <w:noProof/>
                <w:color w:val="000000"/>
                <w:kern w:val="1"/>
                <w:sz w:val="12"/>
                <w:szCs w:val="12"/>
                <w:lang w:val="ru-RU" w:eastAsia="hi-IN" w:bidi="hi-IN"/>
              </w:rPr>
              <w:t>Vibrație, m/s</w:t>
            </w:r>
            <w:r w:rsidRPr="001B367C">
              <w:rPr>
                <w:rFonts w:ascii="Roboto Condensed" w:eastAsia="Arial" w:hAnsi="Roboto Condensed" w:cstheme="minorHAnsi"/>
                <w:noProof/>
                <w:color w:val="000000"/>
                <w:kern w:val="1"/>
                <w:sz w:val="12"/>
                <w:szCs w:val="12"/>
                <w:vertAlign w:val="superscript"/>
                <w:lang w:val="ru-RU" w:eastAsia="hi-IN" w:bidi="hi-IN"/>
              </w:rPr>
              <w:t>2</w:t>
            </w:r>
            <w:r w:rsidRPr="001B367C">
              <w:rPr>
                <w:rFonts w:ascii="Roboto Condensed" w:eastAsia="Arial" w:hAnsi="Roboto Condensed" w:cstheme="minorHAnsi"/>
                <w:noProof/>
                <w:color w:val="000000"/>
                <w:kern w:val="1"/>
                <w:sz w:val="12"/>
                <w:szCs w:val="12"/>
                <w:lang w:val="ru-RU" w:eastAsia="hi-IN" w:bidi="hi-IN"/>
              </w:rPr>
              <w:t xml:space="preserve">   </w:t>
            </w:r>
          </w:p>
        </w:tc>
        <w:tc>
          <w:tcPr>
            <w:tcW w:w="756" w:type="dxa"/>
          </w:tcPr>
          <w:p w14:paraId="2127794D" w14:textId="77777777" w:rsidR="00CB4A3D" w:rsidRPr="00EF52CC" w:rsidRDefault="00CB4A3D"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w:t>
            </w:r>
            <w:r>
              <w:rPr>
                <w:rFonts w:ascii="Roboto Condensed" w:hAnsi="Roboto Condensed"/>
                <w:spacing w:val="-2"/>
                <w:sz w:val="12"/>
                <w:szCs w:val="12"/>
                <w:lang w:val="ru-RU"/>
              </w:rPr>
              <w:t xml:space="preserve">77 </w:t>
            </w:r>
            <w:r w:rsidRPr="008C2148">
              <w:rPr>
                <w:rFonts w:ascii="Roboto Condensed" w:hAnsi="Roboto Condensed"/>
                <w:spacing w:val="-2"/>
                <w:sz w:val="12"/>
                <w:szCs w:val="12"/>
              </w:rPr>
              <w:t>K=1,5</w:t>
            </w:r>
          </w:p>
        </w:tc>
        <w:tc>
          <w:tcPr>
            <w:tcW w:w="756" w:type="dxa"/>
          </w:tcPr>
          <w:p w14:paraId="02653587" w14:textId="77777777" w:rsidR="00CB4A3D" w:rsidRPr="00EF52CC" w:rsidRDefault="00CB4A3D"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c>
          <w:tcPr>
            <w:tcW w:w="756" w:type="dxa"/>
          </w:tcPr>
          <w:p w14:paraId="7FC32925" w14:textId="77777777" w:rsidR="00CB4A3D" w:rsidRPr="00EF52CC" w:rsidRDefault="00CB4A3D"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r>
      <w:tr w:rsidR="00CB4A3D" w:rsidRPr="008C2148" w14:paraId="0D2BC780" w14:textId="77777777" w:rsidTr="00031577">
        <w:tc>
          <w:tcPr>
            <w:tcW w:w="1129" w:type="dxa"/>
          </w:tcPr>
          <w:p w14:paraId="23D7E856" w14:textId="1A7382D5" w:rsidR="00CB4A3D" w:rsidRPr="00CB4A3D" w:rsidRDefault="00CB4A3D"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1B367C">
              <w:rPr>
                <w:rFonts w:ascii="Roboto Condensed" w:eastAsia="Arial" w:hAnsi="Roboto Condensed" w:cstheme="minorHAnsi"/>
                <w:noProof/>
                <w:color w:val="000000"/>
                <w:kern w:val="1"/>
                <w:sz w:val="12"/>
                <w:szCs w:val="12"/>
                <w:lang w:eastAsia="hi-IN" w:bidi="hi-IN"/>
              </w:rPr>
              <w:t>Nivelul de presiune al sunetului, Lpa | k</w:t>
            </w:r>
          </w:p>
        </w:tc>
        <w:tc>
          <w:tcPr>
            <w:tcW w:w="756" w:type="dxa"/>
          </w:tcPr>
          <w:p w14:paraId="2CF8F739"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w:t>
            </w:r>
            <w:r w:rsidRPr="00062D7D">
              <w:rPr>
                <w:rFonts w:ascii="Roboto Condensed" w:hAnsi="Roboto Condensed"/>
                <w:sz w:val="12"/>
                <w:szCs w:val="12"/>
              </w:rPr>
              <w:t>6, 4</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w:t>
            </w:r>
            <w:r w:rsidRPr="00062D7D">
              <w:rPr>
                <w:rFonts w:ascii="Roboto Condensed" w:hAnsi="Roboto Condensed"/>
                <w:spacing w:val="-2"/>
                <w:sz w:val="12"/>
                <w:szCs w:val="12"/>
              </w:rPr>
              <w:t xml:space="preserve"> </w:t>
            </w:r>
            <w:r w:rsidRPr="008C2148">
              <w:rPr>
                <w:rFonts w:ascii="Roboto Condensed" w:hAnsi="Roboto Condensed"/>
                <w:spacing w:val="-2"/>
                <w:sz w:val="12"/>
                <w:szCs w:val="12"/>
              </w:rPr>
              <w:t>dB(A)</w:t>
            </w:r>
          </w:p>
        </w:tc>
        <w:tc>
          <w:tcPr>
            <w:tcW w:w="756" w:type="dxa"/>
          </w:tcPr>
          <w:p w14:paraId="66310039"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c>
          <w:tcPr>
            <w:tcW w:w="756" w:type="dxa"/>
          </w:tcPr>
          <w:p w14:paraId="00E28598"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r>
      <w:tr w:rsidR="00CB4A3D" w:rsidRPr="008C2148" w14:paraId="04A1CF3A" w14:textId="77777777" w:rsidTr="00031577">
        <w:tc>
          <w:tcPr>
            <w:tcW w:w="1129" w:type="dxa"/>
          </w:tcPr>
          <w:p w14:paraId="22C7483C" w14:textId="77777777" w:rsidR="00CB4A3D"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1B367C">
              <w:rPr>
                <w:rFonts w:ascii="Roboto Condensed" w:eastAsia="Arial" w:hAnsi="Roboto Condensed" w:cstheme="minorHAnsi"/>
                <w:noProof/>
                <w:color w:val="000000"/>
                <w:kern w:val="1"/>
                <w:sz w:val="12"/>
                <w:szCs w:val="12"/>
                <w:lang w:eastAsia="hi-IN" w:bidi="hi-IN"/>
              </w:rPr>
              <w:t xml:space="preserve">Nivelul de putere al </w:t>
            </w:r>
          </w:p>
          <w:p w14:paraId="5700C741" w14:textId="522ADB25" w:rsidR="00CB4A3D" w:rsidRPr="00CB4A3D"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1B367C">
              <w:rPr>
                <w:rFonts w:ascii="Roboto Condensed" w:eastAsia="Arial" w:hAnsi="Roboto Condensed" w:cstheme="minorHAnsi"/>
                <w:noProof/>
                <w:color w:val="000000"/>
                <w:kern w:val="1"/>
                <w:sz w:val="12"/>
                <w:szCs w:val="12"/>
                <w:lang w:eastAsia="hi-IN" w:bidi="hi-IN"/>
              </w:rPr>
              <w:t>sunetului, Lwa | k</w:t>
            </w:r>
          </w:p>
        </w:tc>
        <w:tc>
          <w:tcPr>
            <w:tcW w:w="756" w:type="dxa"/>
          </w:tcPr>
          <w:p w14:paraId="53E8F6E8"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w:t>
            </w:r>
            <w:r w:rsidRPr="005C299C">
              <w:rPr>
                <w:rFonts w:ascii="Roboto Condensed" w:hAnsi="Roboto Condensed"/>
                <w:sz w:val="12"/>
                <w:szCs w:val="12"/>
              </w:rPr>
              <w:t>7,4</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2B550A82"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7880EA1A"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r>
      <w:tr w:rsidR="00CB4A3D" w14:paraId="5B3AB9A1" w14:textId="77777777" w:rsidTr="00031577">
        <w:tc>
          <w:tcPr>
            <w:tcW w:w="1129" w:type="dxa"/>
          </w:tcPr>
          <w:p w14:paraId="4E978736" w14:textId="30EFE405"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367C">
              <w:rPr>
                <w:rFonts w:ascii="Roboto Condensed" w:eastAsia="Arial" w:hAnsi="Roboto Condensed" w:cstheme="minorHAnsi"/>
                <w:noProof/>
                <w:color w:val="000000"/>
                <w:kern w:val="1"/>
                <w:sz w:val="12"/>
                <w:szCs w:val="12"/>
                <w:lang w:val="ru-RU" w:eastAsia="hi-IN" w:bidi="hi-IN"/>
              </w:rPr>
              <w:t>Clasa de protecție</w:t>
            </w:r>
          </w:p>
        </w:tc>
        <w:tc>
          <w:tcPr>
            <w:tcW w:w="2268" w:type="dxa"/>
            <w:gridSpan w:val="3"/>
          </w:tcPr>
          <w:p w14:paraId="262B03BA"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II</w:t>
            </w:r>
          </w:p>
        </w:tc>
      </w:tr>
      <w:tr w:rsidR="00CB4A3D" w14:paraId="59111815" w14:textId="77777777" w:rsidTr="00031577">
        <w:tc>
          <w:tcPr>
            <w:tcW w:w="1129" w:type="dxa"/>
          </w:tcPr>
          <w:p w14:paraId="76F04521" w14:textId="715EFA86"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367C">
              <w:rPr>
                <w:rFonts w:ascii="Roboto Condensed" w:eastAsia="Arial" w:hAnsi="Roboto Condensed" w:cstheme="minorHAnsi"/>
                <w:noProof/>
                <w:color w:val="000000"/>
                <w:kern w:val="1"/>
                <w:sz w:val="12"/>
                <w:szCs w:val="12"/>
                <w:lang w:val="ru-RU" w:eastAsia="hi-IN" w:bidi="hi-IN"/>
              </w:rPr>
              <w:t>Categoria de protecție</w:t>
            </w:r>
          </w:p>
        </w:tc>
        <w:tc>
          <w:tcPr>
            <w:tcW w:w="2268" w:type="dxa"/>
            <w:gridSpan w:val="3"/>
          </w:tcPr>
          <w:p w14:paraId="7A98F58D"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IP</w:t>
            </w:r>
            <w:r w:rsidRPr="008C2148">
              <w:rPr>
                <w:rFonts w:ascii="Roboto Condensed" w:hAnsi="Roboto Condensed"/>
                <w:spacing w:val="-2"/>
                <w:sz w:val="12"/>
                <w:szCs w:val="12"/>
              </w:rPr>
              <w:t xml:space="preserve"> </w:t>
            </w:r>
            <w:r w:rsidRPr="008C2148">
              <w:rPr>
                <w:rFonts w:ascii="Roboto Condensed" w:hAnsi="Roboto Condensed"/>
                <w:spacing w:val="-5"/>
                <w:sz w:val="12"/>
                <w:szCs w:val="12"/>
              </w:rPr>
              <w:t>20</w:t>
            </w:r>
          </w:p>
        </w:tc>
      </w:tr>
      <w:tr w:rsidR="00CB4A3D" w14:paraId="68E37BF7" w14:textId="77777777" w:rsidTr="00031577">
        <w:tc>
          <w:tcPr>
            <w:tcW w:w="1129" w:type="dxa"/>
          </w:tcPr>
          <w:p w14:paraId="4913D86A" w14:textId="0B9CAB74"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367C">
              <w:rPr>
                <w:rFonts w:ascii="Roboto Condensed" w:eastAsia="Arial" w:hAnsi="Roboto Condensed" w:cstheme="minorHAnsi"/>
                <w:noProof/>
                <w:color w:val="000000"/>
                <w:kern w:val="1"/>
                <w:sz w:val="12"/>
                <w:szCs w:val="12"/>
                <w:lang w:val="ru-RU" w:eastAsia="hi-IN" w:bidi="hi-IN"/>
              </w:rPr>
              <w:t>Greutate, kg</w:t>
            </w:r>
          </w:p>
        </w:tc>
        <w:tc>
          <w:tcPr>
            <w:tcW w:w="2268" w:type="dxa"/>
            <w:gridSpan w:val="3"/>
            <w:vAlign w:val="center"/>
          </w:tcPr>
          <w:p w14:paraId="19623DA4"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2,4</w:t>
            </w:r>
            <w:r w:rsidRPr="008C2148">
              <w:rPr>
                <w:rFonts w:ascii="Roboto Condensed" w:hAnsi="Roboto Condensed"/>
                <w:spacing w:val="-4"/>
                <w:sz w:val="12"/>
                <w:szCs w:val="12"/>
              </w:rPr>
              <w:t xml:space="preserve"> </w:t>
            </w:r>
          </w:p>
        </w:tc>
      </w:tr>
    </w:tbl>
    <w:p w14:paraId="3CC0D8E4" w14:textId="22192C1E" w:rsidR="00854852" w:rsidRDefault="00854852" w:rsidP="001C6329">
      <w:pPr>
        <w:widowControl w:val="0"/>
        <w:suppressAutoHyphens/>
        <w:spacing w:after="0" w:line="180" w:lineRule="exact"/>
        <w:contextualSpacing/>
        <w:rPr>
          <w:rFonts w:ascii="Roboto Condensed" w:eastAsia="SimSun" w:hAnsi="Roboto Condensed" w:cs="Calibri"/>
          <w:b/>
          <w:bCs/>
          <w:kern w:val="1"/>
          <w:sz w:val="14"/>
          <w:szCs w:val="14"/>
          <w:lang w:val="it-IT" w:eastAsia="hi-IN" w:bidi="hi-IN"/>
        </w:rPr>
      </w:pPr>
    </w:p>
    <w:tbl>
      <w:tblPr>
        <w:tblStyle w:val="a4"/>
        <w:tblW w:w="3397" w:type="dxa"/>
        <w:tblLayout w:type="fixed"/>
        <w:tblLook w:val="04A0" w:firstRow="1" w:lastRow="0" w:firstColumn="1" w:lastColumn="0" w:noHBand="0" w:noVBand="1"/>
      </w:tblPr>
      <w:tblGrid>
        <w:gridCol w:w="1129"/>
        <w:gridCol w:w="756"/>
        <w:gridCol w:w="756"/>
        <w:gridCol w:w="756"/>
      </w:tblGrid>
      <w:tr w:rsidR="00CB4A3D" w14:paraId="5AC1CC50" w14:textId="77777777" w:rsidTr="00031577">
        <w:tc>
          <w:tcPr>
            <w:tcW w:w="1129" w:type="dxa"/>
          </w:tcPr>
          <w:p w14:paraId="729F2BD9" w14:textId="77777777" w:rsidR="00CB4A3D" w:rsidRPr="006C1883" w:rsidRDefault="00CB4A3D" w:rsidP="00031577">
            <w:pPr>
              <w:widowControl w:val="0"/>
              <w:autoSpaceDE w:val="0"/>
              <w:autoSpaceDN w:val="0"/>
              <w:spacing w:line="180" w:lineRule="exact"/>
              <w:jc w:val="both"/>
              <w:rPr>
                <w:rFonts w:ascii="Roboto Condensed" w:eastAsia="Arial" w:hAnsi="Roboto Condensed" w:cstheme="minorHAnsi"/>
                <w:noProof/>
                <w:color w:val="000000"/>
                <w:kern w:val="1"/>
                <w:sz w:val="14"/>
                <w:szCs w:val="14"/>
                <w:lang w:val="ru-RU" w:eastAsia="hi-IN" w:bidi="hi-IN"/>
              </w:rPr>
            </w:pPr>
          </w:p>
        </w:tc>
        <w:tc>
          <w:tcPr>
            <w:tcW w:w="756" w:type="dxa"/>
            <w:tcBorders>
              <w:bottom w:val="single" w:sz="4" w:space="0" w:color="auto"/>
            </w:tcBorders>
            <w:vAlign w:val="center"/>
          </w:tcPr>
          <w:p w14:paraId="5F621293" w14:textId="77777777" w:rsidR="00CB4A3D" w:rsidRPr="00ED6F78" w:rsidRDefault="00CB4A3D" w:rsidP="00031577">
            <w:pPr>
              <w:widowControl w:val="0"/>
              <w:autoSpaceDE w:val="0"/>
              <w:autoSpaceDN w:val="0"/>
              <w:spacing w:before="100" w:beforeAutospacing="1" w:line="180" w:lineRule="exact"/>
              <w:jc w:val="center"/>
              <w:rPr>
                <w:rFonts w:ascii="Roboto Condensed" w:hAnsi="Roboto Condensed"/>
                <w:b/>
                <w:spacing w:val="-2"/>
                <w:sz w:val="12"/>
                <w:szCs w:val="12"/>
              </w:rPr>
            </w:pPr>
            <w:r w:rsidRPr="008F3EBF">
              <w:rPr>
                <w:rFonts w:ascii="Roboto Condensed" w:hAnsi="Roboto Condensed"/>
                <w:b/>
                <w:spacing w:val="-2"/>
                <w:sz w:val="12"/>
                <w:szCs w:val="12"/>
              </w:rPr>
              <w:t>PW1600</w:t>
            </w:r>
            <w:r>
              <w:rPr>
                <w:rFonts w:ascii="Roboto Condensed" w:hAnsi="Roboto Condensed"/>
                <w:b/>
                <w:spacing w:val="-2"/>
                <w:sz w:val="12"/>
                <w:szCs w:val="12"/>
              </w:rPr>
              <w:t>SE</w:t>
            </w:r>
          </w:p>
        </w:tc>
        <w:tc>
          <w:tcPr>
            <w:tcW w:w="756" w:type="dxa"/>
            <w:tcBorders>
              <w:bottom w:val="single" w:sz="4" w:space="0" w:color="auto"/>
            </w:tcBorders>
            <w:vAlign w:val="center"/>
          </w:tcPr>
          <w:p w14:paraId="506F7D39" w14:textId="77777777" w:rsidR="00CB4A3D" w:rsidRPr="008F3EBF" w:rsidRDefault="00CB4A3D" w:rsidP="00031577">
            <w:pPr>
              <w:widowControl w:val="0"/>
              <w:autoSpaceDE w:val="0"/>
              <w:autoSpaceDN w:val="0"/>
              <w:spacing w:before="100" w:beforeAutospacing="1" w:line="180" w:lineRule="exact"/>
              <w:jc w:val="center"/>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PW2200ES</w:t>
            </w:r>
          </w:p>
        </w:tc>
        <w:tc>
          <w:tcPr>
            <w:tcW w:w="756" w:type="dxa"/>
            <w:tcBorders>
              <w:bottom w:val="single" w:sz="4" w:space="0" w:color="auto"/>
            </w:tcBorders>
            <w:vAlign w:val="center"/>
          </w:tcPr>
          <w:p w14:paraId="6023DC28" w14:textId="5D2EE29A" w:rsidR="00CB4A3D" w:rsidRPr="008F3EBF" w:rsidRDefault="00313967" w:rsidP="00313967">
            <w:pPr>
              <w:widowControl w:val="0"/>
              <w:autoSpaceDE w:val="0"/>
              <w:autoSpaceDN w:val="0"/>
              <w:spacing w:before="100" w:beforeAutospacing="1" w:line="180" w:lineRule="exact"/>
              <w:ind w:left="-113"/>
              <w:jc w:val="center"/>
              <w:rPr>
                <w:rFonts w:ascii="Roboto Condensed" w:eastAsia="Arial" w:hAnsi="Roboto Condensed" w:cstheme="minorHAnsi"/>
                <w:b/>
                <w:noProof/>
                <w:color w:val="000000"/>
                <w:kern w:val="1"/>
                <w:sz w:val="12"/>
                <w:szCs w:val="12"/>
                <w:lang w:eastAsia="hi-IN" w:bidi="hi-IN"/>
              </w:rPr>
            </w:pPr>
            <w:r>
              <w:rPr>
                <w:rFonts w:ascii="Roboto Condensed" w:eastAsia="Calibri" w:hAnsi="Roboto Condensed" w:cstheme="minorHAnsi"/>
                <w:b/>
                <w:noProof/>
                <w:sz w:val="12"/>
                <w:szCs w:val="12"/>
                <w:lang w:val="ru-RU"/>
              </w:rPr>
              <w:t xml:space="preserve">   </w:t>
            </w:r>
            <w:r w:rsidR="00CB4A3D" w:rsidRPr="008F3EBF">
              <w:rPr>
                <w:rFonts w:ascii="Roboto Condensed" w:eastAsia="Calibri" w:hAnsi="Roboto Condensed" w:cstheme="minorHAnsi"/>
                <w:b/>
                <w:noProof/>
                <w:sz w:val="12"/>
                <w:szCs w:val="12"/>
              </w:rPr>
              <w:t>PW2650</w:t>
            </w:r>
          </w:p>
        </w:tc>
      </w:tr>
      <w:tr w:rsidR="00CB4A3D" w14:paraId="10810660" w14:textId="77777777" w:rsidTr="00031577">
        <w:tc>
          <w:tcPr>
            <w:tcW w:w="1129" w:type="dxa"/>
          </w:tcPr>
          <w:p w14:paraId="15BC14A3" w14:textId="77777777" w:rsidR="00CB4A3D"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60C5F">
              <w:rPr>
                <w:rFonts w:ascii="Roboto Condensed" w:eastAsia="Arial" w:hAnsi="Roboto Condensed" w:cstheme="minorHAnsi"/>
                <w:noProof/>
                <w:color w:val="000000"/>
                <w:kern w:val="1"/>
                <w:sz w:val="12"/>
                <w:szCs w:val="12"/>
                <w:lang w:val="ru-RU" w:eastAsia="hi-IN" w:bidi="hi-IN"/>
              </w:rPr>
              <w:t xml:space="preserve">Tensiune </w:t>
            </w:r>
          </w:p>
          <w:p w14:paraId="2CFAB6E0" w14:textId="6B706DE8" w:rsidR="00CB4A3D" w:rsidRPr="008C2148"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60C5F">
              <w:rPr>
                <w:rFonts w:ascii="Roboto Condensed" w:eastAsia="Arial" w:hAnsi="Roboto Condensed" w:cstheme="minorHAnsi"/>
                <w:noProof/>
                <w:color w:val="000000"/>
                <w:kern w:val="1"/>
                <w:sz w:val="12"/>
                <w:szCs w:val="12"/>
                <w:lang w:val="ru-RU" w:eastAsia="hi-IN" w:bidi="hi-IN"/>
              </w:rPr>
              <w:t>nominală, V</w:t>
            </w:r>
          </w:p>
        </w:tc>
        <w:tc>
          <w:tcPr>
            <w:tcW w:w="2268" w:type="dxa"/>
            <w:gridSpan w:val="3"/>
            <w:tcBorders>
              <w:top w:val="single" w:sz="4" w:space="0" w:color="auto"/>
            </w:tcBorders>
            <w:vAlign w:val="center"/>
          </w:tcPr>
          <w:p w14:paraId="29467EF3" w14:textId="77777777" w:rsidR="00CB4A3D" w:rsidRPr="008C2148" w:rsidRDefault="00CB4A3D" w:rsidP="00031577">
            <w:pPr>
              <w:widowControl w:val="0"/>
              <w:autoSpaceDE w:val="0"/>
              <w:autoSpaceDN w:val="0"/>
              <w:spacing w:line="180" w:lineRule="exact"/>
              <w:jc w:val="center"/>
              <w:rPr>
                <w:rFonts w:ascii="Roboto Condensed" w:hAnsi="Roboto Condensed"/>
                <w:w w:val="95"/>
                <w:sz w:val="12"/>
                <w:szCs w:val="12"/>
              </w:rPr>
            </w:pPr>
            <w:r w:rsidRPr="008C2148">
              <w:rPr>
                <w:rFonts w:ascii="Roboto Condensed" w:hAnsi="Roboto Condensed"/>
                <w:w w:val="95"/>
                <w:sz w:val="12"/>
                <w:szCs w:val="12"/>
              </w:rPr>
              <w:t>220-</w:t>
            </w:r>
            <w:r w:rsidRPr="008C2148">
              <w:rPr>
                <w:rFonts w:ascii="Roboto Condensed" w:hAnsi="Roboto Condensed"/>
                <w:spacing w:val="-2"/>
                <w:sz w:val="12"/>
                <w:szCs w:val="12"/>
              </w:rPr>
              <w:t>240</w:t>
            </w:r>
          </w:p>
        </w:tc>
      </w:tr>
      <w:tr w:rsidR="00CB4A3D" w14:paraId="126C340D" w14:textId="77777777" w:rsidTr="00031577">
        <w:tc>
          <w:tcPr>
            <w:tcW w:w="1129" w:type="dxa"/>
          </w:tcPr>
          <w:p w14:paraId="40DE3909" w14:textId="012AD7E7"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60C5F">
              <w:rPr>
                <w:rFonts w:ascii="Roboto Condensed" w:eastAsia="Arial" w:hAnsi="Roboto Condensed" w:cstheme="minorHAnsi"/>
                <w:noProof/>
                <w:color w:val="000000"/>
                <w:kern w:val="1"/>
                <w:sz w:val="12"/>
                <w:szCs w:val="12"/>
                <w:lang w:val="ru-RU" w:eastAsia="hi-IN" w:bidi="hi-IN"/>
              </w:rPr>
              <w:t>Frecvență, Hz</w:t>
            </w:r>
          </w:p>
        </w:tc>
        <w:tc>
          <w:tcPr>
            <w:tcW w:w="2268" w:type="dxa"/>
            <w:gridSpan w:val="3"/>
            <w:tcBorders>
              <w:bottom w:val="single" w:sz="4" w:space="0" w:color="auto"/>
            </w:tcBorders>
          </w:tcPr>
          <w:p w14:paraId="283EF5E6" w14:textId="77777777" w:rsidR="00CB4A3D" w:rsidRPr="008C2148" w:rsidRDefault="00CB4A3D" w:rsidP="00031577">
            <w:pPr>
              <w:widowControl w:val="0"/>
              <w:autoSpaceDE w:val="0"/>
              <w:autoSpaceDN w:val="0"/>
              <w:spacing w:line="180" w:lineRule="exact"/>
              <w:jc w:val="center"/>
              <w:rPr>
                <w:rFonts w:ascii="Roboto Condensed" w:hAnsi="Roboto Condensed"/>
                <w:sz w:val="12"/>
                <w:szCs w:val="12"/>
              </w:rPr>
            </w:pPr>
            <w:r w:rsidRPr="008C2148">
              <w:rPr>
                <w:rFonts w:ascii="Roboto Condensed" w:hAnsi="Roboto Condensed"/>
                <w:sz w:val="12"/>
                <w:szCs w:val="12"/>
              </w:rPr>
              <w:t>50</w:t>
            </w:r>
          </w:p>
        </w:tc>
      </w:tr>
      <w:tr w:rsidR="00153FE3" w14:paraId="14048F67" w14:textId="77777777" w:rsidTr="00C735F0">
        <w:tc>
          <w:tcPr>
            <w:tcW w:w="1129" w:type="dxa"/>
          </w:tcPr>
          <w:p w14:paraId="42AB4975" w14:textId="7E0D3E67" w:rsidR="00153FE3" w:rsidRPr="008C2148" w:rsidRDefault="00153FE3"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60C5F">
              <w:rPr>
                <w:rFonts w:ascii="Roboto Condensed" w:eastAsia="Arial" w:hAnsi="Roboto Condensed" w:cstheme="minorHAnsi"/>
                <w:noProof/>
                <w:color w:val="000000"/>
                <w:kern w:val="1"/>
                <w:sz w:val="12"/>
                <w:szCs w:val="12"/>
                <w:lang w:val="ru-RU" w:eastAsia="hi-IN" w:bidi="hi-IN"/>
              </w:rPr>
              <w:t>Viteză, rpm</w:t>
            </w:r>
          </w:p>
        </w:tc>
        <w:tc>
          <w:tcPr>
            <w:tcW w:w="756" w:type="dxa"/>
            <w:vAlign w:val="center"/>
          </w:tcPr>
          <w:p w14:paraId="6C44F859" w14:textId="60B2ECA6" w:rsidR="00153FE3" w:rsidRPr="00153FE3" w:rsidRDefault="00153FE3" w:rsidP="00031577">
            <w:pPr>
              <w:pStyle w:val="TableParagraph"/>
              <w:spacing w:line="180" w:lineRule="exact"/>
              <w:ind w:left="0"/>
              <w:jc w:val="center"/>
              <w:rPr>
                <w:rFonts w:ascii="Roboto Condensed" w:hAnsi="Roboto Condensed"/>
                <w:sz w:val="12"/>
                <w:szCs w:val="12"/>
              </w:rPr>
            </w:pPr>
            <w:r>
              <w:rPr>
                <w:rFonts w:ascii="Roboto Condensed" w:hAnsi="Roboto Condensed"/>
                <w:sz w:val="12"/>
                <w:szCs w:val="12"/>
              </w:rPr>
              <w:t>5000-12000</w:t>
            </w:r>
          </w:p>
        </w:tc>
        <w:tc>
          <w:tcPr>
            <w:tcW w:w="756" w:type="dxa"/>
            <w:vAlign w:val="center"/>
          </w:tcPr>
          <w:p w14:paraId="402DDD74" w14:textId="7F7B97B5" w:rsidR="00153FE3" w:rsidRPr="00153FE3" w:rsidRDefault="00153FE3" w:rsidP="00031577">
            <w:pPr>
              <w:pStyle w:val="TableParagraph"/>
              <w:spacing w:line="180" w:lineRule="exact"/>
              <w:ind w:left="0"/>
              <w:jc w:val="center"/>
              <w:rPr>
                <w:rFonts w:ascii="Roboto Condensed" w:hAnsi="Roboto Condensed"/>
                <w:sz w:val="12"/>
                <w:szCs w:val="12"/>
              </w:rPr>
            </w:pPr>
            <w:r>
              <w:rPr>
                <w:rFonts w:ascii="Roboto Condensed" w:hAnsi="Roboto Condensed"/>
                <w:sz w:val="12"/>
                <w:szCs w:val="12"/>
              </w:rPr>
              <w:t>8500-10500</w:t>
            </w:r>
          </w:p>
        </w:tc>
        <w:tc>
          <w:tcPr>
            <w:tcW w:w="756" w:type="dxa"/>
            <w:vAlign w:val="center"/>
          </w:tcPr>
          <w:p w14:paraId="3A957DB6" w14:textId="77777777" w:rsidR="00153FE3" w:rsidRPr="007853F3" w:rsidRDefault="00153FE3" w:rsidP="00031577">
            <w:pPr>
              <w:pStyle w:val="TableParagraph"/>
              <w:spacing w:line="180" w:lineRule="exact"/>
              <w:ind w:left="0"/>
              <w:jc w:val="center"/>
              <w:rPr>
                <w:rFonts w:ascii="Roboto Condensed" w:eastAsia="Arial" w:hAnsi="Roboto Condensed" w:cstheme="minorHAnsi"/>
                <w:noProof/>
                <w:color w:val="000000"/>
                <w:kern w:val="1"/>
                <w:sz w:val="12"/>
                <w:szCs w:val="12"/>
                <w:lang w:val="en-US" w:eastAsia="hi-IN" w:bidi="hi-IN"/>
              </w:rPr>
            </w:pPr>
            <w:r>
              <w:rPr>
                <w:rFonts w:ascii="Roboto Condensed" w:hAnsi="Roboto Condensed"/>
                <w:spacing w:val="-2"/>
                <w:sz w:val="12"/>
                <w:szCs w:val="12"/>
                <w:lang w:val="en-US"/>
              </w:rPr>
              <w:t>6500</w:t>
            </w:r>
          </w:p>
        </w:tc>
      </w:tr>
      <w:tr w:rsidR="00153FE3" w14:paraId="164B0B74" w14:textId="77777777" w:rsidTr="00931AFB">
        <w:tc>
          <w:tcPr>
            <w:tcW w:w="1129" w:type="dxa"/>
          </w:tcPr>
          <w:p w14:paraId="7107F6C0" w14:textId="77777777" w:rsidR="00153FE3" w:rsidRDefault="00153FE3"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60C5F">
              <w:rPr>
                <w:rFonts w:ascii="Roboto Condensed" w:eastAsia="Arial" w:hAnsi="Roboto Condensed" w:cstheme="minorHAnsi"/>
                <w:noProof/>
                <w:color w:val="000000"/>
                <w:kern w:val="1"/>
                <w:sz w:val="12"/>
                <w:szCs w:val="12"/>
                <w:lang w:val="ru-RU" w:eastAsia="hi-IN" w:bidi="hi-IN"/>
              </w:rPr>
              <w:t xml:space="preserve">Putere </w:t>
            </w:r>
          </w:p>
          <w:p w14:paraId="0DFE258F" w14:textId="59921710" w:rsidR="00153FE3" w:rsidRPr="008C2148" w:rsidRDefault="00153FE3"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60C5F">
              <w:rPr>
                <w:rFonts w:ascii="Roboto Condensed" w:eastAsia="Arial" w:hAnsi="Roboto Condensed" w:cstheme="minorHAnsi"/>
                <w:noProof/>
                <w:color w:val="000000"/>
                <w:kern w:val="1"/>
                <w:sz w:val="12"/>
                <w:szCs w:val="12"/>
                <w:lang w:val="ru-RU" w:eastAsia="hi-IN" w:bidi="hi-IN"/>
              </w:rPr>
              <w:t>nominală, W</w:t>
            </w:r>
          </w:p>
        </w:tc>
        <w:tc>
          <w:tcPr>
            <w:tcW w:w="756" w:type="dxa"/>
            <w:vAlign w:val="center"/>
          </w:tcPr>
          <w:p w14:paraId="7CB211B9" w14:textId="18BFA468" w:rsidR="00153FE3" w:rsidRPr="00153FE3" w:rsidRDefault="00153FE3"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1100</w:t>
            </w:r>
          </w:p>
        </w:tc>
        <w:tc>
          <w:tcPr>
            <w:tcW w:w="756" w:type="dxa"/>
            <w:vAlign w:val="center"/>
          </w:tcPr>
          <w:p w14:paraId="69F388D5" w14:textId="3DE620D5" w:rsidR="00153FE3" w:rsidRPr="00153FE3" w:rsidRDefault="00153FE3"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1400</w:t>
            </w:r>
          </w:p>
        </w:tc>
        <w:tc>
          <w:tcPr>
            <w:tcW w:w="756" w:type="dxa"/>
            <w:vAlign w:val="center"/>
          </w:tcPr>
          <w:p w14:paraId="3ED541D3" w14:textId="77777777" w:rsidR="00153FE3" w:rsidRPr="007853F3" w:rsidRDefault="00153FE3"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eastAsia="Arial" w:hAnsi="Roboto Condensed" w:cstheme="minorHAnsi"/>
                <w:noProof/>
                <w:color w:val="000000"/>
                <w:kern w:val="1"/>
                <w:sz w:val="12"/>
                <w:szCs w:val="12"/>
                <w:lang w:eastAsia="hi-IN" w:bidi="hi-IN"/>
              </w:rPr>
              <w:t>2600</w:t>
            </w:r>
          </w:p>
        </w:tc>
      </w:tr>
      <w:tr w:rsidR="00CB4A3D" w14:paraId="53571BE4" w14:textId="77777777" w:rsidTr="00031577">
        <w:tc>
          <w:tcPr>
            <w:tcW w:w="1129" w:type="dxa"/>
          </w:tcPr>
          <w:p w14:paraId="580325C6" w14:textId="77777777"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bCs/>
                <w:noProof/>
                <w:color w:val="000000"/>
                <w:kern w:val="1"/>
                <w:sz w:val="12"/>
                <w:szCs w:val="12"/>
                <w:lang w:val="ru-RU" w:eastAsia="hi-IN" w:bidi="hi-IN"/>
              </w:rPr>
            </w:pPr>
            <w:proofErr w:type="spellStart"/>
            <w:r w:rsidRPr="008C2148">
              <w:rPr>
                <w:rFonts w:ascii="Roboto Condensed" w:hAnsi="Roboto Condensed"/>
                <w:bCs/>
                <w:color w:val="212121"/>
                <w:spacing w:val="-2"/>
                <w:sz w:val="12"/>
                <w:szCs w:val="12"/>
              </w:rPr>
              <w:t>Шпиндель</w:t>
            </w:r>
            <w:proofErr w:type="spellEnd"/>
          </w:p>
        </w:tc>
        <w:tc>
          <w:tcPr>
            <w:tcW w:w="2268" w:type="dxa"/>
            <w:gridSpan w:val="3"/>
          </w:tcPr>
          <w:p w14:paraId="0BCD0575"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M14</w:t>
            </w:r>
          </w:p>
        </w:tc>
      </w:tr>
      <w:tr w:rsidR="00153FE3" w14:paraId="7C864F0B" w14:textId="77777777" w:rsidTr="00B85AAB">
        <w:tc>
          <w:tcPr>
            <w:tcW w:w="1129" w:type="dxa"/>
          </w:tcPr>
          <w:p w14:paraId="1EE86B6C" w14:textId="77777777" w:rsidR="00153FE3" w:rsidRPr="00960C5F" w:rsidRDefault="00153FE3"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60C5F">
              <w:rPr>
                <w:rFonts w:ascii="Roboto Condensed" w:eastAsia="Arial" w:hAnsi="Roboto Condensed" w:cstheme="minorHAnsi"/>
                <w:noProof/>
                <w:color w:val="000000"/>
                <w:kern w:val="1"/>
                <w:sz w:val="12"/>
                <w:szCs w:val="12"/>
                <w:lang w:val="ru-RU" w:eastAsia="hi-IN" w:bidi="hi-IN"/>
              </w:rPr>
              <w:t>Diametruldis</w:t>
            </w:r>
          </w:p>
          <w:p w14:paraId="4FD5D11E" w14:textId="556DCEE6" w:rsidR="00153FE3" w:rsidRPr="008C2148" w:rsidRDefault="00153FE3"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60C5F">
              <w:rPr>
                <w:rFonts w:ascii="Roboto Condensed" w:eastAsia="Arial" w:hAnsi="Roboto Condensed" w:cstheme="minorHAnsi"/>
                <w:noProof/>
                <w:color w:val="000000"/>
                <w:kern w:val="1"/>
                <w:sz w:val="12"/>
                <w:szCs w:val="12"/>
                <w:lang w:val="ru-RU" w:eastAsia="hi-IN" w:bidi="hi-IN"/>
              </w:rPr>
              <w:t>cului, mm</w:t>
            </w:r>
          </w:p>
        </w:tc>
        <w:tc>
          <w:tcPr>
            <w:tcW w:w="756" w:type="dxa"/>
            <w:vAlign w:val="center"/>
          </w:tcPr>
          <w:p w14:paraId="70F929BF" w14:textId="7AB2E28D" w:rsidR="00153FE3" w:rsidRPr="00153FE3" w:rsidRDefault="00153FE3" w:rsidP="00153FE3">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lang w:val="ru-RU"/>
              </w:rPr>
            </w:pPr>
            <w:r>
              <w:rPr>
                <w:rFonts w:ascii="Roboto Condensed" w:hAnsi="Roboto Condensed"/>
                <w:spacing w:val="-2"/>
                <w:sz w:val="12"/>
                <w:szCs w:val="12"/>
                <w:lang w:val="ru-RU"/>
              </w:rPr>
              <w:t>150</w:t>
            </w:r>
          </w:p>
        </w:tc>
        <w:tc>
          <w:tcPr>
            <w:tcW w:w="756" w:type="dxa"/>
            <w:vAlign w:val="center"/>
          </w:tcPr>
          <w:p w14:paraId="58C45D30" w14:textId="542F02C1" w:rsidR="00153FE3" w:rsidRPr="00153FE3" w:rsidRDefault="00153FE3" w:rsidP="00153FE3">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lang w:val="ru-RU"/>
              </w:rPr>
            </w:pPr>
            <w:r>
              <w:rPr>
                <w:rFonts w:ascii="Roboto Condensed" w:hAnsi="Roboto Condensed"/>
                <w:spacing w:val="-2"/>
                <w:sz w:val="12"/>
                <w:szCs w:val="12"/>
                <w:lang w:val="ru-RU"/>
              </w:rPr>
              <w:t>180</w:t>
            </w:r>
          </w:p>
        </w:tc>
        <w:tc>
          <w:tcPr>
            <w:tcW w:w="756" w:type="dxa"/>
            <w:vAlign w:val="center"/>
          </w:tcPr>
          <w:p w14:paraId="0037ECDB" w14:textId="77777777" w:rsidR="00153FE3" w:rsidRPr="008C2148" w:rsidRDefault="00153FE3" w:rsidP="00CF2302">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rPr>
            </w:pPr>
            <w:r>
              <w:rPr>
                <w:rFonts w:ascii="Roboto Condensed" w:hAnsi="Roboto Condensed"/>
                <w:spacing w:val="-2"/>
                <w:sz w:val="12"/>
                <w:szCs w:val="12"/>
              </w:rPr>
              <w:t>230</w:t>
            </w:r>
          </w:p>
        </w:tc>
      </w:tr>
      <w:tr w:rsidR="00CB4A3D" w14:paraId="19C21CFA" w14:textId="77777777" w:rsidTr="00031577">
        <w:tc>
          <w:tcPr>
            <w:tcW w:w="1129" w:type="dxa"/>
          </w:tcPr>
          <w:p w14:paraId="7967A9F4" w14:textId="5C87F37D"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60C5F">
              <w:rPr>
                <w:rFonts w:ascii="Roboto Condensed" w:eastAsia="Arial" w:hAnsi="Roboto Condensed" w:cstheme="minorHAnsi"/>
                <w:noProof/>
                <w:color w:val="000000"/>
                <w:kern w:val="1"/>
                <w:sz w:val="12"/>
                <w:szCs w:val="12"/>
                <w:lang w:val="ru-RU" w:eastAsia="hi-IN" w:bidi="hi-IN"/>
              </w:rPr>
              <w:t>Vibrație, m/s</w:t>
            </w:r>
            <w:r w:rsidRPr="00960C5F">
              <w:rPr>
                <w:rFonts w:ascii="Roboto Condensed" w:eastAsia="Arial" w:hAnsi="Roboto Condensed" w:cstheme="minorHAnsi"/>
                <w:noProof/>
                <w:color w:val="000000"/>
                <w:kern w:val="1"/>
                <w:sz w:val="12"/>
                <w:szCs w:val="12"/>
                <w:vertAlign w:val="superscript"/>
                <w:lang w:val="ru-RU" w:eastAsia="hi-IN" w:bidi="hi-IN"/>
              </w:rPr>
              <w:t>2</w:t>
            </w:r>
          </w:p>
        </w:tc>
        <w:tc>
          <w:tcPr>
            <w:tcW w:w="1512" w:type="dxa"/>
            <w:gridSpan w:val="2"/>
            <w:vAlign w:val="center"/>
          </w:tcPr>
          <w:p w14:paraId="18EFE5BC" w14:textId="77777777" w:rsidR="00CB4A3D" w:rsidRPr="00EF52CC" w:rsidRDefault="00CB4A3D" w:rsidP="00031577">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c>
          <w:tcPr>
            <w:tcW w:w="756" w:type="dxa"/>
            <w:vAlign w:val="center"/>
          </w:tcPr>
          <w:p w14:paraId="464D2CF2" w14:textId="77777777" w:rsidR="00CB4A3D" w:rsidRPr="00EF52CC" w:rsidRDefault="00CB4A3D"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w:t>
            </w:r>
            <w:r>
              <w:rPr>
                <w:rFonts w:ascii="Roboto Condensed" w:hAnsi="Roboto Condensed"/>
                <w:spacing w:val="-2"/>
                <w:sz w:val="12"/>
                <w:szCs w:val="12"/>
              </w:rPr>
              <w:t>7</w:t>
            </w:r>
            <w:r w:rsidRPr="008C2148">
              <w:rPr>
                <w:rFonts w:ascii="Roboto Condensed" w:hAnsi="Roboto Condensed"/>
                <w:spacing w:val="-2"/>
                <w:sz w:val="12"/>
                <w:szCs w:val="12"/>
              </w:rPr>
              <w:t>,</w:t>
            </w:r>
            <w:r>
              <w:rPr>
                <w:rFonts w:ascii="Roboto Condensed" w:hAnsi="Roboto Condensed"/>
                <w:spacing w:val="-2"/>
                <w:sz w:val="12"/>
                <w:szCs w:val="12"/>
              </w:rPr>
              <w:t>86</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r>
      <w:tr w:rsidR="00CB4A3D" w:rsidRPr="008C2148" w14:paraId="6C52C5A8" w14:textId="77777777" w:rsidTr="00031577">
        <w:tc>
          <w:tcPr>
            <w:tcW w:w="1129" w:type="dxa"/>
          </w:tcPr>
          <w:p w14:paraId="5E110BB5" w14:textId="7A01D379" w:rsidR="00CB4A3D" w:rsidRPr="00CB4A3D" w:rsidRDefault="00CB4A3D"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960C5F">
              <w:rPr>
                <w:rFonts w:ascii="Roboto Condensed" w:eastAsia="Arial" w:hAnsi="Roboto Condensed" w:cstheme="minorHAnsi"/>
                <w:noProof/>
                <w:color w:val="000000"/>
                <w:kern w:val="1"/>
                <w:sz w:val="12"/>
                <w:szCs w:val="12"/>
                <w:lang w:eastAsia="hi-IN" w:bidi="hi-IN"/>
              </w:rPr>
              <w:t>Nivelul de presiune al sunetului, Lpa | k</w:t>
            </w:r>
          </w:p>
        </w:tc>
        <w:tc>
          <w:tcPr>
            <w:tcW w:w="1512" w:type="dxa"/>
            <w:gridSpan w:val="2"/>
            <w:vAlign w:val="center"/>
          </w:tcPr>
          <w:p w14:paraId="4EFAFD17" w14:textId="77777777" w:rsidR="00CB4A3D" w:rsidRPr="008C2148" w:rsidRDefault="00CB4A3D" w:rsidP="00031577">
            <w:pPr>
              <w:widowControl w:val="0"/>
              <w:autoSpaceDE w:val="0"/>
              <w:autoSpaceDN w:val="0"/>
              <w:spacing w:before="100" w:beforeAutospacing="1" w:after="100" w:afterAutospacing="1" w:line="140" w:lineRule="exact"/>
              <w:ind w:left="-57" w:right="-57"/>
              <w:jc w:val="center"/>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c>
          <w:tcPr>
            <w:tcW w:w="756" w:type="dxa"/>
          </w:tcPr>
          <w:p w14:paraId="0DCC2922"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w:t>
            </w:r>
            <w:r>
              <w:rPr>
                <w:rFonts w:ascii="Roboto Condensed" w:hAnsi="Roboto Condensed"/>
                <w:sz w:val="12"/>
                <w:szCs w:val="12"/>
              </w:rPr>
              <w:t>96,1</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r>
      <w:tr w:rsidR="00CB4A3D" w:rsidRPr="008C2148" w14:paraId="02EA0144" w14:textId="77777777" w:rsidTr="00031577">
        <w:tc>
          <w:tcPr>
            <w:tcW w:w="1129" w:type="dxa"/>
          </w:tcPr>
          <w:p w14:paraId="02CDC60F" w14:textId="77777777" w:rsidR="00CB4A3D" w:rsidRPr="00960C5F"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960C5F">
              <w:rPr>
                <w:rFonts w:ascii="Roboto Condensed" w:eastAsia="Arial" w:hAnsi="Roboto Condensed" w:cstheme="minorHAnsi"/>
                <w:noProof/>
                <w:color w:val="000000"/>
                <w:kern w:val="1"/>
                <w:sz w:val="12"/>
                <w:szCs w:val="12"/>
                <w:lang w:eastAsia="hi-IN" w:bidi="hi-IN"/>
              </w:rPr>
              <w:t xml:space="preserve">Nivelul de putere </w:t>
            </w:r>
          </w:p>
          <w:p w14:paraId="41F0E4EE" w14:textId="2B33D563" w:rsidR="00CB4A3D" w:rsidRPr="00CB4A3D"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960C5F">
              <w:rPr>
                <w:rFonts w:ascii="Roboto Condensed" w:eastAsia="Arial" w:hAnsi="Roboto Condensed" w:cstheme="minorHAnsi"/>
                <w:noProof/>
                <w:color w:val="000000"/>
                <w:kern w:val="1"/>
                <w:sz w:val="12"/>
                <w:szCs w:val="12"/>
                <w:lang w:eastAsia="hi-IN" w:bidi="hi-IN"/>
              </w:rPr>
              <w:t>sunetului, Lwa | k</w:t>
            </w:r>
          </w:p>
        </w:tc>
        <w:tc>
          <w:tcPr>
            <w:tcW w:w="1512" w:type="dxa"/>
            <w:gridSpan w:val="2"/>
            <w:vAlign w:val="center"/>
          </w:tcPr>
          <w:p w14:paraId="518B681C" w14:textId="77777777" w:rsidR="00CB4A3D" w:rsidRPr="008C2148" w:rsidRDefault="00CB4A3D" w:rsidP="00031577">
            <w:pPr>
              <w:widowControl w:val="0"/>
              <w:autoSpaceDE w:val="0"/>
              <w:autoSpaceDN w:val="0"/>
              <w:spacing w:before="100" w:beforeAutospacing="1" w:after="100" w:afterAutospacing="1" w:line="140" w:lineRule="exact"/>
              <w:ind w:left="-57" w:right="-57"/>
              <w:jc w:val="center"/>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6C25D85B"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w:t>
            </w:r>
            <w:r>
              <w:rPr>
                <w:rFonts w:ascii="Roboto Condensed" w:hAnsi="Roboto Condensed"/>
                <w:sz w:val="12"/>
                <w:szCs w:val="12"/>
              </w:rPr>
              <w:t>107</w:t>
            </w:r>
            <w:r>
              <w:rPr>
                <w:rFonts w:ascii="Roboto Condensed" w:hAnsi="Roboto Condensed"/>
                <w:sz w:val="12"/>
                <w:szCs w:val="12"/>
                <w:lang w:val="uk-UA"/>
              </w:rPr>
              <w:t>,1</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r>
      <w:tr w:rsidR="00CB4A3D" w14:paraId="6DD47C8D" w14:textId="77777777" w:rsidTr="00031577">
        <w:tc>
          <w:tcPr>
            <w:tcW w:w="1129" w:type="dxa"/>
          </w:tcPr>
          <w:p w14:paraId="663F37E3" w14:textId="25F364DC" w:rsidR="00CB4A3D" w:rsidRPr="008C2148"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60C5F">
              <w:rPr>
                <w:rFonts w:ascii="Roboto Condensed" w:eastAsia="Arial" w:hAnsi="Roboto Condensed" w:cstheme="minorHAnsi"/>
                <w:noProof/>
                <w:color w:val="000000"/>
                <w:kern w:val="1"/>
                <w:sz w:val="12"/>
                <w:szCs w:val="12"/>
                <w:lang w:val="ru-RU" w:eastAsia="hi-IN" w:bidi="hi-IN"/>
              </w:rPr>
              <w:t>Clasa de</w:t>
            </w:r>
            <w:r>
              <w:rPr>
                <w:rFonts w:ascii="Roboto Condensed" w:eastAsia="Arial" w:hAnsi="Roboto Condensed" w:cstheme="minorHAnsi"/>
                <w:noProof/>
                <w:color w:val="000000"/>
                <w:kern w:val="1"/>
                <w:sz w:val="12"/>
                <w:szCs w:val="12"/>
                <w:lang w:val="ru-RU" w:eastAsia="hi-IN" w:bidi="hi-IN"/>
              </w:rPr>
              <w:t xml:space="preserve"> </w:t>
            </w:r>
            <w:r w:rsidRPr="00960C5F">
              <w:rPr>
                <w:rFonts w:ascii="Roboto Condensed" w:eastAsia="Arial" w:hAnsi="Roboto Condensed" w:cstheme="minorHAnsi"/>
                <w:noProof/>
                <w:color w:val="000000"/>
                <w:kern w:val="1"/>
                <w:sz w:val="12"/>
                <w:szCs w:val="12"/>
                <w:lang w:val="ru-RU" w:eastAsia="hi-IN" w:bidi="hi-IN"/>
              </w:rPr>
              <w:t>protecție</w:t>
            </w:r>
          </w:p>
        </w:tc>
        <w:tc>
          <w:tcPr>
            <w:tcW w:w="2268" w:type="dxa"/>
            <w:gridSpan w:val="3"/>
          </w:tcPr>
          <w:p w14:paraId="224FE36C"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II</w:t>
            </w:r>
          </w:p>
        </w:tc>
      </w:tr>
      <w:tr w:rsidR="00CB4A3D" w14:paraId="580BBA50" w14:textId="77777777" w:rsidTr="00031577">
        <w:tc>
          <w:tcPr>
            <w:tcW w:w="1129" w:type="dxa"/>
          </w:tcPr>
          <w:p w14:paraId="0BBB10A8" w14:textId="37BEA779" w:rsidR="00CB4A3D" w:rsidRPr="008C2148"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367C">
              <w:rPr>
                <w:rFonts w:ascii="Roboto Condensed" w:eastAsia="Arial" w:hAnsi="Roboto Condensed" w:cstheme="minorHAnsi"/>
                <w:noProof/>
                <w:color w:val="000000"/>
                <w:kern w:val="1"/>
                <w:sz w:val="12"/>
                <w:szCs w:val="12"/>
                <w:lang w:val="ru-RU" w:eastAsia="hi-IN" w:bidi="hi-IN"/>
              </w:rPr>
              <w:t>Categoria de protecție</w:t>
            </w:r>
          </w:p>
        </w:tc>
        <w:tc>
          <w:tcPr>
            <w:tcW w:w="2268" w:type="dxa"/>
            <w:gridSpan w:val="3"/>
          </w:tcPr>
          <w:p w14:paraId="227AB202"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IP</w:t>
            </w:r>
            <w:r w:rsidRPr="008C2148">
              <w:rPr>
                <w:rFonts w:ascii="Roboto Condensed" w:hAnsi="Roboto Condensed"/>
                <w:spacing w:val="-2"/>
                <w:sz w:val="12"/>
                <w:szCs w:val="12"/>
              </w:rPr>
              <w:t xml:space="preserve"> </w:t>
            </w:r>
            <w:r w:rsidRPr="008C2148">
              <w:rPr>
                <w:rFonts w:ascii="Roboto Condensed" w:hAnsi="Roboto Condensed"/>
                <w:spacing w:val="-5"/>
                <w:sz w:val="12"/>
                <w:szCs w:val="12"/>
              </w:rPr>
              <w:t>20</w:t>
            </w:r>
          </w:p>
        </w:tc>
      </w:tr>
      <w:tr w:rsidR="00CB4A3D" w14:paraId="7AB24887" w14:textId="77777777" w:rsidTr="00031577">
        <w:tc>
          <w:tcPr>
            <w:tcW w:w="1129" w:type="dxa"/>
          </w:tcPr>
          <w:p w14:paraId="31948232" w14:textId="5123D586"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960C5F">
              <w:rPr>
                <w:rFonts w:ascii="Roboto Condensed" w:eastAsia="Arial" w:hAnsi="Roboto Condensed" w:cstheme="minorHAnsi"/>
                <w:noProof/>
                <w:color w:val="000000"/>
                <w:kern w:val="1"/>
                <w:sz w:val="12"/>
                <w:szCs w:val="12"/>
                <w:lang w:val="ru-RU" w:eastAsia="hi-IN" w:bidi="hi-IN"/>
              </w:rPr>
              <w:t>Greutate, kg</w:t>
            </w:r>
          </w:p>
        </w:tc>
        <w:tc>
          <w:tcPr>
            <w:tcW w:w="756" w:type="dxa"/>
            <w:vAlign w:val="center"/>
          </w:tcPr>
          <w:p w14:paraId="29538A36"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2,</w:t>
            </w:r>
            <w:r>
              <w:rPr>
                <w:rFonts w:ascii="Roboto Condensed" w:hAnsi="Roboto Condensed"/>
                <w:sz w:val="12"/>
                <w:szCs w:val="12"/>
              </w:rPr>
              <w:t>15</w:t>
            </w:r>
            <w:r w:rsidRPr="008C2148">
              <w:rPr>
                <w:rFonts w:ascii="Roboto Condensed" w:hAnsi="Roboto Condensed"/>
                <w:spacing w:val="-4"/>
                <w:sz w:val="12"/>
                <w:szCs w:val="12"/>
              </w:rPr>
              <w:t xml:space="preserve"> </w:t>
            </w:r>
          </w:p>
        </w:tc>
        <w:tc>
          <w:tcPr>
            <w:tcW w:w="756" w:type="dxa"/>
            <w:vAlign w:val="center"/>
          </w:tcPr>
          <w:p w14:paraId="04EA0F7D" w14:textId="77777777" w:rsidR="00CB4A3D" w:rsidRPr="00ED6F7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uk-UA" w:eastAsia="hi-IN" w:bidi="hi-IN"/>
              </w:rPr>
            </w:pPr>
            <w:r>
              <w:rPr>
                <w:rFonts w:ascii="Roboto Condensed" w:hAnsi="Roboto Condensed"/>
                <w:sz w:val="12"/>
                <w:szCs w:val="12"/>
                <w:lang w:val="uk-UA"/>
              </w:rPr>
              <w:t>4</w:t>
            </w:r>
            <w:r w:rsidRPr="008C2148">
              <w:rPr>
                <w:rFonts w:ascii="Roboto Condensed" w:hAnsi="Roboto Condensed"/>
                <w:sz w:val="12"/>
                <w:szCs w:val="12"/>
              </w:rPr>
              <w:t>,</w:t>
            </w:r>
            <w:r>
              <w:rPr>
                <w:rFonts w:ascii="Roboto Condensed" w:hAnsi="Roboto Condensed"/>
                <w:sz w:val="12"/>
                <w:szCs w:val="12"/>
                <w:lang w:val="uk-UA"/>
              </w:rPr>
              <w:t>25</w:t>
            </w:r>
          </w:p>
        </w:tc>
        <w:tc>
          <w:tcPr>
            <w:tcW w:w="756" w:type="dxa"/>
            <w:vAlign w:val="center"/>
          </w:tcPr>
          <w:p w14:paraId="2260E808"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7</w:t>
            </w:r>
          </w:p>
        </w:tc>
      </w:tr>
    </w:tbl>
    <w:p w14:paraId="3ABE2FE0" w14:textId="77777777" w:rsidR="00CB4A3D" w:rsidRDefault="00CB4A3D" w:rsidP="001C6329">
      <w:pPr>
        <w:widowControl w:val="0"/>
        <w:suppressAutoHyphens/>
        <w:spacing w:after="0" w:line="180" w:lineRule="exact"/>
        <w:contextualSpacing/>
        <w:rPr>
          <w:rFonts w:ascii="Roboto Condensed" w:eastAsia="SimSun" w:hAnsi="Roboto Condensed" w:cs="Calibri"/>
          <w:b/>
          <w:bCs/>
          <w:kern w:val="1"/>
          <w:sz w:val="14"/>
          <w:szCs w:val="14"/>
          <w:lang w:val="it-IT" w:eastAsia="hi-IN" w:bidi="hi-IN"/>
        </w:rPr>
      </w:pPr>
    </w:p>
    <w:p w14:paraId="40D95BEE" w14:textId="6DA894DF" w:rsidR="009628DF" w:rsidRPr="00854852" w:rsidRDefault="009628DF" w:rsidP="001C6329">
      <w:pPr>
        <w:spacing w:after="0" w:line="180" w:lineRule="exact"/>
        <w:jc w:val="both"/>
        <w:rPr>
          <w:rFonts w:ascii="Roboto Condensed" w:eastAsia="Calibri" w:hAnsi="Roboto Condensed" w:cs="Times New Roman"/>
          <w:sz w:val="14"/>
          <w:szCs w:val="14"/>
          <w:lang w:val="it-IT" w:bidi="ar-SA"/>
        </w:rPr>
      </w:pPr>
    </w:p>
    <w:p w14:paraId="4C6E343D" w14:textId="6EF64A61" w:rsidR="000825EF" w:rsidRPr="00F66341" w:rsidRDefault="009628DF" w:rsidP="001C6329">
      <w:pPr>
        <w:spacing w:after="0" w:line="180" w:lineRule="exact"/>
        <w:jc w:val="both"/>
        <w:rPr>
          <w:rFonts w:ascii="Roboto Condensed" w:eastAsia="Calibri" w:hAnsi="Roboto Condensed" w:cs="Calibri"/>
          <w:bCs/>
          <w:color w:val="231F20"/>
          <w:kern w:val="1"/>
          <w:sz w:val="14"/>
          <w:szCs w:val="14"/>
          <w:lang w:val="ru-RU" w:bidi="hi-IN"/>
        </w:rPr>
      </w:pPr>
      <w:r>
        <w:rPr>
          <w:rFonts w:ascii="Roboto Condensed" w:eastAsia="Calibri" w:hAnsi="Roboto Condensed" w:cs="Times New Roman"/>
          <w:sz w:val="14"/>
          <w:szCs w:val="14"/>
          <w:lang w:val="ru-RU" w:bidi="ar-SA"/>
        </w:rPr>
        <w:t>______________________________________________________</w:t>
      </w:r>
    </w:p>
    <w:p w14:paraId="493C6643" w14:textId="47B7D836" w:rsidR="00946E8C" w:rsidRPr="0084748C" w:rsidRDefault="00946E8C" w:rsidP="00CE7AE7">
      <w:pPr>
        <w:spacing w:after="0" w:line="180" w:lineRule="exact"/>
        <w:jc w:val="center"/>
        <w:rPr>
          <w:rFonts w:ascii="Roboto Condensed" w:eastAsia="Calibri" w:hAnsi="Roboto Condensed" w:cs="Times New Roman"/>
          <w:b/>
          <w:bCs/>
          <w:sz w:val="16"/>
          <w:szCs w:val="16"/>
          <w:lang w:val="bg-BG" w:bidi="ar-SA"/>
        </w:rPr>
      </w:pPr>
      <w:r w:rsidRPr="0084748C">
        <w:rPr>
          <w:rFonts w:ascii="Roboto Condensed" w:eastAsia="Calibri" w:hAnsi="Roboto Condensed" w:cs="Times New Roman"/>
          <w:b/>
          <w:bCs/>
          <w:sz w:val="16"/>
          <w:szCs w:val="16"/>
          <w:lang w:bidi="ar-SA"/>
        </w:rPr>
        <w:t>BG</w:t>
      </w:r>
      <w:r w:rsidRPr="0084748C">
        <w:rPr>
          <w:rFonts w:ascii="Roboto Condensed" w:eastAsia="Calibri" w:hAnsi="Roboto Condensed" w:cs="Times New Roman"/>
          <w:b/>
          <w:bCs/>
          <w:sz w:val="16"/>
          <w:szCs w:val="16"/>
          <w:lang w:val="ru-RU" w:bidi="ar-SA"/>
        </w:rPr>
        <w:t xml:space="preserve"> | </w:t>
      </w:r>
      <w:r w:rsidRPr="0084748C">
        <w:rPr>
          <w:rFonts w:ascii="Roboto Condensed" w:eastAsia="Calibri" w:hAnsi="Roboto Condensed" w:cs="Times New Roman"/>
          <w:b/>
          <w:bCs/>
          <w:sz w:val="16"/>
          <w:szCs w:val="16"/>
          <w:lang w:val="bg-BG" w:bidi="ar-SA"/>
        </w:rPr>
        <w:t>БЪЛГАРСКИ</w:t>
      </w:r>
    </w:p>
    <w:p w14:paraId="27DE492D" w14:textId="7D010F79" w:rsidR="00DB49A1" w:rsidRPr="00EC47C8" w:rsidRDefault="00EC47C8" w:rsidP="00DB49A1">
      <w:pPr>
        <w:widowControl w:val="0"/>
        <w:autoSpaceDE w:val="0"/>
        <w:autoSpaceDN w:val="0"/>
        <w:spacing w:after="0" w:line="180" w:lineRule="exact"/>
        <w:jc w:val="center"/>
        <w:rPr>
          <w:rFonts w:ascii="Roboto Condensed" w:eastAsia="Calibri" w:hAnsi="Roboto Condensed" w:cstheme="minorHAnsi"/>
          <w:b/>
          <w:noProof/>
          <w:sz w:val="14"/>
          <w:szCs w:val="14"/>
          <w:lang w:val="bg-BG"/>
        </w:rPr>
      </w:pPr>
      <w:r w:rsidRPr="00EC47C8">
        <w:rPr>
          <w:rFonts w:ascii="Roboto Condensed" w:eastAsia="Calibri" w:hAnsi="Roboto Condensed" w:cs="Calibri"/>
          <w:b/>
          <w:noProof/>
          <w:sz w:val="14"/>
          <w:szCs w:val="14"/>
          <w:lang w:val="bg-BG"/>
        </w:rPr>
        <w:t>ЪГЛОШЛИФОВЪЧНА МАШИНА</w:t>
      </w:r>
      <w:r w:rsidR="00946E8C" w:rsidRPr="00285B1C">
        <w:rPr>
          <w:rFonts w:ascii="Roboto Condensed" w:eastAsia="Calibri" w:hAnsi="Roboto Condensed" w:cs="Calibri"/>
          <w:b/>
          <w:noProof/>
          <w:sz w:val="14"/>
          <w:szCs w:val="14"/>
          <w:lang w:val="bg-BG"/>
        </w:rPr>
        <w:br/>
      </w:r>
      <w:r w:rsidR="00DB49A1" w:rsidRPr="00DB49A1">
        <w:rPr>
          <w:rFonts w:ascii="Roboto Condensed" w:eastAsia="Calibri" w:hAnsi="Roboto Condensed" w:cstheme="minorHAnsi"/>
          <w:b/>
          <w:noProof/>
          <w:sz w:val="14"/>
          <w:szCs w:val="14"/>
        </w:rPr>
        <w:t>PW</w:t>
      </w:r>
      <w:r w:rsidR="00DB49A1" w:rsidRPr="00EC47C8">
        <w:rPr>
          <w:rFonts w:ascii="Roboto Condensed" w:eastAsia="Calibri" w:hAnsi="Roboto Condensed" w:cstheme="minorHAnsi"/>
          <w:b/>
          <w:noProof/>
          <w:sz w:val="14"/>
          <w:szCs w:val="14"/>
          <w:lang w:val="bg-BG"/>
        </w:rPr>
        <w:t>750/</w:t>
      </w:r>
      <w:r w:rsidR="00DB49A1" w:rsidRPr="00DB49A1">
        <w:rPr>
          <w:rFonts w:ascii="Roboto Condensed" w:eastAsia="Calibri" w:hAnsi="Roboto Condensed" w:cstheme="minorHAnsi"/>
          <w:b/>
          <w:noProof/>
          <w:sz w:val="14"/>
          <w:szCs w:val="14"/>
        </w:rPr>
        <w:t>PW</w:t>
      </w:r>
      <w:r w:rsidR="00DB49A1" w:rsidRPr="00EC47C8">
        <w:rPr>
          <w:rFonts w:ascii="Roboto Condensed" w:eastAsia="Calibri" w:hAnsi="Roboto Condensed" w:cstheme="minorHAnsi"/>
          <w:b/>
          <w:noProof/>
          <w:sz w:val="14"/>
          <w:szCs w:val="14"/>
          <w:lang w:val="bg-BG"/>
        </w:rPr>
        <w:t>1200/</w:t>
      </w:r>
      <w:r w:rsidR="00DB49A1" w:rsidRPr="00DB49A1">
        <w:rPr>
          <w:rFonts w:ascii="Roboto Condensed" w:eastAsia="Calibri" w:hAnsi="Roboto Condensed" w:cstheme="minorHAnsi"/>
          <w:b/>
          <w:noProof/>
          <w:sz w:val="14"/>
          <w:szCs w:val="14"/>
        </w:rPr>
        <w:t>PW</w:t>
      </w:r>
      <w:r w:rsidR="00DB49A1" w:rsidRPr="00EC47C8">
        <w:rPr>
          <w:rFonts w:ascii="Roboto Condensed" w:eastAsia="Calibri" w:hAnsi="Roboto Condensed" w:cstheme="minorHAnsi"/>
          <w:b/>
          <w:noProof/>
          <w:sz w:val="14"/>
          <w:szCs w:val="14"/>
          <w:lang w:val="bg-BG"/>
        </w:rPr>
        <w:t>1200</w:t>
      </w:r>
      <w:r w:rsidR="00DB49A1" w:rsidRPr="00DB49A1">
        <w:rPr>
          <w:rFonts w:ascii="Roboto Condensed" w:eastAsia="Calibri" w:hAnsi="Roboto Condensed" w:cstheme="minorHAnsi"/>
          <w:b/>
          <w:noProof/>
          <w:sz w:val="14"/>
          <w:szCs w:val="14"/>
        </w:rPr>
        <w:t>E</w:t>
      </w:r>
      <w:r w:rsidR="00DB49A1" w:rsidRPr="00EC47C8">
        <w:rPr>
          <w:rFonts w:ascii="Roboto Condensed" w:eastAsia="Calibri" w:hAnsi="Roboto Condensed" w:cstheme="minorHAnsi"/>
          <w:b/>
          <w:noProof/>
          <w:sz w:val="14"/>
          <w:szCs w:val="14"/>
          <w:lang w:val="bg-BG"/>
        </w:rPr>
        <w:t>/</w:t>
      </w:r>
      <w:r w:rsidR="00DB49A1" w:rsidRPr="00DB49A1">
        <w:rPr>
          <w:rFonts w:ascii="Roboto Condensed" w:eastAsia="Calibri" w:hAnsi="Roboto Condensed" w:cstheme="minorHAnsi"/>
          <w:b/>
          <w:noProof/>
          <w:sz w:val="14"/>
          <w:szCs w:val="14"/>
        </w:rPr>
        <w:t>PW</w:t>
      </w:r>
      <w:r w:rsidR="00DB49A1" w:rsidRPr="00EC47C8">
        <w:rPr>
          <w:rFonts w:ascii="Roboto Condensed" w:eastAsia="Calibri" w:hAnsi="Roboto Condensed" w:cstheme="minorHAnsi"/>
          <w:b/>
          <w:noProof/>
          <w:sz w:val="14"/>
          <w:szCs w:val="14"/>
          <w:lang w:val="bg-BG"/>
        </w:rPr>
        <w:t>1600</w:t>
      </w:r>
      <w:r w:rsidR="00DB49A1" w:rsidRPr="00DB49A1">
        <w:rPr>
          <w:rFonts w:ascii="Roboto Condensed" w:eastAsia="Calibri" w:hAnsi="Roboto Condensed" w:cstheme="minorHAnsi"/>
          <w:b/>
          <w:noProof/>
          <w:sz w:val="14"/>
          <w:szCs w:val="14"/>
        </w:rPr>
        <w:t>SE</w:t>
      </w:r>
      <w:r w:rsidR="00DB49A1" w:rsidRPr="00EC47C8">
        <w:rPr>
          <w:rFonts w:ascii="Roboto Condensed" w:eastAsia="Calibri" w:hAnsi="Roboto Condensed" w:cstheme="minorHAnsi"/>
          <w:b/>
          <w:noProof/>
          <w:sz w:val="14"/>
          <w:szCs w:val="14"/>
          <w:lang w:val="bg-BG"/>
        </w:rPr>
        <w:t>/</w:t>
      </w:r>
    </w:p>
    <w:p w14:paraId="3ABE7BB5" w14:textId="77777777" w:rsidR="009C3C10" w:rsidRDefault="00DB49A1" w:rsidP="00DB49A1">
      <w:pPr>
        <w:widowControl w:val="0"/>
        <w:autoSpaceDE w:val="0"/>
        <w:autoSpaceDN w:val="0"/>
        <w:spacing w:after="0" w:line="180" w:lineRule="exact"/>
        <w:jc w:val="center"/>
        <w:rPr>
          <w:rFonts w:ascii="Roboto Condensed" w:eastAsia="Calibri" w:hAnsi="Roboto Condensed" w:cstheme="minorHAnsi"/>
          <w:b/>
          <w:noProof/>
          <w:sz w:val="14"/>
          <w:szCs w:val="14"/>
          <w:lang w:val="ru-RU"/>
        </w:rPr>
      </w:pPr>
      <w:r w:rsidRPr="00DB49A1">
        <w:rPr>
          <w:rFonts w:ascii="Roboto Condensed" w:eastAsia="Calibri" w:hAnsi="Roboto Condensed" w:cstheme="minorHAnsi"/>
          <w:b/>
          <w:noProof/>
          <w:sz w:val="14"/>
          <w:szCs w:val="14"/>
        </w:rPr>
        <w:t>PW</w:t>
      </w:r>
      <w:r w:rsidRPr="00DB49A1">
        <w:rPr>
          <w:rFonts w:ascii="Roboto Condensed" w:eastAsia="Calibri" w:hAnsi="Roboto Condensed" w:cstheme="minorHAnsi"/>
          <w:b/>
          <w:noProof/>
          <w:sz w:val="14"/>
          <w:szCs w:val="14"/>
          <w:lang w:val="ru-RU"/>
        </w:rPr>
        <w:t>2200</w:t>
      </w:r>
      <w:r w:rsidRPr="00DB49A1">
        <w:rPr>
          <w:rFonts w:ascii="Roboto Condensed" w:eastAsia="Calibri" w:hAnsi="Roboto Condensed" w:cstheme="minorHAnsi"/>
          <w:b/>
          <w:noProof/>
          <w:sz w:val="14"/>
          <w:szCs w:val="14"/>
        </w:rPr>
        <w:t>ES</w:t>
      </w:r>
      <w:r w:rsidRPr="00DB49A1">
        <w:rPr>
          <w:rFonts w:ascii="Roboto Condensed" w:eastAsia="Calibri" w:hAnsi="Roboto Condensed" w:cstheme="minorHAnsi"/>
          <w:b/>
          <w:noProof/>
          <w:sz w:val="14"/>
          <w:szCs w:val="14"/>
          <w:lang w:val="ru-RU"/>
        </w:rPr>
        <w:t>/</w:t>
      </w:r>
      <w:r w:rsidRPr="00DB49A1">
        <w:rPr>
          <w:rFonts w:ascii="Roboto Condensed" w:eastAsia="Calibri" w:hAnsi="Roboto Condensed" w:cstheme="minorHAnsi"/>
          <w:b/>
          <w:noProof/>
          <w:sz w:val="14"/>
          <w:szCs w:val="14"/>
        </w:rPr>
        <w:t>PW</w:t>
      </w:r>
      <w:r w:rsidRPr="00DB49A1">
        <w:rPr>
          <w:rFonts w:ascii="Roboto Condensed" w:eastAsia="Calibri" w:hAnsi="Roboto Condensed" w:cstheme="minorHAnsi"/>
          <w:b/>
          <w:noProof/>
          <w:sz w:val="14"/>
          <w:szCs w:val="14"/>
          <w:lang w:val="ru-RU"/>
        </w:rPr>
        <w:t>2650</w:t>
      </w:r>
    </w:p>
    <w:p w14:paraId="51CA262C" w14:textId="03E67260" w:rsidR="002F7CD5" w:rsidRPr="002F7CD5" w:rsidRDefault="00946E8C" w:rsidP="00DB49A1">
      <w:pPr>
        <w:widowControl w:val="0"/>
        <w:autoSpaceDE w:val="0"/>
        <w:autoSpaceDN w:val="0"/>
        <w:spacing w:after="0" w:line="180" w:lineRule="exact"/>
        <w:jc w:val="center"/>
        <w:rPr>
          <w:rFonts w:ascii="Roboto Condensed" w:hAnsi="Roboto Condensed"/>
          <w:b/>
          <w:sz w:val="14"/>
          <w:szCs w:val="14"/>
          <w:lang w:val="ru-RU"/>
        </w:rPr>
      </w:pPr>
      <w:r w:rsidRPr="00692B9E">
        <w:rPr>
          <w:rFonts w:ascii="Roboto Condensed" w:eastAsia="Calibri" w:hAnsi="Roboto Condensed" w:cs="Calibri"/>
          <w:b/>
          <w:noProof/>
          <w:sz w:val="14"/>
          <w:szCs w:val="14"/>
          <w:lang w:val="ru-RU"/>
        </w:rPr>
        <w:t xml:space="preserve">РЪКОВОДСТВО ЗА </w:t>
      </w:r>
      <w:r w:rsidRPr="00692B9E">
        <w:rPr>
          <w:rFonts w:ascii="Roboto Condensed" w:eastAsia="Calibri" w:hAnsi="Roboto Condensed" w:cs="Calibri"/>
          <w:b/>
          <w:noProof/>
          <w:sz w:val="14"/>
          <w:szCs w:val="14"/>
          <w:lang w:val="bg-BG"/>
        </w:rPr>
        <w:t>Е</w:t>
      </w:r>
      <w:r w:rsidRPr="00692B9E">
        <w:rPr>
          <w:rFonts w:ascii="Roboto Condensed" w:eastAsia="Calibri" w:hAnsi="Roboto Condensed" w:cs="Calibri"/>
          <w:b/>
          <w:noProof/>
          <w:sz w:val="14"/>
          <w:szCs w:val="14"/>
          <w:lang w:val="ru-RU"/>
        </w:rPr>
        <w:t>КСПЛ</w:t>
      </w:r>
      <w:r w:rsidRPr="00692B9E">
        <w:rPr>
          <w:rFonts w:ascii="Roboto Condensed" w:eastAsia="Calibri" w:hAnsi="Roboto Condensed" w:cs="Calibri"/>
          <w:b/>
          <w:noProof/>
          <w:sz w:val="14"/>
          <w:szCs w:val="14"/>
          <w:lang w:val="bg-BG"/>
        </w:rPr>
        <w:t>О</w:t>
      </w:r>
      <w:r w:rsidRPr="00692B9E">
        <w:rPr>
          <w:rFonts w:ascii="Roboto Condensed" w:eastAsia="Calibri" w:hAnsi="Roboto Condensed" w:cs="Calibri"/>
          <w:b/>
          <w:noProof/>
          <w:sz w:val="14"/>
          <w:szCs w:val="14"/>
          <w:lang w:val="ru-RU"/>
        </w:rPr>
        <w:t>АТАЦИ</w:t>
      </w:r>
      <w:r w:rsidRPr="00692B9E">
        <w:rPr>
          <w:rFonts w:ascii="Roboto Condensed" w:eastAsia="Calibri" w:hAnsi="Roboto Condensed" w:cs="Calibri"/>
          <w:b/>
          <w:noProof/>
          <w:sz w:val="14"/>
          <w:szCs w:val="14"/>
          <w:lang w:val="bg-BG"/>
        </w:rPr>
        <w:t>Я</w:t>
      </w:r>
      <w:r w:rsidR="002F7CD5">
        <w:rPr>
          <w:rFonts w:ascii="Roboto Condensed" w:eastAsia="Calibri" w:hAnsi="Roboto Condensed" w:cs="Calibri"/>
          <w:b/>
          <w:noProof/>
          <w:sz w:val="14"/>
          <w:szCs w:val="14"/>
          <w:lang w:val="bg-BG"/>
        </w:rPr>
        <w:t xml:space="preserve"> </w:t>
      </w:r>
      <w:r w:rsidR="002F7CD5" w:rsidRPr="00CF004F">
        <w:rPr>
          <w:rFonts w:ascii="Roboto Condensed" w:hAnsi="Roboto Condensed"/>
          <w:b/>
          <w:sz w:val="14"/>
          <w:szCs w:val="14"/>
          <w:lang w:val="bg-BG"/>
        </w:rPr>
        <w:t xml:space="preserve">ПРЕДНАЗНАЧЕНИЕ </w:t>
      </w:r>
      <w:proofErr w:type="gramStart"/>
      <w:r w:rsidR="002F7CD5" w:rsidRPr="00CF004F">
        <w:rPr>
          <w:rFonts w:ascii="Roboto Condensed" w:hAnsi="Roboto Condensed"/>
          <w:b/>
          <w:sz w:val="14"/>
          <w:szCs w:val="14"/>
          <w:lang w:val="bg-BG"/>
        </w:rPr>
        <w:t>НА ПРОДУКТА</w:t>
      </w:r>
      <w:proofErr w:type="gramEnd"/>
      <w:r w:rsidR="002F7CD5" w:rsidRPr="00CF004F">
        <w:rPr>
          <w:rFonts w:ascii="Roboto Condensed" w:hAnsi="Roboto Condensed"/>
          <w:b/>
          <w:sz w:val="14"/>
          <w:szCs w:val="14"/>
          <w:lang w:val="bg-BG"/>
        </w:rPr>
        <w:t>, ОБЛАСТ НА ПРИЛОЖЕНИЕ</w:t>
      </w:r>
    </w:p>
    <w:p w14:paraId="532742BF"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CF004F">
        <w:rPr>
          <w:rFonts w:ascii="Roboto Condensed" w:hAnsi="Roboto Condensed"/>
          <w:sz w:val="14"/>
          <w:szCs w:val="14"/>
          <w:lang w:val="bg-BG"/>
        </w:rPr>
        <w:t>Ъглошлайфът се използва за работа с метал, камък, тухла, бетон, гранит, както и за рязане на керамични плочки. Обръщаме Вашето внимание на факта, че този инструмент не е предназначен за тежка и професионална работа. Неправилното използване на инструмента е основа за отказ от гаранционни ремонти.</w:t>
      </w:r>
    </w:p>
    <w:p w14:paraId="24386E48" w14:textId="77777777" w:rsidR="002F7CD5" w:rsidRPr="00CF004F" w:rsidRDefault="002F7CD5" w:rsidP="002F7CD5">
      <w:pPr>
        <w:pStyle w:val="1"/>
        <w:spacing w:line="180" w:lineRule="exact"/>
        <w:ind w:left="0"/>
        <w:jc w:val="both"/>
        <w:rPr>
          <w:rFonts w:ascii="Roboto Condensed" w:hAnsi="Roboto Condensed"/>
          <w:color w:val="000000"/>
          <w:sz w:val="14"/>
          <w:szCs w:val="14"/>
          <w:lang w:val="bg-BG"/>
        </w:rPr>
      </w:pPr>
    </w:p>
    <w:p w14:paraId="23EB9248" w14:textId="77777777" w:rsidR="002F7CD5" w:rsidRPr="00CF004F" w:rsidRDefault="002F7CD5" w:rsidP="002F7CD5">
      <w:pPr>
        <w:pStyle w:val="1"/>
        <w:spacing w:line="180" w:lineRule="exact"/>
        <w:ind w:left="0"/>
        <w:jc w:val="both"/>
        <w:rPr>
          <w:rFonts w:ascii="Roboto Condensed" w:hAnsi="Roboto Condensed"/>
          <w:sz w:val="14"/>
          <w:szCs w:val="14"/>
        </w:rPr>
      </w:pPr>
      <w:r w:rsidRPr="00CF004F">
        <w:rPr>
          <w:rFonts w:ascii="Roboto Condensed" w:hAnsi="Roboto Condensed"/>
          <w:color w:val="000000"/>
          <w:sz w:val="14"/>
          <w:szCs w:val="14"/>
          <w:lang w:val="bg-BG"/>
        </w:rPr>
        <w:t>МЕРКИ ЗА БЕЗОПАСНОСТ</w:t>
      </w:r>
    </w:p>
    <w:p w14:paraId="1F578AA2"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rPr>
      </w:pPr>
      <w:r w:rsidRPr="00CF004F">
        <w:rPr>
          <w:rFonts w:ascii="Roboto Condensed" w:hAnsi="Roboto Condensed"/>
          <w:sz w:val="14"/>
          <w:szCs w:val="14"/>
          <w:lang w:val="bg-BG"/>
        </w:rPr>
        <w:t>Не потапяйте електроинструмента във вода или други течности и не го излагайте на дъжд или други видове валежи.</w:t>
      </w:r>
    </w:p>
    <w:p w14:paraId="7C6E1E59"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rPr>
      </w:pPr>
      <w:r w:rsidRPr="00CF004F">
        <w:rPr>
          <w:rFonts w:ascii="Roboto Condensed" w:hAnsi="Roboto Condensed"/>
          <w:sz w:val="14"/>
          <w:szCs w:val="14"/>
          <w:lang w:val="bg-BG"/>
        </w:rPr>
        <w:t>За да се избегне токов удар, когато изключвате устройството от захранването, е необходимо да държите електрическия щепсел.</w:t>
      </w:r>
    </w:p>
    <w:p w14:paraId="278F30B3"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rPr>
      </w:pPr>
      <w:r w:rsidRPr="00CF004F">
        <w:rPr>
          <w:rFonts w:ascii="Roboto Condensed" w:hAnsi="Roboto Condensed"/>
          <w:sz w:val="14"/>
          <w:szCs w:val="14"/>
          <w:lang w:val="bg-BG"/>
        </w:rPr>
        <w:t>Забранено е използването на електрически инструменти от деца.</w:t>
      </w:r>
    </w:p>
    <w:p w14:paraId="3B4BF9F3"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rPr>
      </w:pPr>
      <w:r w:rsidRPr="00CF004F">
        <w:rPr>
          <w:rFonts w:ascii="Roboto Condensed" w:hAnsi="Roboto Condensed"/>
          <w:sz w:val="14"/>
          <w:szCs w:val="14"/>
          <w:lang w:val="bg-BG"/>
        </w:rPr>
        <w:t>Инструментът трябва да бъде изключен от електрическата мрежа преди извършване на поддръжка или сервиз, както и:</w:t>
      </w:r>
    </w:p>
    <w:p w14:paraId="6CC0BE95" w14:textId="77777777" w:rsidR="002F7CD5" w:rsidRPr="00CF004F" w:rsidRDefault="002F7CD5" w:rsidP="00C9032F">
      <w:pPr>
        <w:pStyle w:val="Standard"/>
        <w:spacing w:after="0" w:line="180" w:lineRule="exact"/>
        <w:jc w:val="both"/>
        <w:rPr>
          <w:rFonts w:ascii="Roboto Condensed" w:hAnsi="Roboto Condensed"/>
          <w:sz w:val="14"/>
          <w:szCs w:val="14"/>
        </w:rPr>
      </w:pPr>
      <w:r w:rsidRPr="00CF004F">
        <w:rPr>
          <w:rFonts w:ascii="Roboto Condensed" w:hAnsi="Roboto Condensed"/>
          <w:sz w:val="14"/>
          <w:szCs w:val="14"/>
          <w:lang w:val="bg-BG"/>
        </w:rPr>
        <w:t>А) преди инсталиране / премахване на дискове;</w:t>
      </w:r>
    </w:p>
    <w:p w14:paraId="395C5C21" w14:textId="77777777" w:rsidR="002F7CD5" w:rsidRPr="00CF004F" w:rsidRDefault="002F7CD5" w:rsidP="00C9032F">
      <w:pPr>
        <w:pStyle w:val="Standard"/>
        <w:spacing w:after="0" w:line="180" w:lineRule="exact"/>
        <w:jc w:val="both"/>
        <w:rPr>
          <w:rFonts w:ascii="Roboto Condensed" w:hAnsi="Roboto Condensed"/>
          <w:sz w:val="14"/>
          <w:szCs w:val="14"/>
        </w:rPr>
      </w:pPr>
      <w:r w:rsidRPr="00CF004F">
        <w:rPr>
          <w:rFonts w:ascii="Roboto Condensed" w:hAnsi="Roboto Condensed"/>
          <w:sz w:val="14"/>
          <w:szCs w:val="14"/>
          <w:lang w:val="bg-BG"/>
        </w:rPr>
        <w:t>Б) след края на работата.</w:t>
      </w:r>
    </w:p>
    <w:p w14:paraId="27473D86"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rPr>
      </w:pPr>
      <w:r w:rsidRPr="00CF004F">
        <w:rPr>
          <w:rFonts w:ascii="Roboto Condensed" w:hAnsi="Roboto Condensed"/>
          <w:sz w:val="14"/>
          <w:szCs w:val="14"/>
          <w:lang w:val="bg-BG"/>
        </w:rPr>
        <w:t>Инструментът, свързан към електрическата мрежа, трябва винаги да бъде във Вашата зона на внимание.</w:t>
      </w:r>
    </w:p>
    <w:p w14:paraId="731007DB"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Не използвайте инструмента за друга цел, различна от посочената в това ръководство.</w:t>
      </w:r>
    </w:p>
    <w:p w14:paraId="490A5604"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rPr>
      </w:pPr>
      <w:r w:rsidRPr="00CF004F">
        <w:rPr>
          <w:rFonts w:ascii="Roboto Condensed" w:hAnsi="Roboto Condensed"/>
          <w:sz w:val="14"/>
          <w:szCs w:val="14"/>
          <w:lang w:val="bg-BG"/>
        </w:rPr>
        <w:t>По време на работа се уверете, че захранващият кабел не попада върху повърхността, обработвана от електроинструмента и не влиза в контакт със странични предмети или повърхности, които могат да повредят кабела.</w:t>
      </w:r>
    </w:p>
    <w:p w14:paraId="2C92C23A"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rPr>
      </w:pPr>
      <w:r w:rsidRPr="00CF004F">
        <w:rPr>
          <w:rFonts w:ascii="Roboto Condensed" w:hAnsi="Roboto Condensed"/>
          <w:sz w:val="14"/>
          <w:szCs w:val="14"/>
          <w:lang w:val="bg-BG"/>
        </w:rPr>
        <w:t>Не носете електроинструмента, като го държите за кабела или като държите пръста си върху превключвателя.</w:t>
      </w:r>
    </w:p>
    <w:p w14:paraId="1531FEB1"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rPr>
      </w:pPr>
      <w:r w:rsidRPr="00CF004F">
        <w:rPr>
          <w:rFonts w:ascii="Roboto Condensed" w:hAnsi="Roboto Condensed"/>
          <w:sz w:val="14"/>
          <w:szCs w:val="14"/>
          <w:lang w:val="bg-BG"/>
        </w:rPr>
        <w:t>Преди свързването към електрическата мрежа се уверете, че превключвателят е в положение "изключено".</w:t>
      </w:r>
    </w:p>
    <w:p w14:paraId="3A049B0D"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rPr>
      </w:pPr>
      <w:r w:rsidRPr="00CF004F">
        <w:rPr>
          <w:rFonts w:ascii="Roboto Condensed" w:hAnsi="Roboto Condensed"/>
          <w:sz w:val="14"/>
          <w:szCs w:val="14"/>
          <w:lang w:val="bg-BG"/>
        </w:rPr>
        <w:t>По време на работа се препоръчва да се носят дрехи, подходящи за работа с електроинструменти, така че никоя част от дрехите да пречи на работата и да влиза в контакт с електроинструмента или да може да причини други нежелани последствия.</w:t>
      </w:r>
    </w:p>
    <w:p w14:paraId="5DBD17E4"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rPr>
      </w:pPr>
      <w:r w:rsidRPr="00CF004F">
        <w:rPr>
          <w:rFonts w:ascii="Roboto Condensed" w:hAnsi="Roboto Condensed"/>
          <w:sz w:val="14"/>
          <w:szCs w:val="14"/>
          <w:lang w:val="bg-BG"/>
        </w:rPr>
        <w:t>Преди да натиснете превключвателя до положение “Вкл.”, уверете се, че дискът е правилно и здраво монтиран и че детайлът или предметът за обработка е достатъчно стабилен или застопорен.</w:t>
      </w:r>
    </w:p>
    <w:p w14:paraId="3A4A5B52"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rPr>
      </w:pPr>
      <w:r w:rsidRPr="00CF004F">
        <w:rPr>
          <w:rFonts w:ascii="Roboto Condensed" w:hAnsi="Roboto Condensed"/>
          <w:sz w:val="14"/>
          <w:szCs w:val="14"/>
          <w:lang w:val="bg-BG"/>
        </w:rPr>
        <w:t>Дръжте здраво електроинструмента за двете дръжки по време на работа.</w:t>
      </w:r>
    </w:p>
    <w:p w14:paraId="519E3C4B"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rPr>
      </w:pPr>
      <w:r w:rsidRPr="00CF004F">
        <w:rPr>
          <w:rFonts w:ascii="Roboto Condensed" w:hAnsi="Roboto Condensed"/>
          <w:sz w:val="14"/>
          <w:szCs w:val="14"/>
          <w:lang w:val="bg-BG"/>
        </w:rPr>
        <w:t>Нищо, освен детайла или обработваемата повърхност, не трябва да е в контакт с въртящите се части на електроинструмента или с диска.</w:t>
      </w:r>
    </w:p>
    <w:p w14:paraId="3E7BEB7A"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rPr>
      </w:pPr>
      <w:r w:rsidRPr="00CF004F">
        <w:rPr>
          <w:rFonts w:ascii="Roboto Condensed" w:hAnsi="Roboto Condensed"/>
          <w:sz w:val="14"/>
          <w:szCs w:val="14"/>
          <w:lang w:val="bg-BG"/>
        </w:rPr>
        <w:t>По време на работа не натискайте силно електрическия инструмент.</w:t>
      </w:r>
    </w:p>
    <w:p w14:paraId="3305862E"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rPr>
      </w:pPr>
      <w:r w:rsidRPr="00CF004F">
        <w:rPr>
          <w:rFonts w:ascii="Roboto Condensed" w:hAnsi="Roboto Condensed"/>
          <w:sz w:val="14"/>
          <w:szCs w:val="14"/>
          <w:lang w:val="bg-BG"/>
        </w:rPr>
        <w:t>Избягвайте присъствието на деца, животни или странични хора в близост до мястото на работа с електроинструмента.</w:t>
      </w:r>
    </w:p>
    <w:p w14:paraId="75F96AE6"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rPr>
      </w:pPr>
      <w:r w:rsidRPr="00CF004F">
        <w:rPr>
          <w:rFonts w:ascii="Roboto Condensed" w:hAnsi="Roboto Condensed"/>
          <w:sz w:val="14"/>
          <w:szCs w:val="14"/>
          <w:lang w:val="bg-BG"/>
        </w:rPr>
        <w:t>Електрическият инструмент НЕ Е ПРЕДНАЗНАЧЕН за инсталиране във фиксирано положение.</w:t>
      </w:r>
    </w:p>
    <w:p w14:paraId="7C86F1BC"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lastRenderedPageBreak/>
        <w:t>Не натискайте диска върху работната повърхност преди включване на електрическия инструмент.</w:t>
      </w:r>
    </w:p>
    <w:p w14:paraId="5FF4C6FC"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Не позволявайте на непълнолетни или хора с недостатъчни физически данни да използват електроинструмента. Ако предавате електроинструмента на други хора, разкажете им подробно за правилата за употреба и ги оставете да се запознаят с това ръководство.</w:t>
      </w:r>
    </w:p>
    <w:p w14:paraId="4C829DF8"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Не използвайте електроинструменти в близост до запалими течности или газове.</w:t>
      </w:r>
    </w:p>
    <w:p w14:paraId="49F30690"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Преди работа проверете целостта на кабела и електроинструмента, неговата работа на празен ход и нормалното функциониране на всички регулатори и на превключвателя .</w:t>
      </w:r>
    </w:p>
    <w:p w14:paraId="0B4FA97E"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Ако захранващият кабел е повреден, той трябва да бъде заменен от производителя или негов агент или подобно квалифицирано лице, за да се избегне опасност.</w:t>
      </w:r>
    </w:p>
    <w:p w14:paraId="0A25FED3"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Старайте се при работа прахът, стърготините и т.н. да не летят към Вас.</w:t>
      </w:r>
    </w:p>
    <w:p w14:paraId="6EAD9308"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Не използвайте повредени или износени дискове. Забранено е използването на диск с грешен диаметър или размер на централния отвор. Забранено е и използването на всякакъв вид адаптери за монтиране на диска.</w:t>
      </w:r>
    </w:p>
    <w:p w14:paraId="13EE8475"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Не използвайте електроинструмента без поставен защитен капак.</w:t>
      </w:r>
    </w:p>
    <w:p w14:paraId="405C3B5E" w14:textId="77777777" w:rsidR="002F7CD5" w:rsidRPr="00CF004F" w:rsidRDefault="002F7CD5" w:rsidP="00C9032F">
      <w:pPr>
        <w:pStyle w:val="Standard"/>
        <w:numPr>
          <w:ilvl w:val="0"/>
          <w:numId w:val="32"/>
        </w:numPr>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Не използвайте дискове, които не са проектирани да работят с този инструмент.</w:t>
      </w:r>
    </w:p>
    <w:p w14:paraId="2D5E6E33"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p>
    <w:p w14:paraId="1AB66755"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r w:rsidRPr="00CF004F">
        <w:rPr>
          <w:rFonts w:ascii="Roboto Condensed" w:hAnsi="Roboto Condensed"/>
          <w:b/>
          <w:bCs/>
          <w:sz w:val="14"/>
          <w:szCs w:val="14"/>
          <w:lang w:val="bg-BG"/>
        </w:rPr>
        <w:t>ПРАВИЛА ЗА БЕЗОПАСНА УПОТРЕБА НА ИНСТРУМЕНТА</w:t>
      </w:r>
    </w:p>
    <w:p w14:paraId="62A6E252" w14:textId="77777777" w:rsidR="002F7CD5" w:rsidRPr="00CF004F" w:rsidRDefault="002F7CD5" w:rsidP="00BF4B2B">
      <w:pPr>
        <w:pStyle w:val="Standard"/>
        <w:numPr>
          <w:ilvl w:val="0"/>
          <w:numId w:val="22"/>
        </w:numPr>
        <w:autoSpaceDE w:val="0"/>
        <w:spacing w:after="0" w:line="180" w:lineRule="exact"/>
        <w:ind w:left="149"/>
        <w:jc w:val="both"/>
        <w:rPr>
          <w:rFonts w:ascii="Roboto Condensed" w:hAnsi="Roboto Condensed"/>
          <w:sz w:val="14"/>
          <w:szCs w:val="14"/>
          <w:lang w:val="bg-BG"/>
        </w:rPr>
      </w:pPr>
      <w:r w:rsidRPr="00CF004F">
        <w:rPr>
          <w:rFonts w:ascii="Roboto Condensed" w:hAnsi="Roboto Condensed"/>
          <w:sz w:val="14"/>
          <w:szCs w:val="14"/>
          <w:lang w:val="bg-BG"/>
        </w:rPr>
        <w:t>Винаги здраво прикрепяйте диска към шпиндела.</w:t>
      </w:r>
    </w:p>
    <w:p w14:paraId="374557B4" w14:textId="77777777" w:rsidR="002F7CD5" w:rsidRPr="00CF004F" w:rsidRDefault="002F7CD5" w:rsidP="00BF4B2B">
      <w:pPr>
        <w:pStyle w:val="Standard"/>
        <w:numPr>
          <w:ilvl w:val="0"/>
          <w:numId w:val="22"/>
        </w:numPr>
        <w:autoSpaceDE w:val="0"/>
        <w:spacing w:after="0" w:line="180" w:lineRule="exact"/>
        <w:ind w:left="149"/>
        <w:jc w:val="both"/>
        <w:rPr>
          <w:rFonts w:ascii="Roboto Condensed" w:hAnsi="Roboto Condensed"/>
          <w:sz w:val="14"/>
          <w:szCs w:val="14"/>
          <w:lang w:val="bg-BG"/>
        </w:rPr>
      </w:pPr>
      <w:r w:rsidRPr="00CF004F">
        <w:rPr>
          <w:rFonts w:ascii="Roboto Condensed" w:hAnsi="Roboto Condensed"/>
          <w:sz w:val="14"/>
          <w:szCs w:val="14"/>
          <w:lang w:val="bg-BG"/>
        </w:rPr>
        <w:t>Не използвайте инструмента без защитен капак.</w:t>
      </w:r>
    </w:p>
    <w:p w14:paraId="7A426E27" w14:textId="77777777" w:rsidR="002F7CD5" w:rsidRPr="00CF004F" w:rsidRDefault="002F7CD5" w:rsidP="00BF4B2B">
      <w:pPr>
        <w:pStyle w:val="Standard"/>
        <w:numPr>
          <w:ilvl w:val="0"/>
          <w:numId w:val="22"/>
        </w:numPr>
        <w:autoSpaceDE w:val="0"/>
        <w:spacing w:after="0" w:line="180" w:lineRule="exact"/>
        <w:ind w:left="149"/>
        <w:jc w:val="both"/>
        <w:rPr>
          <w:rFonts w:ascii="Roboto Condensed" w:hAnsi="Roboto Condensed"/>
          <w:sz w:val="14"/>
          <w:szCs w:val="14"/>
          <w:lang w:val="bg-BG"/>
        </w:rPr>
      </w:pPr>
      <w:r w:rsidRPr="00CF004F">
        <w:rPr>
          <w:rFonts w:ascii="Roboto Condensed" w:hAnsi="Roboto Condensed"/>
          <w:sz w:val="14"/>
          <w:szCs w:val="14"/>
          <w:lang w:val="bg-BG"/>
        </w:rPr>
        <w:t>Преди работа проверете дали дискът е инсталиран правилно.</w:t>
      </w:r>
    </w:p>
    <w:p w14:paraId="6188BF3C" w14:textId="77777777" w:rsidR="002F7CD5" w:rsidRPr="00CF004F" w:rsidRDefault="002F7CD5" w:rsidP="00BF4B2B">
      <w:pPr>
        <w:pStyle w:val="Standard"/>
        <w:numPr>
          <w:ilvl w:val="0"/>
          <w:numId w:val="22"/>
        </w:numPr>
        <w:autoSpaceDE w:val="0"/>
        <w:spacing w:after="0" w:line="180" w:lineRule="exact"/>
        <w:ind w:left="149"/>
        <w:jc w:val="both"/>
        <w:rPr>
          <w:rFonts w:ascii="Roboto Condensed" w:hAnsi="Roboto Condensed"/>
          <w:sz w:val="14"/>
          <w:szCs w:val="14"/>
          <w:lang w:val="bg-BG"/>
        </w:rPr>
      </w:pPr>
      <w:r w:rsidRPr="00CF004F">
        <w:rPr>
          <w:rFonts w:ascii="Roboto Condensed" w:hAnsi="Roboto Condensed"/>
          <w:sz w:val="14"/>
          <w:szCs w:val="14"/>
          <w:lang w:val="bg-BG"/>
        </w:rPr>
        <w:t>Не използвайте адаптери за монтиране на диска на шпиндела.</w:t>
      </w:r>
    </w:p>
    <w:p w14:paraId="561D3E62" w14:textId="77777777" w:rsidR="002F7CD5" w:rsidRPr="00CF004F" w:rsidRDefault="002F7CD5" w:rsidP="00BF4B2B">
      <w:pPr>
        <w:pStyle w:val="Standard"/>
        <w:numPr>
          <w:ilvl w:val="0"/>
          <w:numId w:val="22"/>
        </w:numPr>
        <w:autoSpaceDE w:val="0"/>
        <w:spacing w:after="0" w:line="180" w:lineRule="exact"/>
        <w:ind w:left="149"/>
        <w:jc w:val="both"/>
        <w:rPr>
          <w:rFonts w:ascii="Roboto Condensed" w:hAnsi="Roboto Condensed"/>
          <w:sz w:val="14"/>
          <w:szCs w:val="14"/>
          <w:lang w:val="bg-BG"/>
        </w:rPr>
      </w:pPr>
      <w:r w:rsidRPr="00CF004F">
        <w:rPr>
          <w:rFonts w:ascii="Roboto Condensed" w:hAnsi="Roboto Condensed"/>
          <w:sz w:val="14"/>
          <w:szCs w:val="14"/>
          <w:lang w:val="bg-BG"/>
        </w:rPr>
        <w:t>Използвайте само подсилени дискове за шлайфане и рязане.</w:t>
      </w:r>
    </w:p>
    <w:p w14:paraId="3AEF0A6C" w14:textId="77777777" w:rsidR="002F7CD5" w:rsidRPr="00CF004F" w:rsidRDefault="002F7CD5" w:rsidP="00BF4B2B">
      <w:pPr>
        <w:pStyle w:val="Standard"/>
        <w:numPr>
          <w:ilvl w:val="0"/>
          <w:numId w:val="22"/>
        </w:numPr>
        <w:autoSpaceDE w:val="0"/>
        <w:spacing w:after="0" w:line="180" w:lineRule="exact"/>
        <w:ind w:left="149"/>
        <w:jc w:val="both"/>
        <w:rPr>
          <w:rFonts w:ascii="Roboto Condensed" w:hAnsi="Roboto Condensed"/>
          <w:sz w:val="14"/>
          <w:szCs w:val="14"/>
          <w:lang w:val="bg-BG"/>
        </w:rPr>
      </w:pPr>
      <w:r w:rsidRPr="00CF004F">
        <w:rPr>
          <w:rFonts w:ascii="Roboto Condensed" w:hAnsi="Roboto Condensed"/>
          <w:sz w:val="14"/>
          <w:szCs w:val="14"/>
          <w:lang w:val="bg-BG"/>
        </w:rPr>
        <w:t>Не използвайте режещи дискове за шлифовъчни работи.</w:t>
      </w:r>
    </w:p>
    <w:p w14:paraId="7F6F9C62" w14:textId="77777777" w:rsidR="002F7CD5" w:rsidRPr="00CF004F" w:rsidRDefault="002F7CD5" w:rsidP="00BF4B2B">
      <w:pPr>
        <w:pStyle w:val="Standard"/>
        <w:numPr>
          <w:ilvl w:val="0"/>
          <w:numId w:val="22"/>
        </w:numPr>
        <w:autoSpaceDE w:val="0"/>
        <w:spacing w:after="0" w:line="180" w:lineRule="exact"/>
        <w:ind w:left="149"/>
        <w:jc w:val="both"/>
        <w:rPr>
          <w:rFonts w:ascii="Roboto Condensed" w:hAnsi="Roboto Condensed"/>
          <w:sz w:val="14"/>
          <w:szCs w:val="14"/>
          <w:lang w:val="bg-BG"/>
        </w:rPr>
      </w:pPr>
      <w:r w:rsidRPr="00CF004F">
        <w:rPr>
          <w:rFonts w:ascii="Roboto Condensed" w:hAnsi="Roboto Condensed"/>
          <w:sz w:val="14"/>
          <w:szCs w:val="14"/>
          <w:lang w:val="bg-BG"/>
        </w:rPr>
        <w:t>Не използвайте електроинструмента без монтирана допълнителна дръжка.</w:t>
      </w:r>
    </w:p>
    <w:p w14:paraId="77CF62EB" w14:textId="77777777" w:rsidR="002F7CD5" w:rsidRPr="00CF004F" w:rsidRDefault="002F7CD5" w:rsidP="00BF4B2B">
      <w:pPr>
        <w:pStyle w:val="Standard"/>
        <w:numPr>
          <w:ilvl w:val="0"/>
          <w:numId w:val="22"/>
        </w:numPr>
        <w:autoSpaceDE w:val="0"/>
        <w:spacing w:after="0" w:line="180" w:lineRule="exact"/>
        <w:ind w:left="149"/>
        <w:jc w:val="both"/>
        <w:rPr>
          <w:rFonts w:ascii="Roboto Condensed" w:hAnsi="Roboto Condensed"/>
          <w:sz w:val="14"/>
          <w:szCs w:val="14"/>
          <w:lang w:val="bg-BG"/>
        </w:rPr>
      </w:pPr>
      <w:r w:rsidRPr="00CF004F">
        <w:rPr>
          <w:rFonts w:ascii="Roboto Condensed" w:hAnsi="Roboto Condensed"/>
          <w:sz w:val="14"/>
          <w:szCs w:val="14"/>
          <w:lang w:val="bg-BG"/>
        </w:rPr>
        <w:t>Не използвайте дискове, чиито максимално допустими обороти са по-малки от максималния брой обороти на празен ход на шпиндела на инструмента.</w:t>
      </w:r>
    </w:p>
    <w:p w14:paraId="6A12D35F" w14:textId="77777777" w:rsidR="002F7CD5" w:rsidRPr="00CF004F" w:rsidRDefault="002F7CD5" w:rsidP="00BF4B2B">
      <w:pPr>
        <w:pStyle w:val="Standard"/>
        <w:numPr>
          <w:ilvl w:val="0"/>
          <w:numId w:val="22"/>
        </w:numPr>
        <w:autoSpaceDE w:val="0"/>
        <w:spacing w:after="0" w:line="180" w:lineRule="exact"/>
        <w:ind w:left="149"/>
        <w:jc w:val="both"/>
        <w:rPr>
          <w:rFonts w:ascii="Roboto Condensed" w:hAnsi="Roboto Condensed"/>
          <w:sz w:val="14"/>
          <w:szCs w:val="14"/>
          <w:lang w:val="bg-BG"/>
        </w:rPr>
      </w:pPr>
      <w:r w:rsidRPr="00CF004F">
        <w:rPr>
          <w:rFonts w:ascii="Roboto Condensed" w:hAnsi="Roboto Condensed"/>
          <w:sz w:val="14"/>
          <w:szCs w:val="14"/>
          <w:lang w:val="bg-BG"/>
        </w:rPr>
        <w:t>Не използвайте повредени, некръгли или пораждащи силни вибрации режещи или шлифовъчни дискове.</w:t>
      </w:r>
    </w:p>
    <w:p w14:paraId="6F43C30B" w14:textId="77777777" w:rsidR="002F7CD5" w:rsidRPr="00CF004F" w:rsidRDefault="002F7CD5" w:rsidP="00BF4B2B">
      <w:pPr>
        <w:pStyle w:val="Standard"/>
        <w:numPr>
          <w:ilvl w:val="0"/>
          <w:numId w:val="22"/>
        </w:numPr>
        <w:autoSpaceDE w:val="0"/>
        <w:spacing w:after="0" w:line="180" w:lineRule="exact"/>
        <w:ind w:left="149"/>
        <w:jc w:val="both"/>
        <w:rPr>
          <w:rFonts w:ascii="Roboto Condensed" w:hAnsi="Roboto Condensed"/>
          <w:sz w:val="14"/>
          <w:szCs w:val="14"/>
          <w:lang w:val="bg-BG"/>
        </w:rPr>
      </w:pPr>
      <w:r w:rsidRPr="00CF004F">
        <w:rPr>
          <w:rFonts w:ascii="Roboto Condensed" w:hAnsi="Roboto Condensed"/>
          <w:sz w:val="14"/>
          <w:szCs w:val="14"/>
          <w:lang w:val="bg-BG"/>
        </w:rPr>
        <w:t>Внимавайте, когато поставяте режещия диск във вече направен разрез. Избягвайте прищипването на диска, за да предотвратите неконтролируемото му излизане от разреза.</w:t>
      </w:r>
    </w:p>
    <w:p w14:paraId="159E6D8B" w14:textId="77777777" w:rsidR="002F7CD5" w:rsidRPr="00CF004F" w:rsidRDefault="002F7CD5" w:rsidP="002F7CD5">
      <w:pPr>
        <w:pStyle w:val="Standard"/>
        <w:autoSpaceDE w:val="0"/>
        <w:spacing w:after="0" w:line="180" w:lineRule="exact"/>
        <w:jc w:val="both"/>
        <w:rPr>
          <w:rFonts w:ascii="Roboto Condensed" w:hAnsi="Roboto Condensed"/>
          <w:sz w:val="14"/>
          <w:szCs w:val="14"/>
          <w:lang w:val="bg-BG"/>
        </w:rPr>
      </w:pPr>
    </w:p>
    <w:p w14:paraId="79DD1A60"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r w:rsidRPr="00CF004F">
        <w:rPr>
          <w:rFonts w:ascii="Roboto Condensed" w:hAnsi="Roboto Condensed"/>
          <w:b/>
          <w:bCs/>
          <w:sz w:val="14"/>
          <w:szCs w:val="14"/>
          <w:lang w:val="bg-BG"/>
        </w:rPr>
        <w:t>ОБРАТЕН УДАР</w:t>
      </w:r>
    </w:p>
    <w:p w14:paraId="3249CD83"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3C1249">
        <w:rPr>
          <w:rFonts w:ascii="Roboto Condensed" w:hAnsi="Roboto Condensed"/>
          <w:b/>
          <w:iCs/>
          <w:sz w:val="14"/>
          <w:szCs w:val="14"/>
          <w:lang w:val="bg-BG"/>
        </w:rPr>
        <w:t>Обратен удар</w:t>
      </w:r>
      <w:r w:rsidRPr="00CF004F">
        <w:rPr>
          <w:rFonts w:ascii="Roboto Condensed" w:hAnsi="Roboto Condensed"/>
          <w:sz w:val="14"/>
          <w:szCs w:val="14"/>
          <w:lang w:val="bg-BG"/>
        </w:rPr>
        <w:t xml:space="preserve"> - това е резултат от блокиране или заяждане на въртящия се диск. По време на блокирането, дискът може да изскочи от детайла или дори да разлети на парчета. Обратният удар е резултат от грешка на лицето, изпълняващо работата. Следните инструкции трябва да се спазват, за да се избегне обратен удар:</w:t>
      </w:r>
    </w:p>
    <w:p w14:paraId="545DDF26" w14:textId="77777777" w:rsidR="002F7CD5" w:rsidRPr="00CF004F" w:rsidRDefault="002F7CD5" w:rsidP="00652E7A">
      <w:pPr>
        <w:pStyle w:val="Standard"/>
        <w:numPr>
          <w:ilvl w:val="0"/>
          <w:numId w:val="63"/>
        </w:numPr>
        <w:autoSpaceDE w:val="0"/>
        <w:spacing w:after="0" w:line="180" w:lineRule="exact"/>
        <w:ind w:left="360"/>
        <w:jc w:val="both"/>
        <w:rPr>
          <w:rFonts w:ascii="Roboto Condensed" w:hAnsi="Roboto Condensed"/>
          <w:sz w:val="14"/>
          <w:szCs w:val="14"/>
          <w:lang w:val="bg-BG"/>
        </w:rPr>
      </w:pPr>
      <w:r w:rsidRPr="00CF004F">
        <w:rPr>
          <w:rFonts w:ascii="Roboto Condensed" w:hAnsi="Roboto Condensed"/>
          <w:sz w:val="14"/>
          <w:szCs w:val="14"/>
          <w:lang w:val="bg-BG"/>
        </w:rPr>
        <w:t>работете с електроинструмента само с равномерно умерено подаване и не го претоварвайте със силно натискане;</w:t>
      </w:r>
    </w:p>
    <w:p w14:paraId="3046965D" w14:textId="77777777" w:rsidR="002F7CD5" w:rsidRPr="00CF004F" w:rsidRDefault="002F7CD5" w:rsidP="00652E7A">
      <w:pPr>
        <w:pStyle w:val="Standard"/>
        <w:numPr>
          <w:ilvl w:val="0"/>
          <w:numId w:val="63"/>
        </w:numPr>
        <w:autoSpaceDE w:val="0"/>
        <w:spacing w:after="0" w:line="180" w:lineRule="exact"/>
        <w:ind w:left="360"/>
        <w:jc w:val="both"/>
        <w:rPr>
          <w:rFonts w:ascii="Roboto Condensed" w:hAnsi="Roboto Condensed"/>
          <w:sz w:val="14"/>
          <w:szCs w:val="14"/>
        </w:rPr>
      </w:pPr>
      <w:r w:rsidRPr="00CF004F">
        <w:rPr>
          <w:rFonts w:ascii="Roboto Condensed" w:hAnsi="Roboto Condensed"/>
          <w:sz w:val="14"/>
          <w:szCs w:val="14"/>
          <w:lang w:val="bg-BG"/>
        </w:rPr>
        <w:t>кдръжте здраво електрическия инструмент с двете дръжки, като внимавате да не се накланяте близо до областта на рязане или шлайфане;</w:t>
      </w:r>
    </w:p>
    <w:p w14:paraId="1F03344C" w14:textId="77777777" w:rsidR="002F7CD5" w:rsidRPr="00CF004F" w:rsidRDefault="002F7CD5" w:rsidP="00652E7A">
      <w:pPr>
        <w:pStyle w:val="Standard"/>
        <w:numPr>
          <w:ilvl w:val="0"/>
          <w:numId w:val="63"/>
        </w:numPr>
        <w:autoSpaceDE w:val="0"/>
        <w:spacing w:after="0" w:line="180" w:lineRule="exact"/>
        <w:ind w:left="360"/>
        <w:jc w:val="both"/>
        <w:rPr>
          <w:rFonts w:ascii="Roboto Condensed" w:hAnsi="Roboto Condensed"/>
          <w:sz w:val="14"/>
          <w:szCs w:val="14"/>
        </w:rPr>
      </w:pPr>
      <w:r w:rsidRPr="00CF004F">
        <w:rPr>
          <w:rFonts w:ascii="Roboto Condensed" w:hAnsi="Roboto Condensed"/>
          <w:sz w:val="14"/>
          <w:szCs w:val="14"/>
          <w:lang w:val="bg-BG"/>
        </w:rPr>
        <w:t>работете особено внимателно върху ъгли и остри ръбове и др.;  въртящият се диск е предразположен към заяждане в ъглите, острите ръбове и при отскок, което води до загуба на контрол или обратен удар.</w:t>
      </w:r>
    </w:p>
    <w:p w14:paraId="58F9F829" w14:textId="77777777" w:rsidR="002F7CD5" w:rsidRPr="00CF004F" w:rsidRDefault="002F7CD5" w:rsidP="002F7CD5">
      <w:pPr>
        <w:pStyle w:val="Standard"/>
        <w:autoSpaceDE w:val="0"/>
        <w:spacing w:after="0" w:line="180" w:lineRule="exact"/>
        <w:jc w:val="both"/>
        <w:rPr>
          <w:rFonts w:ascii="Roboto Condensed" w:hAnsi="Roboto Condensed"/>
          <w:sz w:val="14"/>
          <w:szCs w:val="14"/>
          <w:lang w:val="bg-BG"/>
        </w:rPr>
      </w:pPr>
    </w:p>
    <w:p w14:paraId="08B231B6"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r w:rsidRPr="00CF004F">
        <w:rPr>
          <w:rFonts w:ascii="Roboto Condensed" w:hAnsi="Roboto Condensed"/>
          <w:b/>
          <w:bCs/>
          <w:sz w:val="14"/>
          <w:szCs w:val="14"/>
          <w:lang w:val="bg-BG"/>
        </w:rPr>
        <w:t>ВНИМАНИЕ! В НИКАКЪВ СЛУЧАЙ НЕ ТРЯБВА ДА СЕ РАБОТИ С ЕЛЕКТРОИНСТРУМЕНТА В СЪСТОЯНИЕ НА АЛКОХОЛНО ИЛИ НАРКОТИЧЕСКО ОПИЯНЕНИЕ ИЛИ В ДРУГИ УСЛОВИЯ, ПРЕЧЕЩИ ДА СЕ ВЪЗПРИЕМА ОБЕКТИВНАТА РЕАЛНОСТ И НЕ ТРЯБВА ДА СЕ ДОВЕРЯВА ЕЛЕКТРОИНСТРУМЕНТА НА ХОРА В ТАКОВА СЪСТОЯНИЕ ИЛИ В ТАКИВА УСЛОВИЯ!</w:t>
      </w:r>
    </w:p>
    <w:p w14:paraId="3729CD6A"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p>
    <w:p w14:paraId="59BA1B1F" w14:textId="77777777" w:rsidR="002F7CD5" w:rsidRPr="00CF004F" w:rsidRDefault="002F7CD5" w:rsidP="002F7CD5">
      <w:pPr>
        <w:pStyle w:val="1"/>
        <w:spacing w:line="180" w:lineRule="exact"/>
        <w:ind w:left="0"/>
        <w:jc w:val="both"/>
        <w:rPr>
          <w:rFonts w:ascii="Roboto Condensed" w:hAnsi="Roboto Condensed"/>
          <w:color w:val="000000"/>
          <w:sz w:val="14"/>
          <w:szCs w:val="14"/>
          <w:lang w:val="bg-BG"/>
        </w:rPr>
      </w:pPr>
      <w:r w:rsidRPr="00CF004F">
        <w:rPr>
          <w:rFonts w:ascii="Roboto Condensed" w:hAnsi="Roboto Condensed"/>
          <w:color w:val="000000"/>
          <w:sz w:val="14"/>
          <w:szCs w:val="14"/>
          <w:lang w:val="bg-BG"/>
        </w:rPr>
        <w:t>ПОДГОТОВКА ЗА РАБОТА</w:t>
      </w:r>
    </w:p>
    <w:p w14:paraId="53AF5644" w14:textId="77777777" w:rsidR="002F7CD5" w:rsidRPr="00CF004F" w:rsidRDefault="002F7CD5" w:rsidP="00153FE3">
      <w:pPr>
        <w:pStyle w:val="Standard"/>
        <w:numPr>
          <w:ilvl w:val="0"/>
          <w:numId w:val="89"/>
        </w:numPr>
        <w:autoSpaceDE w:val="0"/>
        <w:spacing w:after="0" w:line="180" w:lineRule="exact"/>
        <w:ind w:left="360"/>
        <w:jc w:val="both"/>
        <w:rPr>
          <w:rFonts w:ascii="Roboto Condensed" w:hAnsi="Roboto Condensed"/>
          <w:sz w:val="14"/>
          <w:szCs w:val="14"/>
          <w:lang w:val="bg-BG"/>
        </w:rPr>
      </w:pPr>
      <w:r w:rsidRPr="00CF004F">
        <w:rPr>
          <w:rFonts w:ascii="Roboto Condensed" w:hAnsi="Roboto Condensed"/>
          <w:sz w:val="14"/>
          <w:szCs w:val="14"/>
          <w:lang w:val="bg-BG"/>
        </w:rPr>
        <w:t>Преди да свържете инструмента към електрическата мрежа, уверете се, че параметрите на захранването отговарят на изискванията, посочени в това ръководство и на самия инструмент.</w:t>
      </w:r>
    </w:p>
    <w:p w14:paraId="088D5F06" w14:textId="77777777" w:rsidR="002F7CD5" w:rsidRPr="00CF004F" w:rsidRDefault="002F7CD5" w:rsidP="00153FE3">
      <w:pPr>
        <w:pStyle w:val="Standard"/>
        <w:numPr>
          <w:ilvl w:val="0"/>
          <w:numId w:val="89"/>
        </w:numPr>
        <w:autoSpaceDE w:val="0"/>
        <w:spacing w:after="0" w:line="180" w:lineRule="exact"/>
        <w:ind w:left="360"/>
        <w:jc w:val="both"/>
        <w:rPr>
          <w:rFonts w:ascii="Roboto Condensed" w:hAnsi="Roboto Condensed"/>
          <w:sz w:val="14"/>
          <w:szCs w:val="14"/>
          <w:lang w:val="bg-BG"/>
        </w:rPr>
      </w:pPr>
      <w:r w:rsidRPr="00CF004F">
        <w:rPr>
          <w:rFonts w:ascii="Roboto Condensed" w:hAnsi="Roboto Condensed"/>
          <w:sz w:val="14"/>
          <w:szCs w:val="14"/>
          <w:lang w:val="bg-BG"/>
        </w:rPr>
        <w:t>Проверете целостта на електроинструмента и кабела.</w:t>
      </w:r>
    </w:p>
    <w:p w14:paraId="3283275F" w14:textId="77777777" w:rsidR="002F7CD5" w:rsidRPr="00CF004F" w:rsidRDefault="002F7CD5" w:rsidP="00153FE3">
      <w:pPr>
        <w:pStyle w:val="Standard"/>
        <w:numPr>
          <w:ilvl w:val="0"/>
          <w:numId w:val="89"/>
        </w:numPr>
        <w:autoSpaceDE w:val="0"/>
        <w:spacing w:after="0" w:line="180" w:lineRule="exact"/>
        <w:ind w:left="360"/>
        <w:jc w:val="both"/>
        <w:rPr>
          <w:rFonts w:ascii="Roboto Condensed" w:hAnsi="Roboto Condensed"/>
          <w:sz w:val="14"/>
          <w:szCs w:val="14"/>
          <w:lang w:val="bg-BG"/>
        </w:rPr>
      </w:pPr>
      <w:r w:rsidRPr="00CF004F">
        <w:rPr>
          <w:rFonts w:ascii="Roboto Condensed" w:hAnsi="Roboto Condensed"/>
          <w:sz w:val="14"/>
          <w:szCs w:val="14"/>
          <w:lang w:val="bg-BG"/>
        </w:rPr>
        <w:t>Когато използвате удължителен кабел, уверете се, че удължителният кабел е класиран за мощността на електроинструмента.</w:t>
      </w:r>
    </w:p>
    <w:p w14:paraId="6C8A3835" w14:textId="77777777" w:rsidR="002F7CD5" w:rsidRPr="00CF004F" w:rsidRDefault="002F7CD5" w:rsidP="00153FE3">
      <w:pPr>
        <w:pStyle w:val="Standard"/>
        <w:numPr>
          <w:ilvl w:val="0"/>
          <w:numId w:val="89"/>
        </w:numPr>
        <w:autoSpaceDE w:val="0"/>
        <w:spacing w:after="0" w:line="180" w:lineRule="exact"/>
        <w:ind w:left="360"/>
        <w:jc w:val="both"/>
        <w:rPr>
          <w:rFonts w:ascii="Roboto Condensed" w:hAnsi="Roboto Condensed"/>
          <w:sz w:val="14"/>
          <w:szCs w:val="14"/>
          <w:lang w:val="bg-BG"/>
        </w:rPr>
      </w:pPr>
      <w:r w:rsidRPr="00CF004F">
        <w:rPr>
          <w:rFonts w:ascii="Roboto Condensed" w:hAnsi="Roboto Condensed"/>
          <w:sz w:val="14"/>
          <w:szCs w:val="14"/>
          <w:lang w:val="bg-BG"/>
        </w:rPr>
        <w:t>Уверете се, че монтажа е правилен и че всички детайли са здраво закрепени.</w:t>
      </w:r>
    </w:p>
    <w:p w14:paraId="0D9B3B26" w14:textId="77777777" w:rsidR="002F7CD5" w:rsidRPr="00CF004F" w:rsidRDefault="002F7CD5" w:rsidP="002F7CD5">
      <w:pPr>
        <w:pStyle w:val="Standard"/>
        <w:autoSpaceDE w:val="0"/>
        <w:spacing w:after="0" w:line="180" w:lineRule="exact"/>
        <w:jc w:val="both"/>
        <w:rPr>
          <w:rFonts w:ascii="Roboto Condensed" w:hAnsi="Roboto Condensed"/>
          <w:sz w:val="14"/>
          <w:szCs w:val="14"/>
          <w:lang w:val="bg-BG"/>
        </w:rPr>
      </w:pPr>
    </w:p>
    <w:p w14:paraId="1738D7E1"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r w:rsidRPr="00CF004F">
        <w:rPr>
          <w:rFonts w:ascii="Roboto Condensed" w:hAnsi="Roboto Condensed"/>
          <w:b/>
          <w:bCs/>
          <w:sz w:val="14"/>
          <w:szCs w:val="14"/>
          <w:lang w:val="bg-BG"/>
        </w:rPr>
        <w:t>МОНТАЖ НА ЗАЩИТЕН КАПАК</w:t>
      </w:r>
    </w:p>
    <w:p w14:paraId="7ABE999E" w14:textId="77777777" w:rsidR="002F7CD5" w:rsidRPr="00CF004F" w:rsidRDefault="002F7CD5" w:rsidP="00627750">
      <w:pPr>
        <w:pStyle w:val="Standard"/>
        <w:numPr>
          <w:ilvl w:val="0"/>
          <w:numId w:val="28"/>
        </w:numPr>
        <w:autoSpaceDE w:val="0"/>
        <w:spacing w:after="0" w:line="180" w:lineRule="exact"/>
        <w:ind w:left="360"/>
        <w:jc w:val="both"/>
        <w:rPr>
          <w:rFonts w:ascii="Roboto Condensed" w:hAnsi="Roboto Condensed"/>
          <w:sz w:val="14"/>
          <w:szCs w:val="14"/>
        </w:rPr>
      </w:pPr>
      <w:r w:rsidRPr="00CF004F">
        <w:rPr>
          <w:rFonts w:ascii="Roboto Condensed" w:hAnsi="Roboto Condensed"/>
          <w:sz w:val="14"/>
          <w:szCs w:val="14"/>
          <w:lang w:val="bg-BG"/>
        </w:rPr>
        <w:t>За да инсталирате защитния капак (</w:t>
      </w:r>
      <w:r w:rsidRPr="00CF004F">
        <w:rPr>
          <w:rFonts w:ascii="Roboto Condensed" w:hAnsi="Roboto Condensed"/>
          <w:b/>
          <w:bCs/>
          <w:sz w:val="14"/>
          <w:szCs w:val="14"/>
          <w:lang w:val="bg-BG"/>
        </w:rPr>
        <w:t>1</w:t>
      </w:r>
      <w:r w:rsidRPr="00CF004F">
        <w:rPr>
          <w:rFonts w:ascii="Roboto Condensed" w:hAnsi="Roboto Condensed"/>
          <w:sz w:val="14"/>
          <w:szCs w:val="14"/>
          <w:lang w:val="bg-BG"/>
        </w:rPr>
        <w:t>), поставете инструмента върху равна повърхност с шпиндела (</w:t>
      </w:r>
      <w:r w:rsidRPr="00CF004F">
        <w:rPr>
          <w:rFonts w:ascii="Roboto Condensed" w:hAnsi="Roboto Condensed"/>
          <w:b/>
          <w:bCs/>
          <w:sz w:val="14"/>
          <w:szCs w:val="14"/>
          <w:lang w:val="bg-BG"/>
        </w:rPr>
        <w:t>11</w:t>
      </w:r>
      <w:r w:rsidRPr="00CF004F">
        <w:rPr>
          <w:rFonts w:ascii="Roboto Condensed" w:hAnsi="Roboto Condensed"/>
          <w:sz w:val="14"/>
          <w:szCs w:val="14"/>
          <w:lang w:val="bg-BG"/>
        </w:rPr>
        <w:t>) отгоре, монтирайте защитния капак (</w:t>
      </w:r>
      <w:r w:rsidRPr="00CF004F">
        <w:rPr>
          <w:rFonts w:ascii="Roboto Condensed" w:hAnsi="Roboto Condensed"/>
          <w:b/>
          <w:bCs/>
          <w:sz w:val="14"/>
          <w:szCs w:val="14"/>
          <w:lang w:val="bg-BG"/>
        </w:rPr>
        <w:t>1</w:t>
      </w:r>
      <w:r w:rsidRPr="00CF004F">
        <w:rPr>
          <w:rFonts w:ascii="Roboto Condensed" w:hAnsi="Roboto Condensed"/>
          <w:sz w:val="14"/>
          <w:szCs w:val="14"/>
          <w:lang w:val="bg-BG"/>
        </w:rPr>
        <w:t>) на гърлото на корпуса на редуктора (</w:t>
      </w:r>
      <w:r w:rsidRPr="00CF004F">
        <w:rPr>
          <w:rFonts w:ascii="Roboto Condensed" w:hAnsi="Roboto Condensed"/>
          <w:b/>
          <w:bCs/>
          <w:sz w:val="14"/>
          <w:szCs w:val="14"/>
          <w:lang w:val="bg-BG"/>
        </w:rPr>
        <w:t>3</w:t>
      </w:r>
      <w:r w:rsidRPr="00CF004F">
        <w:rPr>
          <w:rFonts w:ascii="Roboto Condensed" w:hAnsi="Roboto Condensed"/>
          <w:sz w:val="14"/>
          <w:szCs w:val="14"/>
          <w:lang w:val="bg-BG"/>
        </w:rPr>
        <w:t>) и затегнете винта, закрепващ капака (</w:t>
      </w:r>
      <w:r w:rsidRPr="00CF004F">
        <w:rPr>
          <w:rFonts w:ascii="Roboto Condensed" w:hAnsi="Roboto Condensed"/>
          <w:b/>
          <w:bCs/>
          <w:sz w:val="14"/>
          <w:szCs w:val="14"/>
          <w:lang w:val="bg-BG"/>
        </w:rPr>
        <w:t>2</w:t>
      </w:r>
      <w:r w:rsidRPr="00CF004F">
        <w:rPr>
          <w:rFonts w:ascii="Roboto Condensed" w:hAnsi="Roboto Condensed"/>
          <w:sz w:val="14"/>
          <w:szCs w:val="14"/>
          <w:lang w:val="bg-BG"/>
        </w:rPr>
        <w:t>) с подходяща отвертка</w:t>
      </w:r>
    </w:p>
    <w:p w14:paraId="7D183C27" w14:textId="77777777" w:rsidR="002F7CD5" w:rsidRPr="00CF004F" w:rsidRDefault="002F7CD5" w:rsidP="00627750">
      <w:pPr>
        <w:pStyle w:val="Standard"/>
        <w:numPr>
          <w:ilvl w:val="0"/>
          <w:numId w:val="25"/>
        </w:numPr>
        <w:autoSpaceDE w:val="0"/>
        <w:spacing w:after="0" w:line="180" w:lineRule="exact"/>
        <w:ind w:left="360"/>
        <w:jc w:val="both"/>
        <w:rPr>
          <w:rFonts w:ascii="Roboto Condensed" w:hAnsi="Roboto Condensed"/>
          <w:sz w:val="14"/>
          <w:szCs w:val="14"/>
        </w:rPr>
      </w:pPr>
      <w:r w:rsidRPr="00CF004F">
        <w:rPr>
          <w:rFonts w:ascii="Roboto Condensed" w:hAnsi="Roboto Condensed"/>
          <w:sz w:val="14"/>
          <w:szCs w:val="14"/>
          <w:lang w:val="bg-BG"/>
        </w:rPr>
        <w:t>За да отделите капака (</w:t>
      </w:r>
      <w:r w:rsidRPr="00CF004F">
        <w:rPr>
          <w:rFonts w:ascii="Roboto Condensed" w:hAnsi="Roboto Condensed"/>
          <w:b/>
          <w:bCs/>
          <w:sz w:val="14"/>
          <w:szCs w:val="14"/>
          <w:lang w:val="bg-BG"/>
        </w:rPr>
        <w:t>1</w:t>
      </w:r>
      <w:r w:rsidRPr="00CF004F">
        <w:rPr>
          <w:rFonts w:ascii="Roboto Condensed" w:hAnsi="Roboto Condensed"/>
          <w:sz w:val="14"/>
          <w:szCs w:val="14"/>
          <w:lang w:val="bg-BG"/>
        </w:rPr>
        <w:t>), разхлабете фиксиращия винт (</w:t>
      </w:r>
      <w:r w:rsidRPr="00CF004F">
        <w:rPr>
          <w:rFonts w:ascii="Roboto Condensed" w:hAnsi="Roboto Condensed"/>
          <w:b/>
          <w:bCs/>
          <w:sz w:val="14"/>
          <w:szCs w:val="14"/>
          <w:lang w:val="bg-BG"/>
        </w:rPr>
        <w:t>2</w:t>
      </w:r>
      <w:r w:rsidRPr="00CF004F">
        <w:rPr>
          <w:rFonts w:ascii="Roboto Condensed" w:hAnsi="Roboto Condensed"/>
          <w:sz w:val="14"/>
          <w:szCs w:val="14"/>
          <w:lang w:val="bg-BG"/>
        </w:rPr>
        <w:t>) и го извадете.</w:t>
      </w:r>
    </w:p>
    <w:p w14:paraId="25C8AAD1" w14:textId="77777777" w:rsidR="002F7CD5" w:rsidRPr="00CF004F" w:rsidRDefault="002F7CD5" w:rsidP="00627750">
      <w:pPr>
        <w:pStyle w:val="Standard"/>
        <w:numPr>
          <w:ilvl w:val="0"/>
          <w:numId w:val="25"/>
        </w:numPr>
        <w:autoSpaceDE w:val="0"/>
        <w:spacing w:after="0" w:line="180" w:lineRule="exact"/>
        <w:ind w:left="360"/>
        <w:jc w:val="both"/>
        <w:rPr>
          <w:rFonts w:ascii="Roboto Condensed" w:hAnsi="Roboto Condensed"/>
          <w:sz w:val="14"/>
          <w:szCs w:val="14"/>
        </w:rPr>
      </w:pPr>
      <w:r w:rsidRPr="00CF004F">
        <w:rPr>
          <w:rFonts w:ascii="Roboto Condensed" w:hAnsi="Roboto Condensed"/>
          <w:sz w:val="14"/>
          <w:szCs w:val="14"/>
          <w:lang w:val="bg-BG"/>
        </w:rPr>
        <w:t>За да регулирате положението на капака (</w:t>
      </w:r>
      <w:r w:rsidRPr="00CF004F">
        <w:rPr>
          <w:rFonts w:ascii="Roboto Condensed" w:hAnsi="Roboto Condensed"/>
          <w:b/>
          <w:bCs/>
          <w:sz w:val="14"/>
          <w:szCs w:val="14"/>
          <w:lang w:val="bg-BG"/>
        </w:rPr>
        <w:t>1</w:t>
      </w:r>
      <w:r w:rsidRPr="00CF004F">
        <w:rPr>
          <w:rFonts w:ascii="Roboto Condensed" w:hAnsi="Roboto Condensed"/>
          <w:sz w:val="14"/>
          <w:szCs w:val="14"/>
          <w:lang w:val="bg-BG"/>
        </w:rPr>
        <w:t>), разхлабете винта (</w:t>
      </w:r>
      <w:r w:rsidRPr="00CF004F">
        <w:rPr>
          <w:rFonts w:ascii="Roboto Condensed" w:hAnsi="Roboto Condensed"/>
          <w:b/>
          <w:bCs/>
          <w:sz w:val="14"/>
          <w:szCs w:val="14"/>
          <w:lang w:val="bg-BG"/>
        </w:rPr>
        <w:t>2</w:t>
      </w:r>
      <w:r w:rsidRPr="00CF004F">
        <w:rPr>
          <w:rFonts w:ascii="Roboto Condensed" w:hAnsi="Roboto Condensed"/>
          <w:sz w:val="14"/>
          <w:szCs w:val="14"/>
          <w:lang w:val="bg-BG"/>
        </w:rPr>
        <w:t>), преместете капака (</w:t>
      </w:r>
      <w:r w:rsidRPr="00CF004F">
        <w:rPr>
          <w:rFonts w:ascii="Roboto Condensed" w:hAnsi="Roboto Condensed"/>
          <w:b/>
          <w:bCs/>
          <w:sz w:val="14"/>
          <w:szCs w:val="14"/>
          <w:lang w:val="bg-BG"/>
        </w:rPr>
        <w:t>1</w:t>
      </w:r>
      <w:r w:rsidRPr="00CF004F">
        <w:rPr>
          <w:rFonts w:ascii="Roboto Condensed" w:hAnsi="Roboto Condensed"/>
          <w:sz w:val="14"/>
          <w:szCs w:val="14"/>
          <w:lang w:val="bg-BG"/>
        </w:rPr>
        <w:t>) в желаното положение.</w:t>
      </w:r>
    </w:p>
    <w:p w14:paraId="1E4DD724"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CF004F">
        <w:rPr>
          <w:rFonts w:ascii="Roboto Condensed" w:hAnsi="Roboto Condensed"/>
          <w:b/>
          <w:i/>
          <w:sz w:val="14"/>
          <w:szCs w:val="14"/>
          <w:lang w:val="bg-BG"/>
        </w:rPr>
        <w:t>ЗАБЕЛЕЖКА</w:t>
      </w:r>
      <w:r w:rsidRPr="00CF004F">
        <w:rPr>
          <w:rFonts w:ascii="Roboto Condensed" w:hAnsi="Roboto Condensed"/>
          <w:sz w:val="14"/>
          <w:szCs w:val="14"/>
          <w:lang w:val="bg-BG"/>
        </w:rPr>
        <w:t>: капакътможе да бъде монтиран във всяко положение на 360° около оста на гърлото на корпуса на редуктора (</w:t>
      </w:r>
      <w:r w:rsidRPr="00CF004F">
        <w:rPr>
          <w:rFonts w:ascii="Roboto Condensed" w:hAnsi="Roboto Condensed"/>
          <w:b/>
          <w:bCs/>
          <w:sz w:val="14"/>
          <w:szCs w:val="14"/>
          <w:lang w:val="bg-BG"/>
        </w:rPr>
        <w:t>3</w:t>
      </w:r>
      <w:r w:rsidRPr="00CF004F">
        <w:rPr>
          <w:rFonts w:ascii="Roboto Condensed" w:hAnsi="Roboto Condensed"/>
          <w:sz w:val="14"/>
          <w:szCs w:val="14"/>
          <w:lang w:val="bg-BG"/>
        </w:rPr>
        <w:t>).</w:t>
      </w:r>
    </w:p>
    <w:p w14:paraId="2B4330EF"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CF004F">
        <w:rPr>
          <w:rFonts w:ascii="Roboto Condensed" w:hAnsi="Roboto Condensed"/>
          <w:sz w:val="14"/>
          <w:szCs w:val="14"/>
          <w:lang w:val="bg-BG"/>
        </w:rPr>
        <w:lastRenderedPageBreak/>
        <w:t>Капакът (</w:t>
      </w:r>
      <w:r w:rsidRPr="00CF004F">
        <w:rPr>
          <w:rFonts w:ascii="Roboto Condensed" w:hAnsi="Roboto Condensed"/>
          <w:b/>
          <w:bCs/>
          <w:sz w:val="14"/>
          <w:szCs w:val="14"/>
          <w:lang w:val="bg-BG"/>
        </w:rPr>
        <w:t>1</w:t>
      </w:r>
      <w:r w:rsidRPr="00CF004F">
        <w:rPr>
          <w:rFonts w:ascii="Roboto Condensed" w:hAnsi="Roboto Condensed"/>
          <w:sz w:val="14"/>
          <w:szCs w:val="14"/>
          <w:lang w:val="bg-BG"/>
        </w:rPr>
        <w:t>) трябва да бъде монтиран така, че да се избегне изпускането на искри по посока на лицето, което извършва работата.</w:t>
      </w:r>
    </w:p>
    <w:p w14:paraId="4BB904C9" w14:textId="77777777" w:rsidR="002F7CD5" w:rsidRPr="00CF004F" w:rsidRDefault="002F7CD5" w:rsidP="002F7CD5">
      <w:pPr>
        <w:pStyle w:val="Standard"/>
        <w:autoSpaceDE w:val="0"/>
        <w:spacing w:after="0" w:line="180" w:lineRule="exact"/>
        <w:jc w:val="both"/>
        <w:rPr>
          <w:rFonts w:ascii="Roboto Condensed" w:hAnsi="Roboto Condensed"/>
          <w:sz w:val="14"/>
          <w:szCs w:val="14"/>
          <w:lang w:val="bg-BG"/>
        </w:rPr>
      </w:pPr>
    </w:p>
    <w:p w14:paraId="13F96332"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r w:rsidRPr="00CF004F">
        <w:rPr>
          <w:rFonts w:ascii="Roboto Condensed" w:hAnsi="Roboto Condensed"/>
          <w:b/>
          <w:bCs/>
          <w:sz w:val="14"/>
          <w:szCs w:val="14"/>
          <w:lang w:val="bg-BG"/>
        </w:rPr>
        <w:t>МОНТАЖ НА ДОПЪЛНИТЕЛНА ДРЪЖКА</w:t>
      </w:r>
    </w:p>
    <w:p w14:paraId="615F3646"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CF004F">
        <w:rPr>
          <w:rFonts w:ascii="Roboto Condensed" w:hAnsi="Roboto Condensed"/>
          <w:sz w:val="14"/>
          <w:szCs w:val="14"/>
          <w:lang w:val="bg-BG"/>
        </w:rPr>
        <w:t>Завинтете допълнителната дръжка (</w:t>
      </w:r>
      <w:r w:rsidRPr="00CF004F">
        <w:rPr>
          <w:rFonts w:ascii="Roboto Condensed" w:hAnsi="Roboto Condensed"/>
          <w:b/>
          <w:bCs/>
          <w:sz w:val="14"/>
          <w:szCs w:val="14"/>
          <w:lang w:val="bg-BG"/>
        </w:rPr>
        <w:t>6</w:t>
      </w:r>
      <w:r w:rsidRPr="00CF004F">
        <w:rPr>
          <w:rFonts w:ascii="Roboto Condensed" w:hAnsi="Roboto Condensed"/>
          <w:sz w:val="14"/>
          <w:szCs w:val="14"/>
          <w:lang w:val="bg-BG"/>
        </w:rPr>
        <w:t>) в един от трите отвора с резба в корпуса на редуктора (</w:t>
      </w:r>
      <w:r w:rsidRPr="00CF004F">
        <w:rPr>
          <w:rFonts w:ascii="Roboto Condensed" w:hAnsi="Roboto Condensed"/>
          <w:b/>
          <w:bCs/>
          <w:sz w:val="14"/>
          <w:szCs w:val="14"/>
          <w:lang w:val="bg-BG"/>
        </w:rPr>
        <w:t>4</w:t>
      </w:r>
      <w:r w:rsidRPr="00CF004F">
        <w:rPr>
          <w:rFonts w:ascii="Roboto Condensed" w:hAnsi="Roboto Condensed"/>
          <w:sz w:val="14"/>
          <w:szCs w:val="14"/>
          <w:lang w:val="bg-BG"/>
        </w:rPr>
        <w:t>) по посока на часовниковата стрелка, докато се застопори на мястото си. Можете да извадите допълнителната дръжка (</w:t>
      </w:r>
      <w:r w:rsidRPr="00CF004F">
        <w:rPr>
          <w:rFonts w:ascii="Roboto Condensed" w:hAnsi="Roboto Condensed"/>
          <w:b/>
          <w:bCs/>
          <w:sz w:val="14"/>
          <w:szCs w:val="14"/>
          <w:lang w:val="bg-BG"/>
        </w:rPr>
        <w:t>6</w:t>
      </w:r>
      <w:r w:rsidRPr="00CF004F">
        <w:rPr>
          <w:rFonts w:ascii="Roboto Condensed" w:hAnsi="Roboto Condensed"/>
          <w:sz w:val="14"/>
          <w:szCs w:val="14"/>
          <w:lang w:val="bg-BG"/>
        </w:rPr>
        <w:t>), просто като я развиете в обратна посока.</w:t>
      </w:r>
    </w:p>
    <w:p w14:paraId="1CB215B7"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p>
    <w:p w14:paraId="76F7D1BD"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r w:rsidRPr="00CF004F">
        <w:rPr>
          <w:rFonts w:ascii="Roboto Condensed" w:hAnsi="Roboto Condensed"/>
          <w:b/>
          <w:bCs/>
          <w:sz w:val="14"/>
          <w:szCs w:val="14"/>
          <w:lang w:val="bg-BG"/>
        </w:rPr>
        <w:t>МОНТИРАНЕ/СВАЛЯНЕ НА ДИСКА</w:t>
      </w:r>
    </w:p>
    <w:p w14:paraId="1C362BB6"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CF004F">
        <w:rPr>
          <w:rFonts w:ascii="Roboto Condensed" w:hAnsi="Roboto Condensed"/>
          <w:b/>
          <w:bCs/>
          <w:sz w:val="14"/>
          <w:szCs w:val="14"/>
          <w:lang w:val="bg-BG"/>
        </w:rPr>
        <w:t xml:space="preserve">ВНИМАНИЕ! </w:t>
      </w:r>
      <w:r w:rsidRPr="00CF004F">
        <w:rPr>
          <w:rFonts w:ascii="Roboto Condensed" w:hAnsi="Roboto Condensed"/>
          <w:sz w:val="14"/>
          <w:szCs w:val="14"/>
          <w:lang w:val="bg-BG"/>
        </w:rPr>
        <w:t>Използвайте дискове само с необходимия диаметър и с подходящия размер на отвора за монтаж (вижте техническите спецификации).</w:t>
      </w:r>
    </w:p>
    <w:p w14:paraId="653795E5" w14:textId="77777777" w:rsidR="002F7CD5" w:rsidRPr="00CF004F" w:rsidRDefault="002F7CD5" w:rsidP="00627750">
      <w:pPr>
        <w:pStyle w:val="Standard"/>
        <w:numPr>
          <w:ilvl w:val="0"/>
          <w:numId w:val="29"/>
        </w:numPr>
        <w:autoSpaceDE w:val="0"/>
        <w:spacing w:after="0" w:line="180" w:lineRule="exact"/>
        <w:ind w:left="360"/>
        <w:jc w:val="both"/>
        <w:rPr>
          <w:rFonts w:ascii="Roboto Condensed" w:hAnsi="Roboto Condensed"/>
          <w:sz w:val="14"/>
          <w:szCs w:val="14"/>
        </w:rPr>
      </w:pPr>
      <w:r w:rsidRPr="00CF004F">
        <w:rPr>
          <w:rFonts w:ascii="Roboto Condensed" w:hAnsi="Roboto Condensed"/>
          <w:sz w:val="14"/>
          <w:szCs w:val="14"/>
          <w:lang w:val="bg-BG"/>
        </w:rPr>
        <w:t>Поставете инструмента върху равна повърхност с шпиндела (</w:t>
      </w:r>
      <w:r w:rsidRPr="00CF004F">
        <w:rPr>
          <w:rFonts w:ascii="Roboto Condensed" w:hAnsi="Roboto Condensed"/>
          <w:b/>
          <w:bCs/>
          <w:sz w:val="14"/>
          <w:szCs w:val="14"/>
          <w:lang w:val="bg-BG"/>
        </w:rPr>
        <w:t>11</w:t>
      </w:r>
      <w:r w:rsidRPr="00CF004F">
        <w:rPr>
          <w:rFonts w:ascii="Roboto Condensed" w:hAnsi="Roboto Condensed"/>
          <w:sz w:val="14"/>
          <w:szCs w:val="14"/>
          <w:lang w:val="bg-BG"/>
        </w:rPr>
        <w:t>) нагоре.</w:t>
      </w:r>
    </w:p>
    <w:p w14:paraId="207E558C" w14:textId="77777777" w:rsidR="002F7CD5" w:rsidRPr="00CF004F" w:rsidRDefault="002F7CD5" w:rsidP="00627750">
      <w:pPr>
        <w:pStyle w:val="Standard"/>
        <w:numPr>
          <w:ilvl w:val="0"/>
          <w:numId w:val="26"/>
        </w:numPr>
        <w:autoSpaceDE w:val="0"/>
        <w:spacing w:after="0" w:line="180" w:lineRule="exact"/>
        <w:ind w:left="360"/>
        <w:jc w:val="both"/>
        <w:rPr>
          <w:rFonts w:ascii="Roboto Condensed" w:hAnsi="Roboto Condensed"/>
          <w:sz w:val="14"/>
          <w:szCs w:val="14"/>
        </w:rPr>
      </w:pPr>
      <w:r w:rsidRPr="00CF004F">
        <w:rPr>
          <w:rFonts w:ascii="Roboto Condensed" w:hAnsi="Roboto Condensed"/>
          <w:sz w:val="14"/>
          <w:szCs w:val="14"/>
          <w:lang w:val="bg-BG"/>
        </w:rPr>
        <w:t>Поставете защитния капак (</w:t>
      </w:r>
      <w:r w:rsidRPr="00CF004F">
        <w:rPr>
          <w:rFonts w:ascii="Roboto Condensed" w:hAnsi="Roboto Condensed"/>
          <w:b/>
          <w:bCs/>
          <w:sz w:val="14"/>
          <w:szCs w:val="14"/>
          <w:lang w:val="bg-BG"/>
        </w:rPr>
        <w:t>1</w:t>
      </w:r>
      <w:r w:rsidRPr="00CF004F">
        <w:rPr>
          <w:rFonts w:ascii="Roboto Condensed" w:hAnsi="Roboto Condensed"/>
          <w:sz w:val="14"/>
          <w:szCs w:val="14"/>
          <w:lang w:val="bg-BG"/>
        </w:rPr>
        <w:t>) и го закрепете с винта (</w:t>
      </w:r>
      <w:r w:rsidRPr="00CF004F">
        <w:rPr>
          <w:rFonts w:ascii="Roboto Condensed" w:hAnsi="Roboto Condensed"/>
          <w:b/>
          <w:bCs/>
          <w:sz w:val="14"/>
          <w:szCs w:val="14"/>
          <w:lang w:val="bg-BG"/>
        </w:rPr>
        <w:t>2</w:t>
      </w:r>
      <w:r w:rsidRPr="00CF004F">
        <w:rPr>
          <w:rFonts w:ascii="Roboto Condensed" w:hAnsi="Roboto Condensed"/>
          <w:sz w:val="14"/>
          <w:szCs w:val="14"/>
          <w:lang w:val="bg-BG"/>
        </w:rPr>
        <w:t>) към гърлото на корпуса на редуктора (</w:t>
      </w:r>
      <w:r w:rsidRPr="00CF004F">
        <w:rPr>
          <w:rFonts w:ascii="Roboto Condensed" w:hAnsi="Roboto Condensed"/>
          <w:b/>
          <w:bCs/>
          <w:sz w:val="14"/>
          <w:szCs w:val="14"/>
          <w:lang w:val="bg-BG"/>
        </w:rPr>
        <w:t>3</w:t>
      </w:r>
      <w:r w:rsidRPr="00CF004F">
        <w:rPr>
          <w:rFonts w:ascii="Roboto Condensed" w:hAnsi="Roboto Condensed"/>
          <w:sz w:val="14"/>
          <w:szCs w:val="14"/>
          <w:lang w:val="bg-BG"/>
        </w:rPr>
        <w:t>).</w:t>
      </w:r>
    </w:p>
    <w:p w14:paraId="29A4B028" w14:textId="77777777" w:rsidR="002F7CD5" w:rsidRPr="00CF004F" w:rsidRDefault="002F7CD5" w:rsidP="00627750">
      <w:pPr>
        <w:pStyle w:val="Standard"/>
        <w:numPr>
          <w:ilvl w:val="0"/>
          <w:numId w:val="26"/>
        </w:numPr>
        <w:autoSpaceDE w:val="0"/>
        <w:spacing w:after="0" w:line="180" w:lineRule="exact"/>
        <w:ind w:left="360"/>
        <w:jc w:val="both"/>
        <w:rPr>
          <w:rFonts w:ascii="Roboto Condensed" w:hAnsi="Roboto Condensed"/>
          <w:sz w:val="14"/>
          <w:szCs w:val="14"/>
        </w:rPr>
      </w:pPr>
      <w:r w:rsidRPr="00CF004F">
        <w:rPr>
          <w:rFonts w:ascii="Roboto Condensed" w:hAnsi="Roboto Condensed"/>
          <w:sz w:val="14"/>
          <w:szCs w:val="14"/>
          <w:lang w:val="bg-BG"/>
        </w:rPr>
        <w:t>Поставете вътрешния фланец (</w:t>
      </w:r>
      <w:r w:rsidRPr="00CF004F">
        <w:rPr>
          <w:rFonts w:ascii="Roboto Condensed" w:hAnsi="Roboto Condensed"/>
          <w:b/>
          <w:bCs/>
          <w:sz w:val="14"/>
          <w:szCs w:val="14"/>
          <w:lang w:val="bg-BG"/>
        </w:rPr>
        <w:t>13</w:t>
      </w:r>
      <w:r w:rsidRPr="00CF004F">
        <w:rPr>
          <w:rFonts w:ascii="Roboto Condensed" w:hAnsi="Roboto Condensed"/>
          <w:sz w:val="14"/>
          <w:szCs w:val="14"/>
          <w:lang w:val="bg-BG"/>
        </w:rPr>
        <w:t>) върху шпиндела (</w:t>
      </w:r>
      <w:r w:rsidRPr="00CF004F">
        <w:rPr>
          <w:rFonts w:ascii="Roboto Condensed" w:hAnsi="Roboto Condensed"/>
          <w:b/>
          <w:bCs/>
          <w:sz w:val="14"/>
          <w:szCs w:val="14"/>
          <w:lang w:val="bg-BG"/>
        </w:rPr>
        <w:t>11</w:t>
      </w:r>
      <w:r w:rsidRPr="00CF004F">
        <w:rPr>
          <w:rFonts w:ascii="Roboto Condensed" w:hAnsi="Roboto Condensed"/>
          <w:sz w:val="14"/>
          <w:szCs w:val="14"/>
          <w:lang w:val="bg-BG"/>
        </w:rPr>
        <w:t>).</w:t>
      </w:r>
    </w:p>
    <w:p w14:paraId="2E06AF45" w14:textId="77777777" w:rsidR="002F7CD5" w:rsidRPr="00CF004F" w:rsidRDefault="002F7CD5" w:rsidP="00627750">
      <w:pPr>
        <w:pStyle w:val="Standard"/>
        <w:numPr>
          <w:ilvl w:val="0"/>
          <w:numId w:val="26"/>
        </w:numPr>
        <w:autoSpaceDE w:val="0"/>
        <w:spacing w:after="0" w:line="180" w:lineRule="exact"/>
        <w:ind w:left="360"/>
        <w:jc w:val="both"/>
        <w:rPr>
          <w:rFonts w:ascii="Roboto Condensed" w:hAnsi="Roboto Condensed"/>
          <w:sz w:val="14"/>
          <w:szCs w:val="14"/>
        </w:rPr>
      </w:pPr>
      <w:r w:rsidRPr="00CF004F">
        <w:rPr>
          <w:rFonts w:ascii="Roboto Condensed" w:hAnsi="Roboto Condensed"/>
          <w:sz w:val="14"/>
          <w:szCs w:val="14"/>
          <w:lang w:val="bg-BG"/>
        </w:rPr>
        <w:t>Уверете се, че вътрешният фланец (</w:t>
      </w:r>
      <w:r w:rsidRPr="00CF004F">
        <w:rPr>
          <w:rFonts w:ascii="Roboto Condensed" w:hAnsi="Roboto Condensed"/>
          <w:b/>
          <w:bCs/>
          <w:sz w:val="14"/>
          <w:szCs w:val="14"/>
          <w:lang w:val="bg-BG"/>
        </w:rPr>
        <w:t>13</w:t>
      </w:r>
      <w:r w:rsidRPr="00CF004F">
        <w:rPr>
          <w:rFonts w:ascii="Roboto Condensed" w:hAnsi="Roboto Condensed"/>
          <w:sz w:val="14"/>
          <w:szCs w:val="14"/>
          <w:lang w:val="bg-BG"/>
        </w:rPr>
        <w:t>) е здраво закрепен върху шпиндела (</w:t>
      </w:r>
      <w:r w:rsidRPr="00CF004F">
        <w:rPr>
          <w:rFonts w:ascii="Roboto Condensed" w:hAnsi="Roboto Condensed"/>
          <w:b/>
          <w:bCs/>
          <w:sz w:val="14"/>
          <w:szCs w:val="14"/>
          <w:lang w:val="bg-BG"/>
        </w:rPr>
        <w:t>11</w:t>
      </w:r>
      <w:r w:rsidRPr="00CF004F">
        <w:rPr>
          <w:rFonts w:ascii="Roboto Condensed" w:hAnsi="Roboto Condensed"/>
          <w:sz w:val="14"/>
          <w:szCs w:val="14"/>
          <w:lang w:val="bg-BG"/>
        </w:rPr>
        <w:t>).</w:t>
      </w:r>
    </w:p>
    <w:p w14:paraId="517EC182" w14:textId="66F353C9" w:rsidR="002F7CD5" w:rsidRPr="00BF4B2B" w:rsidRDefault="002F7CD5" w:rsidP="00627750">
      <w:pPr>
        <w:pStyle w:val="Standard"/>
        <w:numPr>
          <w:ilvl w:val="0"/>
          <w:numId w:val="26"/>
        </w:numPr>
        <w:autoSpaceDE w:val="0"/>
        <w:spacing w:after="0" w:line="180" w:lineRule="exact"/>
        <w:ind w:left="360"/>
        <w:jc w:val="both"/>
        <w:rPr>
          <w:rFonts w:ascii="Roboto Condensed" w:hAnsi="Roboto Condensed"/>
          <w:sz w:val="14"/>
          <w:szCs w:val="14"/>
        </w:rPr>
      </w:pPr>
      <w:r w:rsidRPr="00CF004F">
        <w:rPr>
          <w:rFonts w:ascii="Roboto Condensed" w:hAnsi="Roboto Condensed"/>
          <w:sz w:val="14"/>
          <w:szCs w:val="14"/>
          <w:lang w:val="bg-BG"/>
        </w:rPr>
        <w:t>Поставете режещия или шлифовъчния диск върху шпиндела (</w:t>
      </w:r>
      <w:r w:rsidRPr="00CF004F">
        <w:rPr>
          <w:rFonts w:ascii="Roboto Condensed" w:hAnsi="Roboto Condensed"/>
          <w:b/>
          <w:bCs/>
          <w:sz w:val="14"/>
          <w:szCs w:val="14"/>
          <w:lang w:val="bg-BG"/>
        </w:rPr>
        <w:t>11</w:t>
      </w:r>
      <w:r w:rsidRPr="00CF004F">
        <w:rPr>
          <w:rFonts w:ascii="Roboto Condensed" w:hAnsi="Roboto Condensed"/>
          <w:sz w:val="14"/>
          <w:szCs w:val="14"/>
          <w:lang w:val="bg-BG"/>
        </w:rPr>
        <w:t>).</w:t>
      </w:r>
    </w:p>
    <w:p w14:paraId="1FE23870" w14:textId="77777777" w:rsidR="00BF4B2B" w:rsidRPr="00CF004F" w:rsidRDefault="00BF4B2B" w:rsidP="00BF4B2B">
      <w:pPr>
        <w:pStyle w:val="Standard"/>
        <w:autoSpaceDE w:val="0"/>
        <w:spacing w:after="0" w:line="180" w:lineRule="exact"/>
        <w:jc w:val="both"/>
        <w:rPr>
          <w:rFonts w:ascii="Roboto Condensed" w:hAnsi="Roboto Condensed"/>
          <w:sz w:val="14"/>
          <w:szCs w:val="14"/>
        </w:rPr>
      </w:pPr>
    </w:p>
    <w:p w14:paraId="06D27118" w14:textId="77777777" w:rsidR="002F7CD5" w:rsidRPr="00CF004F" w:rsidRDefault="002F7CD5" w:rsidP="002F7CD5">
      <w:pPr>
        <w:pStyle w:val="Standard"/>
        <w:autoSpaceDE w:val="0"/>
        <w:spacing w:after="0" w:line="180" w:lineRule="exact"/>
        <w:jc w:val="both"/>
        <w:rPr>
          <w:rFonts w:ascii="Roboto Condensed" w:hAnsi="Roboto Condensed"/>
          <w:b/>
          <w:bCs/>
          <w:i/>
          <w:iCs/>
          <w:sz w:val="14"/>
          <w:szCs w:val="14"/>
          <w:lang w:val="bg-BG"/>
        </w:rPr>
      </w:pPr>
      <w:r w:rsidRPr="00CF004F">
        <w:rPr>
          <w:rFonts w:ascii="Roboto Condensed" w:hAnsi="Roboto Condensed"/>
          <w:b/>
          <w:bCs/>
          <w:i/>
          <w:iCs/>
          <w:sz w:val="14"/>
          <w:szCs w:val="14"/>
          <w:lang w:val="bg-BG"/>
        </w:rPr>
        <w:t>ЗАБЕЛЕЖКА:</w:t>
      </w:r>
    </w:p>
    <w:p w14:paraId="52496987" w14:textId="77777777" w:rsidR="002F7CD5" w:rsidRPr="00CF004F" w:rsidRDefault="002F7CD5" w:rsidP="00627750">
      <w:pPr>
        <w:pStyle w:val="Standard"/>
        <w:numPr>
          <w:ilvl w:val="0"/>
          <w:numId w:val="23"/>
        </w:numPr>
        <w:autoSpaceDE w:val="0"/>
        <w:spacing w:after="0" w:line="180" w:lineRule="exact"/>
        <w:ind w:left="417"/>
        <w:jc w:val="both"/>
        <w:rPr>
          <w:rFonts w:ascii="Roboto Condensed" w:hAnsi="Roboto Condensed"/>
          <w:sz w:val="14"/>
          <w:szCs w:val="14"/>
        </w:rPr>
      </w:pPr>
      <w:r w:rsidRPr="00CF004F">
        <w:rPr>
          <w:rFonts w:ascii="Roboto Condensed" w:hAnsi="Roboto Condensed"/>
          <w:sz w:val="14"/>
          <w:szCs w:val="14"/>
          <w:lang w:val="bg-BG"/>
        </w:rPr>
        <w:t>когато инсталирате диска, уверете се, че стрелката на посоката на въртене на диска съответства на посоката на въртене на шпиндела на електроинструмента (вижте стрелката на корпуса на редуктора (</w:t>
      </w:r>
      <w:r w:rsidRPr="00CF004F">
        <w:rPr>
          <w:rFonts w:ascii="Roboto Condensed" w:hAnsi="Roboto Condensed"/>
          <w:b/>
          <w:bCs/>
          <w:sz w:val="14"/>
          <w:szCs w:val="14"/>
          <w:lang w:val="bg-BG"/>
        </w:rPr>
        <w:t>4</w:t>
      </w:r>
      <w:r w:rsidRPr="00CF004F">
        <w:rPr>
          <w:rFonts w:ascii="Roboto Condensed" w:hAnsi="Roboto Condensed"/>
          <w:sz w:val="14"/>
          <w:szCs w:val="14"/>
          <w:lang w:val="bg-BG"/>
        </w:rPr>
        <w:t>));</w:t>
      </w:r>
    </w:p>
    <w:p w14:paraId="656248A4" w14:textId="77777777" w:rsidR="002F7CD5" w:rsidRPr="00CF004F" w:rsidRDefault="002F7CD5" w:rsidP="00627750">
      <w:pPr>
        <w:pStyle w:val="Standard"/>
        <w:numPr>
          <w:ilvl w:val="0"/>
          <w:numId w:val="23"/>
        </w:numPr>
        <w:autoSpaceDE w:val="0"/>
        <w:spacing w:after="0" w:line="180" w:lineRule="exact"/>
        <w:ind w:left="417"/>
        <w:jc w:val="both"/>
        <w:rPr>
          <w:rFonts w:ascii="Roboto Condensed" w:hAnsi="Roboto Condensed"/>
          <w:sz w:val="14"/>
          <w:szCs w:val="14"/>
        </w:rPr>
      </w:pPr>
      <w:r w:rsidRPr="00CF004F">
        <w:rPr>
          <w:rFonts w:ascii="Roboto Condensed" w:hAnsi="Roboto Condensed"/>
          <w:sz w:val="14"/>
          <w:szCs w:val="14"/>
          <w:lang w:val="bg-BG"/>
        </w:rPr>
        <w:t>при инсталиране на шлифовъчни дискове изпъкналата страна на външния фланец (</w:t>
      </w:r>
      <w:r w:rsidRPr="00CF004F">
        <w:rPr>
          <w:rFonts w:ascii="Roboto Condensed" w:hAnsi="Roboto Condensed"/>
          <w:b/>
          <w:bCs/>
          <w:sz w:val="14"/>
          <w:szCs w:val="14"/>
          <w:lang w:val="bg-BG"/>
        </w:rPr>
        <w:t>12</w:t>
      </w:r>
      <w:r w:rsidRPr="00CF004F">
        <w:rPr>
          <w:rFonts w:ascii="Roboto Condensed" w:hAnsi="Roboto Condensed"/>
          <w:sz w:val="14"/>
          <w:szCs w:val="14"/>
          <w:lang w:val="bg-BG"/>
        </w:rPr>
        <w:t>) трябва да бъде насочена към диска;</w:t>
      </w:r>
    </w:p>
    <w:p w14:paraId="0689AB4D" w14:textId="77777777" w:rsidR="002F7CD5" w:rsidRPr="00CF004F" w:rsidRDefault="002F7CD5" w:rsidP="00627750">
      <w:pPr>
        <w:pStyle w:val="Standard"/>
        <w:numPr>
          <w:ilvl w:val="0"/>
          <w:numId w:val="23"/>
        </w:numPr>
        <w:autoSpaceDE w:val="0"/>
        <w:spacing w:after="0" w:line="180" w:lineRule="exact"/>
        <w:ind w:left="417"/>
        <w:jc w:val="both"/>
        <w:rPr>
          <w:rFonts w:ascii="Roboto Condensed" w:hAnsi="Roboto Condensed"/>
          <w:sz w:val="14"/>
          <w:szCs w:val="14"/>
        </w:rPr>
      </w:pPr>
      <w:r w:rsidRPr="00CF004F">
        <w:rPr>
          <w:rFonts w:ascii="Roboto Condensed" w:hAnsi="Roboto Condensed"/>
          <w:sz w:val="14"/>
          <w:szCs w:val="14"/>
          <w:lang w:val="bg-BG"/>
        </w:rPr>
        <w:t>когато монтирате режещи дискове, изпъкналата страна на външния фланец (</w:t>
      </w:r>
      <w:r w:rsidRPr="00CF004F">
        <w:rPr>
          <w:rFonts w:ascii="Roboto Condensed" w:hAnsi="Roboto Condensed"/>
          <w:b/>
          <w:bCs/>
          <w:sz w:val="14"/>
          <w:szCs w:val="14"/>
          <w:lang w:val="bg-BG"/>
        </w:rPr>
        <w:t>12</w:t>
      </w:r>
      <w:r w:rsidRPr="00CF004F">
        <w:rPr>
          <w:rFonts w:ascii="Roboto Condensed" w:hAnsi="Roboto Condensed"/>
          <w:sz w:val="14"/>
          <w:szCs w:val="14"/>
          <w:lang w:val="bg-BG"/>
        </w:rPr>
        <w:t>) трябва да бъде насочена в обратната от диска посока.</w:t>
      </w:r>
    </w:p>
    <w:p w14:paraId="6A7D55C7" w14:textId="77777777" w:rsidR="002F7CD5" w:rsidRPr="00CF004F" w:rsidRDefault="002F7CD5" w:rsidP="00627750">
      <w:pPr>
        <w:pStyle w:val="Standard"/>
        <w:numPr>
          <w:ilvl w:val="0"/>
          <w:numId w:val="26"/>
        </w:numPr>
        <w:autoSpaceDE w:val="0"/>
        <w:spacing w:after="0" w:line="180" w:lineRule="exact"/>
        <w:ind w:left="360"/>
        <w:jc w:val="both"/>
        <w:rPr>
          <w:rFonts w:ascii="Roboto Condensed" w:hAnsi="Roboto Condensed"/>
          <w:sz w:val="14"/>
          <w:szCs w:val="14"/>
        </w:rPr>
      </w:pPr>
      <w:r w:rsidRPr="00CF004F">
        <w:rPr>
          <w:rFonts w:ascii="Roboto Condensed" w:hAnsi="Roboto Condensed"/>
          <w:sz w:val="14"/>
          <w:szCs w:val="14"/>
          <w:lang w:val="bg-BG"/>
        </w:rPr>
        <w:t>Поставете външния фланец (</w:t>
      </w:r>
      <w:r w:rsidRPr="00CF004F">
        <w:rPr>
          <w:rFonts w:ascii="Roboto Condensed" w:hAnsi="Roboto Condensed"/>
          <w:b/>
          <w:bCs/>
          <w:sz w:val="14"/>
          <w:szCs w:val="14"/>
          <w:lang w:val="bg-BG"/>
        </w:rPr>
        <w:t>12</w:t>
      </w:r>
      <w:r w:rsidRPr="00CF004F">
        <w:rPr>
          <w:rFonts w:ascii="Roboto Condensed" w:hAnsi="Roboto Condensed"/>
          <w:sz w:val="14"/>
          <w:szCs w:val="14"/>
          <w:lang w:val="bg-BG"/>
        </w:rPr>
        <w:t>) върху шпиндела (</w:t>
      </w:r>
      <w:r w:rsidRPr="00CF004F">
        <w:rPr>
          <w:rFonts w:ascii="Roboto Condensed" w:hAnsi="Roboto Condensed"/>
          <w:b/>
          <w:bCs/>
          <w:sz w:val="14"/>
          <w:szCs w:val="14"/>
          <w:lang w:val="bg-BG"/>
        </w:rPr>
        <w:t>11</w:t>
      </w:r>
      <w:r w:rsidRPr="00CF004F">
        <w:rPr>
          <w:rFonts w:ascii="Roboto Condensed" w:hAnsi="Roboto Condensed"/>
          <w:sz w:val="14"/>
          <w:szCs w:val="14"/>
          <w:lang w:val="bg-BG"/>
        </w:rPr>
        <w:t>).</w:t>
      </w:r>
    </w:p>
    <w:p w14:paraId="6550A4F5" w14:textId="77777777" w:rsidR="002F7CD5" w:rsidRPr="00CF004F" w:rsidRDefault="002F7CD5" w:rsidP="00627750">
      <w:pPr>
        <w:pStyle w:val="Standard"/>
        <w:numPr>
          <w:ilvl w:val="0"/>
          <w:numId w:val="26"/>
        </w:numPr>
        <w:autoSpaceDE w:val="0"/>
        <w:spacing w:after="0" w:line="180" w:lineRule="exact"/>
        <w:ind w:left="360"/>
        <w:jc w:val="both"/>
        <w:rPr>
          <w:rFonts w:ascii="Roboto Condensed" w:hAnsi="Roboto Condensed"/>
          <w:sz w:val="14"/>
          <w:szCs w:val="14"/>
        </w:rPr>
      </w:pPr>
      <w:r w:rsidRPr="00CF004F">
        <w:rPr>
          <w:rFonts w:ascii="Roboto Condensed" w:hAnsi="Roboto Condensed"/>
          <w:sz w:val="14"/>
          <w:szCs w:val="14"/>
          <w:lang w:val="bg-BG"/>
        </w:rPr>
        <w:t>Натиснете и задръжте фиксатора на шпиндела (</w:t>
      </w:r>
      <w:r w:rsidRPr="00CF004F">
        <w:rPr>
          <w:rFonts w:ascii="Roboto Condensed" w:hAnsi="Roboto Condensed"/>
          <w:b/>
          <w:bCs/>
          <w:sz w:val="14"/>
          <w:szCs w:val="14"/>
          <w:lang w:val="bg-BG"/>
        </w:rPr>
        <w:t>5</w:t>
      </w:r>
      <w:r w:rsidRPr="00CF004F">
        <w:rPr>
          <w:rFonts w:ascii="Roboto Condensed" w:hAnsi="Roboto Condensed"/>
          <w:sz w:val="14"/>
          <w:szCs w:val="14"/>
          <w:lang w:val="bg-BG"/>
        </w:rPr>
        <w:t>).</w:t>
      </w:r>
    </w:p>
    <w:p w14:paraId="61D539E5" w14:textId="77777777" w:rsidR="002F7CD5" w:rsidRPr="00CF004F" w:rsidRDefault="002F7CD5" w:rsidP="00627750">
      <w:pPr>
        <w:pStyle w:val="Standard"/>
        <w:numPr>
          <w:ilvl w:val="0"/>
          <w:numId w:val="26"/>
        </w:numPr>
        <w:autoSpaceDE w:val="0"/>
        <w:spacing w:after="0" w:line="180" w:lineRule="exact"/>
        <w:ind w:left="360"/>
        <w:jc w:val="both"/>
        <w:rPr>
          <w:rFonts w:ascii="Roboto Condensed" w:hAnsi="Roboto Condensed"/>
          <w:sz w:val="14"/>
          <w:szCs w:val="14"/>
        </w:rPr>
      </w:pPr>
      <w:r w:rsidRPr="00CF004F">
        <w:rPr>
          <w:rFonts w:ascii="Roboto Condensed" w:hAnsi="Roboto Condensed"/>
          <w:sz w:val="14"/>
          <w:szCs w:val="14"/>
          <w:lang w:val="bg-BG"/>
        </w:rPr>
        <w:t>Завъртете шпиндела (</w:t>
      </w:r>
      <w:r w:rsidRPr="00CF004F">
        <w:rPr>
          <w:rFonts w:ascii="Roboto Condensed" w:hAnsi="Roboto Condensed"/>
          <w:b/>
          <w:bCs/>
          <w:sz w:val="14"/>
          <w:szCs w:val="14"/>
          <w:lang w:val="bg-BG"/>
        </w:rPr>
        <w:t>11</w:t>
      </w:r>
      <w:r w:rsidRPr="00CF004F">
        <w:rPr>
          <w:rFonts w:ascii="Roboto Condensed" w:hAnsi="Roboto Condensed"/>
          <w:sz w:val="14"/>
          <w:szCs w:val="14"/>
          <w:lang w:val="bg-BG"/>
        </w:rPr>
        <w:t>), за да намерите положението, което го блокира.</w:t>
      </w:r>
    </w:p>
    <w:p w14:paraId="4C1AFFCD" w14:textId="77777777" w:rsidR="002F7CD5" w:rsidRPr="00CF004F" w:rsidRDefault="002F7CD5" w:rsidP="00627750">
      <w:pPr>
        <w:pStyle w:val="Standard"/>
        <w:numPr>
          <w:ilvl w:val="0"/>
          <w:numId w:val="26"/>
        </w:numPr>
        <w:autoSpaceDE w:val="0"/>
        <w:spacing w:after="0" w:line="180" w:lineRule="exact"/>
        <w:ind w:left="360"/>
        <w:jc w:val="both"/>
        <w:rPr>
          <w:rFonts w:ascii="Roboto Condensed" w:hAnsi="Roboto Condensed"/>
          <w:sz w:val="14"/>
          <w:szCs w:val="14"/>
        </w:rPr>
      </w:pPr>
      <w:r w:rsidRPr="00CF004F">
        <w:rPr>
          <w:rFonts w:ascii="Roboto Condensed" w:hAnsi="Roboto Condensed"/>
          <w:sz w:val="14"/>
          <w:szCs w:val="14"/>
          <w:lang w:val="bg-BG"/>
        </w:rPr>
        <w:t>Затегнете външния фланец (</w:t>
      </w:r>
      <w:r w:rsidRPr="00CF004F">
        <w:rPr>
          <w:rFonts w:ascii="Roboto Condensed" w:hAnsi="Roboto Condensed"/>
          <w:b/>
          <w:bCs/>
          <w:sz w:val="14"/>
          <w:szCs w:val="14"/>
          <w:lang w:val="bg-BG"/>
        </w:rPr>
        <w:t>12</w:t>
      </w:r>
      <w:r w:rsidRPr="00CF004F">
        <w:rPr>
          <w:rFonts w:ascii="Roboto Condensed" w:hAnsi="Roboto Condensed"/>
          <w:sz w:val="14"/>
          <w:szCs w:val="14"/>
          <w:lang w:val="bg-BG"/>
        </w:rPr>
        <w:t>) с ключа, така че дискът да е здраво фиксиран.</w:t>
      </w:r>
    </w:p>
    <w:p w14:paraId="42D42DBE" w14:textId="77777777" w:rsidR="002F7CD5" w:rsidRPr="00CF004F" w:rsidRDefault="002F7CD5" w:rsidP="002F7CD5">
      <w:pPr>
        <w:pStyle w:val="Standard"/>
        <w:autoSpaceDE w:val="0"/>
        <w:spacing w:after="0" w:line="180" w:lineRule="exact"/>
        <w:jc w:val="both"/>
        <w:rPr>
          <w:rFonts w:ascii="Roboto Condensed" w:hAnsi="Roboto Condensed"/>
          <w:sz w:val="14"/>
          <w:szCs w:val="14"/>
          <w:lang w:val="bg-BG"/>
        </w:rPr>
      </w:pPr>
    </w:p>
    <w:p w14:paraId="60EBBCCB"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CF004F">
        <w:rPr>
          <w:rFonts w:ascii="Roboto Condensed" w:hAnsi="Roboto Condensed"/>
          <w:b/>
          <w:bCs/>
          <w:sz w:val="14"/>
          <w:szCs w:val="14"/>
          <w:lang w:val="bg-BG"/>
        </w:rPr>
        <w:t>ВНИМАНИЕ!</w:t>
      </w:r>
      <w:r w:rsidRPr="00CF004F">
        <w:rPr>
          <w:rFonts w:ascii="Roboto Condensed" w:hAnsi="Roboto Condensed"/>
          <w:bCs/>
          <w:sz w:val="14"/>
          <w:szCs w:val="14"/>
          <w:lang w:val="bg-BG"/>
        </w:rPr>
        <w:t xml:space="preserve"> Натискайте фиксатора на шпиндела (</w:t>
      </w:r>
      <w:r w:rsidRPr="00CF004F">
        <w:rPr>
          <w:rFonts w:ascii="Roboto Condensed" w:hAnsi="Roboto Condensed"/>
          <w:b/>
          <w:bCs/>
          <w:sz w:val="14"/>
          <w:szCs w:val="14"/>
          <w:lang w:val="bg-BG"/>
        </w:rPr>
        <w:t>5</w:t>
      </w:r>
      <w:r w:rsidRPr="00CF004F">
        <w:rPr>
          <w:rFonts w:ascii="Roboto Condensed" w:hAnsi="Roboto Condensed"/>
          <w:bCs/>
          <w:sz w:val="14"/>
          <w:szCs w:val="14"/>
          <w:lang w:val="bg-BG"/>
        </w:rPr>
        <w:t>) само след спиране на въртенето на шпиндела (</w:t>
      </w:r>
      <w:r w:rsidRPr="00CF004F">
        <w:rPr>
          <w:rFonts w:ascii="Roboto Condensed" w:hAnsi="Roboto Condensed"/>
          <w:b/>
          <w:bCs/>
          <w:sz w:val="14"/>
          <w:szCs w:val="14"/>
          <w:lang w:val="bg-BG"/>
        </w:rPr>
        <w:t>11</w:t>
      </w:r>
      <w:r w:rsidRPr="00CF004F">
        <w:rPr>
          <w:rFonts w:ascii="Roboto Condensed" w:hAnsi="Roboto Condensed"/>
          <w:bCs/>
          <w:sz w:val="14"/>
          <w:szCs w:val="14"/>
          <w:lang w:val="bg-BG"/>
        </w:rPr>
        <w:t>).</w:t>
      </w:r>
    </w:p>
    <w:p w14:paraId="51CD21AF"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CF004F">
        <w:rPr>
          <w:rFonts w:ascii="Roboto Condensed" w:hAnsi="Roboto Condensed"/>
          <w:b/>
          <w:bCs/>
          <w:i/>
          <w:iCs/>
          <w:sz w:val="14"/>
          <w:szCs w:val="14"/>
          <w:lang w:val="bg-BG"/>
        </w:rPr>
        <w:t>ЗАБЕЛЕЖКА:</w:t>
      </w:r>
      <w:r w:rsidRPr="00CF004F">
        <w:rPr>
          <w:rFonts w:ascii="Roboto Condensed" w:hAnsi="Roboto Condensed"/>
          <w:bCs/>
          <w:sz w:val="14"/>
          <w:szCs w:val="14"/>
          <w:lang w:val="bg-BG"/>
        </w:rPr>
        <w:t>Шлифовъчните или режещите дискове стават много горещи по време на работа. Не докосвайте дисковете, докато не изстинат.</w:t>
      </w:r>
    </w:p>
    <w:p w14:paraId="45920CBE" w14:textId="77777777" w:rsidR="002F7CD5" w:rsidRPr="00CF004F" w:rsidRDefault="002F7CD5" w:rsidP="002F7CD5">
      <w:pPr>
        <w:pStyle w:val="1"/>
        <w:spacing w:line="180" w:lineRule="exact"/>
        <w:ind w:left="0"/>
        <w:jc w:val="both"/>
        <w:rPr>
          <w:rFonts w:ascii="Roboto Condensed" w:hAnsi="Roboto Condensed"/>
          <w:caps/>
          <w:color w:val="000000"/>
          <w:sz w:val="14"/>
          <w:szCs w:val="14"/>
          <w:lang w:val="bg-BG"/>
        </w:rPr>
      </w:pPr>
    </w:p>
    <w:p w14:paraId="0EFFAA85" w14:textId="77777777" w:rsidR="002F7CD5" w:rsidRPr="00CF004F" w:rsidRDefault="002F7CD5" w:rsidP="002F7CD5">
      <w:pPr>
        <w:pStyle w:val="1"/>
        <w:spacing w:line="180" w:lineRule="exact"/>
        <w:ind w:left="0"/>
        <w:jc w:val="both"/>
        <w:rPr>
          <w:rFonts w:ascii="Roboto Condensed" w:hAnsi="Roboto Condensed"/>
          <w:caps/>
          <w:color w:val="000000"/>
          <w:sz w:val="14"/>
          <w:szCs w:val="14"/>
          <w:lang w:val="bg-BG"/>
        </w:rPr>
      </w:pPr>
      <w:r w:rsidRPr="00CF004F">
        <w:rPr>
          <w:rFonts w:ascii="Roboto Condensed" w:hAnsi="Roboto Condensed"/>
          <w:caps/>
          <w:color w:val="000000"/>
          <w:sz w:val="14"/>
          <w:szCs w:val="14"/>
          <w:lang w:val="bg-BG"/>
        </w:rPr>
        <w:t>Работа</w:t>
      </w:r>
    </w:p>
    <w:p w14:paraId="013D6D76"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r w:rsidRPr="00CF004F">
        <w:rPr>
          <w:rFonts w:ascii="Roboto Condensed" w:hAnsi="Roboto Condensed"/>
          <w:b/>
          <w:bCs/>
          <w:sz w:val="14"/>
          <w:szCs w:val="14"/>
          <w:lang w:val="bg-BG"/>
        </w:rPr>
        <w:t>ВКЛЮЧВАНЕ/ИЗКЛЮЧВАНЕ</w:t>
      </w:r>
    </w:p>
    <w:p w14:paraId="2C9D03BD"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CF004F">
        <w:rPr>
          <w:rFonts w:ascii="Roboto Condensed" w:hAnsi="Roboto Condensed"/>
          <w:sz w:val="14"/>
          <w:szCs w:val="14"/>
          <w:lang w:val="bg-BG"/>
        </w:rPr>
        <w:t>За да включите електрическия инструмент, свържете щепсела на захранващия кабел (</w:t>
      </w:r>
      <w:r w:rsidRPr="00CF004F">
        <w:rPr>
          <w:rFonts w:ascii="Roboto Condensed" w:hAnsi="Roboto Condensed"/>
          <w:b/>
          <w:bCs/>
          <w:sz w:val="14"/>
          <w:szCs w:val="14"/>
          <w:lang w:val="bg-BG"/>
        </w:rPr>
        <w:t>10</w:t>
      </w:r>
      <w:r w:rsidRPr="00CF004F">
        <w:rPr>
          <w:rFonts w:ascii="Roboto Condensed" w:hAnsi="Roboto Condensed"/>
          <w:sz w:val="14"/>
          <w:szCs w:val="14"/>
          <w:lang w:val="bg-BG"/>
        </w:rPr>
        <w:t>) към електрическата мрежа. След това преместете превключвателя (</w:t>
      </w:r>
      <w:r w:rsidRPr="00CF004F">
        <w:rPr>
          <w:rFonts w:ascii="Roboto Condensed" w:hAnsi="Roboto Condensed"/>
          <w:b/>
          <w:bCs/>
          <w:sz w:val="14"/>
          <w:szCs w:val="14"/>
          <w:lang w:val="bg-BG"/>
        </w:rPr>
        <w:t>8</w:t>
      </w:r>
      <w:r w:rsidRPr="00CF004F">
        <w:rPr>
          <w:rFonts w:ascii="Roboto Condensed" w:hAnsi="Roboto Condensed"/>
          <w:sz w:val="14"/>
          <w:szCs w:val="14"/>
          <w:lang w:val="bg-BG"/>
        </w:rPr>
        <w:t>), като избутате предната му част в посока на корпуса на редуктора (</w:t>
      </w:r>
      <w:r w:rsidRPr="00CF004F">
        <w:rPr>
          <w:rFonts w:ascii="Roboto Condensed" w:hAnsi="Roboto Condensed"/>
          <w:b/>
          <w:bCs/>
          <w:sz w:val="14"/>
          <w:szCs w:val="14"/>
          <w:lang w:val="bg-BG"/>
        </w:rPr>
        <w:t>4</w:t>
      </w:r>
      <w:r w:rsidRPr="00CF004F">
        <w:rPr>
          <w:rFonts w:ascii="Roboto Condensed" w:hAnsi="Roboto Condensed"/>
          <w:sz w:val="14"/>
          <w:szCs w:val="14"/>
          <w:lang w:val="bg-BG"/>
        </w:rPr>
        <w:t>).</w:t>
      </w:r>
    </w:p>
    <w:p w14:paraId="1EA52229"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CF004F">
        <w:rPr>
          <w:rFonts w:ascii="Roboto Condensed" w:hAnsi="Roboto Condensed"/>
          <w:sz w:val="14"/>
          <w:szCs w:val="14"/>
          <w:lang w:val="bg-BG"/>
        </w:rPr>
        <w:t>За да фиксирате положението на превключвателя (</w:t>
      </w:r>
      <w:r w:rsidRPr="00CF004F">
        <w:rPr>
          <w:rFonts w:ascii="Roboto Condensed" w:hAnsi="Roboto Condensed"/>
          <w:b/>
          <w:bCs/>
          <w:sz w:val="14"/>
          <w:szCs w:val="14"/>
          <w:lang w:val="bg-BG"/>
        </w:rPr>
        <w:t>8</w:t>
      </w:r>
      <w:r w:rsidRPr="00CF004F">
        <w:rPr>
          <w:rFonts w:ascii="Roboto Condensed" w:hAnsi="Roboto Condensed"/>
          <w:sz w:val="14"/>
          <w:szCs w:val="14"/>
          <w:lang w:val="bg-BG"/>
        </w:rPr>
        <w:t>) във включено положение, натиснете го, като натиснете предната част в посока на корпуса на редуктора (</w:t>
      </w:r>
      <w:r w:rsidRPr="00CF004F">
        <w:rPr>
          <w:rFonts w:ascii="Roboto Condensed" w:hAnsi="Roboto Condensed"/>
          <w:b/>
          <w:bCs/>
          <w:sz w:val="14"/>
          <w:szCs w:val="14"/>
          <w:lang w:val="bg-BG"/>
        </w:rPr>
        <w:t>4</w:t>
      </w:r>
      <w:r w:rsidRPr="00CF004F">
        <w:rPr>
          <w:rFonts w:ascii="Roboto Condensed" w:hAnsi="Roboto Condensed"/>
          <w:sz w:val="14"/>
          <w:szCs w:val="14"/>
          <w:lang w:val="bg-BG"/>
        </w:rPr>
        <w:t>) докрай.</w:t>
      </w:r>
    </w:p>
    <w:p w14:paraId="401C3C39"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CF004F">
        <w:rPr>
          <w:rFonts w:ascii="Roboto Condensed" w:hAnsi="Roboto Condensed"/>
          <w:sz w:val="14"/>
          <w:szCs w:val="14"/>
          <w:lang w:val="bg-BG"/>
        </w:rPr>
        <w:t>За да изключите електроинструмента, просто освободете ключа (</w:t>
      </w:r>
      <w:r w:rsidRPr="00CF004F">
        <w:rPr>
          <w:rFonts w:ascii="Roboto Condensed" w:hAnsi="Roboto Condensed"/>
          <w:b/>
          <w:bCs/>
          <w:sz w:val="14"/>
          <w:szCs w:val="14"/>
          <w:lang w:val="bg-BG"/>
        </w:rPr>
        <w:t>8</w:t>
      </w:r>
      <w:r w:rsidRPr="00CF004F">
        <w:rPr>
          <w:rFonts w:ascii="Roboto Condensed" w:hAnsi="Roboto Condensed"/>
          <w:sz w:val="14"/>
          <w:szCs w:val="14"/>
          <w:lang w:val="bg-BG"/>
        </w:rPr>
        <w:t>). Ако превключвателят (</w:t>
      </w:r>
      <w:r w:rsidRPr="00CF004F">
        <w:rPr>
          <w:rFonts w:ascii="Roboto Condensed" w:hAnsi="Roboto Condensed"/>
          <w:b/>
          <w:bCs/>
          <w:sz w:val="14"/>
          <w:szCs w:val="14"/>
          <w:lang w:val="bg-BG"/>
        </w:rPr>
        <w:t>8</w:t>
      </w:r>
      <w:r w:rsidRPr="00CF004F">
        <w:rPr>
          <w:rFonts w:ascii="Roboto Condensed" w:hAnsi="Roboto Condensed"/>
          <w:sz w:val="14"/>
          <w:szCs w:val="14"/>
          <w:lang w:val="bg-BG"/>
        </w:rPr>
        <w:t>) е фиксиран, натиснете за кратко задната му част.</w:t>
      </w:r>
    </w:p>
    <w:p w14:paraId="163F372E"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p>
    <w:p w14:paraId="1234A10D"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r w:rsidRPr="00CF004F">
        <w:rPr>
          <w:rFonts w:ascii="Roboto Condensed" w:hAnsi="Roboto Condensed"/>
          <w:b/>
          <w:bCs/>
          <w:sz w:val="14"/>
          <w:szCs w:val="14"/>
          <w:lang w:val="bg-BG"/>
        </w:rPr>
        <w:t>РЕГУЛИРОВКА НА ОБОРОТИТЕ (14)</w:t>
      </w:r>
    </w:p>
    <w:p w14:paraId="08133230"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CF004F">
        <w:rPr>
          <w:rFonts w:ascii="Roboto Condensed" w:hAnsi="Roboto Condensed"/>
          <w:sz w:val="14"/>
          <w:szCs w:val="14"/>
          <w:lang w:val="bg-BG"/>
        </w:rPr>
        <w:t>Някои модели имат устройство за регулиране на оборотите (</w:t>
      </w:r>
      <w:r w:rsidRPr="00CF004F">
        <w:rPr>
          <w:rFonts w:ascii="Roboto Condensed" w:hAnsi="Roboto Condensed"/>
          <w:b/>
          <w:bCs/>
          <w:sz w:val="14"/>
          <w:szCs w:val="14"/>
          <w:lang w:val="bg-BG"/>
        </w:rPr>
        <w:t>14</w:t>
      </w:r>
      <w:r w:rsidRPr="00CF004F">
        <w:rPr>
          <w:rFonts w:ascii="Roboto Condensed" w:hAnsi="Roboto Condensed"/>
          <w:sz w:val="14"/>
          <w:szCs w:val="14"/>
          <w:lang w:val="bg-BG"/>
        </w:rPr>
        <w:t>). Основната му цел е да подпомага за висококачествена и бърза обработка на различни видове материали. Дървесината се нуждае от по-ниски обороти от бетона.</w:t>
      </w:r>
    </w:p>
    <w:p w14:paraId="63791355"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p>
    <w:p w14:paraId="36E7910D"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r w:rsidRPr="00CF004F">
        <w:rPr>
          <w:rFonts w:ascii="Roboto Condensed" w:hAnsi="Roboto Condensed"/>
          <w:b/>
          <w:bCs/>
          <w:sz w:val="14"/>
          <w:szCs w:val="14"/>
          <w:lang w:val="bg-BG"/>
        </w:rPr>
        <w:t>ГРУБО ШЛИФОВАНИЕ</w:t>
      </w:r>
    </w:p>
    <w:p w14:paraId="6CB46C26" w14:textId="77777777" w:rsidR="002F7CD5" w:rsidRPr="00CF004F" w:rsidRDefault="002F7CD5" w:rsidP="002F7CD5">
      <w:pPr>
        <w:pStyle w:val="Standard"/>
        <w:autoSpaceDE w:val="0"/>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При грубо шлайфане най-добрият резултат се постига, ако инструментът се поднесе към детайла под ъгъл от 30° до 40°. По време на работа действайте с умерен натиск върху електроинструмента. Така се избягва прекомерното нагряване и промяна в цвета на обработения материал/повърхност, не се образуват канали.</w:t>
      </w:r>
    </w:p>
    <w:p w14:paraId="60A5D222" w14:textId="77777777" w:rsidR="002F7CD5" w:rsidRPr="00CF004F" w:rsidRDefault="002F7CD5" w:rsidP="002F7CD5">
      <w:pPr>
        <w:pStyle w:val="Standard"/>
        <w:autoSpaceDE w:val="0"/>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В никакъв случай не е разрешено използването на режещи дискове за грубо шлайфане.</w:t>
      </w:r>
    </w:p>
    <w:p w14:paraId="547B4495" w14:textId="77777777" w:rsidR="002F7CD5" w:rsidRPr="00CF004F" w:rsidRDefault="002F7CD5" w:rsidP="002F7CD5">
      <w:pPr>
        <w:pStyle w:val="Standard"/>
        <w:autoSpaceDE w:val="0"/>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С шлифовъчен диск с ламели могат да се обработват изпъкнали повърхности и профили (шлифоване на контури).</w:t>
      </w:r>
    </w:p>
    <w:p w14:paraId="1802E6FE"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DB363D">
        <w:rPr>
          <w:rFonts w:ascii="Roboto Condensed" w:hAnsi="Roboto Condensed"/>
          <w:sz w:val="14"/>
          <w:szCs w:val="14"/>
          <w:lang w:val="bg-BG"/>
        </w:rPr>
        <w:t>Л</w:t>
      </w:r>
      <w:proofErr w:type="spellStart"/>
      <w:r w:rsidRPr="00DB363D">
        <w:rPr>
          <w:rStyle w:val="af6"/>
          <w:rFonts w:ascii="Roboto Condensed" w:hAnsi="Roboto Condensed"/>
          <w:i w:val="0"/>
          <w:iCs w:val="0"/>
          <w:sz w:val="14"/>
          <w:szCs w:val="14"/>
        </w:rPr>
        <w:t>амелен</w:t>
      </w:r>
      <w:proofErr w:type="spellEnd"/>
      <w:r w:rsidRPr="00DB363D">
        <w:rPr>
          <w:rStyle w:val="af6"/>
          <w:rFonts w:ascii="Roboto Condensed" w:hAnsi="Roboto Condensed"/>
          <w:i w:val="0"/>
          <w:iCs w:val="0"/>
          <w:sz w:val="14"/>
          <w:szCs w:val="14"/>
          <w:lang w:val="bg-BG"/>
        </w:rPr>
        <w:t>ите</w:t>
      </w:r>
      <w:r w:rsidRPr="00DB363D">
        <w:rPr>
          <w:rStyle w:val="af6"/>
          <w:rFonts w:ascii="Roboto Condensed" w:hAnsi="Roboto Condensed"/>
          <w:i w:val="0"/>
          <w:iCs w:val="0"/>
          <w:sz w:val="14"/>
          <w:szCs w:val="14"/>
        </w:rPr>
        <w:t xml:space="preserve"> диск</w:t>
      </w:r>
      <w:r w:rsidRPr="00DB363D">
        <w:rPr>
          <w:rStyle w:val="af6"/>
          <w:rFonts w:ascii="Roboto Condensed" w:hAnsi="Roboto Condensed"/>
          <w:i w:val="0"/>
          <w:iCs w:val="0"/>
          <w:sz w:val="14"/>
          <w:szCs w:val="14"/>
          <w:lang w:val="bg-BG"/>
        </w:rPr>
        <w:t>ове</w:t>
      </w:r>
      <w:r w:rsidRPr="00CF004F">
        <w:rPr>
          <w:rFonts w:ascii="Roboto Condensed" w:hAnsi="Roboto Condensed"/>
          <w:sz w:val="14"/>
          <w:szCs w:val="14"/>
          <w:lang w:val="bg-BG"/>
        </w:rPr>
        <w:t xml:space="preserve"> имат значително по-дълъг експлоатационен живот, имат ниско тегло, създават по-ниско ниво на шум и позволяват да се постигне по-добро покритие на повърхността в сравнение с конвенционалните шлифовъчни дискове.</w:t>
      </w:r>
    </w:p>
    <w:p w14:paraId="1D61C745"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r w:rsidRPr="00CF004F">
        <w:rPr>
          <w:rFonts w:ascii="Roboto Condensed" w:hAnsi="Roboto Condensed"/>
          <w:b/>
          <w:bCs/>
          <w:sz w:val="14"/>
          <w:szCs w:val="14"/>
          <w:lang w:val="bg-BG"/>
        </w:rPr>
        <w:t>РЯЗАНЕ</w:t>
      </w:r>
    </w:p>
    <w:p w14:paraId="4B266307" w14:textId="77777777" w:rsidR="002F7CD5" w:rsidRPr="00CF004F" w:rsidRDefault="002F7CD5" w:rsidP="002F7CD5">
      <w:pPr>
        <w:pStyle w:val="Standard"/>
        <w:autoSpaceDE w:val="0"/>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Когато режете с режещ диск, не е необходимо да оказвате голям натиск върху инструмента, да го изкривявате или да извършвате колебателно движение. Не спирайте режещото колело със странично натискане.</w:t>
      </w:r>
    </w:p>
    <w:p w14:paraId="1AB1EFE4" w14:textId="77777777" w:rsidR="002F7CD5" w:rsidRPr="00CF004F" w:rsidRDefault="002F7CD5" w:rsidP="002F7CD5">
      <w:pPr>
        <w:pStyle w:val="Standard"/>
        <w:autoSpaceDE w:val="0"/>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Винаги движете електроинструмента срещу посоката на въртене. В противен случай съществува опасност от неконтролиран изход от прореза.</w:t>
      </w:r>
    </w:p>
    <w:p w14:paraId="374CCA55" w14:textId="12415085" w:rsidR="002F7CD5" w:rsidRDefault="002F7CD5" w:rsidP="002F7CD5">
      <w:pPr>
        <w:pStyle w:val="Standard"/>
        <w:autoSpaceDE w:val="0"/>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Когато режете профили или квадратни тръби, започнете да режете от най-малкото напречно сечение.</w:t>
      </w:r>
    </w:p>
    <w:p w14:paraId="6EBAC798" w14:textId="77777777" w:rsidR="00DB363D" w:rsidRPr="00CF004F" w:rsidRDefault="00DB363D" w:rsidP="002F7CD5">
      <w:pPr>
        <w:pStyle w:val="Standard"/>
        <w:autoSpaceDE w:val="0"/>
        <w:spacing w:after="0" w:line="180" w:lineRule="exact"/>
        <w:jc w:val="both"/>
        <w:rPr>
          <w:rFonts w:ascii="Roboto Condensed" w:hAnsi="Roboto Condensed"/>
          <w:sz w:val="14"/>
          <w:szCs w:val="14"/>
          <w:lang w:val="bg-BG"/>
        </w:rPr>
      </w:pPr>
    </w:p>
    <w:p w14:paraId="17FAE3D1" w14:textId="77777777" w:rsidR="002F7CD5" w:rsidRPr="00CF004F" w:rsidRDefault="002F7CD5" w:rsidP="002F7CD5">
      <w:pPr>
        <w:pStyle w:val="Standard"/>
        <w:autoSpaceDE w:val="0"/>
        <w:spacing w:after="0" w:line="180" w:lineRule="exact"/>
        <w:jc w:val="both"/>
        <w:rPr>
          <w:rFonts w:ascii="Roboto Condensed" w:hAnsi="Roboto Condensed"/>
          <w:b/>
          <w:bCs/>
          <w:i/>
          <w:iCs/>
          <w:sz w:val="14"/>
          <w:szCs w:val="14"/>
          <w:lang w:val="bg-BG"/>
        </w:rPr>
      </w:pPr>
      <w:r w:rsidRPr="00CF004F">
        <w:rPr>
          <w:rFonts w:ascii="Roboto Condensed" w:hAnsi="Roboto Condensed"/>
          <w:b/>
          <w:bCs/>
          <w:i/>
          <w:iCs/>
          <w:sz w:val="14"/>
          <w:szCs w:val="14"/>
          <w:lang w:val="bg-BG"/>
        </w:rPr>
        <w:t>ЗАБЕЛЕЖКИ!</w:t>
      </w:r>
    </w:p>
    <w:p w14:paraId="0F02809A" w14:textId="77777777" w:rsidR="002F7CD5" w:rsidRPr="00CF004F" w:rsidRDefault="002F7CD5" w:rsidP="00627750">
      <w:pPr>
        <w:pStyle w:val="Standard"/>
        <w:numPr>
          <w:ilvl w:val="0"/>
          <w:numId w:val="30"/>
        </w:numPr>
        <w:autoSpaceDE w:val="0"/>
        <w:spacing w:after="0" w:line="180" w:lineRule="exact"/>
        <w:jc w:val="both"/>
        <w:rPr>
          <w:rFonts w:ascii="Roboto Condensed" w:hAnsi="Roboto Condensed"/>
          <w:bCs/>
          <w:sz w:val="14"/>
          <w:szCs w:val="14"/>
          <w:lang w:val="bg-BG"/>
        </w:rPr>
      </w:pPr>
      <w:r w:rsidRPr="00CF004F">
        <w:rPr>
          <w:rFonts w:ascii="Roboto Condensed" w:hAnsi="Roboto Condensed"/>
          <w:bCs/>
          <w:sz w:val="14"/>
          <w:szCs w:val="14"/>
          <w:lang w:val="bg-BG"/>
        </w:rPr>
        <w:t>За да не повредите случайно захранващия кабел по време на работа, постоянно следете неговото положение.</w:t>
      </w:r>
    </w:p>
    <w:p w14:paraId="6E0C45D8" w14:textId="77777777" w:rsidR="002F7CD5" w:rsidRPr="00CF004F" w:rsidRDefault="002F7CD5" w:rsidP="001B452E">
      <w:pPr>
        <w:pStyle w:val="Standard"/>
        <w:numPr>
          <w:ilvl w:val="0"/>
          <w:numId w:val="2"/>
        </w:numPr>
        <w:autoSpaceDE w:val="0"/>
        <w:spacing w:after="0" w:line="180" w:lineRule="exact"/>
        <w:jc w:val="both"/>
        <w:rPr>
          <w:rFonts w:ascii="Roboto Condensed" w:hAnsi="Roboto Condensed"/>
          <w:bCs/>
          <w:sz w:val="14"/>
          <w:szCs w:val="14"/>
          <w:lang w:val="bg-BG"/>
        </w:rPr>
      </w:pPr>
      <w:r w:rsidRPr="00CF004F">
        <w:rPr>
          <w:rFonts w:ascii="Roboto Condensed" w:hAnsi="Roboto Condensed"/>
          <w:bCs/>
          <w:sz w:val="14"/>
          <w:szCs w:val="14"/>
          <w:lang w:val="bg-BG"/>
        </w:rPr>
        <w:t xml:space="preserve">Бъдете подготвени за възможно образуване на искри, когато режещ или шлифовъчен диск </w:t>
      </w:r>
      <w:r w:rsidRPr="00CF004F">
        <w:rPr>
          <w:rFonts w:ascii="Roboto Condensed" w:hAnsi="Roboto Condensed"/>
          <w:bCs/>
          <w:sz w:val="14"/>
          <w:szCs w:val="14"/>
          <w:lang w:val="bg-BG"/>
        </w:rPr>
        <w:lastRenderedPageBreak/>
        <w:t>влиза в контакт с материала/повърхността или детайла. Дръжте инструмента така, че капакът да Ви предпазва максимално.</w:t>
      </w:r>
    </w:p>
    <w:p w14:paraId="67E06E9F" w14:textId="77777777" w:rsidR="002F7CD5" w:rsidRPr="00CF004F" w:rsidRDefault="002F7CD5" w:rsidP="001B452E">
      <w:pPr>
        <w:pStyle w:val="Standard"/>
        <w:numPr>
          <w:ilvl w:val="0"/>
          <w:numId w:val="2"/>
        </w:numPr>
        <w:autoSpaceDE w:val="0"/>
        <w:spacing w:after="0" w:line="180" w:lineRule="exact"/>
        <w:jc w:val="both"/>
        <w:rPr>
          <w:rFonts w:ascii="Roboto Condensed" w:hAnsi="Roboto Condensed"/>
          <w:sz w:val="14"/>
          <w:szCs w:val="14"/>
        </w:rPr>
      </w:pPr>
      <w:r w:rsidRPr="00CF004F">
        <w:rPr>
          <w:rFonts w:ascii="Roboto Condensed" w:hAnsi="Roboto Condensed"/>
          <w:bCs/>
          <w:sz w:val="14"/>
          <w:szCs w:val="14"/>
          <w:lang w:val="bg-BG"/>
        </w:rPr>
        <w:t>Проверявайте</w:t>
      </w:r>
      <w:r w:rsidRPr="00CF004F">
        <w:rPr>
          <w:rFonts w:ascii="Roboto Condensed" w:hAnsi="Roboto Condensed"/>
          <w:sz w:val="14"/>
          <w:szCs w:val="14"/>
          <w:lang w:val="bg-BG"/>
        </w:rPr>
        <w:t xml:space="preserve"> посоката на въртене на диска.</w:t>
      </w:r>
    </w:p>
    <w:p w14:paraId="3CFB4C53" w14:textId="77777777" w:rsidR="002F7CD5" w:rsidRPr="00CF004F" w:rsidRDefault="002F7CD5" w:rsidP="002F7CD5">
      <w:pPr>
        <w:pStyle w:val="1"/>
        <w:spacing w:line="180" w:lineRule="exact"/>
        <w:ind w:left="0"/>
        <w:jc w:val="both"/>
        <w:rPr>
          <w:rFonts w:ascii="Roboto Condensed" w:hAnsi="Roboto Condensed"/>
          <w:color w:val="000000"/>
          <w:sz w:val="14"/>
          <w:szCs w:val="14"/>
          <w:lang w:val="bg-BG"/>
        </w:rPr>
      </w:pPr>
      <w:r w:rsidRPr="00CF004F">
        <w:rPr>
          <w:rFonts w:ascii="Roboto Condensed" w:hAnsi="Roboto Condensed"/>
          <w:color w:val="000000"/>
          <w:sz w:val="14"/>
          <w:szCs w:val="14"/>
          <w:lang w:val="bg-BG"/>
        </w:rPr>
        <w:t>СЪХРАНЕНИЕ И ОБСЛУЖВАНЕ</w:t>
      </w:r>
    </w:p>
    <w:p w14:paraId="0FABD104"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CF004F">
        <w:rPr>
          <w:rFonts w:ascii="Roboto Condensed" w:hAnsi="Roboto Condensed"/>
          <w:b/>
          <w:bCs/>
          <w:sz w:val="14"/>
          <w:szCs w:val="14"/>
          <w:lang w:val="bg-BG"/>
        </w:rPr>
        <w:t xml:space="preserve">ВНИМАНИЕ! </w:t>
      </w:r>
      <w:r w:rsidRPr="00CF004F">
        <w:rPr>
          <w:rFonts w:ascii="Roboto Condensed" w:hAnsi="Roboto Condensed"/>
          <w:sz w:val="14"/>
          <w:szCs w:val="14"/>
          <w:lang w:val="bg-BG"/>
        </w:rPr>
        <w:t>Съхранявайте електроинструмента на сухо място, недостъпно за деца.</w:t>
      </w:r>
    </w:p>
    <w:p w14:paraId="4D7E3728" w14:textId="77777777" w:rsidR="002F7CD5" w:rsidRPr="00CF004F" w:rsidRDefault="002F7CD5" w:rsidP="002F7CD5">
      <w:pPr>
        <w:pStyle w:val="Standard"/>
        <w:autoSpaceDE w:val="0"/>
        <w:spacing w:after="0" w:line="180" w:lineRule="exact"/>
        <w:jc w:val="both"/>
        <w:rPr>
          <w:rFonts w:ascii="Roboto Condensed" w:hAnsi="Roboto Condensed"/>
          <w:bCs/>
          <w:sz w:val="14"/>
          <w:szCs w:val="14"/>
          <w:lang w:val="bg-BG"/>
        </w:rPr>
      </w:pPr>
    </w:p>
    <w:p w14:paraId="7E16D5EA" w14:textId="77777777" w:rsidR="002F7CD5" w:rsidRPr="00CF004F" w:rsidRDefault="002F7CD5" w:rsidP="002F7CD5">
      <w:pPr>
        <w:pStyle w:val="Standard"/>
        <w:autoSpaceDE w:val="0"/>
        <w:spacing w:after="0" w:line="180" w:lineRule="exact"/>
        <w:jc w:val="both"/>
        <w:rPr>
          <w:rFonts w:ascii="Roboto Condensed" w:hAnsi="Roboto Condensed"/>
          <w:b/>
          <w:bCs/>
          <w:sz w:val="14"/>
          <w:szCs w:val="14"/>
          <w:lang w:val="bg-BG"/>
        </w:rPr>
      </w:pPr>
      <w:r w:rsidRPr="00CF004F">
        <w:rPr>
          <w:rFonts w:ascii="Roboto Condensed" w:hAnsi="Roboto Condensed"/>
          <w:b/>
          <w:bCs/>
          <w:sz w:val="14"/>
          <w:szCs w:val="14"/>
          <w:lang w:val="bg-BG"/>
        </w:rPr>
        <w:t>ТЕХНИЧЕСКО ОБСЛУЖВАНЕ</w:t>
      </w:r>
    </w:p>
    <w:p w14:paraId="4D1970C9" w14:textId="77777777" w:rsidR="002F7CD5" w:rsidRPr="00CF004F" w:rsidRDefault="002F7CD5" w:rsidP="00627750">
      <w:pPr>
        <w:pStyle w:val="Standard"/>
        <w:numPr>
          <w:ilvl w:val="0"/>
          <w:numId w:val="31"/>
        </w:numPr>
        <w:autoSpaceDE w:val="0"/>
        <w:spacing w:after="0" w:line="180" w:lineRule="exact"/>
        <w:ind w:left="360"/>
        <w:jc w:val="both"/>
        <w:rPr>
          <w:rFonts w:ascii="Roboto Condensed" w:hAnsi="Roboto Condensed"/>
          <w:bCs/>
          <w:sz w:val="14"/>
          <w:szCs w:val="14"/>
          <w:lang w:val="bg-BG"/>
        </w:rPr>
      </w:pPr>
      <w:r w:rsidRPr="00CF004F">
        <w:rPr>
          <w:rFonts w:ascii="Roboto Condensed" w:hAnsi="Roboto Condensed"/>
          <w:bCs/>
          <w:sz w:val="14"/>
          <w:szCs w:val="14"/>
          <w:lang w:val="bg-BG"/>
        </w:rPr>
        <w:t>След работа е необходимо да почистите електроинструмента от стружки, прах и други странични вещества. Особено внимание трябва да се обърне на вентилационните отвори.</w:t>
      </w:r>
    </w:p>
    <w:p w14:paraId="6408B5BF" w14:textId="77777777" w:rsidR="002F7CD5" w:rsidRPr="00CF004F" w:rsidRDefault="002F7CD5" w:rsidP="00627750">
      <w:pPr>
        <w:pStyle w:val="Standard"/>
        <w:numPr>
          <w:ilvl w:val="0"/>
          <w:numId w:val="20"/>
        </w:numPr>
        <w:autoSpaceDE w:val="0"/>
        <w:spacing w:after="0" w:line="180" w:lineRule="exact"/>
        <w:ind w:left="360"/>
        <w:jc w:val="both"/>
        <w:rPr>
          <w:rFonts w:ascii="Roboto Condensed" w:hAnsi="Roboto Condensed"/>
          <w:bCs/>
          <w:sz w:val="14"/>
          <w:szCs w:val="14"/>
          <w:lang w:val="bg-BG"/>
        </w:rPr>
      </w:pPr>
      <w:r w:rsidRPr="00CF004F">
        <w:rPr>
          <w:rFonts w:ascii="Roboto Condensed" w:hAnsi="Roboto Condensed"/>
          <w:bCs/>
          <w:sz w:val="14"/>
          <w:szCs w:val="14"/>
          <w:lang w:val="bg-BG"/>
        </w:rPr>
        <w:t>Не използвайте почистващи препарати за почистване на корпуса на редуктора, което може да доведе до ръжда върху метални части на продукта или до повреда на пластмасовата повърхност.</w:t>
      </w:r>
    </w:p>
    <w:p w14:paraId="3D313B5A" w14:textId="77777777" w:rsidR="002F7CD5" w:rsidRPr="00CF004F" w:rsidRDefault="002F7CD5" w:rsidP="00627750">
      <w:pPr>
        <w:pStyle w:val="Standard"/>
        <w:numPr>
          <w:ilvl w:val="0"/>
          <w:numId w:val="20"/>
        </w:numPr>
        <w:autoSpaceDE w:val="0"/>
        <w:spacing w:after="0" w:line="180" w:lineRule="exact"/>
        <w:ind w:left="360"/>
        <w:jc w:val="both"/>
        <w:rPr>
          <w:rFonts w:ascii="Roboto Condensed" w:hAnsi="Roboto Condensed"/>
          <w:bCs/>
          <w:sz w:val="14"/>
          <w:szCs w:val="14"/>
          <w:lang w:val="bg-BG"/>
        </w:rPr>
      </w:pPr>
      <w:r w:rsidRPr="00CF004F">
        <w:rPr>
          <w:rFonts w:ascii="Roboto Condensed" w:hAnsi="Roboto Condensed"/>
          <w:bCs/>
          <w:sz w:val="14"/>
          <w:szCs w:val="14"/>
          <w:lang w:val="bg-BG"/>
        </w:rPr>
        <w:t>При работа дисковете и въглеродните четки се износват. Внимателно следете състоянието им и ги заменете своевременно (за да смените четките, свържете се с оторизиран сервиз).</w:t>
      </w:r>
    </w:p>
    <w:p w14:paraId="24BEB2CE" w14:textId="77777777" w:rsidR="002F7CD5" w:rsidRPr="00CF004F" w:rsidRDefault="002F7CD5" w:rsidP="002F7CD5">
      <w:pPr>
        <w:pStyle w:val="Standard"/>
        <w:autoSpaceDE w:val="0"/>
        <w:spacing w:after="0" w:line="180" w:lineRule="exact"/>
        <w:jc w:val="both"/>
        <w:rPr>
          <w:rFonts w:ascii="Roboto Condensed" w:hAnsi="Roboto Condensed"/>
          <w:bCs/>
          <w:sz w:val="14"/>
          <w:szCs w:val="14"/>
          <w:lang w:val="bg-BG"/>
        </w:rPr>
      </w:pPr>
    </w:p>
    <w:p w14:paraId="42DE4AC6" w14:textId="77777777" w:rsidR="002F7CD5" w:rsidRPr="00CF004F" w:rsidRDefault="002F7CD5" w:rsidP="002F7CD5">
      <w:pPr>
        <w:pStyle w:val="1"/>
        <w:spacing w:line="180" w:lineRule="exact"/>
        <w:ind w:left="0"/>
        <w:jc w:val="both"/>
        <w:rPr>
          <w:rFonts w:ascii="Roboto Condensed" w:hAnsi="Roboto Condensed"/>
          <w:color w:val="000000"/>
          <w:sz w:val="14"/>
          <w:szCs w:val="14"/>
          <w:lang w:val="bg-BG"/>
        </w:rPr>
      </w:pPr>
      <w:r w:rsidRPr="00CF004F">
        <w:rPr>
          <w:rFonts w:ascii="Roboto Condensed" w:hAnsi="Roboto Condensed"/>
          <w:color w:val="000000"/>
          <w:sz w:val="14"/>
          <w:szCs w:val="14"/>
          <w:lang w:val="bg-BG"/>
        </w:rPr>
        <w:t>УТИЛИЗАЦИЯ</w:t>
      </w:r>
    </w:p>
    <w:p w14:paraId="64E761C6" w14:textId="77777777" w:rsidR="002F7CD5" w:rsidRPr="00CF004F" w:rsidRDefault="002F7CD5" w:rsidP="002F7CD5">
      <w:pPr>
        <w:pStyle w:val="Standard"/>
        <w:autoSpaceDE w:val="0"/>
        <w:spacing w:after="0" w:line="180" w:lineRule="exact"/>
        <w:jc w:val="both"/>
        <w:rPr>
          <w:rFonts w:ascii="Roboto Condensed" w:hAnsi="Roboto Condensed"/>
          <w:sz w:val="14"/>
          <w:szCs w:val="14"/>
          <w:lang w:val="bg-BG"/>
        </w:rPr>
      </w:pPr>
      <w:r w:rsidRPr="00CF004F">
        <w:rPr>
          <w:rFonts w:ascii="Roboto Condensed" w:hAnsi="Roboto Condensed"/>
          <w:sz w:val="14"/>
          <w:szCs w:val="14"/>
          <w:lang w:val="bg-BG"/>
        </w:rPr>
        <w:t>Когато изхвърляте електроинструмент, който е станал неизползваем, вземете всички мерки, за да не навредите на околната среда. Не се опитвайте сами да изгорите или унищожите електроинструмента. Силно се препоръчва да се свържете се със специализирана фирма.</w:t>
      </w:r>
    </w:p>
    <w:p w14:paraId="1B9ECC96" w14:textId="77777777" w:rsidR="002F7CD5" w:rsidRPr="00CF004F" w:rsidRDefault="002F7CD5" w:rsidP="002F7CD5">
      <w:pPr>
        <w:pStyle w:val="Standard"/>
        <w:autoSpaceDE w:val="0"/>
        <w:spacing w:after="0" w:line="180" w:lineRule="exact"/>
        <w:jc w:val="both"/>
        <w:rPr>
          <w:rFonts w:ascii="Roboto Condensed" w:hAnsi="Roboto Condensed"/>
          <w:sz w:val="14"/>
          <w:szCs w:val="14"/>
          <w:lang w:val="bg-BG"/>
        </w:rPr>
      </w:pPr>
    </w:p>
    <w:p w14:paraId="361B604C" w14:textId="77777777" w:rsidR="002F7CD5" w:rsidRPr="00CF004F" w:rsidRDefault="002F7CD5" w:rsidP="002F7CD5">
      <w:pPr>
        <w:pStyle w:val="1"/>
        <w:spacing w:line="180" w:lineRule="exact"/>
        <w:ind w:left="0"/>
        <w:jc w:val="both"/>
        <w:rPr>
          <w:rFonts w:ascii="Roboto Condensed" w:hAnsi="Roboto Condensed"/>
          <w:color w:val="000000"/>
          <w:sz w:val="14"/>
          <w:szCs w:val="14"/>
          <w:lang w:val="bg-BG"/>
        </w:rPr>
      </w:pPr>
      <w:r w:rsidRPr="00CF004F">
        <w:rPr>
          <w:rFonts w:ascii="Roboto Condensed" w:hAnsi="Roboto Condensed"/>
          <w:color w:val="000000"/>
          <w:sz w:val="14"/>
          <w:szCs w:val="14"/>
          <w:lang w:val="bg-BG"/>
        </w:rPr>
        <w:t>СРОК НА СЛУЖБА</w:t>
      </w:r>
    </w:p>
    <w:p w14:paraId="534A1A3A"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CF004F">
        <w:rPr>
          <w:rFonts w:ascii="Roboto Condensed" w:hAnsi="Roboto Condensed"/>
          <w:sz w:val="14"/>
          <w:szCs w:val="14"/>
          <w:lang w:val="bg-BG"/>
        </w:rPr>
        <w:t>Този продукт, при спазване на всички изисквания, посочени в това ръководство, трябва да издържи най-малко 3 години, а при внимателно боравене - значително по-дълъг период.</w:t>
      </w:r>
    </w:p>
    <w:p w14:paraId="5CDCFC02" w14:textId="77777777" w:rsidR="002F7CD5" w:rsidRPr="00CF004F" w:rsidRDefault="002F7CD5" w:rsidP="002F7CD5">
      <w:pPr>
        <w:pStyle w:val="Standard"/>
        <w:autoSpaceDE w:val="0"/>
        <w:spacing w:after="0" w:line="180" w:lineRule="exact"/>
        <w:jc w:val="both"/>
        <w:rPr>
          <w:rFonts w:ascii="Roboto Condensed" w:hAnsi="Roboto Condensed"/>
          <w:sz w:val="14"/>
          <w:szCs w:val="14"/>
        </w:rPr>
      </w:pPr>
      <w:r w:rsidRPr="00CF004F">
        <w:rPr>
          <w:rFonts w:ascii="Roboto Condensed" w:hAnsi="Roboto Condensed"/>
          <w:sz w:val="14"/>
          <w:szCs w:val="14"/>
          <w:lang w:val="bg-BG"/>
        </w:rPr>
        <w:t>Производителят си запазва правото да прави промени в дизайна и конфигурацията, които не влошават работата на продукта.</w:t>
      </w:r>
    </w:p>
    <w:p w14:paraId="24BCC9DF" w14:textId="1CA19B49" w:rsidR="002F7CD5" w:rsidRDefault="002F7CD5" w:rsidP="002F7CD5">
      <w:pPr>
        <w:pStyle w:val="Standard"/>
        <w:autoSpaceDE w:val="0"/>
        <w:spacing w:after="0" w:line="180" w:lineRule="exact"/>
        <w:jc w:val="both"/>
        <w:rPr>
          <w:rFonts w:ascii="Roboto Condensed" w:hAnsi="Roboto Condensed"/>
          <w:sz w:val="14"/>
          <w:szCs w:val="14"/>
          <w:lang w:val="bg-BG"/>
        </w:rPr>
      </w:pPr>
      <w:r w:rsidRPr="00CF004F">
        <w:rPr>
          <w:rFonts w:ascii="Roboto Condensed" w:hAnsi="Roboto Condensed"/>
          <w:b/>
          <w:bCs/>
          <w:sz w:val="14"/>
          <w:szCs w:val="14"/>
          <w:lang w:val="bg-BG"/>
        </w:rPr>
        <w:t>ВНИМАНИЕ</w:t>
      </w:r>
      <w:r w:rsidRPr="00CF004F">
        <w:rPr>
          <w:rFonts w:ascii="Roboto Condensed" w:hAnsi="Roboto Condensed"/>
          <w:sz w:val="14"/>
          <w:szCs w:val="14"/>
          <w:lang w:val="bg-BG"/>
        </w:rPr>
        <w:t>! Когато купувате продукта, изискайте проверка за окомплектованост и годност, както и правилното попълване на гаранционната карта.</w:t>
      </w:r>
    </w:p>
    <w:p w14:paraId="7ECF04AD" w14:textId="77777777" w:rsidR="00BF4B2B" w:rsidRPr="00CF004F" w:rsidRDefault="00BF4B2B" w:rsidP="002F7CD5">
      <w:pPr>
        <w:pStyle w:val="Standard"/>
        <w:autoSpaceDE w:val="0"/>
        <w:spacing w:after="0" w:line="180" w:lineRule="exact"/>
        <w:jc w:val="both"/>
        <w:rPr>
          <w:rFonts w:ascii="Roboto Condensed" w:hAnsi="Roboto Condensed"/>
          <w:sz w:val="14"/>
          <w:szCs w:val="14"/>
        </w:rPr>
      </w:pPr>
    </w:p>
    <w:p w14:paraId="79992E20" w14:textId="68A7367F" w:rsidR="002F7CD5" w:rsidRDefault="002F7CD5" w:rsidP="002F7CD5">
      <w:pPr>
        <w:pStyle w:val="1"/>
        <w:spacing w:line="180" w:lineRule="exact"/>
        <w:ind w:left="0"/>
        <w:jc w:val="both"/>
        <w:rPr>
          <w:rFonts w:ascii="Roboto Condensed" w:hAnsi="Roboto Condensed"/>
          <w:caps/>
          <w:color w:val="000000"/>
          <w:sz w:val="14"/>
          <w:szCs w:val="14"/>
          <w:lang w:val="bg-BG"/>
        </w:rPr>
      </w:pPr>
      <w:r w:rsidRPr="00CF004F">
        <w:rPr>
          <w:rFonts w:ascii="Roboto Condensed" w:hAnsi="Roboto Condensed"/>
          <w:caps/>
          <w:color w:val="000000"/>
          <w:sz w:val="14"/>
          <w:szCs w:val="14"/>
          <w:lang w:val="bg-BG"/>
        </w:rPr>
        <w:t>СЪДЪРЖАНИЕ</w:t>
      </w:r>
    </w:p>
    <w:p w14:paraId="5C502177" w14:textId="77777777" w:rsidR="007F7F8D" w:rsidRDefault="002F7CD5" w:rsidP="007F7F8D">
      <w:pPr>
        <w:autoSpaceDE w:val="0"/>
        <w:spacing w:after="0" w:line="180" w:lineRule="exact"/>
        <w:jc w:val="both"/>
        <w:rPr>
          <w:rFonts w:ascii="Roboto Condensed" w:eastAsia="Calibri" w:hAnsi="Roboto Condensed" w:cstheme="minorHAnsi"/>
          <w:b/>
          <w:bCs/>
          <w:noProof/>
          <w:sz w:val="16"/>
          <w:szCs w:val="16"/>
          <w:lang w:val="uk-UA"/>
        </w:rPr>
      </w:pPr>
      <w:r w:rsidRPr="001B452E">
        <w:rPr>
          <w:rFonts w:ascii="Roboto Condensed" w:hAnsi="Roboto Condensed"/>
          <w:b/>
          <w:iCs/>
          <w:sz w:val="14"/>
          <w:szCs w:val="14"/>
          <w:lang w:val="bg-BG"/>
        </w:rPr>
        <w:t>Ъглошлайф общ изглед</w:t>
      </w:r>
      <w:r w:rsidR="007F7F8D">
        <w:rPr>
          <w:rFonts w:ascii="Roboto Condensed" w:hAnsi="Roboto Condensed"/>
          <w:b/>
          <w:iCs/>
          <w:sz w:val="14"/>
          <w:szCs w:val="14"/>
          <w:lang w:val="bg-BG"/>
        </w:rPr>
        <w:t xml:space="preserve"> </w:t>
      </w:r>
      <w:r w:rsidR="007F7F8D" w:rsidRPr="007F7F8D">
        <w:rPr>
          <w:rFonts w:ascii="Roboto Condensed" w:eastAsia="Calibri" w:hAnsi="Roboto Condensed" w:cstheme="minorHAnsi"/>
          <w:b/>
          <w:bCs/>
          <w:noProof/>
          <w:sz w:val="14"/>
          <w:szCs w:val="14"/>
          <w:lang w:val="uk-UA"/>
        </w:rPr>
        <w:t>Рисуване 1</w:t>
      </w:r>
      <w:r w:rsidR="007F7F8D">
        <w:rPr>
          <w:rFonts w:ascii="Roboto Condensed" w:eastAsia="Calibri" w:hAnsi="Roboto Condensed" w:cstheme="minorHAnsi"/>
          <w:b/>
          <w:bCs/>
          <w:noProof/>
          <w:sz w:val="16"/>
          <w:szCs w:val="16"/>
          <w:lang w:val="uk-UA"/>
        </w:rPr>
        <w:t xml:space="preserve"> </w:t>
      </w:r>
    </w:p>
    <w:p w14:paraId="58D29410" w14:textId="47106DC6" w:rsidR="00AF01E4" w:rsidRPr="007F7F8D" w:rsidRDefault="00AF01E4" w:rsidP="00652E7A">
      <w:pPr>
        <w:pStyle w:val="ab"/>
        <w:numPr>
          <w:ilvl w:val="0"/>
          <w:numId w:val="76"/>
        </w:numPr>
        <w:autoSpaceDE w:val="0"/>
        <w:spacing w:after="0" w:line="180" w:lineRule="exact"/>
        <w:ind w:left="360"/>
        <w:rPr>
          <w:rFonts w:ascii="Roboto Condensed" w:hAnsi="Roboto Condensed"/>
          <w:sz w:val="14"/>
          <w:szCs w:val="14"/>
          <w:lang w:val="bg-BG"/>
        </w:rPr>
      </w:pPr>
      <w:r w:rsidRPr="007F7F8D">
        <w:rPr>
          <w:rFonts w:ascii="Roboto Condensed" w:hAnsi="Roboto Condensed"/>
          <w:sz w:val="14"/>
          <w:szCs w:val="14"/>
          <w:lang w:val="bg-BG"/>
        </w:rPr>
        <w:t>Защитен капак</w:t>
      </w:r>
    </w:p>
    <w:p w14:paraId="21870BF9" w14:textId="77777777" w:rsidR="00AF01E4" w:rsidRPr="0026383C" w:rsidRDefault="00AF01E4" w:rsidP="00652E7A">
      <w:pPr>
        <w:pStyle w:val="Standard"/>
        <w:numPr>
          <w:ilvl w:val="0"/>
          <w:numId w:val="76"/>
        </w:numPr>
        <w:tabs>
          <w:tab w:val="left" w:pos="567"/>
        </w:tabs>
        <w:autoSpaceDE w:val="0"/>
        <w:spacing w:after="0" w:line="180" w:lineRule="exact"/>
        <w:ind w:left="360"/>
        <w:jc w:val="both"/>
        <w:rPr>
          <w:rFonts w:ascii="Roboto Condensed" w:hAnsi="Roboto Condensed"/>
          <w:sz w:val="14"/>
          <w:szCs w:val="14"/>
          <w:lang w:val="bg-BG"/>
        </w:rPr>
      </w:pPr>
      <w:r w:rsidRPr="0026383C">
        <w:rPr>
          <w:rFonts w:ascii="Roboto Condensed" w:hAnsi="Roboto Condensed"/>
          <w:sz w:val="14"/>
          <w:szCs w:val="14"/>
          <w:lang w:val="bg-BG"/>
        </w:rPr>
        <w:t>Фиксиращ капака винт</w:t>
      </w:r>
    </w:p>
    <w:p w14:paraId="54E300FC" w14:textId="77777777" w:rsidR="00AF01E4" w:rsidRPr="0026383C" w:rsidRDefault="00AF01E4" w:rsidP="00652E7A">
      <w:pPr>
        <w:pStyle w:val="Standard"/>
        <w:numPr>
          <w:ilvl w:val="0"/>
          <w:numId w:val="76"/>
        </w:numPr>
        <w:tabs>
          <w:tab w:val="left" w:pos="567"/>
        </w:tabs>
        <w:autoSpaceDE w:val="0"/>
        <w:spacing w:after="0" w:line="180" w:lineRule="exact"/>
        <w:ind w:left="360"/>
        <w:jc w:val="both"/>
        <w:rPr>
          <w:rFonts w:ascii="Roboto Condensed" w:hAnsi="Roboto Condensed"/>
          <w:sz w:val="14"/>
          <w:szCs w:val="14"/>
          <w:lang w:val="bg-BG"/>
        </w:rPr>
      </w:pPr>
      <w:r w:rsidRPr="0026383C">
        <w:rPr>
          <w:rFonts w:ascii="Roboto Condensed" w:hAnsi="Roboto Condensed"/>
          <w:sz w:val="14"/>
          <w:szCs w:val="14"/>
          <w:lang w:val="bg-BG"/>
        </w:rPr>
        <w:t>Гърло на корпуса на редуктора</w:t>
      </w:r>
    </w:p>
    <w:p w14:paraId="23A99FDC" w14:textId="77777777" w:rsidR="00AF01E4" w:rsidRPr="0026383C" w:rsidRDefault="00AF01E4" w:rsidP="00652E7A">
      <w:pPr>
        <w:pStyle w:val="Standard"/>
        <w:numPr>
          <w:ilvl w:val="0"/>
          <w:numId w:val="76"/>
        </w:numPr>
        <w:tabs>
          <w:tab w:val="left" w:pos="567"/>
        </w:tabs>
        <w:autoSpaceDE w:val="0"/>
        <w:spacing w:after="0" w:line="180" w:lineRule="exact"/>
        <w:ind w:left="360"/>
        <w:jc w:val="both"/>
        <w:rPr>
          <w:rFonts w:ascii="Roboto Condensed" w:hAnsi="Roboto Condensed"/>
          <w:sz w:val="14"/>
          <w:szCs w:val="14"/>
          <w:lang w:val="bg-BG"/>
        </w:rPr>
      </w:pPr>
      <w:r w:rsidRPr="0026383C">
        <w:rPr>
          <w:rFonts w:ascii="Roboto Condensed" w:hAnsi="Roboto Condensed"/>
          <w:sz w:val="14"/>
          <w:szCs w:val="14"/>
          <w:lang w:val="bg-BG"/>
        </w:rPr>
        <w:t>Корпус на редуктора</w:t>
      </w:r>
    </w:p>
    <w:p w14:paraId="3D668C5F" w14:textId="77777777" w:rsidR="00AF01E4" w:rsidRPr="0026383C" w:rsidRDefault="00AF01E4" w:rsidP="00652E7A">
      <w:pPr>
        <w:pStyle w:val="Standard"/>
        <w:numPr>
          <w:ilvl w:val="0"/>
          <w:numId w:val="76"/>
        </w:numPr>
        <w:tabs>
          <w:tab w:val="left" w:pos="567"/>
        </w:tabs>
        <w:autoSpaceDE w:val="0"/>
        <w:spacing w:after="0" w:line="180" w:lineRule="exact"/>
        <w:ind w:left="360"/>
        <w:jc w:val="both"/>
        <w:rPr>
          <w:rFonts w:ascii="Roboto Condensed" w:hAnsi="Roboto Condensed"/>
          <w:sz w:val="14"/>
          <w:szCs w:val="14"/>
          <w:lang w:val="bg-BG"/>
        </w:rPr>
      </w:pPr>
      <w:r w:rsidRPr="0026383C">
        <w:rPr>
          <w:rFonts w:ascii="Roboto Condensed" w:hAnsi="Roboto Condensed"/>
          <w:sz w:val="14"/>
          <w:szCs w:val="14"/>
          <w:lang w:val="bg-BG"/>
        </w:rPr>
        <w:t>Фиксатор на шпиндела</w:t>
      </w:r>
    </w:p>
    <w:p w14:paraId="2223DD00" w14:textId="77777777" w:rsidR="00AF01E4" w:rsidRPr="0026383C" w:rsidRDefault="00AF01E4" w:rsidP="00652E7A">
      <w:pPr>
        <w:pStyle w:val="Standard"/>
        <w:numPr>
          <w:ilvl w:val="0"/>
          <w:numId w:val="76"/>
        </w:numPr>
        <w:tabs>
          <w:tab w:val="left" w:pos="567"/>
        </w:tabs>
        <w:autoSpaceDE w:val="0"/>
        <w:spacing w:after="0" w:line="180" w:lineRule="exact"/>
        <w:ind w:left="360"/>
        <w:jc w:val="both"/>
        <w:rPr>
          <w:rFonts w:ascii="Roboto Condensed" w:hAnsi="Roboto Condensed"/>
          <w:sz w:val="14"/>
          <w:szCs w:val="14"/>
          <w:lang w:val="bg-BG"/>
        </w:rPr>
      </w:pPr>
      <w:r w:rsidRPr="0026383C">
        <w:rPr>
          <w:rFonts w:ascii="Roboto Condensed" w:hAnsi="Roboto Condensed"/>
          <w:sz w:val="14"/>
          <w:szCs w:val="14"/>
          <w:lang w:val="bg-BG"/>
        </w:rPr>
        <w:t>Допълнителна дръжка</w:t>
      </w:r>
    </w:p>
    <w:p w14:paraId="54E1FD39" w14:textId="77777777" w:rsidR="00AF01E4" w:rsidRPr="0026383C" w:rsidRDefault="00AF01E4" w:rsidP="00652E7A">
      <w:pPr>
        <w:pStyle w:val="Standard"/>
        <w:numPr>
          <w:ilvl w:val="0"/>
          <w:numId w:val="76"/>
        </w:numPr>
        <w:tabs>
          <w:tab w:val="left" w:pos="567"/>
        </w:tabs>
        <w:autoSpaceDE w:val="0"/>
        <w:spacing w:after="0" w:line="180" w:lineRule="exact"/>
        <w:ind w:left="360"/>
        <w:jc w:val="both"/>
        <w:rPr>
          <w:rFonts w:ascii="Roboto Condensed" w:hAnsi="Roboto Condensed"/>
          <w:sz w:val="14"/>
          <w:szCs w:val="14"/>
          <w:lang w:val="bg-BG"/>
        </w:rPr>
      </w:pPr>
      <w:r w:rsidRPr="0026383C">
        <w:rPr>
          <w:rFonts w:ascii="Roboto Condensed" w:hAnsi="Roboto Condensed"/>
          <w:sz w:val="14"/>
          <w:szCs w:val="14"/>
          <w:lang w:val="bg-BG"/>
        </w:rPr>
        <w:t>Вентилационни отвори</w:t>
      </w:r>
    </w:p>
    <w:p w14:paraId="7CBC64B2" w14:textId="77777777" w:rsidR="00AF01E4" w:rsidRPr="0026383C" w:rsidRDefault="00AF01E4" w:rsidP="00652E7A">
      <w:pPr>
        <w:pStyle w:val="Standard"/>
        <w:numPr>
          <w:ilvl w:val="0"/>
          <w:numId w:val="76"/>
        </w:numPr>
        <w:tabs>
          <w:tab w:val="left" w:pos="567"/>
        </w:tabs>
        <w:autoSpaceDE w:val="0"/>
        <w:spacing w:after="0" w:line="180" w:lineRule="exact"/>
        <w:ind w:left="360"/>
        <w:jc w:val="both"/>
        <w:rPr>
          <w:rFonts w:ascii="Roboto Condensed" w:hAnsi="Roboto Condensed"/>
          <w:sz w:val="14"/>
          <w:szCs w:val="14"/>
          <w:lang w:val="bg-BG"/>
        </w:rPr>
      </w:pPr>
      <w:r w:rsidRPr="0026383C">
        <w:rPr>
          <w:rFonts w:ascii="Roboto Condensed" w:hAnsi="Roboto Condensed"/>
          <w:sz w:val="14"/>
          <w:szCs w:val="14"/>
          <w:lang w:val="bg-BG"/>
        </w:rPr>
        <w:t>Превключвател</w:t>
      </w:r>
    </w:p>
    <w:p w14:paraId="626FFD91" w14:textId="77777777" w:rsidR="00AF01E4" w:rsidRPr="0026383C" w:rsidRDefault="00AF01E4" w:rsidP="00652E7A">
      <w:pPr>
        <w:pStyle w:val="Standard"/>
        <w:numPr>
          <w:ilvl w:val="0"/>
          <w:numId w:val="76"/>
        </w:numPr>
        <w:tabs>
          <w:tab w:val="left" w:pos="567"/>
        </w:tabs>
        <w:autoSpaceDE w:val="0"/>
        <w:spacing w:after="0" w:line="180" w:lineRule="exact"/>
        <w:ind w:left="360"/>
        <w:jc w:val="both"/>
        <w:rPr>
          <w:rFonts w:ascii="Roboto Condensed" w:hAnsi="Roboto Condensed"/>
          <w:sz w:val="14"/>
          <w:szCs w:val="14"/>
          <w:lang w:val="bg-BG"/>
        </w:rPr>
      </w:pPr>
      <w:r w:rsidRPr="0026383C">
        <w:rPr>
          <w:rFonts w:ascii="Roboto Condensed" w:hAnsi="Roboto Condensed"/>
          <w:sz w:val="14"/>
          <w:szCs w:val="14"/>
          <w:lang w:val="bg-BG"/>
        </w:rPr>
        <w:t>Основна дръжка</w:t>
      </w:r>
    </w:p>
    <w:p w14:paraId="7D5F9C15" w14:textId="77777777" w:rsidR="00AF01E4" w:rsidRPr="0026383C" w:rsidRDefault="00AF01E4" w:rsidP="00652E7A">
      <w:pPr>
        <w:pStyle w:val="Standard"/>
        <w:numPr>
          <w:ilvl w:val="0"/>
          <w:numId w:val="76"/>
        </w:numPr>
        <w:tabs>
          <w:tab w:val="left" w:pos="567"/>
        </w:tabs>
        <w:autoSpaceDE w:val="0"/>
        <w:spacing w:after="0" w:line="180" w:lineRule="exact"/>
        <w:ind w:left="360"/>
        <w:jc w:val="both"/>
        <w:rPr>
          <w:rFonts w:ascii="Roboto Condensed" w:hAnsi="Roboto Condensed"/>
          <w:sz w:val="14"/>
          <w:szCs w:val="14"/>
          <w:lang w:val="bg-BG"/>
        </w:rPr>
      </w:pPr>
      <w:r w:rsidRPr="0026383C">
        <w:rPr>
          <w:rFonts w:ascii="Roboto Condensed" w:hAnsi="Roboto Condensed"/>
          <w:sz w:val="14"/>
          <w:szCs w:val="14"/>
          <w:lang w:val="bg-BG"/>
        </w:rPr>
        <w:t>Захранващ кабел</w:t>
      </w:r>
    </w:p>
    <w:p w14:paraId="57F3CDDC" w14:textId="77777777" w:rsidR="00AF01E4" w:rsidRPr="0026383C" w:rsidRDefault="00AF01E4" w:rsidP="00652E7A">
      <w:pPr>
        <w:pStyle w:val="Standard"/>
        <w:numPr>
          <w:ilvl w:val="0"/>
          <w:numId w:val="76"/>
        </w:numPr>
        <w:tabs>
          <w:tab w:val="left" w:pos="567"/>
        </w:tabs>
        <w:autoSpaceDE w:val="0"/>
        <w:spacing w:after="0" w:line="180" w:lineRule="exact"/>
        <w:ind w:left="360"/>
        <w:jc w:val="both"/>
        <w:rPr>
          <w:rFonts w:ascii="Roboto Condensed" w:hAnsi="Roboto Condensed"/>
          <w:sz w:val="14"/>
          <w:szCs w:val="14"/>
          <w:lang w:val="bg-BG"/>
        </w:rPr>
      </w:pPr>
      <w:r w:rsidRPr="0026383C">
        <w:rPr>
          <w:rFonts w:ascii="Roboto Condensed" w:hAnsi="Roboto Condensed"/>
          <w:sz w:val="14"/>
          <w:szCs w:val="14"/>
          <w:lang w:val="bg-BG"/>
        </w:rPr>
        <w:t>Шпиндел</w:t>
      </w:r>
    </w:p>
    <w:p w14:paraId="3F2D510E" w14:textId="77777777" w:rsidR="00AF01E4" w:rsidRPr="0026383C" w:rsidRDefault="00AF01E4" w:rsidP="00652E7A">
      <w:pPr>
        <w:pStyle w:val="Standard"/>
        <w:numPr>
          <w:ilvl w:val="0"/>
          <w:numId w:val="76"/>
        </w:numPr>
        <w:tabs>
          <w:tab w:val="left" w:pos="567"/>
        </w:tabs>
        <w:autoSpaceDE w:val="0"/>
        <w:spacing w:after="0" w:line="180" w:lineRule="exact"/>
        <w:ind w:left="360"/>
        <w:jc w:val="both"/>
        <w:rPr>
          <w:rFonts w:ascii="Roboto Condensed" w:hAnsi="Roboto Condensed"/>
          <w:sz w:val="14"/>
          <w:szCs w:val="14"/>
          <w:lang w:val="bg-BG"/>
        </w:rPr>
      </w:pPr>
      <w:r w:rsidRPr="0026383C">
        <w:rPr>
          <w:rFonts w:ascii="Roboto Condensed" w:hAnsi="Roboto Condensed"/>
          <w:sz w:val="14"/>
          <w:szCs w:val="14"/>
          <w:lang w:val="bg-BG"/>
        </w:rPr>
        <w:t>Външен фланец</w:t>
      </w:r>
    </w:p>
    <w:p w14:paraId="488B61A6" w14:textId="77777777" w:rsidR="00AF01E4" w:rsidRPr="0026383C" w:rsidRDefault="00AF01E4" w:rsidP="00652E7A">
      <w:pPr>
        <w:pStyle w:val="Standard"/>
        <w:numPr>
          <w:ilvl w:val="0"/>
          <w:numId w:val="76"/>
        </w:numPr>
        <w:tabs>
          <w:tab w:val="left" w:pos="567"/>
        </w:tabs>
        <w:autoSpaceDE w:val="0"/>
        <w:spacing w:after="0" w:line="180" w:lineRule="exact"/>
        <w:ind w:left="360"/>
        <w:jc w:val="both"/>
        <w:rPr>
          <w:rFonts w:ascii="Roboto Condensed" w:hAnsi="Roboto Condensed"/>
          <w:sz w:val="14"/>
          <w:szCs w:val="14"/>
          <w:lang w:val="bg-BG"/>
        </w:rPr>
      </w:pPr>
      <w:r w:rsidRPr="0026383C">
        <w:rPr>
          <w:rFonts w:ascii="Roboto Condensed" w:hAnsi="Roboto Condensed"/>
          <w:sz w:val="14"/>
          <w:szCs w:val="14"/>
          <w:lang w:val="bg-BG"/>
        </w:rPr>
        <w:t>Вътрешен фланец</w:t>
      </w:r>
    </w:p>
    <w:p w14:paraId="262DF5CC" w14:textId="77777777" w:rsidR="00AF01E4" w:rsidRPr="0026383C" w:rsidRDefault="00AF01E4" w:rsidP="00652E7A">
      <w:pPr>
        <w:pStyle w:val="Standard"/>
        <w:numPr>
          <w:ilvl w:val="0"/>
          <w:numId w:val="76"/>
        </w:numPr>
        <w:tabs>
          <w:tab w:val="left" w:pos="567"/>
        </w:tabs>
        <w:autoSpaceDE w:val="0"/>
        <w:spacing w:after="0" w:line="180" w:lineRule="exact"/>
        <w:ind w:left="360"/>
        <w:jc w:val="both"/>
        <w:rPr>
          <w:rFonts w:ascii="Roboto Condensed" w:hAnsi="Roboto Condensed"/>
          <w:sz w:val="14"/>
          <w:szCs w:val="14"/>
          <w:lang w:val="bg-BG"/>
        </w:rPr>
      </w:pPr>
      <w:r w:rsidRPr="0026383C">
        <w:rPr>
          <w:rFonts w:ascii="Roboto Condensed" w:hAnsi="Roboto Condensed"/>
          <w:sz w:val="14"/>
          <w:szCs w:val="14"/>
          <w:lang w:val="bg-BG"/>
        </w:rPr>
        <w:t>Регулировка на оборотите (при определени модели)</w:t>
      </w:r>
    </w:p>
    <w:p w14:paraId="4C3B5A71" w14:textId="77777777" w:rsidR="00AF01E4" w:rsidRPr="0026383C" w:rsidRDefault="00AF01E4" w:rsidP="00652E7A">
      <w:pPr>
        <w:pStyle w:val="Standard"/>
        <w:numPr>
          <w:ilvl w:val="0"/>
          <w:numId w:val="76"/>
        </w:numPr>
        <w:tabs>
          <w:tab w:val="left" w:pos="567"/>
        </w:tabs>
        <w:autoSpaceDE w:val="0"/>
        <w:spacing w:after="0" w:line="180" w:lineRule="exact"/>
        <w:ind w:left="360"/>
        <w:jc w:val="both"/>
        <w:rPr>
          <w:rFonts w:ascii="Roboto Condensed" w:hAnsi="Roboto Condensed"/>
          <w:sz w:val="14"/>
          <w:szCs w:val="14"/>
          <w:lang w:val="bg-BG"/>
        </w:rPr>
      </w:pPr>
      <w:r w:rsidRPr="0026383C">
        <w:rPr>
          <w:rFonts w:ascii="Roboto Condensed" w:hAnsi="Roboto Condensed"/>
          <w:sz w:val="14"/>
          <w:szCs w:val="14"/>
          <w:lang w:val="bg-BG"/>
        </w:rPr>
        <w:t>Бутон за блокиране на празен ход (при определени модели)</w:t>
      </w:r>
    </w:p>
    <w:p w14:paraId="324953AD" w14:textId="77777777" w:rsidR="00AF01E4" w:rsidRPr="0026383C" w:rsidRDefault="00AF01E4" w:rsidP="00AF01E4">
      <w:pPr>
        <w:pStyle w:val="1"/>
        <w:spacing w:line="180" w:lineRule="exact"/>
        <w:jc w:val="both"/>
        <w:rPr>
          <w:rFonts w:ascii="Roboto Condensed" w:hAnsi="Roboto Condensed"/>
          <w:color w:val="000000"/>
          <w:sz w:val="14"/>
          <w:szCs w:val="14"/>
          <w:lang w:val="bg-BG"/>
        </w:rPr>
      </w:pPr>
      <w:r w:rsidRPr="0026383C">
        <w:rPr>
          <w:rFonts w:ascii="Roboto Condensed" w:hAnsi="Roboto Condensed"/>
          <w:color w:val="000000"/>
          <w:sz w:val="14"/>
          <w:szCs w:val="14"/>
          <w:lang w:val="bg-BG"/>
        </w:rPr>
        <w:t>КОМПЛЕКТ ЗА ДОСТАВКА</w:t>
      </w:r>
    </w:p>
    <w:p w14:paraId="421BD243" w14:textId="77777777" w:rsidR="00AF01E4" w:rsidRPr="0026383C" w:rsidRDefault="00AF01E4" w:rsidP="00627750">
      <w:pPr>
        <w:pStyle w:val="Standard"/>
        <w:numPr>
          <w:ilvl w:val="0"/>
          <w:numId w:val="34"/>
        </w:numPr>
        <w:tabs>
          <w:tab w:val="left" w:pos="142"/>
          <w:tab w:val="left" w:pos="426"/>
        </w:tabs>
        <w:autoSpaceDE w:val="0"/>
        <w:spacing w:after="0" w:line="180" w:lineRule="exact"/>
        <w:ind w:left="426" w:hanging="426"/>
        <w:jc w:val="both"/>
        <w:rPr>
          <w:rFonts w:ascii="Roboto Condensed" w:hAnsi="Roboto Condensed"/>
          <w:sz w:val="14"/>
          <w:szCs w:val="14"/>
          <w:lang w:val="bg-BG"/>
        </w:rPr>
      </w:pPr>
      <w:r w:rsidRPr="0026383C">
        <w:rPr>
          <w:rFonts w:ascii="Roboto Condensed" w:hAnsi="Roboto Condensed"/>
          <w:sz w:val="14"/>
          <w:szCs w:val="14"/>
          <w:lang w:val="bg-BG"/>
        </w:rPr>
        <w:t>Ръководство за работа</w:t>
      </w:r>
    </w:p>
    <w:p w14:paraId="405E39F1" w14:textId="77777777" w:rsidR="00AF01E4" w:rsidRPr="0026383C" w:rsidRDefault="00AF01E4" w:rsidP="00627750">
      <w:pPr>
        <w:pStyle w:val="Standard"/>
        <w:numPr>
          <w:ilvl w:val="0"/>
          <w:numId w:val="33"/>
        </w:numPr>
        <w:tabs>
          <w:tab w:val="left" w:pos="142"/>
          <w:tab w:val="left" w:pos="426"/>
        </w:tabs>
        <w:autoSpaceDE w:val="0"/>
        <w:spacing w:after="0" w:line="180" w:lineRule="exact"/>
        <w:ind w:left="426" w:hanging="426"/>
        <w:jc w:val="both"/>
        <w:rPr>
          <w:rFonts w:ascii="Roboto Condensed" w:hAnsi="Roboto Condensed"/>
          <w:sz w:val="14"/>
          <w:szCs w:val="14"/>
          <w:lang w:val="bg-BG"/>
        </w:rPr>
      </w:pPr>
      <w:r w:rsidRPr="0026383C">
        <w:rPr>
          <w:rFonts w:ascii="Roboto Condensed" w:hAnsi="Roboto Condensed"/>
          <w:sz w:val="14"/>
          <w:szCs w:val="14"/>
          <w:lang w:val="bg-BG"/>
        </w:rPr>
        <w:t>Ъглошлайф</w:t>
      </w:r>
    </w:p>
    <w:p w14:paraId="79E1B813" w14:textId="77777777" w:rsidR="00AF01E4" w:rsidRPr="0026383C" w:rsidRDefault="00AF01E4" w:rsidP="00627750">
      <w:pPr>
        <w:pStyle w:val="Standard"/>
        <w:numPr>
          <w:ilvl w:val="0"/>
          <w:numId w:val="33"/>
        </w:numPr>
        <w:tabs>
          <w:tab w:val="left" w:pos="142"/>
          <w:tab w:val="left" w:pos="426"/>
        </w:tabs>
        <w:autoSpaceDE w:val="0"/>
        <w:spacing w:after="0" w:line="180" w:lineRule="exact"/>
        <w:ind w:left="426" w:hanging="426"/>
        <w:jc w:val="both"/>
        <w:rPr>
          <w:rFonts w:ascii="Roboto Condensed" w:hAnsi="Roboto Condensed"/>
          <w:sz w:val="14"/>
          <w:szCs w:val="14"/>
          <w:lang w:val="bg-BG"/>
        </w:rPr>
      </w:pPr>
      <w:r w:rsidRPr="0026383C">
        <w:rPr>
          <w:rFonts w:ascii="Roboto Condensed" w:hAnsi="Roboto Condensed"/>
          <w:sz w:val="14"/>
          <w:szCs w:val="14"/>
          <w:lang w:val="bg-BG"/>
        </w:rPr>
        <w:t>Гаечен ключ за фланец</w:t>
      </w:r>
    </w:p>
    <w:p w14:paraId="635FB5D3" w14:textId="77777777" w:rsidR="00AF01E4" w:rsidRPr="0026383C" w:rsidRDefault="00AF01E4" w:rsidP="00627750">
      <w:pPr>
        <w:pStyle w:val="Standard"/>
        <w:numPr>
          <w:ilvl w:val="0"/>
          <w:numId w:val="33"/>
        </w:numPr>
        <w:tabs>
          <w:tab w:val="left" w:pos="142"/>
          <w:tab w:val="left" w:pos="426"/>
        </w:tabs>
        <w:autoSpaceDE w:val="0"/>
        <w:spacing w:after="0" w:line="180" w:lineRule="exact"/>
        <w:ind w:left="426" w:hanging="426"/>
        <w:jc w:val="both"/>
        <w:rPr>
          <w:rFonts w:ascii="Roboto Condensed" w:hAnsi="Roboto Condensed"/>
          <w:sz w:val="14"/>
          <w:szCs w:val="14"/>
          <w:lang w:val="bg-BG"/>
        </w:rPr>
      </w:pPr>
      <w:r w:rsidRPr="0026383C">
        <w:rPr>
          <w:rFonts w:ascii="Roboto Condensed" w:hAnsi="Roboto Condensed"/>
          <w:sz w:val="14"/>
          <w:szCs w:val="14"/>
          <w:lang w:val="bg-BG"/>
        </w:rPr>
        <w:t>Защитен капак</w:t>
      </w:r>
    </w:p>
    <w:p w14:paraId="69CF427B" w14:textId="77777777" w:rsidR="00AF01E4" w:rsidRPr="0026383C" w:rsidRDefault="00AF01E4" w:rsidP="00627750">
      <w:pPr>
        <w:pStyle w:val="Standard"/>
        <w:numPr>
          <w:ilvl w:val="0"/>
          <w:numId w:val="33"/>
        </w:numPr>
        <w:tabs>
          <w:tab w:val="left" w:pos="142"/>
          <w:tab w:val="left" w:pos="426"/>
        </w:tabs>
        <w:autoSpaceDE w:val="0"/>
        <w:spacing w:after="0" w:line="180" w:lineRule="exact"/>
        <w:ind w:left="426" w:hanging="426"/>
        <w:jc w:val="both"/>
        <w:rPr>
          <w:rFonts w:ascii="Roboto Condensed" w:hAnsi="Roboto Condensed"/>
          <w:sz w:val="14"/>
          <w:szCs w:val="14"/>
          <w:lang w:val="bg-BG"/>
        </w:rPr>
      </w:pPr>
      <w:r w:rsidRPr="0026383C">
        <w:rPr>
          <w:rFonts w:ascii="Roboto Condensed" w:hAnsi="Roboto Condensed"/>
          <w:sz w:val="14"/>
          <w:szCs w:val="14"/>
          <w:lang w:val="bg-BG"/>
        </w:rPr>
        <w:t>Въглеродни четки (комплект)</w:t>
      </w:r>
    </w:p>
    <w:p w14:paraId="71E2843E" w14:textId="77777777" w:rsidR="002F7CD5" w:rsidRPr="00CF004F" w:rsidRDefault="002F7CD5" w:rsidP="002F7CD5">
      <w:pPr>
        <w:pStyle w:val="1"/>
        <w:spacing w:line="180" w:lineRule="exact"/>
        <w:ind w:left="0"/>
        <w:jc w:val="both"/>
        <w:rPr>
          <w:rFonts w:ascii="Roboto Condensed" w:hAnsi="Roboto Condensed"/>
          <w:caps/>
          <w:color w:val="000000"/>
          <w:sz w:val="14"/>
          <w:szCs w:val="14"/>
          <w:lang w:val="bg-BG"/>
        </w:rPr>
      </w:pPr>
    </w:p>
    <w:p w14:paraId="47642E32" w14:textId="77777777" w:rsidR="00946E8C" w:rsidRPr="002F7CD5" w:rsidRDefault="00946E8C" w:rsidP="00CE7AE7">
      <w:pPr>
        <w:autoSpaceDE w:val="0"/>
        <w:autoSpaceDN w:val="0"/>
        <w:spacing w:after="0" w:line="180" w:lineRule="exact"/>
        <w:jc w:val="center"/>
        <w:rPr>
          <w:rFonts w:ascii="Roboto Condensed" w:eastAsia="Arial" w:hAnsi="Roboto Condensed" w:cs="Calibri"/>
          <w:b/>
          <w:bCs/>
          <w:noProof/>
          <w:color w:val="000000"/>
          <w:sz w:val="14"/>
          <w:szCs w:val="14"/>
          <w:lang w:val="ru-RU"/>
        </w:rPr>
      </w:pPr>
      <w:r w:rsidRPr="002F7CD5">
        <w:rPr>
          <w:rFonts w:ascii="Roboto Condensed" w:eastAsia="Arial" w:hAnsi="Roboto Condensed" w:cs="Calibri"/>
          <w:b/>
          <w:bCs/>
          <w:noProof/>
          <w:color w:val="000000"/>
          <w:sz w:val="14"/>
          <w:szCs w:val="14"/>
          <w:lang w:val="ru-RU"/>
        </w:rPr>
        <w:t>ТЕХНИЧЕСКИ ХАРАКТЕРИСТИКИ</w:t>
      </w:r>
    </w:p>
    <w:tbl>
      <w:tblPr>
        <w:tblStyle w:val="a4"/>
        <w:tblW w:w="3397" w:type="dxa"/>
        <w:tblLayout w:type="fixed"/>
        <w:tblLook w:val="04A0" w:firstRow="1" w:lastRow="0" w:firstColumn="1" w:lastColumn="0" w:noHBand="0" w:noVBand="1"/>
      </w:tblPr>
      <w:tblGrid>
        <w:gridCol w:w="1129"/>
        <w:gridCol w:w="756"/>
        <w:gridCol w:w="756"/>
        <w:gridCol w:w="756"/>
      </w:tblGrid>
      <w:tr w:rsidR="00CB4A3D" w14:paraId="5EF4DE80" w14:textId="77777777" w:rsidTr="00031577">
        <w:tc>
          <w:tcPr>
            <w:tcW w:w="1129" w:type="dxa"/>
          </w:tcPr>
          <w:p w14:paraId="0EC51B44" w14:textId="77777777" w:rsidR="00CB4A3D" w:rsidRPr="006C1883" w:rsidRDefault="00CB4A3D" w:rsidP="00031577">
            <w:pPr>
              <w:widowControl w:val="0"/>
              <w:autoSpaceDE w:val="0"/>
              <w:autoSpaceDN w:val="0"/>
              <w:spacing w:line="180" w:lineRule="exact"/>
              <w:jc w:val="both"/>
              <w:rPr>
                <w:rFonts w:ascii="Roboto Condensed" w:eastAsia="Arial" w:hAnsi="Roboto Condensed" w:cstheme="minorHAnsi"/>
                <w:noProof/>
                <w:color w:val="000000"/>
                <w:kern w:val="1"/>
                <w:sz w:val="14"/>
                <w:szCs w:val="14"/>
                <w:lang w:val="ru-RU" w:eastAsia="hi-IN" w:bidi="hi-IN"/>
              </w:rPr>
            </w:pPr>
          </w:p>
        </w:tc>
        <w:tc>
          <w:tcPr>
            <w:tcW w:w="756" w:type="dxa"/>
            <w:tcBorders>
              <w:bottom w:val="single" w:sz="4" w:space="0" w:color="auto"/>
            </w:tcBorders>
            <w:vAlign w:val="center"/>
          </w:tcPr>
          <w:p w14:paraId="3AB3A877" w14:textId="77777777" w:rsidR="00CB4A3D" w:rsidRPr="008F3EBF" w:rsidRDefault="00CB4A3D" w:rsidP="00031577">
            <w:pPr>
              <w:widowControl w:val="0"/>
              <w:autoSpaceDE w:val="0"/>
              <w:autoSpaceDN w:val="0"/>
              <w:spacing w:before="100" w:beforeAutospacing="1" w:line="180" w:lineRule="exact"/>
              <w:jc w:val="center"/>
              <w:rPr>
                <w:rFonts w:ascii="Roboto Condensed" w:hAnsi="Roboto Condensed"/>
                <w:b/>
                <w:spacing w:val="-2"/>
                <w:sz w:val="12"/>
                <w:szCs w:val="12"/>
                <w:lang w:val="ru-RU"/>
              </w:rPr>
            </w:pPr>
            <w:r w:rsidRPr="008F3EBF">
              <w:rPr>
                <w:rFonts w:ascii="Roboto Condensed" w:hAnsi="Roboto Condensed"/>
                <w:b/>
                <w:spacing w:val="-2"/>
                <w:sz w:val="12"/>
                <w:szCs w:val="12"/>
              </w:rPr>
              <w:t>PW</w:t>
            </w:r>
            <w:r w:rsidRPr="008F3EBF">
              <w:rPr>
                <w:rFonts w:ascii="Roboto Condensed" w:hAnsi="Roboto Condensed"/>
                <w:b/>
                <w:spacing w:val="-2"/>
                <w:sz w:val="12"/>
                <w:szCs w:val="12"/>
                <w:lang w:val="ru-RU"/>
              </w:rPr>
              <w:t>750</w:t>
            </w:r>
          </w:p>
        </w:tc>
        <w:tc>
          <w:tcPr>
            <w:tcW w:w="756" w:type="dxa"/>
            <w:tcBorders>
              <w:bottom w:val="single" w:sz="4" w:space="0" w:color="auto"/>
            </w:tcBorders>
            <w:vAlign w:val="center"/>
          </w:tcPr>
          <w:p w14:paraId="1952AFE1" w14:textId="77777777" w:rsidR="00CB4A3D" w:rsidRPr="008F3EBF" w:rsidRDefault="00CB4A3D" w:rsidP="00031577">
            <w:pPr>
              <w:widowControl w:val="0"/>
              <w:autoSpaceDE w:val="0"/>
              <w:autoSpaceDN w:val="0"/>
              <w:spacing w:before="100" w:beforeAutospacing="1" w:line="180" w:lineRule="exact"/>
              <w:jc w:val="center"/>
              <w:rPr>
                <w:rFonts w:ascii="Roboto Condensed" w:eastAsia="Arial" w:hAnsi="Roboto Condensed" w:cstheme="minorHAnsi"/>
                <w:b/>
                <w:noProof/>
                <w:color w:val="000000"/>
                <w:kern w:val="1"/>
                <w:sz w:val="12"/>
                <w:szCs w:val="12"/>
                <w:lang w:val="ru-RU" w:eastAsia="hi-IN" w:bidi="hi-IN"/>
              </w:rPr>
            </w:pPr>
            <w:r w:rsidRPr="008F3EBF">
              <w:rPr>
                <w:rFonts w:ascii="Roboto Condensed" w:eastAsia="Calibri" w:hAnsi="Roboto Condensed" w:cstheme="minorHAnsi"/>
                <w:b/>
                <w:noProof/>
                <w:sz w:val="12"/>
                <w:szCs w:val="12"/>
              </w:rPr>
              <w:t>PW</w:t>
            </w:r>
            <w:r w:rsidRPr="008F3EBF">
              <w:rPr>
                <w:rFonts w:ascii="Roboto Condensed" w:eastAsia="Calibri" w:hAnsi="Roboto Condensed" w:cstheme="minorHAnsi"/>
                <w:b/>
                <w:noProof/>
                <w:sz w:val="12"/>
                <w:szCs w:val="12"/>
                <w:lang w:val="ru-RU"/>
              </w:rPr>
              <w:t>1200</w:t>
            </w:r>
          </w:p>
        </w:tc>
        <w:tc>
          <w:tcPr>
            <w:tcW w:w="756" w:type="dxa"/>
            <w:tcBorders>
              <w:bottom w:val="single" w:sz="4" w:space="0" w:color="auto"/>
            </w:tcBorders>
            <w:vAlign w:val="center"/>
          </w:tcPr>
          <w:p w14:paraId="14320BA1" w14:textId="77777777" w:rsidR="00CB4A3D" w:rsidRPr="008F3EBF" w:rsidRDefault="00CB4A3D" w:rsidP="00031577">
            <w:pPr>
              <w:widowControl w:val="0"/>
              <w:autoSpaceDE w:val="0"/>
              <w:autoSpaceDN w:val="0"/>
              <w:spacing w:before="100" w:beforeAutospacing="1" w:line="180" w:lineRule="exact"/>
              <w:ind w:left="-113"/>
              <w:jc w:val="right"/>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w:t>
            </w:r>
            <w:r w:rsidRPr="008F3EBF">
              <w:rPr>
                <w:rFonts w:ascii="Roboto Condensed" w:eastAsia="Calibri" w:hAnsi="Roboto Condensed" w:cstheme="minorHAnsi"/>
                <w:b/>
                <w:noProof/>
                <w:sz w:val="12"/>
                <w:szCs w:val="12"/>
                <w:lang w:val="ru-RU"/>
              </w:rPr>
              <w:t>1200</w:t>
            </w:r>
            <w:r w:rsidRPr="008F3EBF">
              <w:rPr>
                <w:rFonts w:ascii="Roboto Condensed" w:eastAsia="Calibri" w:hAnsi="Roboto Condensed" w:cstheme="minorHAnsi"/>
                <w:b/>
                <w:noProof/>
                <w:sz w:val="12"/>
                <w:szCs w:val="12"/>
              </w:rPr>
              <w:t>ES</w:t>
            </w:r>
          </w:p>
        </w:tc>
      </w:tr>
      <w:tr w:rsidR="00CB4A3D" w14:paraId="263A5A0C" w14:textId="77777777" w:rsidTr="00031577">
        <w:tc>
          <w:tcPr>
            <w:tcW w:w="1129" w:type="dxa"/>
          </w:tcPr>
          <w:p w14:paraId="1FEB02E4" w14:textId="77777777" w:rsidR="00CB4A3D"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452E">
              <w:rPr>
                <w:rFonts w:ascii="Roboto Condensed" w:eastAsia="Arial" w:hAnsi="Roboto Condensed" w:cstheme="minorHAnsi"/>
                <w:noProof/>
                <w:color w:val="000000"/>
                <w:kern w:val="1"/>
                <w:sz w:val="12"/>
                <w:szCs w:val="12"/>
                <w:lang w:val="ru-RU" w:eastAsia="hi-IN" w:bidi="hi-IN"/>
              </w:rPr>
              <w:t xml:space="preserve">Номинално </w:t>
            </w:r>
          </w:p>
          <w:p w14:paraId="33733EF8" w14:textId="15DAB348" w:rsidR="00CB4A3D" w:rsidRPr="008C2148"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452E">
              <w:rPr>
                <w:rFonts w:ascii="Roboto Condensed" w:eastAsia="Arial" w:hAnsi="Roboto Condensed" w:cstheme="minorHAnsi"/>
                <w:noProof/>
                <w:color w:val="000000"/>
                <w:kern w:val="1"/>
                <w:sz w:val="12"/>
                <w:szCs w:val="12"/>
                <w:lang w:val="ru-RU" w:eastAsia="hi-IN" w:bidi="hi-IN"/>
              </w:rPr>
              <w:t>напрежение, В</w:t>
            </w:r>
          </w:p>
        </w:tc>
        <w:tc>
          <w:tcPr>
            <w:tcW w:w="2268" w:type="dxa"/>
            <w:gridSpan w:val="3"/>
            <w:tcBorders>
              <w:top w:val="single" w:sz="4" w:space="0" w:color="auto"/>
            </w:tcBorders>
            <w:vAlign w:val="center"/>
          </w:tcPr>
          <w:p w14:paraId="674391B9" w14:textId="77777777" w:rsidR="00CB4A3D" w:rsidRPr="008C2148" w:rsidRDefault="00CB4A3D" w:rsidP="00031577">
            <w:pPr>
              <w:widowControl w:val="0"/>
              <w:autoSpaceDE w:val="0"/>
              <w:autoSpaceDN w:val="0"/>
              <w:spacing w:line="180" w:lineRule="exact"/>
              <w:jc w:val="center"/>
              <w:rPr>
                <w:rFonts w:ascii="Roboto Condensed" w:hAnsi="Roboto Condensed"/>
                <w:w w:val="95"/>
                <w:sz w:val="12"/>
                <w:szCs w:val="12"/>
              </w:rPr>
            </w:pPr>
            <w:r w:rsidRPr="008C2148">
              <w:rPr>
                <w:rFonts w:ascii="Roboto Condensed" w:hAnsi="Roboto Condensed"/>
                <w:w w:val="95"/>
                <w:sz w:val="12"/>
                <w:szCs w:val="12"/>
              </w:rPr>
              <w:t>220-</w:t>
            </w:r>
            <w:r w:rsidRPr="008C2148">
              <w:rPr>
                <w:rFonts w:ascii="Roboto Condensed" w:hAnsi="Roboto Condensed"/>
                <w:spacing w:val="-2"/>
                <w:sz w:val="12"/>
                <w:szCs w:val="12"/>
              </w:rPr>
              <w:t>240</w:t>
            </w:r>
          </w:p>
        </w:tc>
      </w:tr>
      <w:tr w:rsidR="00CB4A3D" w14:paraId="69AE9231" w14:textId="77777777" w:rsidTr="00031577">
        <w:tc>
          <w:tcPr>
            <w:tcW w:w="1129" w:type="dxa"/>
          </w:tcPr>
          <w:p w14:paraId="279D5128" w14:textId="06107BE8"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452E">
              <w:rPr>
                <w:rFonts w:ascii="Roboto Condensed" w:eastAsia="Arial" w:hAnsi="Roboto Condensed" w:cstheme="minorHAnsi"/>
                <w:noProof/>
                <w:color w:val="000000"/>
                <w:kern w:val="1"/>
                <w:sz w:val="12"/>
                <w:szCs w:val="12"/>
                <w:lang w:val="ru-RU" w:eastAsia="hi-IN" w:bidi="hi-IN"/>
              </w:rPr>
              <w:t>Честота, Hz</w:t>
            </w:r>
          </w:p>
        </w:tc>
        <w:tc>
          <w:tcPr>
            <w:tcW w:w="2268" w:type="dxa"/>
            <w:gridSpan w:val="3"/>
          </w:tcPr>
          <w:p w14:paraId="593F3A5B" w14:textId="77777777" w:rsidR="00CB4A3D" w:rsidRPr="008C2148" w:rsidRDefault="00CB4A3D" w:rsidP="00031577">
            <w:pPr>
              <w:widowControl w:val="0"/>
              <w:autoSpaceDE w:val="0"/>
              <w:autoSpaceDN w:val="0"/>
              <w:spacing w:line="180" w:lineRule="exact"/>
              <w:jc w:val="center"/>
              <w:rPr>
                <w:rFonts w:ascii="Roboto Condensed" w:hAnsi="Roboto Condensed"/>
                <w:sz w:val="12"/>
                <w:szCs w:val="12"/>
              </w:rPr>
            </w:pPr>
            <w:r w:rsidRPr="008C2148">
              <w:rPr>
                <w:rFonts w:ascii="Roboto Condensed" w:hAnsi="Roboto Condensed"/>
                <w:sz w:val="12"/>
                <w:szCs w:val="12"/>
              </w:rPr>
              <w:t>50</w:t>
            </w:r>
          </w:p>
        </w:tc>
      </w:tr>
      <w:tr w:rsidR="00CB4A3D" w14:paraId="66E97F03" w14:textId="77777777" w:rsidTr="00CF2302">
        <w:trPr>
          <w:trHeight w:val="131"/>
        </w:trPr>
        <w:tc>
          <w:tcPr>
            <w:tcW w:w="1129" w:type="dxa"/>
          </w:tcPr>
          <w:p w14:paraId="7A4C5388" w14:textId="77777777" w:rsidR="00CB4A3D" w:rsidRPr="005D5F33"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Диаметърна</w:t>
            </w:r>
          </w:p>
          <w:p w14:paraId="692B5989" w14:textId="5D2D8815" w:rsidR="00CB4A3D" w:rsidRPr="008C2148"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д</w:t>
            </w:r>
            <w:r w:rsidRPr="005D5F33">
              <w:rPr>
                <w:rFonts w:ascii="Roboto Condensed" w:eastAsia="Arial" w:hAnsi="Roboto Condensed" w:cstheme="minorHAnsi"/>
                <w:noProof/>
                <w:color w:val="000000"/>
                <w:kern w:val="1"/>
                <w:sz w:val="12"/>
                <w:szCs w:val="12"/>
                <w:lang w:val="ru-RU" w:eastAsia="hi-IN" w:bidi="hi-IN"/>
              </w:rPr>
              <w:t>иска</w:t>
            </w:r>
            <w:r>
              <w:rPr>
                <w:rFonts w:ascii="Roboto Condensed" w:eastAsia="Arial" w:hAnsi="Roboto Condensed" w:cstheme="minorHAnsi"/>
                <w:noProof/>
                <w:color w:val="000000"/>
                <w:kern w:val="1"/>
                <w:sz w:val="12"/>
                <w:szCs w:val="12"/>
                <w:lang w:val="ru-RU" w:eastAsia="hi-IN" w:bidi="hi-IN"/>
              </w:rPr>
              <w:t xml:space="preserve">, </w:t>
            </w:r>
            <w:r>
              <w:rPr>
                <w:rFonts w:ascii="Roboto Condensed" w:eastAsia="Arial" w:hAnsi="Roboto Condensed" w:cstheme="minorHAnsi"/>
                <w:noProof/>
                <w:color w:val="000000"/>
                <w:kern w:val="1"/>
                <w:sz w:val="12"/>
                <w:szCs w:val="12"/>
                <w:lang w:eastAsia="hi-IN" w:bidi="hi-IN"/>
              </w:rPr>
              <w:t>mm</w:t>
            </w:r>
          </w:p>
        </w:tc>
        <w:tc>
          <w:tcPr>
            <w:tcW w:w="2268" w:type="dxa"/>
            <w:gridSpan w:val="3"/>
            <w:vAlign w:val="center"/>
          </w:tcPr>
          <w:p w14:paraId="3F16C0A6" w14:textId="77777777" w:rsidR="00CB4A3D" w:rsidRPr="008C2148" w:rsidRDefault="00CB4A3D" w:rsidP="00CF2302">
            <w:pPr>
              <w:widowControl w:val="0"/>
              <w:autoSpaceDE w:val="0"/>
              <w:autoSpaceDN w:val="0"/>
              <w:spacing w:line="180" w:lineRule="exact"/>
              <w:ind w:left="-57"/>
              <w:jc w:val="center"/>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125</w:t>
            </w:r>
          </w:p>
        </w:tc>
      </w:tr>
      <w:tr w:rsidR="00CB4A3D" w14:paraId="1D5BCFE7" w14:textId="77777777" w:rsidTr="00031577">
        <w:tc>
          <w:tcPr>
            <w:tcW w:w="1129" w:type="dxa"/>
          </w:tcPr>
          <w:p w14:paraId="4866CBBE" w14:textId="77777777" w:rsidR="00CB4A3D"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452E">
              <w:rPr>
                <w:rFonts w:ascii="Roboto Condensed" w:eastAsia="Arial" w:hAnsi="Roboto Condensed" w:cstheme="minorHAnsi"/>
                <w:noProof/>
                <w:color w:val="000000"/>
                <w:kern w:val="1"/>
                <w:sz w:val="12"/>
                <w:szCs w:val="12"/>
                <w:lang w:val="ru-RU" w:eastAsia="hi-IN" w:bidi="hi-IN"/>
              </w:rPr>
              <w:t xml:space="preserve">Скорост на празен </w:t>
            </w:r>
          </w:p>
          <w:p w14:paraId="5CCEA7D1" w14:textId="2AA305F3" w:rsidR="00CB4A3D" w:rsidRPr="008C2148"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452E">
              <w:rPr>
                <w:rFonts w:ascii="Roboto Condensed" w:eastAsia="Arial" w:hAnsi="Roboto Condensed" w:cstheme="minorHAnsi"/>
                <w:noProof/>
                <w:color w:val="000000"/>
                <w:kern w:val="1"/>
                <w:sz w:val="12"/>
                <w:szCs w:val="12"/>
                <w:lang w:val="ru-RU" w:eastAsia="hi-IN" w:bidi="hi-IN"/>
              </w:rPr>
              <w:t>ход, об/мин</w:t>
            </w:r>
          </w:p>
        </w:tc>
        <w:tc>
          <w:tcPr>
            <w:tcW w:w="756" w:type="dxa"/>
            <w:vAlign w:val="center"/>
          </w:tcPr>
          <w:p w14:paraId="7F08E380"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2"/>
                <w:sz w:val="12"/>
                <w:szCs w:val="12"/>
              </w:rPr>
              <w:t>1</w:t>
            </w:r>
            <w:r>
              <w:rPr>
                <w:rFonts w:ascii="Roboto Condensed" w:hAnsi="Roboto Condensed"/>
                <w:spacing w:val="-2"/>
                <w:sz w:val="12"/>
                <w:szCs w:val="12"/>
                <w:lang w:val="ru-RU"/>
              </w:rPr>
              <w:t>2</w:t>
            </w:r>
            <w:r w:rsidRPr="008C2148">
              <w:rPr>
                <w:rFonts w:ascii="Roboto Condensed" w:hAnsi="Roboto Condensed"/>
                <w:spacing w:val="-2"/>
                <w:sz w:val="12"/>
                <w:szCs w:val="12"/>
              </w:rPr>
              <w:t>000</w:t>
            </w:r>
          </w:p>
        </w:tc>
        <w:tc>
          <w:tcPr>
            <w:tcW w:w="756" w:type="dxa"/>
            <w:vAlign w:val="center"/>
          </w:tcPr>
          <w:p w14:paraId="130C98E5" w14:textId="77777777" w:rsidR="00CB4A3D" w:rsidRPr="008C2148" w:rsidRDefault="00CB4A3D" w:rsidP="00031577">
            <w:pPr>
              <w:pStyle w:val="TableParagraph"/>
              <w:spacing w:line="180" w:lineRule="exact"/>
              <w:ind w:left="0"/>
              <w:jc w:val="center"/>
              <w:rPr>
                <w:rFonts w:ascii="Roboto Condensed" w:hAnsi="Roboto Condensed"/>
                <w:sz w:val="12"/>
                <w:szCs w:val="12"/>
              </w:rPr>
            </w:pPr>
            <w:r w:rsidRPr="008C2148">
              <w:rPr>
                <w:rFonts w:ascii="Roboto Condensed" w:hAnsi="Roboto Condensed"/>
                <w:spacing w:val="-2"/>
                <w:sz w:val="12"/>
                <w:szCs w:val="12"/>
              </w:rPr>
              <w:t>11000</w:t>
            </w:r>
          </w:p>
        </w:tc>
        <w:tc>
          <w:tcPr>
            <w:tcW w:w="756" w:type="dxa"/>
            <w:vAlign w:val="center"/>
          </w:tcPr>
          <w:p w14:paraId="6552322D" w14:textId="77777777" w:rsidR="00CB4A3D" w:rsidRPr="00011175" w:rsidRDefault="00CB4A3D" w:rsidP="00031577">
            <w:pPr>
              <w:pStyle w:val="TableParagraph"/>
              <w:spacing w:line="180" w:lineRule="exact"/>
              <w:ind w:left="0"/>
              <w:jc w:val="center"/>
              <w:rPr>
                <w:rFonts w:ascii="Roboto Condensed" w:eastAsia="Arial" w:hAnsi="Roboto Condensed" w:cstheme="minorHAnsi"/>
                <w:noProof/>
                <w:color w:val="000000"/>
                <w:kern w:val="1"/>
                <w:sz w:val="12"/>
                <w:szCs w:val="12"/>
                <w:lang w:val="uk-UA" w:eastAsia="hi-IN" w:bidi="hi-IN"/>
              </w:rPr>
            </w:pPr>
            <w:r>
              <w:rPr>
                <w:rFonts w:ascii="Roboto Condensed" w:hAnsi="Roboto Condensed"/>
                <w:spacing w:val="-2"/>
                <w:sz w:val="12"/>
                <w:szCs w:val="12"/>
                <w:lang w:val="uk-UA"/>
              </w:rPr>
              <w:t>3900-11000</w:t>
            </w:r>
          </w:p>
        </w:tc>
      </w:tr>
      <w:tr w:rsidR="00CB4A3D" w14:paraId="5BA3CF52" w14:textId="77777777" w:rsidTr="00031577">
        <w:tc>
          <w:tcPr>
            <w:tcW w:w="1129" w:type="dxa"/>
          </w:tcPr>
          <w:p w14:paraId="66438571" w14:textId="4630FE45"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Мощност, Вт</w:t>
            </w:r>
          </w:p>
        </w:tc>
        <w:tc>
          <w:tcPr>
            <w:tcW w:w="756" w:type="dxa"/>
            <w:vAlign w:val="center"/>
          </w:tcPr>
          <w:p w14:paraId="4763268D" w14:textId="5174471F" w:rsidR="00CB4A3D" w:rsidRPr="0017507E" w:rsidRDefault="00A24108"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hAnsi="Roboto Condensed"/>
                <w:spacing w:val="-2"/>
                <w:sz w:val="12"/>
                <w:szCs w:val="12"/>
                <w:lang w:val="ru-RU"/>
              </w:rPr>
              <w:t>750</w:t>
            </w:r>
          </w:p>
        </w:tc>
        <w:tc>
          <w:tcPr>
            <w:tcW w:w="756" w:type="dxa"/>
            <w:vAlign w:val="center"/>
          </w:tcPr>
          <w:p w14:paraId="41CADBA5" w14:textId="77777777" w:rsidR="00CB4A3D" w:rsidRPr="0017507E"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eastAsia="Arial" w:hAnsi="Roboto Condensed" w:cstheme="minorHAnsi"/>
                <w:noProof/>
                <w:color w:val="000000"/>
                <w:kern w:val="1"/>
                <w:sz w:val="12"/>
                <w:szCs w:val="12"/>
                <w:lang w:eastAsia="hi-IN" w:bidi="hi-IN"/>
              </w:rPr>
              <w:t>860</w:t>
            </w:r>
          </w:p>
        </w:tc>
        <w:tc>
          <w:tcPr>
            <w:tcW w:w="756" w:type="dxa"/>
            <w:vAlign w:val="center"/>
          </w:tcPr>
          <w:p w14:paraId="1E591C6A"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860</w:t>
            </w:r>
          </w:p>
        </w:tc>
      </w:tr>
      <w:tr w:rsidR="00CB4A3D" w14:paraId="0DB0A99E" w14:textId="77777777" w:rsidTr="00031577">
        <w:tc>
          <w:tcPr>
            <w:tcW w:w="1129" w:type="dxa"/>
          </w:tcPr>
          <w:p w14:paraId="36555B33" w14:textId="0DDBBB34"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bCs/>
                <w:noProof/>
                <w:color w:val="000000"/>
                <w:kern w:val="1"/>
                <w:sz w:val="12"/>
                <w:szCs w:val="12"/>
                <w:lang w:val="ru-RU" w:eastAsia="hi-IN" w:bidi="hi-IN"/>
              </w:rPr>
            </w:pPr>
            <w:proofErr w:type="spellStart"/>
            <w:r w:rsidRPr="008C2148">
              <w:rPr>
                <w:rFonts w:ascii="Roboto Condensed" w:hAnsi="Roboto Condensed"/>
                <w:bCs/>
                <w:color w:val="212121"/>
                <w:spacing w:val="-2"/>
                <w:sz w:val="12"/>
                <w:szCs w:val="12"/>
              </w:rPr>
              <w:t>Шпиндель</w:t>
            </w:r>
            <w:proofErr w:type="spellEnd"/>
          </w:p>
        </w:tc>
        <w:tc>
          <w:tcPr>
            <w:tcW w:w="2268" w:type="dxa"/>
            <w:gridSpan w:val="3"/>
          </w:tcPr>
          <w:p w14:paraId="03988846"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M14</w:t>
            </w:r>
          </w:p>
        </w:tc>
      </w:tr>
      <w:tr w:rsidR="00CB4A3D" w14:paraId="05E9D96D" w14:textId="77777777" w:rsidTr="00031577">
        <w:tc>
          <w:tcPr>
            <w:tcW w:w="1129" w:type="dxa"/>
          </w:tcPr>
          <w:p w14:paraId="509B93A5" w14:textId="77777777" w:rsidR="00CB4A3D"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Ниво на вибрация,</w:t>
            </w:r>
          </w:p>
          <w:p w14:paraId="22CE20A6" w14:textId="7B7BFF7F" w:rsidR="00CB4A3D" w:rsidRPr="008C2148" w:rsidRDefault="00CB4A3D" w:rsidP="00CB4A3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 xml:space="preserve"> м/с</w:t>
            </w:r>
            <w:r w:rsidRPr="005D5F33">
              <w:rPr>
                <w:rFonts w:ascii="Roboto Condensed" w:eastAsia="Arial" w:hAnsi="Roboto Condensed" w:cstheme="minorHAnsi"/>
                <w:noProof/>
                <w:color w:val="000000"/>
                <w:kern w:val="1"/>
                <w:sz w:val="12"/>
                <w:szCs w:val="12"/>
                <w:vertAlign w:val="superscript"/>
                <w:lang w:val="ru-RU" w:eastAsia="hi-IN" w:bidi="hi-IN"/>
              </w:rPr>
              <w:t>2</w:t>
            </w:r>
          </w:p>
        </w:tc>
        <w:tc>
          <w:tcPr>
            <w:tcW w:w="756" w:type="dxa"/>
          </w:tcPr>
          <w:p w14:paraId="58C75559" w14:textId="77777777" w:rsidR="00CB4A3D" w:rsidRPr="00EF52CC" w:rsidRDefault="00CB4A3D"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w:t>
            </w:r>
            <w:r>
              <w:rPr>
                <w:rFonts w:ascii="Roboto Condensed" w:hAnsi="Roboto Condensed"/>
                <w:spacing w:val="-2"/>
                <w:sz w:val="12"/>
                <w:szCs w:val="12"/>
                <w:lang w:val="ru-RU"/>
              </w:rPr>
              <w:t xml:space="preserve">77 </w:t>
            </w:r>
            <w:r w:rsidRPr="008C2148">
              <w:rPr>
                <w:rFonts w:ascii="Roboto Condensed" w:hAnsi="Roboto Condensed"/>
                <w:spacing w:val="-2"/>
                <w:sz w:val="12"/>
                <w:szCs w:val="12"/>
              </w:rPr>
              <w:t>K=1,5</w:t>
            </w:r>
          </w:p>
        </w:tc>
        <w:tc>
          <w:tcPr>
            <w:tcW w:w="756" w:type="dxa"/>
          </w:tcPr>
          <w:p w14:paraId="72221763" w14:textId="77777777" w:rsidR="00CB4A3D" w:rsidRPr="00EF52CC" w:rsidRDefault="00CB4A3D"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c>
          <w:tcPr>
            <w:tcW w:w="756" w:type="dxa"/>
          </w:tcPr>
          <w:p w14:paraId="20E82BED" w14:textId="77777777" w:rsidR="00CB4A3D" w:rsidRPr="00EF52CC" w:rsidRDefault="00CB4A3D"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r>
      <w:tr w:rsidR="00CB4A3D" w:rsidRPr="008C2148" w14:paraId="1306AC91" w14:textId="77777777" w:rsidTr="00031577">
        <w:tc>
          <w:tcPr>
            <w:tcW w:w="1129" w:type="dxa"/>
          </w:tcPr>
          <w:p w14:paraId="1F6B834F" w14:textId="77777777" w:rsidR="00AE7D0E"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 xml:space="preserve">Ниво на звуково </w:t>
            </w:r>
          </w:p>
          <w:p w14:paraId="72F94522" w14:textId="7A993E9E" w:rsidR="00CB4A3D" w:rsidRPr="008C2148"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налягане, Lpa|k</w:t>
            </w:r>
          </w:p>
        </w:tc>
        <w:tc>
          <w:tcPr>
            <w:tcW w:w="756" w:type="dxa"/>
          </w:tcPr>
          <w:p w14:paraId="5FDE2C40"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w:t>
            </w:r>
            <w:r w:rsidRPr="00062D7D">
              <w:rPr>
                <w:rFonts w:ascii="Roboto Condensed" w:hAnsi="Roboto Condensed"/>
                <w:sz w:val="12"/>
                <w:szCs w:val="12"/>
              </w:rPr>
              <w:t>6, 4</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w:t>
            </w:r>
            <w:r w:rsidRPr="00062D7D">
              <w:rPr>
                <w:rFonts w:ascii="Roboto Condensed" w:hAnsi="Roboto Condensed"/>
                <w:spacing w:val="-2"/>
                <w:sz w:val="12"/>
                <w:szCs w:val="12"/>
              </w:rPr>
              <w:t xml:space="preserve"> </w:t>
            </w:r>
            <w:r w:rsidRPr="008C2148">
              <w:rPr>
                <w:rFonts w:ascii="Roboto Condensed" w:hAnsi="Roboto Condensed"/>
                <w:spacing w:val="-2"/>
                <w:sz w:val="12"/>
                <w:szCs w:val="12"/>
              </w:rPr>
              <w:t>dB(A)</w:t>
            </w:r>
          </w:p>
        </w:tc>
        <w:tc>
          <w:tcPr>
            <w:tcW w:w="756" w:type="dxa"/>
          </w:tcPr>
          <w:p w14:paraId="695479AD"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c>
          <w:tcPr>
            <w:tcW w:w="756" w:type="dxa"/>
          </w:tcPr>
          <w:p w14:paraId="68CCC74C"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r>
      <w:tr w:rsidR="00CB4A3D" w:rsidRPr="008C2148" w14:paraId="5995925B" w14:textId="77777777" w:rsidTr="00031577">
        <w:tc>
          <w:tcPr>
            <w:tcW w:w="1129" w:type="dxa"/>
          </w:tcPr>
          <w:p w14:paraId="78B382DB" w14:textId="77777777" w:rsidR="00AE7D0E"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 xml:space="preserve">Ниво на звукова </w:t>
            </w:r>
          </w:p>
          <w:p w14:paraId="4612F577" w14:textId="19B0004D" w:rsidR="00CB4A3D" w:rsidRPr="008C2148"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мощност, Lwa|k</w:t>
            </w:r>
          </w:p>
        </w:tc>
        <w:tc>
          <w:tcPr>
            <w:tcW w:w="756" w:type="dxa"/>
          </w:tcPr>
          <w:p w14:paraId="605FBF95"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w:t>
            </w:r>
            <w:r w:rsidRPr="005C299C">
              <w:rPr>
                <w:rFonts w:ascii="Roboto Condensed" w:hAnsi="Roboto Condensed"/>
                <w:sz w:val="12"/>
                <w:szCs w:val="12"/>
              </w:rPr>
              <w:t>7,4</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54459071"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0BC32CAD"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r>
      <w:tr w:rsidR="00CB4A3D" w14:paraId="7DFD7640" w14:textId="77777777" w:rsidTr="00031577">
        <w:tc>
          <w:tcPr>
            <w:tcW w:w="1129" w:type="dxa"/>
          </w:tcPr>
          <w:p w14:paraId="5A1C9F06" w14:textId="072AB897" w:rsidR="00CB4A3D" w:rsidRPr="008C2148" w:rsidRDefault="00AE7D0E"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Клас защита</w:t>
            </w:r>
          </w:p>
        </w:tc>
        <w:tc>
          <w:tcPr>
            <w:tcW w:w="2268" w:type="dxa"/>
            <w:gridSpan w:val="3"/>
          </w:tcPr>
          <w:p w14:paraId="170D8D96"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II</w:t>
            </w:r>
          </w:p>
        </w:tc>
      </w:tr>
      <w:tr w:rsidR="00AE7D0E" w14:paraId="63CFA79F" w14:textId="77777777" w:rsidTr="00031577">
        <w:tc>
          <w:tcPr>
            <w:tcW w:w="1129" w:type="dxa"/>
          </w:tcPr>
          <w:p w14:paraId="7FAE6F61" w14:textId="28106524" w:rsidR="00AE7D0E" w:rsidRPr="008C2148"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Категория на защита</w:t>
            </w:r>
          </w:p>
        </w:tc>
        <w:tc>
          <w:tcPr>
            <w:tcW w:w="2268" w:type="dxa"/>
            <w:gridSpan w:val="3"/>
          </w:tcPr>
          <w:p w14:paraId="61F3DF70" w14:textId="77777777" w:rsidR="00AE7D0E" w:rsidRPr="008C2148" w:rsidRDefault="00AE7D0E" w:rsidP="00AE7D0E">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IP</w:t>
            </w:r>
            <w:r w:rsidRPr="008C2148">
              <w:rPr>
                <w:rFonts w:ascii="Roboto Condensed" w:hAnsi="Roboto Condensed"/>
                <w:spacing w:val="-2"/>
                <w:sz w:val="12"/>
                <w:szCs w:val="12"/>
              </w:rPr>
              <w:t xml:space="preserve"> </w:t>
            </w:r>
            <w:r w:rsidRPr="008C2148">
              <w:rPr>
                <w:rFonts w:ascii="Roboto Condensed" w:hAnsi="Roboto Condensed"/>
                <w:spacing w:val="-5"/>
                <w:sz w:val="12"/>
                <w:szCs w:val="12"/>
              </w:rPr>
              <w:t>20</w:t>
            </w:r>
          </w:p>
        </w:tc>
      </w:tr>
      <w:tr w:rsidR="00AE7D0E" w14:paraId="7E6B513E" w14:textId="77777777" w:rsidTr="00031577">
        <w:tc>
          <w:tcPr>
            <w:tcW w:w="1129" w:type="dxa"/>
          </w:tcPr>
          <w:p w14:paraId="7495CD04" w14:textId="77777777" w:rsidR="00AE7D0E"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 xml:space="preserve">Тегло (вкл. </w:t>
            </w:r>
          </w:p>
          <w:p w14:paraId="31E706D1" w14:textId="77777777" w:rsidR="00AE7D0E" w:rsidRPr="009D13A6"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Аксесоари</w:t>
            </w:r>
            <w:r w:rsidRPr="009D13A6">
              <w:rPr>
                <w:rFonts w:ascii="Roboto Condensed" w:eastAsia="Arial" w:hAnsi="Roboto Condensed" w:cstheme="minorHAnsi"/>
                <w:noProof/>
                <w:color w:val="000000"/>
                <w:kern w:val="1"/>
                <w:sz w:val="12"/>
                <w:szCs w:val="12"/>
                <w:lang w:val="ru-RU" w:eastAsia="hi-IN" w:bidi="hi-IN"/>
              </w:rPr>
              <w:t>)</w:t>
            </w:r>
          </w:p>
          <w:p w14:paraId="337EC3CF" w14:textId="06FD5D37" w:rsidR="00AE7D0E" w:rsidRPr="008C2148"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прибл, кг</w:t>
            </w:r>
          </w:p>
        </w:tc>
        <w:tc>
          <w:tcPr>
            <w:tcW w:w="2268" w:type="dxa"/>
            <w:gridSpan w:val="3"/>
            <w:vAlign w:val="center"/>
          </w:tcPr>
          <w:p w14:paraId="212AB4EB" w14:textId="77777777" w:rsidR="00AE7D0E" w:rsidRPr="008C2148" w:rsidRDefault="00AE7D0E" w:rsidP="00AE7D0E">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2,4</w:t>
            </w:r>
            <w:r w:rsidRPr="008C2148">
              <w:rPr>
                <w:rFonts w:ascii="Roboto Condensed" w:hAnsi="Roboto Condensed"/>
                <w:spacing w:val="-4"/>
                <w:sz w:val="12"/>
                <w:szCs w:val="12"/>
              </w:rPr>
              <w:t xml:space="preserve"> </w:t>
            </w:r>
          </w:p>
        </w:tc>
      </w:tr>
    </w:tbl>
    <w:p w14:paraId="0ABFDF7B" w14:textId="7BCA3C6A" w:rsidR="00946E8C" w:rsidRDefault="00946E8C" w:rsidP="00CE7AE7">
      <w:pPr>
        <w:pStyle w:val="ad"/>
        <w:spacing w:after="0" w:line="180" w:lineRule="exact"/>
        <w:jc w:val="center"/>
        <w:rPr>
          <w:rFonts w:ascii="Roboto Condensed" w:hAnsi="Roboto Condensed" w:cs="Calibri"/>
          <w:b/>
          <w:sz w:val="14"/>
          <w:szCs w:val="14"/>
        </w:rPr>
      </w:pPr>
    </w:p>
    <w:tbl>
      <w:tblPr>
        <w:tblStyle w:val="a4"/>
        <w:tblW w:w="3397" w:type="dxa"/>
        <w:tblLayout w:type="fixed"/>
        <w:tblLook w:val="04A0" w:firstRow="1" w:lastRow="0" w:firstColumn="1" w:lastColumn="0" w:noHBand="0" w:noVBand="1"/>
      </w:tblPr>
      <w:tblGrid>
        <w:gridCol w:w="1129"/>
        <w:gridCol w:w="756"/>
        <w:gridCol w:w="756"/>
        <w:gridCol w:w="756"/>
      </w:tblGrid>
      <w:tr w:rsidR="00CB4A3D" w14:paraId="286426DA" w14:textId="77777777" w:rsidTr="00031577">
        <w:tc>
          <w:tcPr>
            <w:tcW w:w="1129" w:type="dxa"/>
          </w:tcPr>
          <w:p w14:paraId="03BFDD00" w14:textId="77777777" w:rsidR="00CB4A3D" w:rsidRPr="006C1883" w:rsidRDefault="00CB4A3D" w:rsidP="00031577">
            <w:pPr>
              <w:widowControl w:val="0"/>
              <w:autoSpaceDE w:val="0"/>
              <w:autoSpaceDN w:val="0"/>
              <w:spacing w:line="180" w:lineRule="exact"/>
              <w:jc w:val="both"/>
              <w:rPr>
                <w:rFonts w:ascii="Roboto Condensed" w:eastAsia="Arial" w:hAnsi="Roboto Condensed" w:cstheme="minorHAnsi"/>
                <w:noProof/>
                <w:color w:val="000000"/>
                <w:kern w:val="1"/>
                <w:sz w:val="14"/>
                <w:szCs w:val="14"/>
                <w:lang w:val="ru-RU" w:eastAsia="hi-IN" w:bidi="hi-IN"/>
              </w:rPr>
            </w:pPr>
          </w:p>
        </w:tc>
        <w:tc>
          <w:tcPr>
            <w:tcW w:w="756" w:type="dxa"/>
            <w:tcBorders>
              <w:bottom w:val="single" w:sz="4" w:space="0" w:color="auto"/>
            </w:tcBorders>
            <w:vAlign w:val="center"/>
          </w:tcPr>
          <w:p w14:paraId="728E0730" w14:textId="77777777" w:rsidR="00CB4A3D" w:rsidRPr="00ED6F78" w:rsidRDefault="00CB4A3D" w:rsidP="00031577">
            <w:pPr>
              <w:widowControl w:val="0"/>
              <w:autoSpaceDE w:val="0"/>
              <w:autoSpaceDN w:val="0"/>
              <w:spacing w:before="100" w:beforeAutospacing="1" w:line="180" w:lineRule="exact"/>
              <w:jc w:val="center"/>
              <w:rPr>
                <w:rFonts w:ascii="Roboto Condensed" w:hAnsi="Roboto Condensed"/>
                <w:b/>
                <w:spacing w:val="-2"/>
                <w:sz w:val="12"/>
                <w:szCs w:val="12"/>
              </w:rPr>
            </w:pPr>
            <w:r w:rsidRPr="008F3EBF">
              <w:rPr>
                <w:rFonts w:ascii="Roboto Condensed" w:hAnsi="Roboto Condensed"/>
                <w:b/>
                <w:spacing w:val="-2"/>
                <w:sz w:val="12"/>
                <w:szCs w:val="12"/>
              </w:rPr>
              <w:t>PW1600</w:t>
            </w:r>
            <w:r>
              <w:rPr>
                <w:rFonts w:ascii="Roboto Condensed" w:hAnsi="Roboto Condensed"/>
                <w:b/>
                <w:spacing w:val="-2"/>
                <w:sz w:val="12"/>
                <w:szCs w:val="12"/>
              </w:rPr>
              <w:t>SE</w:t>
            </w:r>
          </w:p>
        </w:tc>
        <w:tc>
          <w:tcPr>
            <w:tcW w:w="756" w:type="dxa"/>
            <w:tcBorders>
              <w:bottom w:val="single" w:sz="4" w:space="0" w:color="auto"/>
            </w:tcBorders>
            <w:vAlign w:val="center"/>
          </w:tcPr>
          <w:p w14:paraId="4DB6B380" w14:textId="77777777" w:rsidR="00CB4A3D" w:rsidRPr="008F3EBF" w:rsidRDefault="00CB4A3D" w:rsidP="00031577">
            <w:pPr>
              <w:widowControl w:val="0"/>
              <w:autoSpaceDE w:val="0"/>
              <w:autoSpaceDN w:val="0"/>
              <w:spacing w:before="100" w:beforeAutospacing="1" w:line="180" w:lineRule="exact"/>
              <w:jc w:val="center"/>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PW2200ES</w:t>
            </w:r>
          </w:p>
        </w:tc>
        <w:tc>
          <w:tcPr>
            <w:tcW w:w="756" w:type="dxa"/>
            <w:tcBorders>
              <w:bottom w:val="single" w:sz="4" w:space="0" w:color="auto"/>
            </w:tcBorders>
            <w:vAlign w:val="center"/>
          </w:tcPr>
          <w:p w14:paraId="7511011A" w14:textId="77777777" w:rsidR="00CB4A3D" w:rsidRPr="008F3EBF" w:rsidRDefault="00CB4A3D" w:rsidP="00031577">
            <w:pPr>
              <w:widowControl w:val="0"/>
              <w:autoSpaceDE w:val="0"/>
              <w:autoSpaceDN w:val="0"/>
              <w:spacing w:before="100" w:beforeAutospacing="1" w:line="180" w:lineRule="exact"/>
              <w:ind w:left="-113"/>
              <w:jc w:val="right"/>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PW2650</w:t>
            </w:r>
          </w:p>
        </w:tc>
      </w:tr>
      <w:tr w:rsidR="00CB4A3D" w14:paraId="0DA76454" w14:textId="77777777" w:rsidTr="00031577">
        <w:tc>
          <w:tcPr>
            <w:tcW w:w="1129" w:type="dxa"/>
          </w:tcPr>
          <w:p w14:paraId="64DB7917" w14:textId="3B3F5E34" w:rsidR="00AE7D0E"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452E">
              <w:rPr>
                <w:rFonts w:ascii="Roboto Condensed" w:eastAsia="Arial" w:hAnsi="Roboto Condensed" w:cstheme="minorHAnsi"/>
                <w:noProof/>
                <w:color w:val="000000"/>
                <w:kern w:val="1"/>
                <w:sz w:val="12"/>
                <w:szCs w:val="12"/>
                <w:lang w:val="ru-RU" w:eastAsia="hi-IN" w:bidi="hi-IN"/>
              </w:rPr>
              <w:t xml:space="preserve">Номинално </w:t>
            </w:r>
          </w:p>
          <w:p w14:paraId="398FF9C6" w14:textId="52C165E9" w:rsidR="00CB4A3D" w:rsidRPr="008C2148"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452E">
              <w:rPr>
                <w:rFonts w:ascii="Roboto Condensed" w:eastAsia="Arial" w:hAnsi="Roboto Condensed" w:cstheme="minorHAnsi"/>
                <w:noProof/>
                <w:color w:val="000000"/>
                <w:kern w:val="1"/>
                <w:sz w:val="12"/>
                <w:szCs w:val="12"/>
                <w:lang w:val="ru-RU" w:eastAsia="hi-IN" w:bidi="hi-IN"/>
              </w:rPr>
              <w:t>напрежение, В</w:t>
            </w:r>
          </w:p>
        </w:tc>
        <w:tc>
          <w:tcPr>
            <w:tcW w:w="2268" w:type="dxa"/>
            <w:gridSpan w:val="3"/>
            <w:tcBorders>
              <w:top w:val="single" w:sz="4" w:space="0" w:color="auto"/>
            </w:tcBorders>
            <w:vAlign w:val="center"/>
          </w:tcPr>
          <w:p w14:paraId="636DFD9D" w14:textId="77777777" w:rsidR="00CB4A3D" w:rsidRPr="008C2148" w:rsidRDefault="00CB4A3D" w:rsidP="00031577">
            <w:pPr>
              <w:widowControl w:val="0"/>
              <w:autoSpaceDE w:val="0"/>
              <w:autoSpaceDN w:val="0"/>
              <w:spacing w:line="180" w:lineRule="exact"/>
              <w:jc w:val="center"/>
              <w:rPr>
                <w:rFonts w:ascii="Roboto Condensed" w:hAnsi="Roboto Condensed"/>
                <w:w w:val="95"/>
                <w:sz w:val="12"/>
                <w:szCs w:val="12"/>
              </w:rPr>
            </w:pPr>
            <w:r w:rsidRPr="008C2148">
              <w:rPr>
                <w:rFonts w:ascii="Roboto Condensed" w:hAnsi="Roboto Condensed"/>
                <w:w w:val="95"/>
                <w:sz w:val="12"/>
                <w:szCs w:val="12"/>
              </w:rPr>
              <w:t>220-</w:t>
            </w:r>
            <w:r w:rsidRPr="008C2148">
              <w:rPr>
                <w:rFonts w:ascii="Roboto Condensed" w:hAnsi="Roboto Condensed"/>
                <w:spacing w:val="-2"/>
                <w:sz w:val="12"/>
                <w:szCs w:val="12"/>
              </w:rPr>
              <w:t>240</w:t>
            </w:r>
          </w:p>
        </w:tc>
      </w:tr>
      <w:tr w:rsidR="00CB4A3D" w14:paraId="3C03448D" w14:textId="77777777" w:rsidTr="00031577">
        <w:tc>
          <w:tcPr>
            <w:tcW w:w="1129" w:type="dxa"/>
          </w:tcPr>
          <w:p w14:paraId="69C09A65" w14:textId="1D50C876" w:rsidR="00CB4A3D" w:rsidRPr="008C2148" w:rsidRDefault="00AE7D0E"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1B452E">
              <w:rPr>
                <w:rFonts w:ascii="Roboto Condensed" w:eastAsia="Arial" w:hAnsi="Roboto Condensed" w:cstheme="minorHAnsi"/>
                <w:noProof/>
                <w:color w:val="000000"/>
                <w:kern w:val="1"/>
                <w:sz w:val="12"/>
                <w:szCs w:val="12"/>
                <w:lang w:val="ru-RU" w:eastAsia="hi-IN" w:bidi="hi-IN"/>
              </w:rPr>
              <w:t>Честота, Hz</w:t>
            </w:r>
          </w:p>
        </w:tc>
        <w:tc>
          <w:tcPr>
            <w:tcW w:w="2268" w:type="dxa"/>
            <w:gridSpan w:val="3"/>
            <w:tcBorders>
              <w:bottom w:val="single" w:sz="4" w:space="0" w:color="auto"/>
            </w:tcBorders>
          </w:tcPr>
          <w:p w14:paraId="1CEFF128" w14:textId="77777777" w:rsidR="00CB4A3D" w:rsidRPr="008C2148" w:rsidRDefault="00CB4A3D" w:rsidP="00031577">
            <w:pPr>
              <w:widowControl w:val="0"/>
              <w:autoSpaceDE w:val="0"/>
              <w:autoSpaceDN w:val="0"/>
              <w:spacing w:line="180" w:lineRule="exact"/>
              <w:jc w:val="center"/>
              <w:rPr>
                <w:rFonts w:ascii="Roboto Condensed" w:hAnsi="Roboto Condensed"/>
                <w:sz w:val="12"/>
                <w:szCs w:val="12"/>
              </w:rPr>
            </w:pPr>
            <w:r w:rsidRPr="008C2148">
              <w:rPr>
                <w:rFonts w:ascii="Roboto Condensed" w:hAnsi="Roboto Condensed"/>
                <w:sz w:val="12"/>
                <w:szCs w:val="12"/>
              </w:rPr>
              <w:t>50</w:t>
            </w:r>
          </w:p>
        </w:tc>
      </w:tr>
      <w:tr w:rsidR="0058685E" w14:paraId="118E18F0" w14:textId="77777777" w:rsidTr="00CF270D">
        <w:tc>
          <w:tcPr>
            <w:tcW w:w="1129" w:type="dxa"/>
          </w:tcPr>
          <w:p w14:paraId="2519D2E0" w14:textId="77777777" w:rsidR="0058685E" w:rsidRDefault="0058685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A46059">
              <w:rPr>
                <w:rFonts w:ascii="Roboto Condensed" w:eastAsia="Arial" w:hAnsi="Roboto Condensed" w:cstheme="minorHAnsi"/>
                <w:noProof/>
                <w:color w:val="000000"/>
                <w:kern w:val="1"/>
                <w:sz w:val="12"/>
                <w:szCs w:val="12"/>
                <w:lang w:val="ru-RU" w:eastAsia="hi-IN" w:bidi="hi-IN"/>
              </w:rPr>
              <w:t xml:space="preserve">Обороты </w:t>
            </w:r>
          </w:p>
          <w:p w14:paraId="6ABB9E5C" w14:textId="77777777" w:rsidR="0058685E" w:rsidRDefault="0058685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A46059">
              <w:rPr>
                <w:rFonts w:ascii="Roboto Condensed" w:eastAsia="Arial" w:hAnsi="Roboto Condensed" w:cstheme="minorHAnsi"/>
                <w:noProof/>
                <w:color w:val="000000"/>
                <w:kern w:val="1"/>
                <w:sz w:val="12"/>
                <w:szCs w:val="12"/>
                <w:lang w:val="ru-RU" w:eastAsia="hi-IN" w:bidi="hi-IN"/>
              </w:rPr>
              <w:t>холостого хода,</w:t>
            </w:r>
          </w:p>
          <w:p w14:paraId="46BE1B5A" w14:textId="3AB71819" w:rsidR="0058685E" w:rsidRPr="008C2148" w:rsidRDefault="0058685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A46059">
              <w:rPr>
                <w:rFonts w:ascii="Roboto Condensed" w:eastAsia="Arial" w:hAnsi="Roboto Condensed" w:cstheme="minorHAnsi"/>
                <w:noProof/>
                <w:color w:val="000000"/>
                <w:kern w:val="1"/>
                <w:sz w:val="12"/>
                <w:szCs w:val="12"/>
                <w:lang w:val="ru-RU" w:eastAsia="hi-IN" w:bidi="hi-IN"/>
              </w:rPr>
              <w:t>об/мин</w:t>
            </w:r>
          </w:p>
        </w:tc>
        <w:tc>
          <w:tcPr>
            <w:tcW w:w="756" w:type="dxa"/>
            <w:vAlign w:val="center"/>
          </w:tcPr>
          <w:p w14:paraId="4522CE1B" w14:textId="236A10A3" w:rsidR="0058685E" w:rsidRPr="0058685E" w:rsidRDefault="0058685E" w:rsidP="00031577">
            <w:pPr>
              <w:pStyle w:val="TableParagraph"/>
              <w:spacing w:line="180" w:lineRule="exact"/>
              <w:ind w:left="0"/>
              <w:jc w:val="center"/>
              <w:rPr>
                <w:rFonts w:ascii="Roboto Condensed" w:hAnsi="Roboto Condensed"/>
                <w:sz w:val="12"/>
                <w:szCs w:val="12"/>
              </w:rPr>
            </w:pPr>
            <w:r>
              <w:rPr>
                <w:rFonts w:ascii="Roboto Condensed" w:hAnsi="Roboto Condensed"/>
                <w:sz w:val="12"/>
                <w:szCs w:val="12"/>
              </w:rPr>
              <w:t>5000-12000</w:t>
            </w:r>
          </w:p>
        </w:tc>
        <w:tc>
          <w:tcPr>
            <w:tcW w:w="756" w:type="dxa"/>
            <w:vAlign w:val="center"/>
          </w:tcPr>
          <w:p w14:paraId="062C35A6" w14:textId="414DB3F5" w:rsidR="0058685E" w:rsidRPr="00975852" w:rsidRDefault="00975852" w:rsidP="00031577">
            <w:pPr>
              <w:pStyle w:val="TableParagraph"/>
              <w:spacing w:line="180" w:lineRule="exact"/>
              <w:ind w:left="0"/>
              <w:jc w:val="center"/>
              <w:rPr>
                <w:rFonts w:ascii="Roboto Condensed" w:hAnsi="Roboto Condensed"/>
                <w:sz w:val="12"/>
                <w:szCs w:val="12"/>
              </w:rPr>
            </w:pPr>
            <w:r>
              <w:rPr>
                <w:rFonts w:ascii="Roboto Condensed" w:hAnsi="Roboto Condensed"/>
                <w:sz w:val="12"/>
                <w:szCs w:val="12"/>
              </w:rPr>
              <w:t>8500-10500</w:t>
            </w:r>
          </w:p>
        </w:tc>
        <w:tc>
          <w:tcPr>
            <w:tcW w:w="756" w:type="dxa"/>
            <w:vAlign w:val="center"/>
          </w:tcPr>
          <w:p w14:paraId="6912CEA2" w14:textId="77777777" w:rsidR="0058685E" w:rsidRPr="007853F3" w:rsidRDefault="0058685E" w:rsidP="00031577">
            <w:pPr>
              <w:pStyle w:val="TableParagraph"/>
              <w:spacing w:line="180" w:lineRule="exact"/>
              <w:ind w:left="0"/>
              <w:jc w:val="center"/>
              <w:rPr>
                <w:rFonts w:ascii="Roboto Condensed" w:eastAsia="Arial" w:hAnsi="Roboto Condensed" w:cstheme="minorHAnsi"/>
                <w:noProof/>
                <w:color w:val="000000"/>
                <w:kern w:val="1"/>
                <w:sz w:val="12"/>
                <w:szCs w:val="12"/>
                <w:lang w:val="en-US" w:eastAsia="hi-IN" w:bidi="hi-IN"/>
              </w:rPr>
            </w:pPr>
            <w:r>
              <w:rPr>
                <w:rFonts w:ascii="Roboto Condensed" w:hAnsi="Roboto Condensed"/>
                <w:spacing w:val="-2"/>
                <w:sz w:val="12"/>
                <w:szCs w:val="12"/>
                <w:lang w:val="en-US"/>
              </w:rPr>
              <w:t>6500</w:t>
            </w:r>
          </w:p>
        </w:tc>
      </w:tr>
      <w:tr w:rsidR="0058685E" w14:paraId="2F3C63D6" w14:textId="77777777" w:rsidTr="00101A2C">
        <w:tc>
          <w:tcPr>
            <w:tcW w:w="1129" w:type="dxa"/>
          </w:tcPr>
          <w:p w14:paraId="135F5AE0" w14:textId="71F49069" w:rsidR="0058685E" w:rsidRPr="008C2148" w:rsidRDefault="0058685E"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Мощност, Вт</w:t>
            </w:r>
          </w:p>
        </w:tc>
        <w:tc>
          <w:tcPr>
            <w:tcW w:w="756" w:type="dxa"/>
            <w:vAlign w:val="center"/>
          </w:tcPr>
          <w:p w14:paraId="26666684" w14:textId="0BB4BBAC" w:rsidR="0058685E" w:rsidRPr="00975852" w:rsidRDefault="00975852"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1100</w:t>
            </w:r>
          </w:p>
        </w:tc>
        <w:tc>
          <w:tcPr>
            <w:tcW w:w="756" w:type="dxa"/>
            <w:vAlign w:val="center"/>
          </w:tcPr>
          <w:p w14:paraId="4C2DF2E1" w14:textId="7FF18F09" w:rsidR="0058685E" w:rsidRPr="00975852" w:rsidRDefault="00975852"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1400</w:t>
            </w:r>
          </w:p>
        </w:tc>
        <w:tc>
          <w:tcPr>
            <w:tcW w:w="756" w:type="dxa"/>
            <w:vAlign w:val="center"/>
          </w:tcPr>
          <w:p w14:paraId="19CB81B9" w14:textId="77777777" w:rsidR="0058685E" w:rsidRPr="007853F3" w:rsidRDefault="0058685E"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eastAsia="Arial" w:hAnsi="Roboto Condensed" w:cstheme="minorHAnsi"/>
                <w:noProof/>
                <w:color w:val="000000"/>
                <w:kern w:val="1"/>
                <w:sz w:val="12"/>
                <w:szCs w:val="12"/>
                <w:lang w:eastAsia="hi-IN" w:bidi="hi-IN"/>
              </w:rPr>
              <w:t>2600</w:t>
            </w:r>
          </w:p>
        </w:tc>
      </w:tr>
      <w:tr w:rsidR="00CB4A3D" w14:paraId="4A31BAC9" w14:textId="77777777" w:rsidTr="00031577">
        <w:tc>
          <w:tcPr>
            <w:tcW w:w="1129" w:type="dxa"/>
          </w:tcPr>
          <w:p w14:paraId="3ACEC31D" w14:textId="77777777" w:rsidR="00CB4A3D" w:rsidRPr="008C2148" w:rsidRDefault="00CB4A3D" w:rsidP="00031577">
            <w:pPr>
              <w:widowControl w:val="0"/>
              <w:autoSpaceDE w:val="0"/>
              <w:autoSpaceDN w:val="0"/>
              <w:spacing w:line="160" w:lineRule="exact"/>
              <w:ind w:left="-57" w:right="-510"/>
              <w:rPr>
                <w:rFonts w:ascii="Roboto Condensed" w:eastAsia="Arial" w:hAnsi="Roboto Condensed" w:cstheme="minorHAnsi"/>
                <w:bCs/>
                <w:noProof/>
                <w:color w:val="000000"/>
                <w:kern w:val="1"/>
                <w:sz w:val="12"/>
                <w:szCs w:val="12"/>
                <w:lang w:val="ru-RU" w:eastAsia="hi-IN" w:bidi="hi-IN"/>
              </w:rPr>
            </w:pPr>
            <w:proofErr w:type="spellStart"/>
            <w:r w:rsidRPr="008C2148">
              <w:rPr>
                <w:rFonts w:ascii="Roboto Condensed" w:hAnsi="Roboto Condensed"/>
                <w:bCs/>
                <w:color w:val="212121"/>
                <w:spacing w:val="-2"/>
                <w:sz w:val="12"/>
                <w:szCs w:val="12"/>
              </w:rPr>
              <w:t>Шпиндель</w:t>
            </w:r>
            <w:proofErr w:type="spellEnd"/>
          </w:p>
        </w:tc>
        <w:tc>
          <w:tcPr>
            <w:tcW w:w="2268" w:type="dxa"/>
            <w:gridSpan w:val="3"/>
          </w:tcPr>
          <w:p w14:paraId="291FF61F"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M14</w:t>
            </w:r>
          </w:p>
        </w:tc>
      </w:tr>
      <w:tr w:rsidR="0058685E" w14:paraId="0780D7CC" w14:textId="77777777" w:rsidTr="00C91874">
        <w:tc>
          <w:tcPr>
            <w:tcW w:w="1129" w:type="dxa"/>
          </w:tcPr>
          <w:p w14:paraId="59D3597E" w14:textId="77777777" w:rsidR="0058685E" w:rsidRPr="005D5F33" w:rsidRDefault="0058685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Диаметърна</w:t>
            </w:r>
          </w:p>
          <w:p w14:paraId="70D77B59" w14:textId="1C1D28F7" w:rsidR="0058685E" w:rsidRPr="008C2148" w:rsidRDefault="0058685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д</w:t>
            </w:r>
            <w:r w:rsidRPr="005D5F33">
              <w:rPr>
                <w:rFonts w:ascii="Roboto Condensed" w:eastAsia="Arial" w:hAnsi="Roboto Condensed" w:cstheme="minorHAnsi"/>
                <w:noProof/>
                <w:color w:val="000000"/>
                <w:kern w:val="1"/>
                <w:sz w:val="12"/>
                <w:szCs w:val="12"/>
                <w:lang w:val="ru-RU" w:eastAsia="hi-IN" w:bidi="hi-IN"/>
              </w:rPr>
              <w:t>иска</w:t>
            </w:r>
            <w:r>
              <w:rPr>
                <w:rFonts w:ascii="Roboto Condensed" w:eastAsia="Arial" w:hAnsi="Roboto Condensed" w:cstheme="minorHAnsi"/>
                <w:noProof/>
                <w:color w:val="000000"/>
                <w:kern w:val="1"/>
                <w:sz w:val="12"/>
                <w:szCs w:val="12"/>
                <w:lang w:val="ru-RU" w:eastAsia="hi-IN" w:bidi="hi-IN"/>
              </w:rPr>
              <w:t xml:space="preserve">, </w:t>
            </w:r>
            <w:r>
              <w:rPr>
                <w:rFonts w:ascii="Roboto Condensed" w:eastAsia="Arial" w:hAnsi="Roboto Condensed" w:cstheme="minorHAnsi"/>
                <w:noProof/>
                <w:color w:val="000000"/>
                <w:kern w:val="1"/>
                <w:sz w:val="12"/>
                <w:szCs w:val="12"/>
                <w:lang w:eastAsia="hi-IN" w:bidi="hi-IN"/>
              </w:rPr>
              <w:t>mm</w:t>
            </w:r>
          </w:p>
        </w:tc>
        <w:tc>
          <w:tcPr>
            <w:tcW w:w="756" w:type="dxa"/>
            <w:vAlign w:val="center"/>
          </w:tcPr>
          <w:p w14:paraId="795193F8" w14:textId="7F7DF278" w:rsidR="0058685E" w:rsidRPr="00975852" w:rsidRDefault="00975852" w:rsidP="0058685E">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lang w:val="ru-RU"/>
              </w:rPr>
            </w:pPr>
            <w:r>
              <w:rPr>
                <w:rFonts w:ascii="Roboto Condensed" w:hAnsi="Roboto Condensed"/>
                <w:spacing w:val="-2"/>
                <w:sz w:val="12"/>
                <w:szCs w:val="12"/>
                <w:lang w:val="ru-RU"/>
              </w:rPr>
              <w:t>150</w:t>
            </w:r>
          </w:p>
        </w:tc>
        <w:tc>
          <w:tcPr>
            <w:tcW w:w="756" w:type="dxa"/>
            <w:vAlign w:val="center"/>
          </w:tcPr>
          <w:p w14:paraId="15A3E65E" w14:textId="528C173E" w:rsidR="0058685E" w:rsidRPr="00975852" w:rsidRDefault="00975852" w:rsidP="0058685E">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lang w:val="ru-RU"/>
              </w:rPr>
            </w:pPr>
            <w:r>
              <w:rPr>
                <w:rFonts w:ascii="Roboto Condensed" w:hAnsi="Roboto Condensed"/>
                <w:spacing w:val="-2"/>
                <w:sz w:val="12"/>
                <w:szCs w:val="12"/>
                <w:lang w:val="ru-RU"/>
              </w:rPr>
              <w:t>180</w:t>
            </w:r>
          </w:p>
        </w:tc>
        <w:tc>
          <w:tcPr>
            <w:tcW w:w="756" w:type="dxa"/>
            <w:vAlign w:val="center"/>
          </w:tcPr>
          <w:p w14:paraId="4BC96051" w14:textId="77777777" w:rsidR="0058685E" w:rsidRPr="008C2148" w:rsidRDefault="0058685E" w:rsidP="004F4E7B">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rPr>
            </w:pPr>
            <w:r>
              <w:rPr>
                <w:rFonts w:ascii="Roboto Condensed" w:hAnsi="Roboto Condensed"/>
                <w:spacing w:val="-2"/>
                <w:sz w:val="12"/>
                <w:szCs w:val="12"/>
              </w:rPr>
              <w:t>230</w:t>
            </w:r>
          </w:p>
        </w:tc>
      </w:tr>
      <w:tr w:rsidR="00CB4A3D" w14:paraId="7535A8C9" w14:textId="77777777" w:rsidTr="00031577">
        <w:tc>
          <w:tcPr>
            <w:tcW w:w="1129" w:type="dxa"/>
          </w:tcPr>
          <w:p w14:paraId="112508AF" w14:textId="77777777" w:rsidR="00AE7D0E"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Ниво на вибрация,</w:t>
            </w:r>
          </w:p>
          <w:p w14:paraId="5505493F" w14:textId="54CAED07" w:rsidR="00CB4A3D" w:rsidRPr="008C2148"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 xml:space="preserve"> м/с</w:t>
            </w:r>
            <w:r w:rsidRPr="005D5F33">
              <w:rPr>
                <w:rFonts w:ascii="Roboto Condensed" w:eastAsia="Arial" w:hAnsi="Roboto Condensed" w:cstheme="minorHAnsi"/>
                <w:noProof/>
                <w:color w:val="000000"/>
                <w:kern w:val="1"/>
                <w:sz w:val="12"/>
                <w:szCs w:val="12"/>
                <w:vertAlign w:val="superscript"/>
                <w:lang w:val="ru-RU" w:eastAsia="hi-IN" w:bidi="hi-IN"/>
              </w:rPr>
              <w:t>2</w:t>
            </w:r>
          </w:p>
        </w:tc>
        <w:tc>
          <w:tcPr>
            <w:tcW w:w="1512" w:type="dxa"/>
            <w:gridSpan w:val="2"/>
            <w:vAlign w:val="center"/>
          </w:tcPr>
          <w:p w14:paraId="46D7CF20" w14:textId="77777777" w:rsidR="00CB4A3D" w:rsidRPr="00EF52CC" w:rsidRDefault="00CB4A3D" w:rsidP="00031577">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c>
          <w:tcPr>
            <w:tcW w:w="756" w:type="dxa"/>
            <w:vAlign w:val="center"/>
          </w:tcPr>
          <w:p w14:paraId="6031E546" w14:textId="77777777" w:rsidR="00CB4A3D" w:rsidRPr="00EF52CC" w:rsidRDefault="00CB4A3D"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w:t>
            </w:r>
            <w:r>
              <w:rPr>
                <w:rFonts w:ascii="Roboto Condensed" w:hAnsi="Roboto Condensed"/>
                <w:spacing w:val="-2"/>
                <w:sz w:val="12"/>
                <w:szCs w:val="12"/>
              </w:rPr>
              <w:t>7</w:t>
            </w:r>
            <w:r w:rsidRPr="008C2148">
              <w:rPr>
                <w:rFonts w:ascii="Roboto Condensed" w:hAnsi="Roboto Condensed"/>
                <w:spacing w:val="-2"/>
                <w:sz w:val="12"/>
                <w:szCs w:val="12"/>
              </w:rPr>
              <w:t>,</w:t>
            </w:r>
            <w:r>
              <w:rPr>
                <w:rFonts w:ascii="Roboto Condensed" w:hAnsi="Roboto Condensed"/>
                <w:spacing w:val="-2"/>
                <w:sz w:val="12"/>
                <w:szCs w:val="12"/>
              </w:rPr>
              <w:t>86</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r>
      <w:tr w:rsidR="00CB4A3D" w:rsidRPr="008C2148" w14:paraId="11413648" w14:textId="77777777" w:rsidTr="00031577">
        <w:tc>
          <w:tcPr>
            <w:tcW w:w="1129" w:type="dxa"/>
          </w:tcPr>
          <w:p w14:paraId="67538D27" w14:textId="77777777" w:rsidR="00AE7D0E"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 xml:space="preserve">Ниво на звуково </w:t>
            </w:r>
          </w:p>
          <w:p w14:paraId="5A520099" w14:textId="0B5AFE44" w:rsidR="00CB4A3D" w:rsidRPr="008C2148"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налягане, Lpa|k</w:t>
            </w:r>
          </w:p>
        </w:tc>
        <w:tc>
          <w:tcPr>
            <w:tcW w:w="1512" w:type="dxa"/>
            <w:gridSpan w:val="2"/>
            <w:vAlign w:val="center"/>
          </w:tcPr>
          <w:p w14:paraId="16EDC4F4" w14:textId="77777777" w:rsidR="00CB4A3D" w:rsidRPr="008C2148" w:rsidRDefault="00CB4A3D" w:rsidP="00031577">
            <w:pPr>
              <w:widowControl w:val="0"/>
              <w:autoSpaceDE w:val="0"/>
              <w:autoSpaceDN w:val="0"/>
              <w:spacing w:before="100" w:beforeAutospacing="1" w:after="100" w:afterAutospacing="1" w:line="140" w:lineRule="exact"/>
              <w:ind w:left="-57" w:right="-57"/>
              <w:jc w:val="center"/>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c>
          <w:tcPr>
            <w:tcW w:w="756" w:type="dxa"/>
          </w:tcPr>
          <w:p w14:paraId="3AA9702D"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w:t>
            </w:r>
            <w:r>
              <w:rPr>
                <w:rFonts w:ascii="Roboto Condensed" w:hAnsi="Roboto Condensed"/>
                <w:sz w:val="12"/>
                <w:szCs w:val="12"/>
              </w:rPr>
              <w:t>96,1</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r>
      <w:tr w:rsidR="00CB4A3D" w:rsidRPr="008C2148" w14:paraId="70F972AC" w14:textId="77777777" w:rsidTr="00031577">
        <w:tc>
          <w:tcPr>
            <w:tcW w:w="1129" w:type="dxa"/>
          </w:tcPr>
          <w:p w14:paraId="4E0092F2" w14:textId="77777777" w:rsidR="00AE7D0E"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 xml:space="preserve">Ниво на звукова </w:t>
            </w:r>
          </w:p>
          <w:p w14:paraId="6C74CEB1" w14:textId="071229C8" w:rsidR="00CB4A3D" w:rsidRPr="008C2148"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D5F33">
              <w:rPr>
                <w:rFonts w:ascii="Roboto Condensed" w:eastAsia="Arial" w:hAnsi="Roboto Condensed" w:cstheme="minorHAnsi"/>
                <w:noProof/>
                <w:color w:val="000000"/>
                <w:kern w:val="1"/>
                <w:sz w:val="12"/>
                <w:szCs w:val="12"/>
                <w:lang w:val="ru-RU" w:eastAsia="hi-IN" w:bidi="hi-IN"/>
              </w:rPr>
              <w:t>мощност, Lwa|k</w:t>
            </w:r>
          </w:p>
        </w:tc>
        <w:tc>
          <w:tcPr>
            <w:tcW w:w="1512" w:type="dxa"/>
            <w:gridSpan w:val="2"/>
            <w:vAlign w:val="center"/>
          </w:tcPr>
          <w:p w14:paraId="582A4413" w14:textId="77777777" w:rsidR="00CB4A3D" w:rsidRPr="008C2148" w:rsidRDefault="00CB4A3D" w:rsidP="00031577">
            <w:pPr>
              <w:widowControl w:val="0"/>
              <w:autoSpaceDE w:val="0"/>
              <w:autoSpaceDN w:val="0"/>
              <w:spacing w:before="100" w:beforeAutospacing="1" w:after="100" w:afterAutospacing="1" w:line="140" w:lineRule="exact"/>
              <w:ind w:left="-57" w:right="-57"/>
              <w:jc w:val="center"/>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68827CC5" w14:textId="77777777" w:rsidR="00CB4A3D" w:rsidRPr="008C2148" w:rsidRDefault="00CB4A3D"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w:t>
            </w:r>
            <w:r>
              <w:rPr>
                <w:rFonts w:ascii="Roboto Condensed" w:hAnsi="Roboto Condensed"/>
                <w:sz w:val="12"/>
                <w:szCs w:val="12"/>
              </w:rPr>
              <w:t>107</w:t>
            </w:r>
            <w:r>
              <w:rPr>
                <w:rFonts w:ascii="Roboto Condensed" w:hAnsi="Roboto Condensed"/>
                <w:sz w:val="12"/>
                <w:szCs w:val="12"/>
                <w:lang w:val="uk-UA"/>
              </w:rPr>
              <w:t>,1</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r>
      <w:tr w:rsidR="00CB4A3D" w14:paraId="0D9AD82C" w14:textId="77777777" w:rsidTr="00031577">
        <w:tc>
          <w:tcPr>
            <w:tcW w:w="1129" w:type="dxa"/>
          </w:tcPr>
          <w:p w14:paraId="2CB119E9" w14:textId="33662E02" w:rsidR="00CB4A3D" w:rsidRPr="008C2148" w:rsidRDefault="00AE7D0E"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A46059">
              <w:rPr>
                <w:rFonts w:ascii="Roboto Condensed" w:eastAsia="Arial" w:hAnsi="Roboto Condensed" w:cstheme="minorHAnsi"/>
                <w:noProof/>
                <w:color w:val="000000"/>
                <w:kern w:val="1"/>
                <w:sz w:val="12"/>
                <w:szCs w:val="12"/>
                <w:lang w:val="ru-RU" w:eastAsia="hi-IN" w:bidi="hi-IN"/>
              </w:rPr>
              <w:t>Класс защиты</w:t>
            </w:r>
          </w:p>
        </w:tc>
        <w:tc>
          <w:tcPr>
            <w:tcW w:w="2268" w:type="dxa"/>
            <w:gridSpan w:val="3"/>
          </w:tcPr>
          <w:p w14:paraId="213BC900"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II</w:t>
            </w:r>
          </w:p>
        </w:tc>
      </w:tr>
      <w:tr w:rsidR="00CB4A3D" w14:paraId="31F8ABC1" w14:textId="77777777" w:rsidTr="004F4E7B">
        <w:tc>
          <w:tcPr>
            <w:tcW w:w="1129" w:type="dxa"/>
          </w:tcPr>
          <w:p w14:paraId="4D7E9330" w14:textId="77777777" w:rsidR="00AE7D0E"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A46059">
              <w:rPr>
                <w:rFonts w:ascii="Roboto Condensed" w:eastAsia="Arial" w:hAnsi="Roboto Condensed" w:cstheme="minorHAnsi"/>
                <w:noProof/>
                <w:color w:val="000000"/>
                <w:kern w:val="1"/>
                <w:sz w:val="12"/>
                <w:szCs w:val="12"/>
                <w:lang w:val="ru-RU" w:eastAsia="hi-IN" w:bidi="hi-IN"/>
              </w:rPr>
              <w:t xml:space="preserve">Категория </w:t>
            </w:r>
          </w:p>
          <w:p w14:paraId="0863DB4B" w14:textId="0BE16ED5" w:rsidR="00CB4A3D" w:rsidRPr="008C2148"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A46059">
              <w:rPr>
                <w:rFonts w:ascii="Roboto Condensed" w:eastAsia="Arial" w:hAnsi="Roboto Condensed" w:cstheme="minorHAnsi"/>
                <w:noProof/>
                <w:color w:val="000000"/>
                <w:kern w:val="1"/>
                <w:sz w:val="12"/>
                <w:szCs w:val="12"/>
                <w:lang w:val="ru-RU" w:eastAsia="hi-IN" w:bidi="hi-IN"/>
              </w:rPr>
              <w:t>защиты</w:t>
            </w:r>
          </w:p>
        </w:tc>
        <w:tc>
          <w:tcPr>
            <w:tcW w:w="2268" w:type="dxa"/>
            <w:gridSpan w:val="3"/>
            <w:vAlign w:val="center"/>
          </w:tcPr>
          <w:p w14:paraId="79E06E69" w14:textId="77777777" w:rsidR="00CB4A3D" w:rsidRPr="008C2148" w:rsidRDefault="00CB4A3D" w:rsidP="004F4E7B">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IP</w:t>
            </w:r>
            <w:r w:rsidRPr="008C2148">
              <w:rPr>
                <w:rFonts w:ascii="Roboto Condensed" w:hAnsi="Roboto Condensed"/>
                <w:spacing w:val="-2"/>
                <w:sz w:val="12"/>
                <w:szCs w:val="12"/>
              </w:rPr>
              <w:t xml:space="preserve"> </w:t>
            </w:r>
            <w:r w:rsidRPr="008C2148">
              <w:rPr>
                <w:rFonts w:ascii="Roboto Condensed" w:hAnsi="Roboto Condensed"/>
                <w:spacing w:val="-5"/>
                <w:sz w:val="12"/>
                <w:szCs w:val="12"/>
              </w:rPr>
              <w:t>20</w:t>
            </w:r>
          </w:p>
        </w:tc>
      </w:tr>
      <w:tr w:rsidR="00CB4A3D" w14:paraId="2B85F841" w14:textId="77777777" w:rsidTr="00031577">
        <w:tc>
          <w:tcPr>
            <w:tcW w:w="1129" w:type="dxa"/>
          </w:tcPr>
          <w:p w14:paraId="6FF61EA6" w14:textId="77777777" w:rsidR="00AE7D0E" w:rsidRPr="00A46059"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A46059">
              <w:rPr>
                <w:rFonts w:ascii="Roboto Condensed" w:eastAsia="Arial" w:hAnsi="Roboto Condensed" w:cstheme="minorHAnsi"/>
                <w:noProof/>
                <w:color w:val="000000"/>
                <w:kern w:val="1"/>
                <w:sz w:val="12"/>
                <w:szCs w:val="12"/>
                <w:lang w:val="ru-RU" w:eastAsia="hi-IN" w:bidi="hi-IN"/>
              </w:rPr>
              <w:t xml:space="preserve">Вес ( включая </w:t>
            </w:r>
          </w:p>
          <w:p w14:paraId="12F9C340" w14:textId="5002AC6E" w:rsidR="00CB4A3D" w:rsidRPr="008C2148" w:rsidRDefault="00AE7D0E" w:rsidP="00AE7D0E">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A46059">
              <w:rPr>
                <w:rFonts w:ascii="Roboto Condensed" w:eastAsia="Arial" w:hAnsi="Roboto Condensed" w:cstheme="minorHAnsi"/>
                <w:noProof/>
                <w:color w:val="000000"/>
                <w:kern w:val="1"/>
                <w:sz w:val="12"/>
                <w:szCs w:val="12"/>
                <w:lang w:val="ru-RU" w:eastAsia="hi-IN" w:bidi="hi-IN"/>
              </w:rPr>
              <w:t>аксессуары), кг</w:t>
            </w:r>
          </w:p>
        </w:tc>
        <w:tc>
          <w:tcPr>
            <w:tcW w:w="756" w:type="dxa"/>
            <w:vAlign w:val="center"/>
          </w:tcPr>
          <w:p w14:paraId="12C41764"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2,</w:t>
            </w:r>
            <w:r>
              <w:rPr>
                <w:rFonts w:ascii="Roboto Condensed" w:hAnsi="Roboto Condensed"/>
                <w:sz w:val="12"/>
                <w:szCs w:val="12"/>
              </w:rPr>
              <w:t>15</w:t>
            </w:r>
            <w:r w:rsidRPr="008C2148">
              <w:rPr>
                <w:rFonts w:ascii="Roboto Condensed" w:hAnsi="Roboto Condensed"/>
                <w:spacing w:val="-4"/>
                <w:sz w:val="12"/>
                <w:szCs w:val="12"/>
              </w:rPr>
              <w:t xml:space="preserve"> </w:t>
            </w:r>
          </w:p>
        </w:tc>
        <w:tc>
          <w:tcPr>
            <w:tcW w:w="756" w:type="dxa"/>
            <w:vAlign w:val="center"/>
          </w:tcPr>
          <w:p w14:paraId="07C20018" w14:textId="77777777" w:rsidR="00CB4A3D" w:rsidRPr="00ED6F7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uk-UA" w:eastAsia="hi-IN" w:bidi="hi-IN"/>
              </w:rPr>
            </w:pPr>
            <w:r>
              <w:rPr>
                <w:rFonts w:ascii="Roboto Condensed" w:hAnsi="Roboto Condensed"/>
                <w:sz w:val="12"/>
                <w:szCs w:val="12"/>
                <w:lang w:val="uk-UA"/>
              </w:rPr>
              <w:t>4</w:t>
            </w:r>
            <w:r w:rsidRPr="008C2148">
              <w:rPr>
                <w:rFonts w:ascii="Roboto Condensed" w:hAnsi="Roboto Condensed"/>
                <w:sz w:val="12"/>
                <w:szCs w:val="12"/>
              </w:rPr>
              <w:t>,</w:t>
            </w:r>
            <w:r>
              <w:rPr>
                <w:rFonts w:ascii="Roboto Condensed" w:hAnsi="Roboto Condensed"/>
                <w:sz w:val="12"/>
                <w:szCs w:val="12"/>
                <w:lang w:val="uk-UA"/>
              </w:rPr>
              <w:t>25</w:t>
            </w:r>
          </w:p>
        </w:tc>
        <w:tc>
          <w:tcPr>
            <w:tcW w:w="756" w:type="dxa"/>
            <w:vAlign w:val="center"/>
          </w:tcPr>
          <w:p w14:paraId="388A4501" w14:textId="77777777" w:rsidR="00CB4A3D" w:rsidRPr="008C2148" w:rsidRDefault="00CB4A3D"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7</w:t>
            </w:r>
          </w:p>
        </w:tc>
      </w:tr>
    </w:tbl>
    <w:p w14:paraId="24CAA22F" w14:textId="77777777" w:rsidR="00C065B7" w:rsidRDefault="00C065B7" w:rsidP="000F66D5">
      <w:pPr>
        <w:spacing w:after="0" w:line="180" w:lineRule="exact"/>
        <w:rPr>
          <w:rFonts w:ascii="Roboto Condensed" w:eastAsia="Gill Sans MT" w:hAnsi="Roboto Condensed" w:cs="Calibri"/>
          <w:sz w:val="14"/>
          <w:szCs w:val="14"/>
          <w:lang w:val="ru-RU"/>
        </w:rPr>
        <w:sectPr w:rsidR="00C065B7" w:rsidSect="00C065B7">
          <w:headerReference w:type="default" r:id="rId20"/>
          <w:pgSz w:w="8391" w:h="11906" w:code="11"/>
          <w:pgMar w:top="720" w:right="720" w:bottom="720" w:left="720" w:header="283" w:footer="283" w:gutter="0"/>
          <w:cols w:num="2" w:space="720"/>
          <w:docGrid w:type="lines" w:linePitch="312"/>
        </w:sectPr>
      </w:pPr>
    </w:p>
    <w:p w14:paraId="421C7246" w14:textId="3D6125B8" w:rsidR="000F66D5" w:rsidRPr="000F66D5" w:rsidRDefault="000F66D5" w:rsidP="000F66D5">
      <w:pPr>
        <w:spacing w:after="0" w:line="180" w:lineRule="exact"/>
        <w:rPr>
          <w:rFonts w:ascii="Roboto Condensed" w:eastAsia="Gill Sans MT" w:hAnsi="Roboto Condensed" w:cs="Calibri"/>
          <w:sz w:val="14"/>
          <w:szCs w:val="14"/>
          <w:lang w:val="ru-RU"/>
        </w:rPr>
      </w:pPr>
      <w:r>
        <w:rPr>
          <w:rFonts w:ascii="Roboto Condensed" w:eastAsia="Gill Sans MT" w:hAnsi="Roboto Condensed" w:cs="Calibri"/>
          <w:sz w:val="14"/>
          <w:szCs w:val="14"/>
          <w:lang w:val="ru-RU"/>
        </w:rPr>
        <w:lastRenderedPageBreak/>
        <w:t>______________________________________________________</w:t>
      </w:r>
    </w:p>
    <w:p w14:paraId="1F68833F" w14:textId="77777777" w:rsidR="000F66D5" w:rsidRPr="0084748C" w:rsidRDefault="000F66D5" w:rsidP="000F66D5">
      <w:pPr>
        <w:spacing w:after="0" w:line="180" w:lineRule="exact"/>
        <w:jc w:val="center"/>
        <w:rPr>
          <w:rFonts w:ascii="Roboto Condensed" w:eastAsia="Calibri" w:hAnsi="Roboto Condensed" w:cs="Times New Roman"/>
          <w:b/>
          <w:bCs/>
          <w:sz w:val="16"/>
          <w:szCs w:val="16"/>
          <w:lang w:val="uk-UA" w:bidi="ar-SA"/>
        </w:rPr>
      </w:pPr>
      <w:r w:rsidRPr="0084748C">
        <w:rPr>
          <w:rFonts w:ascii="Roboto Condensed" w:eastAsia="Calibri" w:hAnsi="Roboto Condensed" w:cs="Times New Roman"/>
          <w:b/>
          <w:bCs/>
          <w:sz w:val="16"/>
          <w:szCs w:val="16"/>
          <w:lang w:bidi="ar-SA"/>
        </w:rPr>
        <w:t>CZ</w:t>
      </w:r>
      <w:r w:rsidRPr="0084748C">
        <w:rPr>
          <w:rFonts w:ascii="Roboto Condensed" w:eastAsia="Calibri" w:hAnsi="Roboto Condensed" w:cs="Times New Roman"/>
          <w:b/>
          <w:bCs/>
          <w:sz w:val="16"/>
          <w:szCs w:val="16"/>
          <w:lang w:val="ru-RU" w:bidi="ar-SA"/>
        </w:rPr>
        <w:t xml:space="preserve"> </w:t>
      </w:r>
      <w:r w:rsidRPr="0084748C">
        <w:rPr>
          <w:rFonts w:ascii="Roboto Condensed" w:eastAsia="Calibri" w:hAnsi="Roboto Condensed" w:cs="Times New Roman"/>
          <w:b/>
          <w:bCs/>
          <w:sz w:val="16"/>
          <w:szCs w:val="16"/>
          <w:lang w:val="uk-UA" w:bidi="ar-SA"/>
        </w:rPr>
        <w:t>|</w:t>
      </w:r>
      <w:r w:rsidRPr="0084748C">
        <w:rPr>
          <w:rFonts w:ascii="Roboto Condensed" w:eastAsia="Calibri" w:hAnsi="Roboto Condensed" w:cs="Times New Roman"/>
          <w:b/>
          <w:bCs/>
          <w:sz w:val="16"/>
          <w:szCs w:val="16"/>
          <w:lang w:val="ru-RU" w:bidi="ar-SA"/>
        </w:rPr>
        <w:t xml:space="preserve"> </w:t>
      </w:r>
      <w:r w:rsidRPr="0084748C">
        <w:rPr>
          <w:rFonts w:ascii="Roboto Condensed" w:eastAsia="Calibri" w:hAnsi="Roboto Condensed" w:cs="Times New Roman"/>
          <w:b/>
          <w:bCs/>
          <w:sz w:val="16"/>
          <w:szCs w:val="16"/>
          <w:lang w:val="uk-UA" w:bidi="ar-SA"/>
        </w:rPr>
        <w:t>Č</w:t>
      </w:r>
      <w:r w:rsidRPr="0084748C">
        <w:rPr>
          <w:rFonts w:ascii="Roboto Condensed" w:eastAsia="Calibri" w:hAnsi="Roboto Condensed" w:cs="Times New Roman"/>
          <w:b/>
          <w:bCs/>
          <w:sz w:val="16"/>
          <w:szCs w:val="16"/>
          <w:lang w:bidi="ar-SA"/>
        </w:rPr>
        <w:t>ESK</w:t>
      </w:r>
      <w:r w:rsidRPr="0084748C">
        <w:rPr>
          <w:rFonts w:ascii="Roboto Condensed" w:eastAsia="Calibri" w:hAnsi="Roboto Condensed" w:cs="Times New Roman"/>
          <w:b/>
          <w:bCs/>
          <w:sz w:val="16"/>
          <w:szCs w:val="16"/>
          <w:lang w:val="uk-UA" w:bidi="ar-SA"/>
        </w:rPr>
        <w:t>Ý</w:t>
      </w:r>
    </w:p>
    <w:p w14:paraId="71B525D3" w14:textId="7F00B745" w:rsidR="00DB49A1" w:rsidRPr="00DB49A1" w:rsidRDefault="000E6948" w:rsidP="00DB49A1">
      <w:pPr>
        <w:spacing w:after="0" w:line="180" w:lineRule="exact"/>
        <w:jc w:val="center"/>
        <w:rPr>
          <w:rFonts w:ascii="Roboto Condensed" w:hAnsi="Roboto Condensed"/>
          <w:b/>
          <w:sz w:val="14"/>
          <w:szCs w:val="14"/>
          <w:lang w:val="cs-CZ"/>
        </w:rPr>
      </w:pPr>
      <w:r w:rsidRPr="000E6948">
        <w:rPr>
          <w:rFonts w:ascii="Roboto Condensed" w:eastAsia="SimSun" w:hAnsi="Roboto Condensed" w:cs="Mangal"/>
          <w:b/>
          <w:kern w:val="1"/>
          <w:sz w:val="14"/>
          <w:szCs w:val="14"/>
          <w:lang w:eastAsia="hi-IN" w:bidi="hi-IN"/>
        </w:rPr>
        <w:t>BRUSKA</w:t>
      </w:r>
      <w:r w:rsidRPr="000E6948">
        <w:rPr>
          <w:rFonts w:ascii="Roboto Condensed" w:eastAsia="SimSun" w:hAnsi="Roboto Condensed" w:cs="Mangal"/>
          <w:b/>
          <w:kern w:val="1"/>
          <w:sz w:val="14"/>
          <w:szCs w:val="14"/>
          <w:lang w:val="uk-UA" w:eastAsia="hi-IN" w:bidi="hi-IN"/>
        </w:rPr>
        <w:t xml:space="preserve"> Ú</w:t>
      </w:r>
      <w:r w:rsidRPr="000E6948">
        <w:rPr>
          <w:rFonts w:ascii="Roboto Condensed" w:eastAsia="SimSun" w:hAnsi="Roboto Condensed" w:cs="Mangal"/>
          <w:b/>
          <w:kern w:val="1"/>
          <w:sz w:val="14"/>
          <w:szCs w:val="14"/>
          <w:lang w:eastAsia="hi-IN" w:bidi="hi-IN"/>
        </w:rPr>
        <w:t>HLOV</w:t>
      </w:r>
      <w:r w:rsidRPr="000E6948">
        <w:rPr>
          <w:rFonts w:ascii="Roboto Condensed" w:eastAsia="SimSun" w:hAnsi="Roboto Condensed" w:cs="Mangal"/>
          <w:b/>
          <w:kern w:val="1"/>
          <w:sz w:val="14"/>
          <w:szCs w:val="14"/>
          <w:lang w:val="uk-UA" w:eastAsia="hi-IN" w:bidi="hi-IN"/>
        </w:rPr>
        <w:t>Á</w:t>
      </w:r>
      <w:r w:rsidR="000F66D5" w:rsidRPr="00656A4A">
        <w:rPr>
          <w:rFonts w:ascii="Roboto Condensed" w:eastAsia="SimSun" w:hAnsi="Roboto Condensed" w:cs="Mangal"/>
          <w:b/>
          <w:kern w:val="1"/>
          <w:sz w:val="14"/>
          <w:szCs w:val="14"/>
          <w:lang w:val="uk-UA" w:eastAsia="hi-IN" w:bidi="hi-IN"/>
        </w:rPr>
        <w:br/>
      </w:r>
      <w:r w:rsidR="00DB49A1" w:rsidRPr="00DB49A1">
        <w:rPr>
          <w:rFonts w:ascii="Roboto Condensed" w:hAnsi="Roboto Condensed"/>
          <w:b/>
          <w:sz w:val="14"/>
          <w:szCs w:val="14"/>
          <w:lang w:val="cs-CZ"/>
        </w:rPr>
        <w:t>PW750/PW1200/PW1200E/PW1600SE/</w:t>
      </w:r>
    </w:p>
    <w:p w14:paraId="0B8E8217" w14:textId="77777777" w:rsidR="004F4E7B" w:rsidRDefault="00DB49A1" w:rsidP="00DB49A1">
      <w:pPr>
        <w:spacing w:after="0" w:line="180" w:lineRule="exact"/>
        <w:jc w:val="center"/>
        <w:rPr>
          <w:rFonts w:ascii="Roboto Condensed" w:hAnsi="Roboto Condensed"/>
          <w:b/>
          <w:sz w:val="14"/>
          <w:szCs w:val="14"/>
          <w:lang w:val="cs-CZ"/>
        </w:rPr>
      </w:pPr>
      <w:r w:rsidRPr="00DB49A1">
        <w:rPr>
          <w:rFonts w:ascii="Roboto Condensed" w:hAnsi="Roboto Condensed"/>
          <w:b/>
          <w:sz w:val="14"/>
          <w:szCs w:val="14"/>
          <w:lang w:val="cs-CZ"/>
        </w:rPr>
        <w:t>PW2200ES/PW2650</w:t>
      </w:r>
    </w:p>
    <w:p w14:paraId="077FD178" w14:textId="10BBB153" w:rsidR="000F66D5" w:rsidRPr="00656A4A" w:rsidRDefault="000F66D5" w:rsidP="00DB49A1">
      <w:pPr>
        <w:spacing w:after="0" w:line="180" w:lineRule="exact"/>
        <w:jc w:val="center"/>
        <w:rPr>
          <w:rFonts w:ascii="Roboto Condensed" w:eastAsia="Calibri" w:hAnsi="Roboto Condensed" w:cs="Calibri"/>
          <w:b/>
          <w:noProof/>
          <w:sz w:val="14"/>
          <w:szCs w:val="14"/>
          <w:lang w:val="uk-UA" w:eastAsia="hi-IN" w:bidi="hi-IN"/>
        </w:rPr>
      </w:pPr>
      <w:r w:rsidRPr="009D13A6">
        <w:rPr>
          <w:rFonts w:ascii="Roboto Condensed" w:eastAsia="SimSun" w:hAnsi="Roboto Condensed" w:cs="Mangal"/>
          <w:b/>
          <w:kern w:val="1"/>
          <w:sz w:val="14"/>
          <w:szCs w:val="14"/>
          <w:lang w:val="cs-CZ" w:eastAsia="hi-IN" w:bidi="hi-IN"/>
        </w:rPr>
        <w:t>U</w:t>
      </w:r>
      <w:r w:rsidRPr="00656A4A">
        <w:rPr>
          <w:rFonts w:ascii="Roboto Condensed" w:eastAsia="SimSun" w:hAnsi="Roboto Condensed" w:cs="Mangal"/>
          <w:b/>
          <w:kern w:val="1"/>
          <w:sz w:val="14"/>
          <w:szCs w:val="14"/>
          <w:lang w:val="uk-UA" w:eastAsia="hi-IN" w:bidi="hi-IN"/>
        </w:rPr>
        <w:t>Ž</w:t>
      </w:r>
      <w:r w:rsidRPr="009D13A6">
        <w:rPr>
          <w:rFonts w:ascii="Roboto Condensed" w:eastAsia="SimSun" w:hAnsi="Roboto Condensed" w:cs="Mangal"/>
          <w:b/>
          <w:kern w:val="1"/>
          <w:sz w:val="14"/>
          <w:szCs w:val="14"/>
          <w:lang w:val="cs-CZ" w:eastAsia="hi-IN" w:bidi="hi-IN"/>
        </w:rPr>
        <w:t>IVATELSK</w:t>
      </w:r>
      <w:r w:rsidRPr="00656A4A">
        <w:rPr>
          <w:rFonts w:ascii="Roboto Condensed" w:eastAsia="SimSun" w:hAnsi="Roboto Condensed" w:cs="Mangal"/>
          <w:b/>
          <w:kern w:val="1"/>
          <w:sz w:val="14"/>
          <w:szCs w:val="14"/>
          <w:lang w:val="uk-UA" w:eastAsia="hi-IN" w:bidi="hi-IN"/>
        </w:rPr>
        <w:t xml:space="preserve">Á </w:t>
      </w:r>
      <w:r w:rsidRPr="009D13A6">
        <w:rPr>
          <w:rFonts w:ascii="Roboto Condensed" w:eastAsia="SimSun" w:hAnsi="Roboto Condensed" w:cs="Mangal"/>
          <w:b/>
          <w:kern w:val="1"/>
          <w:sz w:val="14"/>
          <w:szCs w:val="14"/>
          <w:lang w:val="cs-CZ" w:eastAsia="hi-IN" w:bidi="hi-IN"/>
        </w:rPr>
        <w:t>P</w:t>
      </w:r>
      <w:r w:rsidRPr="00656A4A">
        <w:rPr>
          <w:rFonts w:ascii="Roboto Condensed" w:eastAsia="SimSun" w:hAnsi="Roboto Condensed" w:cs="Mangal"/>
          <w:b/>
          <w:kern w:val="1"/>
          <w:sz w:val="14"/>
          <w:szCs w:val="14"/>
          <w:lang w:val="uk-UA" w:eastAsia="hi-IN" w:bidi="hi-IN"/>
        </w:rPr>
        <w:t>ŘÍ</w:t>
      </w:r>
      <w:r w:rsidRPr="009D13A6">
        <w:rPr>
          <w:rFonts w:ascii="Roboto Condensed" w:eastAsia="SimSun" w:hAnsi="Roboto Condensed" w:cs="Mangal"/>
          <w:b/>
          <w:kern w:val="1"/>
          <w:sz w:val="14"/>
          <w:szCs w:val="14"/>
          <w:lang w:val="cs-CZ" w:eastAsia="hi-IN" w:bidi="hi-IN"/>
        </w:rPr>
        <w:t>RU</w:t>
      </w:r>
      <w:r w:rsidRPr="00656A4A">
        <w:rPr>
          <w:rFonts w:ascii="Roboto Condensed" w:eastAsia="SimSun" w:hAnsi="Roboto Condensed" w:cs="Mangal"/>
          <w:b/>
          <w:kern w:val="1"/>
          <w:sz w:val="14"/>
          <w:szCs w:val="14"/>
          <w:lang w:val="uk-UA" w:eastAsia="hi-IN" w:bidi="hi-IN"/>
        </w:rPr>
        <w:t>Č</w:t>
      </w:r>
      <w:r w:rsidRPr="009D13A6">
        <w:rPr>
          <w:rFonts w:ascii="Roboto Condensed" w:eastAsia="SimSun" w:hAnsi="Roboto Condensed" w:cs="Mangal"/>
          <w:b/>
          <w:kern w:val="1"/>
          <w:sz w:val="14"/>
          <w:szCs w:val="14"/>
          <w:lang w:val="cs-CZ" w:eastAsia="hi-IN" w:bidi="hi-IN"/>
        </w:rPr>
        <w:t>KA</w:t>
      </w:r>
    </w:p>
    <w:p w14:paraId="4D93AA4E" w14:textId="77777777" w:rsidR="000F66D5" w:rsidRPr="00F55043" w:rsidRDefault="000F66D5" w:rsidP="000F66D5">
      <w:pPr>
        <w:spacing w:after="0" w:line="180" w:lineRule="exact"/>
        <w:jc w:val="center"/>
        <w:rPr>
          <w:rFonts w:ascii="Roboto Condensed" w:eastAsia="Calibri" w:hAnsi="Roboto Condensed" w:cs="Times New Roman"/>
          <w:b/>
          <w:bCs/>
          <w:sz w:val="14"/>
          <w:szCs w:val="14"/>
          <w:lang w:val="cs-CZ" w:eastAsia="hi-IN" w:bidi="hi-IN"/>
        </w:rPr>
      </w:pPr>
      <w:r w:rsidRPr="00F55043">
        <w:rPr>
          <w:rFonts w:ascii="Roboto Condensed" w:eastAsia="SimSun" w:hAnsi="Roboto Condensed" w:cs="Mangal"/>
          <w:b/>
          <w:bCs/>
          <w:kern w:val="1"/>
          <w:sz w:val="14"/>
          <w:szCs w:val="14"/>
          <w:lang w:val="cs-CZ" w:eastAsia="hi-IN" w:bidi="hi-IN"/>
        </w:rPr>
        <w:t>VAROVÁNÍ</w:t>
      </w:r>
    </w:p>
    <w:p w14:paraId="569A8F6B" w14:textId="06F5BF4D" w:rsidR="00B764B6" w:rsidRDefault="00B764B6" w:rsidP="00B764B6">
      <w:pPr>
        <w:spacing w:after="0" w:line="180" w:lineRule="exact"/>
        <w:jc w:val="both"/>
        <w:rPr>
          <w:rFonts w:ascii="Roboto Condensed" w:hAnsi="Roboto Condensed" w:cs="Calibri"/>
          <w:color w:val="231F20"/>
          <w:sz w:val="14"/>
          <w:szCs w:val="14"/>
        </w:rPr>
      </w:pPr>
      <w:r w:rsidRPr="00B764B6">
        <w:rPr>
          <w:rFonts w:ascii="Roboto Condensed" w:hAnsi="Roboto Condensed" w:cs="Calibri"/>
          <w:color w:val="231F20"/>
          <w:sz w:val="14"/>
          <w:szCs w:val="14"/>
          <w:lang w:val="cs-CZ"/>
        </w:rPr>
        <w:t>Úhlová bruska se používá pro obrábění kovů, kamene, cihel, betonu, žuly a také pro</w:t>
      </w:r>
      <w:r w:rsidRPr="00B764B6">
        <w:rPr>
          <w:rFonts w:ascii="Roboto Condensed" w:hAnsi="Roboto Condensed" w:cs="Calibri"/>
          <w:color w:val="231F20"/>
          <w:spacing w:val="-47"/>
          <w:sz w:val="14"/>
          <w:szCs w:val="14"/>
          <w:lang w:val="cs-CZ"/>
        </w:rPr>
        <w:t xml:space="preserve"> </w:t>
      </w:r>
      <w:r w:rsidRPr="00B764B6">
        <w:rPr>
          <w:rFonts w:ascii="Roboto Condensed" w:hAnsi="Roboto Condensed" w:cs="Calibri"/>
          <w:color w:val="231F20"/>
          <w:sz w:val="14"/>
          <w:szCs w:val="14"/>
          <w:lang w:val="cs-CZ"/>
        </w:rPr>
        <w:t xml:space="preserve">řezání keramických dlaždic. </w:t>
      </w:r>
      <w:proofErr w:type="spellStart"/>
      <w:r w:rsidRPr="009C7460">
        <w:rPr>
          <w:rFonts w:ascii="Roboto Condensed" w:hAnsi="Roboto Condensed" w:cs="Calibri"/>
          <w:color w:val="231F20"/>
          <w:sz w:val="14"/>
          <w:szCs w:val="14"/>
        </w:rPr>
        <w:t>Upozorňujeme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že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tento</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nástroj</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není</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určen</w:t>
      </w:r>
      <w:proofErr w:type="spellEnd"/>
      <w:r w:rsidRPr="009C7460">
        <w:rPr>
          <w:rFonts w:ascii="Roboto Condensed" w:hAnsi="Roboto Condensed" w:cs="Calibri"/>
          <w:color w:val="231F20"/>
          <w:sz w:val="14"/>
          <w:szCs w:val="14"/>
        </w:rPr>
        <w:t xml:space="preserve"> pro </w:t>
      </w:r>
      <w:proofErr w:type="spellStart"/>
      <w:r w:rsidRPr="009C7460">
        <w:rPr>
          <w:rFonts w:ascii="Roboto Condensed" w:hAnsi="Roboto Condensed" w:cs="Calibri"/>
          <w:color w:val="231F20"/>
          <w:sz w:val="14"/>
          <w:szCs w:val="14"/>
        </w:rPr>
        <w:t>těžkou</w:t>
      </w:r>
      <w:proofErr w:type="spellEnd"/>
      <w:r w:rsidRPr="009C7460">
        <w:rPr>
          <w:rFonts w:ascii="Roboto Condensed" w:hAnsi="Roboto Condensed" w:cs="Calibri"/>
          <w:color w:val="231F20"/>
          <w:sz w:val="14"/>
          <w:szCs w:val="14"/>
        </w:rPr>
        <w:t xml:space="preserve"> a</w:t>
      </w:r>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profesionální</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práci</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Nesprávné</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použití</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nástroje</w:t>
      </w:r>
      <w:proofErr w:type="spellEnd"/>
      <w:r w:rsidRPr="009C7460">
        <w:rPr>
          <w:rFonts w:ascii="Roboto Condensed" w:hAnsi="Roboto Condensed" w:cs="Calibri"/>
          <w:color w:val="231F20"/>
          <w:sz w:val="14"/>
          <w:szCs w:val="14"/>
        </w:rPr>
        <w:t xml:space="preserve"> je </w:t>
      </w:r>
      <w:proofErr w:type="spellStart"/>
      <w:r w:rsidRPr="009C7460">
        <w:rPr>
          <w:rFonts w:ascii="Roboto Condensed" w:hAnsi="Roboto Condensed" w:cs="Calibri"/>
          <w:color w:val="231F20"/>
          <w:sz w:val="14"/>
          <w:szCs w:val="14"/>
        </w:rPr>
        <w:t>základem</w:t>
      </w:r>
      <w:proofErr w:type="spellEnd"/>
      <w:r w:rsidRPr="009C7460">
        <w:rPr>
          <w:rFonts w:ascii="Roboto Condensed" w:hAnsi="Roboto Condensed" w:cs="Calibri"/>
          <w:color w:val="231F20"/>
          <w:sz w:val="14"/>
          <w:szCs w:val="14"/>
        </w:rPr>
        <w:t xml:space="preserve"> pro </w:t>
      </w:r>
      <w:proofErr w:type="spellStart"/>
      <w:r w:rsidRPr="009C7460">
        <w:rPr>
          <w:rFonts w:ascii="Roboto Condensed" w:hAnsi="Roboto Condensed" w:cs="Calibri"/>
          <w:color w:val="231F20"/>
          <w:sz w:val="14"/>
          <w:szCs w:val="14"/>
        </w:rPr>
        <w:t>odmítnutí</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záručních</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oprav</w:t>
      </w:r>
      <w:proofErr w:type="spellEnd"/>
      <w:r w:rsidRPr="009C7460">
        <w:rPr>
          <w:rFonts w:ascii="Roboto Condensed" w:hAnsi="Roboto Condensed" w:cs="Calibri"/>
          <w:color w:val="231F20"/>
          <w:sz w:val="14"/>
          <w:szCs w:val="14"/>
        </w:rPr>
        <w:t>.</w:t>
      </w:r>
    </w:p>
    <w:p w14:paraId="1CB89EE1" w14:textId="77777777" w:rsidR="0023267B" w:rsidRPr="009C7460" w:rsidRDefault="0023267B" w:rsidP="00B764B6">
      <w:pPr>
        <w:spacing w:after="0" w:line="180" w:lineRule="exact"/>
        <w:jc w:val="both"/>
        <w:rPr>
          <w:rFonts w:ascii="Roboto Condensed" w:hAnsi="Roboto Condensed" w:cs="Calibri"/>
          <w:color w:val="231F20"/>
          <w:sz w:val="14"/>
          <w:szCs w:val="14"/>
        </w:rPr>
      </w:pPr>
    </w:p>
    <w:p w14:paraId="027CD411" w14:textId="77777777" w:rsidR="00B764B6" w:rsidRPr="009C7460" w:rsidRDefault="00B764B6" w:rsidP="00B764B6">
      <w:pPr>
        <w:pStyle w:val="22"/>
        <w:spacing w:line="180" w:lineRule="exact"/>
        <w:ind w:left="0"/>
        <w:jc w:val="both"/>
        <w:rPr>
          <w:rFonts w:ascii="Roboto Condensed" w:hAnsi="Roboto Condensed" w:cs="Calibri"/>
          <w:sz w:val="14"/>
          <w:szCs w:val="14"/>
        </w:rPr>
      </w:pPr>
      <w:r w:rsidRPr="009C7460">
        <w:rPr>
          <w:rFonts w:ascii="Roboto Condensed" w:hAnsi="Roboto Condensed" w:cs="Calibri"/>
          <w:color w:val="231F20"/>
          <w:spacing w:val="-1"/>
          <w:sz w:val="14"/>
          <w:szCs w:val="14"/>
        </w:rPr>
        <w:t>BEZPEČNOSTNÍ</w:t>
      </w:r>
      <w:r w:rsidRPr="009C7460">
        <w:rPr>
          <w:rFonts w:ascii="Roboto Condensed" w:hAnsi="Roboto Condensed" w:cs="Calibri"/>
          <w:color w:val="231F20"/>
          <w:spacing w:val="-9"/>
          <w:sz w:val="14"/>
          <w:szCs w:val="14"/>
        </w:rPr>
        <w:t xml:space="preserve"> </w:t>
      </w:r>
      <w:r w:rsidRPr="009C7460">
        <w:rPr>
          <w:rFonts w:ascii="Roboto Condensed" w:hAnsi="Roboto Condensed" w:cs="Calibri"/>
          <w:color w:val="231F20"/>
          <w:spacing w:val="-1"/>
          <w:sz w:val="14"/>
          <w:szCs w:val="14"/>
        </w:rPr>
        <w:t>OPATŘENÍ</w:t>
      </w:r>
    </w:p>
    <w:p w14:paraId="09E03BA3"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Nářadí</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neponořujte</w:t>
      </w:r>
      <w:proofErr w:type="spellEnd"/>
      <w:r w:rsidRPr="0058685E">
        <w:rPr>
          <w:rFonts w:ascii="Roboto Condensed" w:hAnsi="Roboto Condensed" w:cs="Calibri"/>
          <w:color w:val="231F20"/>
          <w:sz w:val="14"/>
          <w:szCs w:val="14"/>
        </w:rPr>
        <w:t xml:space="preserve"> do </w:t>
      </w:r>
      <w:proofErr w:type="spellStart"/>
      <w:r w:rsidRPr="0058685E">
        <w:rPr>
          <w:rFonts w:ascii="Roboto Condensed" w:hAnsi="Roboto Condensed" w:cs="Calibri"/>
          <w:color w:val="231F20"/>
          <w:sz w:val="14"/>
          <w:szCs w:val="14"/>
        </w:rPr>
        <w:t>vody</w:t>
      </w:r>
      <w:proofErr w:type="spellEnd"/>
      <w:r w:rsidRPr="0058685E">
        <w:rPr>
          <w:rFonts w:ascii="Roboto Condensed" w:hAnsi="Roboto Condensed" w:cs="Calibri"/>
          <w:color w:val="231F20"/>
          <w:sz w:val="14"/>
          <w:szCs w:val="14"/>
        </w:rPr>
        <w:t xml:space="preserve"> ani </w:t>
      </w:r>
      <w:proofErr w:type="spellStart"/>
      <w:r w:rsidRPr="0058685E">
        <w:rPr>
          <w:rFonts w:ascii="Roboto Condensed" w:hAnsi="Roboto Condensed" w:cs="Calibri"/>
          <w:color w:val="231F20"/>
          <w:sz w:val="14"/>
          <w:szCs w:val="14"/>
        </w:rPr>
        <w:t>jiných</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kapalin</w:t>
      </w:r>
      <w:proofErr w:type="spellEnd"/>
      <w:r w:rsidRPr="0058685E">
        <w:rPr>
          <w:rFonts w:ascii="Roboto Condensed" w:hAnsi="Roboto Condensed" w:cs="Calibri"/>
          <w:color w:val="231F20"/>
          <w:sz w:val="14"/>
          <w:szCs w:val="14"/>
        </w:rPr>
        <w:t xml:space="preserve"> a </w:t>
      </w:r>
      <w:proofErr w:type="spellStart"/>
      <w:r w:rsidRPr="0058685E">
        <w:rPr>
          <w:rFonts w:ascii="Roboto Condensed" w:hAnsi="Roboto Condensed" w:cs="Calibri"/>
          <w:color w:val="231F20"/>
          <w:sz w:val="14"/>
          <w:szCs w:val="14"/>
        </w:rPr>
        <w:t>nevystavujte</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jej</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dešti</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nebo</w:t>
      </w:r>
      <w:proofErr w:type="spellEnd"/>
      <w:r w:rsidRPr="0058685E">
        <w:rPr>
          <w:rFonts w:ascii="Roboto Condensed" w:hAnsi="Roboto Condensed" w:cs="Calibri"/>
          <w:color w:val="231F20"/>
          <w:spacing w:val="-47"/>
          <w:sz w:val="14"/>
          <w:szCs w:val="14"/>
        </w:rPr>
        <w:t xml:space="preserve"> </w:t>
      </w:r>
      <w:proofErr w:type="spellStart"/>
      <w:r w:rsidRPr="0058685E">
        <w:rPr>
          <w:rFonts w:ascii="Roboto Condensed" w:hAnsi="Roboto Condensed" w:cs="Calibri"/>
          <w:color w:val="231F20"/>
          <w:sz w:val="14"/>
          <w:szCs w:val="14"/>
        </w:rPr>
        <w:t>jinému</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srážení</w:t>
      </w:r>
      <w:proofErr w:type="spellEnd"/>
      <w:r w:rsidRPr="0058685E">
        <w:rPr>
          <w:rFonts w:ascii="Roboto Condensed" w:hAnsi="Roboto Condensed" w:cs="Calibri"/>
          <w:color w:val="231F20"/>
          <w:sz w:val="14"/>
          <w:szCs w:val="14"/>
        </w:rPr>
        <w:t>.</w:t>
      </w:r>
    </w:p>
    <w:p w14:paraId="7A5C9D2D"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Abyste</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zabránili</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úrazu</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elektrickým</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proudem</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držte</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síťovou</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zástrčku</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při</w:t>
      </w:r>
      <w:proofErr w:type="spellEnd"/>
      <w:r w:rsidRPr="0058685E">
        <w:rPr>
          <w:rFonts w:ascii="Roboto Condensed" w:hAnsi="Roboto Condensed" w:cs="Calibri"/>
          <w:color w:val="231F20"/>
          <w:spacing w:val="-47"/>
          <w:sz w:val="14"/>
          <w:szCs w:val="14"/>
        </w:rPr>
        <w:t xml:space="preserve"> </w:t>
      </w:r>
      <w:proofErr w:type="spellStart"/>
      <w:r w:rsidRPr="0058685E">
        <w:rPr>
          <w:rFonts w:ascii="Roboto Condensed" w:hAnsi="Roboto Condensed" w:cs="Calibri"/>
          <w:color w:val="231F20"/>
          <w:sz w:val="14"/>
          <w:szCs w:val="14"/>
        </w:rPr>
        <w:t>odpojování</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přístroje</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od</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sítě</w:t>
      </w:r>
      <w:proofErr w:type="spellEnd"/>
      <w:r w:rsidRPr="0058685E">
        <w:rPr>
          <w:rFonts w:ascii="Roboto Condensed" w:hAnsi="Roboto Condensed" w:cs="Calibri"/>
          <w:color w:val="231F20"/>
          <w:sz w:val="14"/>
          <w:szCs w:val="14"/>
        </w:rPr>
        <w:t>.</w:t>
      </w:r>
    </w:p>
    <w:p w14:paraId="4E06CAB0"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Nepoužívejte</w:t>
      </w:r>
      <w:proofErr w:type="spellEnd"/>
      <w:r w:rsidRPr="0058685E">
        <w:rPr>
          <w:rFonts w:ascii="Roboto Condensed" w:hAnsi="Roboto Condensed" w:cs="Calibri"/>
          <w:color w:val="231F20"/>
          <w:spacing w:val="-3"/>
          <w:sz w:val="14"/>
          <w:szCs w:val="14"/>
        </w:rPr>
        <w:t xml:space="preserve"> </w:t>
      </w:r>
      <w:proofErr w:type="spellStart"/>
      <w:r w:rsidRPr="0058685E">
        <w:rPr>
          <w:rFonts w:ascii="Roboto Condensed" w:hAnsi="Roboto Condensed" w:cs="Calibri"/>
          <w:color w:val="231F20"/>
          <w:sz w:val="14"/>
          <w:szCs w:val="14"/>
        </w:rPr>
        <w:t>elektrické</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nářadí</w:t>
      </w:r>
      <w:proofErr w:type="spellEnd"/>
      <w:r w:rsidRPr="0058685E">
        <w:rPr>
          <w:rFonts w:ascii="Roboto Condensed" w:hAnsi="Roboto Condensed" w:cs="Calibri"/>
          <w:color w:val="231F20"/>
          <w:spacing w:val="-2"/>
          <w:sz w:val="14"/>
          <w:szCs w:val="14"/>
        </w:rPr>
        <w:t xml:space="preserve"> </w:t>
      </w:r>
      <w:r w:rsidRPr="0058685E">
        <w:rPr>
          <w:rFonts w:ascii="Roboto Condensed" w:hAnsi="Roboto Condensed" w:cs="Calibri"/>
          <w:color w:val="231F20"/>
          <w:sz w:val="14"/>
          <w:szCs w:val="14"/>
        </w:rPr>
        <w:t>s</w:t>
      </w:r>
      <w:r w:rsidRPr="0058685E">
        <w:rPr>
          <w:rFonts w:ascii="Roboto Condensed" w:hAnsi="Roboto Condensed" w:cs="Calibri"/>
          <w:color w:val="231F20"/>
          <w:spacing w:val="-3"/>
          <w:sz w:val="14"/>
          <w:szCs w:val="14"/>
        </w:rPr>
        <w:t xml:space="preserve"> </w:t>
      </w:r>
      <w:proofErr w:type="spellStart"/>
      <w:r w:rsidRPr="0058685E">
        <w:rPr>
          <w:rFonts w:ascii="Roboto Condensed" w:hAnsi="Roboto Condensed" w:cs="Calibri"/>
          <w:color w:val="231F20"/>
          <w:sz w:val="14"/>
          <w:szCs w:val="14"/>
        </w:rPr>
        <w:t>dětmi</w:t>
      </w:r>
      <w:proofErr w:type="spellEnd"/>
      <w:r w:rsidRPr="0058685E">
        <w:rPr>
          <w:rFonts w:ascii="Roboto Condensed" w:hAnsi="Roboto Condensed" w:cs="Calibri"/>
          <w:color w:val="231F20"/>
          <w:sz w:val="14"/>
          <w:szCs w:val="14"/>
        </w:rPr>
        <w:t>.</w:t>
      </w:r>
    </w:p>
    <w:p w14:paraId="759A9C86"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Před</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prováděním</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údržby</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nebo</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údržby</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musí</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být</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nářadí</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odpojeno</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od</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sítě</w:t>
      </w:r>
      <w:proofErr w:type="spellEnd"/>
      <w:r w:rsidRPr="0058685E">
        <w:rPr>
          <w:rFonts w:ascii="Roboto Condensed" w:hAnsi="Roboto Condensed" w:cs="Calibri"/>
          <w:color w:val="231F20"/>
          <w:spacing w:val="-2"/>
          <w:sz w:val="14"/>
          <w:szCs w:val="14"/>
        </w:rPr>
        <w:t xml:space="preserve"> </w:t>
      </w:r>
      <w:r w:rsidRPr="0058685E">
        <w:rPr>
          <w:rFonts w:ascii="Roboto Condensed" w:hAnsi="Roboto Condensed" w:cs="Calibri"/>
          <w:color w:val="231F20"/>
          <w:sz w:val="14"/>
          <w:szCs w:val="14"/>
        </w:rPr>
        <w:t>a</w:t>
      </w:r>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také</w:t>
      </w:r>
      <w:proofErr w:type="spellEnd"/>
      <w:r w:rsidRPr="0058685E">
        <w:rPr>
          <w:rFonts w:ascii="Roboto Condensed" w:hAnsi="Roboto Condensed" w:cs="Calibri"/>
          <w:color w:val="231F20"/>
          <w:sz w:val="14"/>
          <w:szCs w:val="14"/>
        </w:rPr>
        <w:t>:</w:t>
      </w:r>
    </w:p>
    <w:p w14:paraId="4773B1AC" w14:textId="77777777" w:rsidR="00B764B6" w:rsidRPr="0058685E" w:rsidRDefault="00B764B6" w:rsidP="0058685E">
      <w:pPr>
        <w:pStyle w:val="ab"/>
        <w:numPr>
          <w:ilvl w:val="4"/>
          <w:numId w:val="88"/>
        </w:numPr>
        <w:tabs>
          <w:tab w:val="left" w:pos="142"/>
          <w:tab w:val="left" w:pos="801"/>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před</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instalací</w:t>
      </w:r>
      <w:proofErr w:type="spellEnd"/>
      <w:r w:rsidRPr="0058685E">
        <w:rPr>
          <w:rFonts w:ascii="Roboto Condensed" w:hAnsi="Roboto Condensed" w:cs="Calibri"/>
          <w:color w:val="231F20"/>
          <w:spacing w:val="-3"/>
          <w:sz w:val="14"/>
          <w:szCs w:val="14"/>
        </w:rPr>
        <w:t xml:space="preserve"> </w:t>
      </w:r>
      <w:r w:rsidRPr="0058685E">
        <w:rPr>
          <w:rFonts w:ascii="Roboto Condensed" w:hAnsi="Roboto Condensed" w:cs="Calibri"/>
          <w:color w:val="231F20"/>
          <w:sz w:val="14"/>
          <w:szCs w:val="14"/>
        </w:rPr>
        <w:t>/</w:t>
      </w:r>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vyjmutím</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disků</w:t>
      </w:r>
      <w:proofErr w:type="spellEnd"/>
      <w:r w:rsidRPr="0058685E">
        <w:rPr>
          <w:rFonts w:ascii="Roboto Condensed" w:hAnsi="Roboto Condensed" w:cs="Calibri"/>
          <w:color w:val="231F20"/>
          <w:sz w:val="14"/>
          <w:szCs w:val="14"/>
        </w:rPr>
        <w:t>;</w:t>
      </w:r>
    </w:p>
    <w:p w14:paraId="3C73EA07" w14:textId="77777777" w:rsidR="00B764B6" w:rsidRPr="0058685E" w:rsidRDefault="00B764B6" w:rsidP="0058685E">
      <w:pPr>
        <w:pStyle w:val="ab"/>
        <w:numPr>
          <w:ilvl w:val="4"/>
          <w:numId w:val="88"/>
        </w:numPr>
        <w:tabs>
          <w:tab w:val="left" w:pos="142"/>
          <w:tab w:val="left" w:pos="801"/>
        </w:tabs>
        <w:autoSpaceDE w:val="0"/>
        <w:autoSpaceDN w:val="0"/>
        <w:spacing w:after="0" w:line="180" w:lineRule="exact"/>
        <w:ind w:left="133"/>
        <w:rPr>
          <w:rFonts w:ascii="Roboto Condensed" w:hAnsi="Roboto Condensed" w:cs="Calibri"/>
          <w:sz w:val="14"/>
          <w:szCs w:val="14"/>
        </w:rPr>
      </w:pPr>
      <w:r w:rsidRPr="0058685E">
        <w:rPr>
          <w:rFonts w:ascii="Roboto Condensed" w:hAnsi="Roboto Condensed" w:cs="Calibri"/>
          <w:color w:val="231F20"/>
          <w:sz w:val="14"/>
          <w:szCs w:val="14"/>
        </w:rPr>
        <w:t>po</w:t>
      </w:r>
      <w:r w:rsidRPr="0058685E">
        <w:rPr>
          <w:rFonts w:ascii="Roboto Condensed" w:hAnsi="Roboto Condensed" w:cs="Calibri"/>
          <w:color w:val="231F20"/>
          <w:spacing w:val="-3"/>
          <w:sz w:val="14"/>
          <w:szCs w:val="14"/>
        </w:rPr>
        <w:t xml:space="preserve"> </w:t>
      </w:r>
      <w:proofErr w:type="spellStart"/>
      <w:r w:rsidRPr="0058685E">
        <w:rPr>
          <w:rFonts w:ascii="Roboto Condensed" w:hAnsi="Roboto Condensed" w:cs="Calibri"/>
          <w:color w:val="231F20"/>
          <w:sz w:val="14"/>
          <w:szCs w:val="14"/>
        </w:rPr>
        <w:t>skončení</w:t>
      </w:r>
      <w:proofErr w:type="spellEnd"/>
      <w:r w:rsidRPr="0058685E">
        <w:rPr>
          <w:rFonts w:ascii="Roboto Condensed" w:hAnsi="Roboto Condensed" w:cs="Calibri"/>
          <w:color w:val="231F20"/>
          <w:spacing w:val="-3"/>
          <w:sz w:val="14"/>
          <w:szCs w:val="14"/>
        </w:rPr>
        <w:t xml:space="preserve"> </w:t>
      </w:r>
      <w:proofErr w:type="spellStart"/>
      <w:r w:rsidRPr="0058685E">
        <w:rPr>
          <w:rFonts w:ascii="Roboto Condensed" w:hAnsi="Roboto Condensed" w:cs="Calibri"/>
          <w:color w:val="231F20"/>
          <w:sz w:val="14"/>
          <w:szCs w:val="14"/>
        </w:rPr>
        <w:t>práce</w:t>
      </w:r>
      <w:proofErr w:type="spellEnd"/>
      <w:r w:rsidRPr="0058685E">
        <w:rPr>
          <w:rFonts w:ascii="Roboto Condensed" w:hAnsi="Roboto Condensed" w:cs="Calibri"/>
          <w:color w:val="231F20"/>
          <w:sz w:val="14"/>
          <w:szCs w:val="14"/>
        </w:rPr>
        <w:t>.</w:t>
      </w:r>
    </w:p>
    <w:p w14:paraId="45E5E084"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Elektrické</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nářadí</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připojené</w:t>
      </w:r>
      <w:proofErr w:type="spellEnd"/>
      <w:r w:rsidRPr="0058685E">
        <w:rPr>
          <w:rFonts w:ascii="Roboto Condensed" w:hAnsi="Roboto Condensed" w:cs="Calibri"/>
          <w:color w:val="231F20"/>
          <w:sz w:val="14"/>
          <w:szCs w:val="14"/>
        </w:rPr>
        <w:t xml:space="preserve"> k</w:t>
      </w:r>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síti</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musí</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být</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vždy</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ve</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vaší</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pozornosti</w:t>
      </w:r>
      <w:proofErr w:type="spellEnd"/>
      <w:r w:rsidRPr="0058685E">
        <w:rPr>
          <w:rFonts w:ascii="Roboto Condensed" w:hAnsi="Roboto Condensed" w:cs="Calibri"/>
          <w:color w:val="231F20"/>
          <w:sz w:val="14"/>
          <w:szCs w:val="14"/>
        </w:rPr>
        <w:t>.</w:t>
      </w:r>
    </w:p>
    <w:p w14:paraId="1EE2F6DB"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Nepoužívejte</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nástroj</w:t>
      </w:r>
      <w:proofErr w:type="spellEnd"/>
      <w:r w:rsidRPr="0058685E">
        <w:rPr>
          <w:rFonts w:ascii="Roboto Condensed" w:hAnsi="Roboto Condensed" w:cs="Calibri"/>
          <w:color w:val="231F20"/>
          <w:spacing w:val="-2"/>
          <w:sz w:val="14"/>
          <w:szCs w:val="14"/>
        </w:rPr>
        <w:t xml:space="preserve"> </w:t>
      </w:r>
      <w:r w:rsidRPr="0058685E">
        <w:rPr>
          <w:rFonts w:ascii="Roboto Condensed" w:hAnsi="Roboto Condensed" w:cs="Calibri"/>
          <w:color w:val="231F20"/>
          <w:sz w:val="14"/>
          <w:szCs w:val="14"/>
        </w:rPr>
        <w:t>k</w:t>
      </w:r>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jinému</w:t>
      </w:r>
      <w:proofErr w:type="spellEnd"/>
      <w:r w:rsidRPr="0058685E">
        <w:rPr>
          <w:rFonts w:ascii="Roboto Condensed" w:hAnsi="Roboto Condensed" w:cs="Calibri"/>
          <w:color w:val="231F20"/>
          <w:spacing w:val="-3"/>
          <w:sz w:val="14"/>
          <w:szCs w:val="14"/>
        </w:rPr>
        <w:t xml:space="preserve"> </w:t>
      </w:r>
      <w:proofErr w:type="spellStart"/>
      <w:r w:rsidRPr="0058685E">
        <w:rPr>
          <w:rFonts w:ascii="Roboto Condensed" w:hAnsi="Roboto Condensed" w:cs="Calibri"/>
          <w:color w:val="231F20"/>
          <w:sz w:val="14"/>
          <w:szCs w:val="14"/>
        </w:rPr>
        <w:t>účelu</w:t>
      </w:r>
      <w:proofErr w:type="spellEnd"/>
      <w:r w:rsidRPr="0058685E">
        <w:rPr>
          <w:rFonts w:ascii="Roboto Condensed" w:hAnsi="Roboto Condensed" w:cs="Calibri"/>
          <w:color w:val="231F20"/>
          <w:sz w:val="14"/>
          <w:szCs w:val="14"/>
        </w:rPr>
        <w:t>,</w:t>
      </w:r>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než</w:t>
      </w:r>
      <w:proofErr w:type="spellEnd"/>
      <w:r w:rsidRPr="0058685E">
        <w:rPr>
          <w:rFonts w:ascii="Roboto Condensed" w:hAnsi="Roboto Condensed" w:cs="Calibri"/>
          <w:color w:val="231F20"/>
          <w:spacing w:val="-2"/>
          <w:sz w:val="14"/>
          <w:szCs w:val="14"/>
        </w:rPr>
        <w:t xml:space="preserve"> </w:t>
      </w:r>
      <w:r w:rsidRPr="0058685E">
        <w:rPr>
          <w:rFonts w:ascii="Roboto Condensed" w:hAnsi="Roboto Condensed" w:cs="Calibri"/>
          <w:color w:val="231F20"/>
          <w:sz w:val="14"/>
          <w:szCs w:val="14"/>
        </w:rPr>
        <w:t>je</w:t>
      </w:r>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uvedeno</w:t>
      </w:r>
      <w:proofErr w:type="spellEnd"/>
      <w:r w:rsidRPr="0058685E">
        <w:rPr>
          <w:rFonts w:ascii="Roboto Condensed" w:hAnsi="Roboto Condensed" w:cs="Calibri"/>
          <w:color w:val="231F20"/>
          <w:spacing w:val="-2"/>
          <w:sz w:val="14"/>
          <w:szCs w:val="14"/>
        </w:rPr>
        <w:t xml:space="preserve"> </w:t>
      </w:r>
      <w:r w:rsidRPr="0058685E">
        <w:rPr>
          <w:rFonts w:ascii="Roboto Condensed" w:hAnsi="Roboto Condensed" w:cs="Calibri"/>
          <w:color w:val="231F20"/>
          <w:sz w:val="14"/>
          <w:szCs w:val="14"/>
        </w:rPr>
        <w:t>v</w:t>
      </w:r>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této</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příručce</w:t>
      </w:r>
      <w:proofErr w:type="spellEnd"/>
      <w:r w:rsidRPr="0058685E">
        <w:rPr>
          <w:rFonts w:ascii="Roboto Condensed" w:hAnsi="Roboto Condensed" w:cs="Calibri"/>
          <w:color w:val="231F20"/>
          <w:sz w:val="14"/>
          <w:szCs w:val="14"/>
        </w:rPr>
        <w:t>.</w:t>
      </w:r>
    </w:p>
    <w:p w14:paraId="0424ED4E"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Během</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provozu</w:t>
      </w:r>
      <w:proofErr w:type="spellEnd"/>
      <w:r w:rsidRPr="0058685E">
        <w:rPr>
          <w:rFonts w:ascii="Roboto Condensed" w:hAnsi="Roboto Condensed" w:cs="Calibri"/>
          <w:color w:val="231F20"/>
          <w:sz w:val="14"/>
          <w:szCs w:val="14"/>
        </w:rPr>
        <w:t xml:space="preserve"> se </w:t>
      </w:r>
      <w:proofErr w:type="spellStart"/>
      <w:r w:rsidRPr="0058685E">
        <w:rPr>
          <w:rFonts w:ascii="Roboto Condensed" w:hAnsi="Roboto Condensed" w:cs="Calibri"/>
          <w:color w:val="231F20"/>
          <w:sz w:val="14"/>
          <w:szCs w:val="14"/>
        </w:rPr>
        <w:t>ujistěte</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že</w:t>
      </w:r>
      <w:proofErr w:type="spellEnd"/>
      <w:r w:rsidRPr="0058685E">
        <w:rPr>
          <w:rFonts w:ascii="Roboto Condensed" w:hAnsi="Roboto Condensed" w:cs="Calibri"/>
          <w:color w:val="231F20"/>
          <w:sz w:val="14"/>
          <w:szCs w:val="14"/>
        </w:rPr>
        <w:t xml:space="preserve"> se </w:t>
      </w:r>
      <w:proofErr w:type="spellStart"/>
      <w:r w:rsidRPr="0058685E">
        <w:rPr>
          <w:rFonts w:ascii="Roboto Condensed" w:hAnsi="Roboto Condensed" w:cs="Calibri"/>
          <w:color w:val="231F20"/>
          <w:sz w:val="14"/>
          <w:szCs w:val="14"/>
        </w:rPr>
        <w:t>napájecí</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kabel</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nedostal</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na</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povrch</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ošetřený</w:t>
      </w:r>
      <w:proofErr w:type="spellEnd"/>
      <w:r w:rsidRPr="0058685E">
        <w:rPr>
          <w:rFonts w:ascii="Roboto Condensed" w:hAnsi="Roboto Condensed" w:cs="Calibri"/>
          <w:color w:val="231F20"/>
          <w:spacing w:val="-47"/>
          <w:sz w:val="14"/>
          <w:szCs w:val="14"/>
        </w:rPr>
        <w:t xml:space="preserve"> </w:t>
      </w:r>
      <w:proofErr w:type="spellStart"/>
      <w:r w:rsidRPr="0058685E">
        <w:rPr>
          <w:rFonts w:ascii="Roboto Condensed" w:hAnsi="Roboto Condensed" w:cs="Calibri"/>
          <w:color w:val="231F20"/>
          <w:sz w:val="14"/>
          <w:szCs w:val="14"/>
        </w:rPr>
        <w:t>elektrickým</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nářadím</w:t>
      </w:r>
      <w:proofErr w:type="spellEnd"/>
      <w:r w:rsidRPr="0058685E">
        <w:rPr>
          <w:rFonts w:ascii="Roboto Condensed" w:hAnsi="Roboto Condensed" w:cs="Calibri"/>
          <w:color w:val="231F20"/>
          <w:sz w:val="14"/>
          <w:szCs w:val="14"/>
        </w:rPr>
        <w:t xml:space="preserve"> a </w:t>
      </w:r>
      <w:proofErr w:type="spellStart"/>
      <w:r w:rsidRPr="0058685E">
        <w:rPr>
          <w:rFonts w:ascii="Roboto Condensed" w:hAnsi="Roboto Condensed" w:cs="Calibri"/>
          <w:color w:val="231F20"/>
          <w:sz w:val="14"/>
          <w:szCs w:val="14"/>
        </w:rPr>
        <w:t>nepřicházel</w:t>
      </w:r>
      <w:proofErr w:type="spellEnd"/>
      <w:r w:rsidRPr="0058685E">
        <w:rPr>
          <w:rFonts w:ascii="Roboto Condensed" w:hAnsi="Roboto Condensed" w:cs="Calibri"/>
          <w:color w:val="231F20"/>
          <w:sz w:val="14"/>
          <w:szCs w:val="14"/>
        </w:rPr>
        <w:t xml:space="preserve"> do </w:t>
      </w:r>
      <w:proofErr w:type="spellStart"/>
      <w:r w:rsidRPr="0058685E">
        <w:rPr>
          <w:rFonts w:ascii="Roboto Condensed" w:hAnsi="Roboto Condensed" w:cs="Calibri"/>
          <w:color w:val="231F20"/>
          <w:sz w:val="14"/>
          <w:szCs w:val="14"/>
        </w:rPr>
        <w:t>styku</w:t>
      </w:r>
      <w:proofErr w:type="spellEnd"/>
      <w:r w:rsidRPr="0058685E">
        <w:rPr>
          <w:rFonts w:ascii="Roboto Condensed" w:hAnsi="Roboto Condensed" w:cs="Calibri"/>
          <w:color w:val="231F20"/>
          <w:sz w:val="14"/>
          <w:szCs w:val="14"/>
        </w:rPr>
        <w:t xml:space="preserve"> s </w:t>
      </w:r>
      <w:proofErr w:type="spellStart"/>
      <w:r w:rsidRPr="0058685E">
        <w:rPr>
          <w:rFonts w:ascii="Roboto Condensed" w:hAnsi="Roboto Condensed" w:cs="Calibri"/>
          <w:color w:val="231F20"/>
          <w:sz w:val="14"/>
          <w:szCs w:val="14"/>
        </w:rPr>
        <w:t>cizími</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předměty</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nebo</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povrchy</w:t>
      </w:r>
      <w:proofErr w:type="spellEnd"/>
      <w:r w:rsidRPr="0058685E">
        <w:rPr>
          <w:rFonts w:ascii="Roboto Condensed" w:hAnsi="Roboto Condensed" w:cs="Calibri"/>
          <w:color w:val="231F20"/>
          <w:sz w:val="14"/>
          <w:szCs w:val="14"/>
        </w:rPr>
        <w:t>,</w:t>
      </w:r>
      <w:r w:rsidRPr="0058685E">
        <w:rPr>
          <w:rFonts w:ascii="Roboto Condensed" w:hAnsi="Roboto Condensed" w:cs="Calibri"/>
          <w:color w:val="231F20"/>
          <w:spacing w:val="-47"/>
          <w:sz w:val="14"/>
          <w:szCs w:val="14"/>
        </w:rPr>
        <w:t xml:space="preserve"> </w:t>
      </w:r>
      <w:proofErr w:type="spellStart"/>
      <w:r w:rsidRPr="0058685E">
        <w:rPr>
          <w:rFonts w:ascii="Roboto Condensed" w:hAnsi="Roboto Condensed" w:cs="Calibri"/>
          <w:color w:val="231F20"/>
          <w:sz w:val="14"/>
          <w:szCs w:val="14"/>
        </w:rPr>
        <w:t>které</w:t>
      </w:r>
      <w:proofErr w:type="spellEnd"/>
      <w:r w:rsidRPr="0058685E">
        <w:rPr>
          <w:rFonts w:ascii="Roboto Condensed" w:hAnsi="Roboto Condensed" w:cs="Calibri"/>
          <w:color w:val="231F20"/>
          <w:spacing w:val="-2"/>
          <w:sz w:val="14"/>
          <w:szCs w:val="14"/>
        </w:rPr>
        <w:t xml:space="preserve"> </w:t>
      </w:r>
      <w:r w:rsidRPr="0058685E">
        <w:rPr>
          <w:rFonts w:ascii="Roboto Condensed" w:hAnsi="Roboto Condensed" w:cs="Calibri"/>
          <w:color w:val="231F20"/>
          <w:sz w:val="14"/>
          <w:szCs w:val="14"/>
        </w:rPr>
        <w:t xml:space="preserve">by </w:t>
      </w:r>
      <w:proofErr w:type="spellStart"/>
      <w:r w:rsidRPr="0058685E">
        <w:rPr>
          <w:rFonts w:ascii="Roboto Condensed" w:hAnsi="Roboto Condensed" w:cs="Calibri"/>
          <w:color w:val="231F20"/>
          <w:sz w:val="14"/>
          <w:szCs w:val="14"/>
        </w:rPr>
        <w:t>jej</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mohly</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poškodit</w:t>
      </w:r>
      <w:proofErr w:type="spellEnd"/>
      <w:r w:rsidRPr="0058685E">
        <w:rPr>
          <w:rFonts w:ascii="Roboto Condensed" w:hAnsi="Roboto Condensed" w:cs="Calibri"/>
          <w:color w:val="231F20"/>
          <w:sz w:val="14"/>
          <w:szCs w:val="14"/>
        </w:rPr>
        <w:t>.</w:t>
      </w:r>
    </w:p>
    <w:p w14:paraId="17B0703A"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Nenoste</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elektrické</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nářadí</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tak</w:t>
      </w:r>
      <w:proofErr w:type="spellEnd"/>
      <w:r w:rsidRPr="0058685E">
        <w:rPr>
          <w:rFonts w:ascii="Roboto Condensed" w:hAnsi="Roboto Condensed" w:cs="Calibri"/>
          <w:color w:val="231F20"/>
          <w:sz w:val="14"/>
          <w:szCs w:val="14"/>
        </w:rPr>
        <w:t>,</w:t>
      </w:r>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že</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držíte</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kabel</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nebo</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držíte</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prst</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na</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spínači</w:t>
      </w:r>
      <w:proofErr w:type="spellEnd"/>
      <w:r w:rsidRPr="0058685E">
        <w:rPr>
          <w:rFonts w:ascii="Roboto Condensed" w:hAnsi="Roboto Condensed" w:cs="Calibri"/>
          <w:color w:val="231F20"/>
          <w:sz w:val="14"/>
          <w:szCs w:val="14"/>
        </w:rPr>
        <w:t>.</w:t>
      </w:r>
    </w:p>
    <w:p w14:paraId="66CE1EF6"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Před</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připojením</w:t>
      </w:r>
      <w:proofErr w:type="spellEnd"/>
      <w:r w:rsidRPr="0058685E">
        <w:rPr>
          <w:rFonts w:ascii="Roboto Condensed" w:hAnsi="Roboto Condensed" w:cs="Calibri"/>
          <w:color w:val="231F20"/>
          <w:spacing w:val="-1"/>
          <w:sz w:val="14"/>
          <w:szCs w:val="14"/>
        </w:rPr>
        <w:t xml:space="preserve"> </w:t>
      </w:r>
      <w:r w:rsidRPr="0058685E">
        <w:rPr>
          <w:rFonts w:ascii="Roboto Condensed" w:hAnsi="Roboto Condensed" w:cs="Calibri"/>
          <w:color w:val="231F20"/>
          <w:sz w:val="14"/>
          <w:szCs w:val="14"/>
        </w:rPr>
        <w:t>k</w:t>
      </w:r>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síti</w:t>
      </w:r>
      <w:proofErr w:type="spellEnd"/>
      <w:r w:rsidRPr="0058685E">
        <w:rPr>
          <w:rFonts w:ascii="Roboto Condensed" w:hAnsi="Roboto Condensed" w:cs="Calibri"/>
          <w:color w:val="231F20"/>
          <w:spacing w:val="-2"/>
          <w:sz w:val="14"/>
          <w:szCs w:val="14"/>
        </w:rPr>
        <w:t xml:space="preserve"> </w:t>
      </w:r>
      <w:r w:rsidRPr="0058685E">
        <w:rPr>
          <w:rFonts w:ascii="Roboto Condensed" w:hAnsi="Roboto Condensed" w:cs="Calibri"/>
          <w:color w:val="231F20"/>
          <w:sz w:val="14"/>
          <w:szCs w:val="14"/>
        </w:rPr>
        <w:t>se</w:t>
      </w:r>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ujistěte</w:t>
      </w:r>
      <w:proofErr w:type="spellEnd"/>
      <w:r w:rsidRPr="0058685E">
        <w:rPr>
          <w:rFonts w:ascii="Roboto Condensed" w:hAnsi="Roboto Condensed" w:cs="Calibri"/>
          <w:color w:val="231F20"/>
          <w:sz w:val="14"/>
          <w:szCs w:val="14"/>
        </w:rPr>
        <w:t>,</w:t>
      </w:r>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že</w:t>
      </w:r>
      <w:proofErr w:type="spellEnd"/>
      <w:r w:rsidRPr="0058685E">
        <w:rPr>
          <w:rFonts w:ascii="Roboto Condensed" w:hAnsi="Roboto Condensed" w:cs="Calibri"/>
          <w:color w:val="231F20"/>
          <w:spacing w:val="-2"/>
          <w:sz w:val="14"/>
          <w:szCs w:val="14"/>
        </w:rPr>
        <w:t xml:space="preserve"> </w:t>
      </w:r>
      <w:r w:rsidRPr="0058685E">
        <w:rPr>
          <w:rFonts w:ascii="Roboto Condensed" w:hAnsi="Roboto Condensed" w:cs="Calibri"/>
          <w:color w:val="231F20"/>
          <w:sz w:val="14"/>
          <w:szCs w:val="14"/>
        </w:rPr>
        <w:t>je</w:t>
      </w:r>
      <w:r w:rsidRPr="0058685E">
        <w:rPr>
          <w:rFonts w:ascii="Roboto Condensed" w:hAnsi="Roboto Condensed" w:cs="Calibri"/>
          <w:color w:val="231F20"/>
          <w:spacing w:val="-3"/>
          <w:sz w:val="14"/>
          <w:szCs w:val="14"/>
        </w:rPr>
        <w:t xml:space="preserve"> </w:t>
      </w:r>
      <w:proofErr w:type="spellStart"/>
      <w:r w:rsidRPr="0058685E">
        <w:rPr>
          <w:rFonts w:ascii="Roboto Condensed" w:hAnsi="Roboto Condensed" w:cs="Calibri"/>
          <w:color w:val="231F20"/>
          <w:sz w:val="14"/>
          <w:szCs w:val="14"/>
        </w:rPr>
        <w:t>spínač</w:t>
      </w:r>
      <w:proofErr w:type="spellEnd"/>
      <w:r w:rsidRPr="0058685E">
        <w:rPr>
          <w:rFonts w:ascii="Roboto Condensed" w:hAnsi="Roboto Condensed" w:cs="Calibri"/>
          <w:color w:val="231F20"/>
          <w:spacing w:val="-2"/>
          <w:sz w:val="14"/>
          <w:szCs w:val="14"/>
        </w:rPr>
        <w:t xml:space="preserve"> </w:t>
      </w:r>
      <w:r w:rsidRPr="0058685E">
        <w:rPr>
          <w:rFonts w:ascii="Roboto Condensed" w:hAnsi="Roboto Condensed" w:cs="Calibri"/>
          <w:color w:val="231F20"/>
          <w:sz w:val="14"/>
          <w:szCs w:val="14"/>
        </w:rPr>
        <w:t>v</w:t>
      </w:r>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poloze</w:t>
      </w:r>
      <w:proofErr w:type="spellEnd"/>
      <w:r w:rsidRPr="0058685E">
        <w:rPr>
          <w:rFonts w:ascii="Roboto Condensed" w:hAnsi="Roboto Condensed" w:cs="Calibri"/>
          <w:color w:val="231F20"/>
          <w:spacing w:val="-1"/>
          <w:sz w:val="14"/>
          <w:szCs w:val="14"/>
        </w:rPr>
        <w:t xml:space="preserve"> </w:t>
      </w:r>
      <w:r w:rsidRPr="0058685E">
        <w:rPr>
          <w:rFonts w:ascii="Roboto Condensed" w:hAnsi="Roboto Condensed" w:cs="Calibri"/>
          <w:color w:val="231F20"/>
          <w:sz w:val="14"/>
          <w:szCs w:val="14"/>
        </w:rPr>
        <w:t>„</w:t>
      </w:r>
      <w:proofErr w:type="spellStart"/>
      <w:proofErr w:type="gramStart"/>
      <w:r w:rsidRPr="0058685E">
        <w:rPr>
          <w:rFonts w:ascii="Roboto Condensed" w:hAnsi="Roboto Condensed" w:cs="Calibri"/>
          <w:color w:val="231F20"/>
          <w:sz w:val="14"/>
          <w:szCs w:val="14"/>
        </w:rPr>
        <w:t>vypnuto</w:t>
      </w:r>
      <w:proofErr w:type="spellEnd"/>
      <w:r w:rsidRPr="0058685E">
        <w:rPr>
          <w:rFonts w:ascii="Roboto Condensed" w:hAnsi="Roboto Condensed" w:cs="Calibri"/>
          <w:color w:val="231F20"/>
          <w:sz w:val="14"/>
          <w:szCs w:val="14"/>
        </w:rPr>
        <w:t>“</w:t>
      </w:r>
      <w:proofErr w:type="gramEnd"/>
      <w:r w:rsidRPr="0058685E">
        <w:rPr>
          <w:rFonts w:ascii="Roboto Condensed" w:hAnsi="Roboto Condensed" w:cs="Calibri"/>
          <w:color w:val="231F20"/>
          <w:sz w:val="14"/>
          <w:szCs w:val="14"/>
        </w:rPr>
        <w:t>.</w:t>
      </w:r>
    </w:p>
    <w:p w14:paraId="0C869E8F"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Během</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práce</w:t>
      </w:r>
      <w:proofErr w:type="spellEnd"/>
      <w:r w:rsidRPr="0058685E">
        <w:rPr>
          <w:rFonts w:ascii="Roboto Condensed" w:hAnsi="Roboto Condensed" w:cs="Calibri"/>
          <w:color w:val="231F20"/>
          <w:sz w:val="14"/>
          <w:szCs w:val="14"/>
        </w:rPr>
        <w:t xml:space="preserve"> se </w:t>
      </w:r>
      <w:proofErr w:type="spellStart"/>
      <w:r w:rsidRPr="0058685E">
        <w:rPr>
          <w:rFonts w:ascii="Roboto Condensed" w:hAnsi="Roboto Condensed" w:cs="Calibri"/>
          <w:color w:val="231F20"/>
          <w:sz w:val="14"/>
          <w:szCs w:val="14"/>
        </w:rPr>
        <w:t>doporučuje</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nosit</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oděv</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vhodný</w:t>
      </w:r>
      <w:proofErr w:type="spellEnd"/>
      <w:r w:rsidRPr="0058685E">
        <w:rPr>
          <w:rFonts w:ascii="Roboto Condensed" w:hAnsi="Roboto Condensed" w:cs="Calibri"/>
          <w:color w:val="231F20"/>
          <w:sz w:val="14"/>
          <w:szCs w:val="14"/>
        </w:rPr>
        <w:t xml:space="preserve"> pro </w:t>
      </w:r>
      <w:proofErr w:type="spellStart"/>
      <w:r w:rsidRPr="0058685E">
        <w:rPr>
          <w:rFonts w:ascii="Roboto Condensed" w:hAnsi="Roboto Condensed" w:cs="Calibri"/>
          <w:color w:val="231F20"/>
          <w:sz w:val="14"/>
          <w:szCs w:val="14"/>
        </w:rPr>
        <w:t>práci</w:t>
      </w:r>
      <w:proofErr w:type="spellEnd"/>
      <w:r w:rsidRPr="0058685E">
        <w:rPr>
          <w:rFonts w:ascii="Roboto Condensed" w:hAnsi="Roboto Condensed" w:cs="Calibri"/>
          <w:color w:val="231F20"/>
          <w:sz w:val="14"/>
          <w:szCs w:val="14"/>
        </w:rPr>
        <w:t xml:space="preserve"> s </w:t>
      </w:r>
      <w:proofErr w:type="spellStart"/>
      <w:r w:rsidRPr="0058685E">
        <w:rPr>
          <w:rFonts w:ascii="Roboto Condensed" w:hAnsi="Roboto Condensed" w:cs="Calibri"/>
          <w:color w:val="231F20"/>
          <w:sz w:val="14"/>
          <w:szCs w:val="14"/>
        </w:rPr>
        <w:t>elektrickým</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nářadím</w:t>
      </w:r>
      <w:proofErr w:type="spellEnd"/>
      <w:r w:rsidRPr="0058685E">
        <w:rPr>
          <w:rFonts w:ascii="Roboto Condensed" w:hAnsi="Roboto Condensed" w:cs="Calibri"/>
          <w:color w:val="231F20"/>
          <w:sz w:val="14"/>
          <w:szCs w:val="14"/>
        </w:rPr>
        <w:t>,</w:t>
      </w:r>
      <w:r w:rsidRPr="0058685E">
        <w:rPr>
          <w:rFonts w:ascii="Roboto Condensed" w:hAnsi="Roboto Condensed" w:cs="Calibri"/>
          <w:color w:val="231F20"/>
          <w:spacing w:val="-47"/>
          <w:sz w:val="14"/>
          <w:szCs w:val="14"/>
        </w:rPr>
        <w:t xml:space="preserve"> </w:t>
      </w:r>
      <w:r w:rsidRPr="0058685E">
        <w:rPr>
          <w:rFonts w:ascii="Roboto Condensed" w:hAnsi="Roboto Condensed" w:cs="Calibri"/>
          <w:color w:val="231F20"/>
          <w:sz w:val="14"/>
          <w:szCs w:val="14"/>
        </w:rPr>
        <w:t xml:space="preserve">aby </w:t>
      </w:r>
      <w:proofErr w:type="spellStart"/>
      <w:r w:rsidRPr="0058685E">
        <w:rPr>
          <w:rFonts w:ascii="Roboto Condensed" w:hAnsi="Roboto Condensed" w:cs="Calibri"/>
          <w:color w:val="231F20"/>
          <w:sz w:val="14"/>
          <w:szCs w:val="14"/>
        </w:rPr>
        <w:t>žádné</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části</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oděvů</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nezasahovaly</w:t>
      </w:r>
      <w:proofErr w:type="spellEnd"/>
      <w:r w:rsidRPr="0058685E">
        <w:rPr>
          <w:rFonts w:ascii="Roboto Condensed" w:hAnsi="Roboto Condensed" w:cs="Calibri"/>
          <w:color w:val="231F20"/>
          <w:sz w:val="14"/>
          <w:szCs w:val="14"/>
        </w:rPr>
        <w:t xml:space="preserve"> do </w:t>
      </w:r>
      <w:proofErr w:type="spellStart"/>
      <w:r w:rsidRPr="0058685E">
        <w:rPr>
          <w:rFonts w:ascii="Roboto Condensed" w:hAnsi="Roboto Condensed" w:cs="Calibri"/>
          <w:color w:val="231F20"/>
          <w:sz w:val="14"/>
          <w:szCs w:val="14"/>
        </w:rPr>
        <w:t>práce</w:t>
      </w:r>
      <w:proofErr w:type="spellEnd"/>
      <w:r w:rsidRPr="0058685E">
        <w:rPr>
          <w:rFonts w:ascii="Roboto Condensed" w:hAnsi="Roboto Condensed" w:cs="Calibri"/>
          <w:color w:val="231F20"/>
          <w:sz w:val="14"/>
          <w:szCs w:val="14"/>
        </w:rPr>
        <w:t xml:space="preserve"> a </w:t>
      </w:r>
      <w:proofErr w:type="spellStart"/>
      <w:r w:rsidRPr="0058685E">
        <w:rPr>
          <w:rFonts w:ascii="Roboto Condensed" w:hAnsi="Roboto Condensed" w:cs="Calibri"/>
          <w:color w:val="231F20"/>
          <w:sz w:val="14"/>
          <w:szCs w:val="14"/>
        </w:rPr>
        <w:t>nepřicházely</w:t>
      </w:r>
      <w:proofErr w:type="spellEnd"/>
      <w:r w:rsidRPr="0058685E">
        <w:rPr>
          <w:rFonts w:ascii="Roboto Condensed" w:hAnsi="Roboto Condensed" w:cs="Calibri"/>
          <w:color w:val="231F20"/>
          <w:sz w:val="14"/>
          <w:szCs w:val="14"/>
        </w:rPr>
        <w:t xml:space="preserve"> do </w:t>
      </w:r>
      <w:proofErr w:type="spellStart"/>
      <w:r w:rsidRPr="0058685E">
        <w:rPr>
          <w:rFonts w:ascii="Roboto Condensed" w:hAnsi="Roboto Condensed" w:cs="Calibri"/>
          <w:color w:val="231F20"/>
          <w:sz w:val="14"/>
          <w:szCs w:val="14"/>
        </w:rPr>
        <w:t>styku</w:t>
      </w:r>
      <w:proofErr w:type="spellEnd"/>
      <w:r w:rsidRPr="0058685E">
        <w:rPr>
          <w:rFonts w:ascii="Roboto Condensed" w:hAnsi="Roboto Condensed" w:cs="Calibri"/>
          <w:color w:val="231F20"/>
          <w:sz w:val="14"/>
          <w:szCs w:val="14"/>
        </w:rPr>
        <w:t xml:space="preserve"> s</w:t>
      </w:r>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elektrickým</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nářadím</w:t>
      </w:r>
      <w:proofErr w:type="spellEnd"/>
      <w:r w:rsidRPr="0058685E">
        <w:rPr>
          <w:rFonts w:ascii="Roboto Condensed" w:hAnsi="Roboto Condensed" w:cs="Calibri"/>
          <w:color w:val="231F20"/>
          <w:sz w:val="14"/>
          <w:szCs w:val="14"/>
        </w:rPr>
        <w:t xml:space="preserve"> a</w:t>
      </w:r>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neměly</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způsobit</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žádné</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další</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nežádoucí</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účinky</w:t>
      </w:r>
      <w:proofErr w:type="spellEnd"/>
      <w:r w:rsidRPr="0058685E">
        <w:rPr>
          <w:rFonts w:ascii="Roboto Condensed" w:hAnsi="Roboto Condensed" w:cs="Calibri"/>
          <w:color w:val="231F20"/>
          <w:sz w:val="14"/>
          <w:szCs w:val="14"/>
        </w:rPr>
        <w:t>.</w:t>
      </w:r>
    </w:p>
    <w:p w14:paraId="237D899A"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lang w:val="uk-UA"/>
        </w:rPr>
      </w:pPr>
      <w:r w:rsidRPr="0058685E">
        <w:rPr>
          <w:rFonts w:ascii="Roboto Condensed" w:hAnsi="Roboto Condensed" w:cs="Calibri"/>
          <w:color w:val="231F20"/>
          <w:sz w:val="14"/>
          <w:szCs w:val="14"/>
        </w:rPr>
        <w:t>P</w:t>
      </w:r>
      <w:r w:rsidRPr="0058685E">
        <w:rPr>
          <w:rFonts w:ascii="Roboto Condensed" w:hAnsi="Roboto Condensed" w:cs="Calibri"/>
          <w:color w:val="231F20"/>
          <w:sz w:val="14"/>
          <w:szCs w:val="14"/>
          <w:lang w:val="uk-UA"/>
        </w:rPr>
        <w:t>ř</w:t>
      </w:r>
      <w:r w:rsidRPr="0058685E">
        <w:rPr>
          <w:rFonts w:ascii="Roboto Condensed" w:hAnsi="Roboto Condensed" w:cs="Calibri"/>
          <w:color w:val="231F20"/>
          <w:sz w:val="14"/>
          <w:szCs w:val="14"/>
        </w:rPr>
        <w:t>ed</w:t>
      </w:r>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stisknut</w:t>
      </w:r>
      <w:proofErr w:type="spellEnd"/>
      <w:r w:rsidRPr="0058685E">
        <w:rPr>
          <w:rFonts w:ascii="Roboto Condensed" w:hAnsi="Roboto Condensed" w:cs="Calibri"/>
          <w:color w:val="231F20"/>
          <w:sz w:val="14"/>
          <w:szCs w:val="14"/>
          <w:lang w:val="uk-UA"/>
        </w:rPr>
        <w:t>í</w:t>
      </w:r>
      <w:r w:rsidRPr="0058685E">
        <w:rPr>
          <w:rFonts w:ascii="Roboto Condensed" w:hAnsi="Roboto Condensed" w:cs="Calibri"/>
          <w:color w:val="231F20"/>
          <w:sz w:val="14"/>
          <w:szCs w:val="14"/>
        </w:rPr>
        <w:t>m</w:t>
      </w:r>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sp</w:t>
      </w:r>
      <w:proofErr w:type="spellEnd"/>
      <w:r w:rsidRPr="0058685E">
        <w:rPr>
          <w:rFonts w:ascii="Roboto Condensed" w:hAnsi="Roboto Condensed" w:cs="Calibri"/>
          <w:color w:val="231F20"/>
          <w:sz w:val="14"/>
          <w:szCs w:val="14"/>
          <w:lang w:val="uk-UA"/>
        </w:rPr>
        <w:t>í</w:t>
      </w:r>
      <w:proofErr w:type="spellStart"/>
      <w:r w:rsidRPr="0058685E">
        <w:rPr>
          <w:rFonts w:ascii="Roboto Condensed" w:hAnsi="Roboto Condensed" w:cs="Calibri"/>
          <w:color w:val="231F20"/>
          <w:sz w:val="14"/>
          <w:szCs w:val="14"/>
        </w:rPr>
        <w:t>na</w:t>
      </w:r>
      <w:proofErr w:type="spellEnd"/>
      <w:r w:rsidRPr="0058685E">
        <w:rPr>
          <w:rFonts w:ascii="Roboto Condensed" w:hAnsi="Roboto Condensed" w:cs="Calibri"/>
          <w:color w:val="231F20"/>
          <w:sz w:val="14"/>
          <w:szCs w:val="14"/>
          <w:lang w:val="uk-UA"/>
        </w:rPr>
        <w:t>č</w:t>
      </w:r>
      <w:r w:rsidRPr="0058685E">
        <w:rPr>
          <w:rFonts w:ascii="Roboto Condensed" w:hAnsi="Roboto Condensed" w:cs="Calibri"/>
          <w:color w:val="231F20"/>
          <w:sz w:val="14"/>
          <w:szCs w:val="14"/>
        </w:rPr>
        <w:t>e</w:t>
      </w:r>
      <w:r w:rsidRPr="0058685E">
        <w:rPr>
          <w:rFonts w:ascii="Roboto Condensed" w:hAnsi="Roboto Condensed" w:cs="Calibri"/>
          <w:color w:val="231F20"/>
          <w:sz w:val="14"/>
          <w:szCs w:val="14"/>
          <w:lang w:val="uk-UA"/>
        </w:rPr>
        <w:t xml:space="preserve"> „</w:t>
      </w:r>
      <w:proofErr w:type="gramStart"/>
      <w:r w:rsidRPr="0058685E">
        <w:rPr>
          <w:rFonts w:ascii="Roboto Condensed" w:hAnsi="Roboto Condensed" w:cs="Calibri"/>
          <w:color w:val="231F20"/>
          <w:sz w:val="14"/>
          <w:szCs w:val="14"/>
        </w:rPr>
        <w:t>on</w:t>
      </w:r>
      <w:r w:rsidRPr="0058685E">
        <w:rPr>
          <w:rFonts w:ascii="Roboto Condensed" w:hAnsi="Roboto Condensed" w:cs="Calibri"/>
          <w:color w:val="231F20"/>
          <w:sz w:val="14"/>
          <w:szCs w:val="14"/>
          <w:lang w:val="uk-UA"/>
        </w:rPr>
        <w:t xml:space="preserve">“ </w:t>
      </w:r>
      <w:r w:rsidRPr="0058685E">
        <w:rPr>
          <w:rFonts w:ascii="Roboto Condensed" w:hAnsi="Roboto Condensed" w:cs="Calibri"/>
          <w:color w:val="231F20"/>
          <w:sz w:val="14"/>
          <w:szCs w:val="14"/>
        </w:rPr>
        <w:t>se</w:t>
      </w:r>
      <w:proofErr w:type="gramEnd"/>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ujist</w:t>
      </w:r>
      <w:proofErr w:type="spellEnd"/>
      <w:r w:rsidRPr="0058685E">
        <w:rPr>
          <w:rFonts w:ascii="Roboto Condensed" w:hAnsi="Roboto Condensed" w:cs="Calibri"/>
          <w:color w:val="231F20"/>
          <w:sz w:val="14"/>
          <w:szCs w:val="14"/>
          <w:lang w:val="uk-UA"/>
        </w:rPr>
        <w:t>ě</w:t>
      </w:r>
      <w:proofErr w:type="spellStart"/>
      <w:r w:rsidRPr="0058685E">
        <w:rPr>
          <w:rFonts w:ascii="Roboto Condensed" w:hAnsi="Roboto Condensed" w:cs="Calibri"/>
          <w:color w:val="231F20"/>
          <w:sz w:val="14"/>
          <w:szCs w:val="14"/>
        </w:rPr>
        <w:t>te</w:t>
      </w:r>
      <w:proofErr w:type="spellEnd"/>
      <w:r w:rsidRPr="0058685E">
        <w:rPr>
          <w:rFonts w:ascii="Roboto Condensed" w:hAnsi="Roboto Condensed" w:cs="Calibri"/>
          <w:color w:val="231F20"/>
          <w:sz w:val="14"/>
          <w:szCs w:val="14"/>
          <w:lang w:val="uk-UA"/>
        </w:rPr>
        <w:t>, ž</w:t>
      </w:r>
      <w:r w:rsidRPr="0058685E">
        <w:rPr>
          <w:rFonts w:ascii="Roboto Condensed" w:hAnsi="Roboto Condensed" w:cs="Calibri"/>
          <w:color w:val="231F20"/>
          <w:sz w:val="14"/>
          <w:szCs w:val="14"/>
        </w:rPr>
        <w:t>e</w:t>
      </w:r>
      <w:r w:rsidRPr="0058685E">
        <w:rPr>
          <w:rFonts w:ascii="Roboto Condensed" w:hAnsi="Roboto Condensed" w:cs="Calibri"/>
          <w:color w:val="231F20"/>
          <w:sz w:val="14"/>
          <w:szCs w:val="14"/>
          <w:lang w:val="uk-UA"/>
        </w:rPr>
        <w:t xml:space="preserve"> </w:t>
      </w:r>
      <w:r w:rsidRPr="0058685E">
        <w:rPr>
          <w:rFonts w:ascii="Roboto Condensed" w:hAnsi="Roboto Condensed" w:cs="Calibri"/>
          <w:color w:val="231F20"/>
          <w:sz w:val="14"/>
          <w:szCs w:val="14"/>
        </w:rPr>
        <w:t>je</w:t>
      </w:r>
      <w:r w:rsidRPr="0058685E">
        <w:rPr>
          <w:rFonts w:ascii="Roboto Condensed" w:hAnsi="Roboto Condensed" w:cs="Calibri"/>
          <w:color w:val="231F20"/>
          <w:sz w:val="14"/>
          <w:szCs w:val="14"/>
          <w:lang w:val="uk-UA"/>
        </w:rPr>
        <w:t xml:space="preserve"> </w:t>
      </w:r>
      <w:r w:rsidRPr="0058685E">
        <w:rPr>
          <w:rFonts w:ascii="Roboto Condensed" w:hAnsi="Roboto Condensed" w:cs="Calibri"/>
          <w:color w:val="231F20"/>
          <w:sz w:val="14"/>
          <w:szCs w:val="14"/>
        </w:rPr>
        <w:t>disk</w:t>
      </w:r>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spr</w:t>
      </w:r>
      <w:proofErr w:type="spellEnd"/>
      <w:r w:rsidRPr="0058685E">
        <w:rPr>
          <w:rFonts w:ascii="Roboto Condensed" w:hAnsi="Roboto Condensed" w:cs="Calibri"/>
          <w:color w:val="231F20"/>
          <w:sz w:val="14"/>
          <w:szCs w:val="14"/>
          <w:lang w:val="uk-UA"/>
        </w:rPr>
        <w:t>á</w:t>
      </w:r>
      <w:proofErr w:type="spellStart"/>
      <w:r w:rsidRPr="0058685E">
        <w:rPr>
          <w:rFonts w:ascii="Roboto Condensed" w:hAnsi="Roboto Condensed" w:cs="Calibri"/>
          <w:color w:val="231F20"/>
          <w:sz w:val="14"/>
          <w:szCs w:val="14"/>
        </w:rPr>
        <w:t>vn</w:t>
      </w:r>
      <w:proofErr w:type="spellEnd"/>
      <w:r w:rsidRPr="0058685E">
        <w:rPr>
          <w:rFonts w:ascii="Roboto Condensed" w:hAnsi="Roboto Condensed" w:cs="Calibri"/>
          <w:color w:val="231F20"/>
          <w:sz w:val="14"/>
          <w:szCs w:val="14"/>
          <w:lang w:val="uk-UA"/>
        </w:rPr>
        <w:t xml:space="preserve">ě </w:t>
      </w:r>
      <w:r w:rsidRPr="0058685E">
        <w:rPr>
          <w:rFonts w:ascii="Roboto Condensed" w:hAnsi="Roboto Condensed" w:cs="Calibri"/>
          <w:color w:val="231F20"/>
          <w:sz w:val="14"/>
          <w:szCs w:val="14"/>
        </w:rPr>
        <w:t>a</w:t>
      </w:r>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pevn</w:t>
      </w:r>
      <w:proofErr w:type="spellEnd"/>
      <w:r w:rsidRPr="0058685E">
        <w:rPr>
          <w:rFonts w:ascii="Roboto Condensed" w:hAnsi="Roboto Condensed" w:cs="Calibri"/>
          <w:color w:val="231F20"/>
          <w:sz w:val="14"/>
          <w:szCs w:val="14"/>
          <w:lang w:val="uk-UA"/>
        </w:rPr>
        <w:t xml:space="preserve">ě </w:t>
      </w:r>
      <w:proofErr w:type="spellStart"/>
      <w:r w:rsidRPr="0058685E">
        <w:rPr>
          <w:rFonts w:ascii="Roboto Condensed" w:hAnsi="Roboto Condensed" w:cs="Calibri"/>
          <w:color w:val="231F20"/>
          <w:sz w:val="14"/>
          <w:szCs w:val="14"/>
        </w:rPr>
        <w:t>nainstalov</w:t>
      </w:r>
      <w:proofErr w:type="spellEnd"/>
      <w:r w:rsidRPr="0058685E">
        <w:rPr>
          <w:rFonts w:ascii="Roboto Condensed" w:hAnsi="Roboto Condensed" w:cs="Calibri"/>
          <w:color w:val="231F20"/>
          <w:sz w:val="14"/>
          <w:szCs w:val="14"/>
          <w:lang w:val="uk-UA"/>
        </w:rPr>
        <w:t>á</w:t>
      </w:r>
      <w:r w:rsidRPr="0058685E">
        <w:rPr>
          <w:rFonts w:ascii="Roboto Condensed" w:hAnsi="Roboto Condensed" w:cs="Calibri"/>
          <w:color w:val="231F20"/>
          <w:sz w:val="14"/>
          <w:szCs w:val="14"/>
        </w:rPr>
        <w:t>n</w:t>
      </w:r>
      <w:r w:rsidRPr="0058685E">
        <w:rPr>
          <w:rFonts w:ascii="Roboto Condensed" w:hAnsi="Roboto Condensed" w:cs="Calibri"/>
          <w:color w:val="231F20"/>
          <w:sz w:val="14"/>
          <w:szCs w:val="14"/>
          <w:lang w:val="uk-UA"/>
        </w:rPr>
        <w:t>,</w:t>
      </w:r>
      <w:r w:rsidRPr="0058685E">
        <w:rPr>
          <w:rFonts w:ascii="Roboto Condensed" w:hAnsi="Roboto Condensed" w:cs="Calibri"/>
          <w:color w:val="231F20"/>
          <w:spacing w:val="-47"/>
          <w:sz w:val="14"/>
          <w:szCs w:val="14"/>
          <w:lang w:val="uk-UA"/>
        </w:rPr>
        <w:t xml:space="preserve"> </w:t>
      </w:r>
      <w:proofErr w:type="spellStart"/>
      <w:r w:rsidRPr="0058685E">
        <w:rPr>
          <w:rFonts w:ascii="Roboto Condensed" w:hAnsi="Roboto Condensed" w:cs="Calibri"/>
          <w:color w:val="231F20"/>
          <w:sz w:val="14"/>
          <w:szCs w:val="14"/>
        </w:rPr>
        <w:t>zda</w:t>
      </w:r>
      <w:proofErr w:type="spellEnd"/>
      <w:r w:rsidRPr="0058685E">
        <w:rPr>
          <w:rFonts w:ascii="Roboto Condensed" w:hAnsi="Roboto Condensed" w:cs="Calibri"/>
          <w:color w:val="231F20"/>
          <w:spacing w:val="-2"/>
          <w:sz w:val="14"/>
          <w:szCs w:val="14"/>
          <w:lang w:val="uk-UA"/>
        </w:rPr>
        <w:t xml:space="preserve"> </w:t>
      </w:r>
      <w:r w:rsidRPr="0058685E">
        <w:rPr>
          <w:rFonts w:ascii="Roboto Condensed" w:hAnsi="Roboto Condensed" w:cs="Calibri"/>
          <w:color w:val="231F20"/>
          <w:sz w:val="14"/>
          <w:szCs w:val="14"/>
        </w:rPr>
        <w:t>je</w:t>
      </w:r>
      <w:r w:rsidRPr="0058685E">
        <w:rPr>
          <w:rFonts w:ascii="Roboto Condensed" w:hAnsi="Roboto Condensed" w:cs="Calibri"/>
          <w:color w:val="231F20"/>
          <w:spacing w:val="-1"/>
          <w:sz w:val="14"/>
          <w:szCs w:val="14"/>
          <w:lang w:val="uk-UA"/>
        </w:rPr>
        <w:t xml:space="preserve"> </w:t>
      </w:r>
      <w:proofErr w:type="spellStart"/>
      <w:r w:rsidRPr="0058685E">
        <w:rPr>
          <w:rFonts w:ascii="Roboto Condensed" w:hAnsi="Roboto Condensed" w:cs="Calibri"/>
          <w:color w:val="231F20"/>
          <w:sz w:val="14"/>
          <w:szCs w:val="14"/>
        </w:rPr>
        <w:t>obrobek</w:t>
      </w:r>
      <w:proofErr w:type="spellEnd"/>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nebo</w:t>
      </w:r>
      <w:proofErr w:type="spellEnd"/>
      <w:r w:rsidRPr="0058685E">
        <w:rPr>
          <w:rFonts w:ascii="Roboto Condensed" w:hAnsi="Roboto Condensed" w:cs="Calibri"/>
          <w:color w:val="231F20"/>
          <w:spacing w:val="-1"/>
          <w:sz w:val="14"/>
          <w:szCs w:val="14"/>
          <w:lang w:val="uk-UA"/>
        </w:rPr>
        <w:t xml:space="preserve"> </w:t>
      </w:r>
      <w:r w:rsidRPr="0058685E">
        <w:rPr>
          <w:rFonts w:ascii="Roboto Condensed" w:hAnsi="Roboto Condensed" w:cs="Calibri"/>
          <w:color w:val="231F20"/>
          <w:sz w:val="14"/>
          <w:szCs w:val="14"/>
        </w:rPr>
        <w:t>p</w:t>
      </w:r>
      <w:r w:rsidRPr="0058685E">
        <w:rPr>
          <w:rFonts w:ascii="Roboto Condensed" w:hAnsi="Roboto Condensed" w:cs="Calibri"/>
          <w:color w:val="231F20"/>
          <w:sz w:val="14"/>
          <w:szCs w:val="14"/>
          <w:lang w:val="uk-UA"/>
        </w:rPr>
        <w:t>ř</w:t>
      </w:r>
      <w:proofErr w:type="spellStart"/>
      <w:r w:rsidRPr="0058685E">
        <w:rPr>
          <w:rFonts w:ascii="Roboto Condensed" w:hAnsi="Roboto Condensed" w:cs="Calibri"/>
          <w:color w:val="231F20"/>
          <w:sz w:val="14"/>
          <w:szCs w:val="14"/>
        </w:rPr>
        <w:t>edm</w:t>
      </w:r>
      <w:proofErr w:type="spellEnd"/>
      <w:r w:rsidRPr="0058685E">
        <w:rPr>
          <w:rFonts w:ascii="Roboto Condensed" w:hAnsi="Roboto Condensed" w:cs="Calibri"/>
          <w:color w:val="231F20"/>
          <w:sz w:val="14"/>
          <w:szCs w:val="14"/>
          <w:lang w:val="uk-UA"/>
        </w:rPr>
        <w:t>ě</w:t>
      </w:r>
      <w:r w:rsidRPr="0058685E">
        <w:rPr>
          <w:rFonts w:ascii="Roboto Condensed" w:hAnsi="Roboto Condensed" w:cs="Calibri"/>
          <w:color w:val="231F20"/>
          <w:sz w:val="14"/>
          <w:szCs w:val="14"/>
        </w:rPr>
        <w:t>t</w:t>
      </w:r>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dostate</w:t>
      </w:r>
      <w:proofErr w:type="spellEnd"/>
      <w:r w:rsidRPr="0058685E">
        <w:rPr>
          <w:rFonts w:ascii="Roboto Condensed" w:hAnsi="Roboto Condensed" w:cs="Calibri"/>
          <w:color w:val="231F20"/>
          <w:sz w:val="14"/>
          <w:szCs w:val="14"/>
          <w:lang w:val="uk-UA"/>
        </w:rPr>
        <w:t>č</w:t>
      </w:r>
      <w:r w:rsidRPr="0058685E">
        <w:rPr>
          <w:rFonts w:ascii="Roboto Condensed" w:hAnsi="Roboto Condensed" w:cs="Calibri"/>
          <w:color w:val="231F20"/>
          <w:sz w:val="14"/>
          <w:szCs w:val="14"/>
        </w:rPr>
        <w:t>n</w:t>
      </w:r>
      <w:r w:rsidRPr="0058685E">
        <w:rPr>
          <w:rFonts w:ascii="Roboto Condensed" w:hAnsi="Roboto Condensed" w:cs="Calibri"/>
          <w:color w:val="231F20"/>
          <w:sz w:val="14"/>
          <w:szCs w:val="14"/>
          <w:lang w:val="uk-UA"/>
        </w:rPr>
        <w:t xml:space="preserve">ě </w:t>
      </w:r>
      <w:proofErr w:type="spellStart"/>
      <w:r w:rsidRPr="0058685E">
        <w:rPr>
          <w:rFonts w:ascii="Roboto Condensed" w:hAnsi="Roboto Condensed" w:cs="Calibri"/>
          <w:color w:val="231F20"/>
          <w:sz w:val="14"/>
          <w:szCs w:val="14"/>
        </w:rPr>
        <w:t>stabiln</w:t>
      </w:r>
      <w:proofErr w:type="spellEnd"/>
      <w:r w:rsidRPr="0058685E">
        <w:rPr>
          <w:rFonts w:ascii="Roboto Condensed" w:hAnsi="Roboto Condensed" w:cs="Calibri"/>
          <w:color w:val="231F20"/>
          <w:sz w:val="14"/>
          <w:szCs w:val="14"/>
          <w:lang w:val="uk-UA"/>
        </w:rPr>
        <w:t>í</w:t>
      </w:r>
      <w:r w:rsidRPr="0058685E">
        <w:rPr>
          <w:rFonts w:ascii="Roboto Condensed" w:hAnsi="Roboto Condensed" w:cs="Calibri"/>
          <w:color w:val="231F20"/>
          <w:spacing w:val="-1"/>
          <w:sz w:val="14"/>
          <w:szCs w:val="14"/>
          <w:lang w:val="uk-UA"/>
        </w:rPr>
        <w:t xml:space="preserve"> </w:t>
      </w:r>
      <w:proofErr w:type="spellStart"/>
      <w:r w:rsidRPr="0058685E">
        <w:rPr>
          <w:rFonts w:ascii="Roboto Condensed" w:hAnsi="Roboto Condensed" w:cs="Calibri"/>
          <w:color w:val="231F20"/>
          <w:sz w:val="14"/>
          <w:szCs w:val="14"/>
        </w:rPr>
        <w:t>nebo</w:t>
      </w:r>
      <w:proofErr w:type="spellEnd"/>
      <w:r w:rsidRPr="0058685E">
        <w:rPr>
          <w:rFonts w:ascii="Roboto Condensed" w:hAnsi="Roboto Condensed" w:cs="Calibri"/>
          <w:color w:val="231F20"/>
          <w:spacing w:val="-1"/>
          <w:sz w:val="14"/>
          <w:szCs w:val="14"/>
          <w:lang w:val="uk-UA"/>
        </w:rPr>
        <w:t xml:space="preserve"> </w:t>
      </w:r>
      <w:proofErr w:type="spellStart"/>
      <w:r w:rsidRPr="0058685E">
        <w:rPr>
          <w:rFonts w:ascii="Roboto Condensed" w:hAnsi="Roboto Condensed" w:cs="Calibri"/>
          <w:color w:val="231F20"/>
          <w:sz w:val="14"/>
          <w:szCs w:val="14"/>
        </w:rPr>
        <w:t>pevn</w:t>
      </w:r>
      <w:proofErr w:type="spellEnd"/>
      <w:r w:rsidRPr="0058685E">
        <w:rPr>
          <w:rFonts w:ascii="Roboto Condensed" w:hAnsi="Roboto Condensed" w:cs="Calibri"/>
          <w:color w:val="231F20"/>
          <w:sz w:val="14"/>
          <w:szCs w:val="14"/>
          <w:lang w:val="uk-UA"/>
        </w:rPr>
        <w:t>é.</w:t>
      </w:r>
    </w:p>
    <w:p w14:paraId="22148E85"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lang w:val="uk-UA"/>
        </w:rPr>
      </w:pPr>
      <w:r w:rsidRPr="0058685E">
        <w:rPr>
          <w:rFonts w:ascii="Roboto Condensed" w:hAnsi="Roboto Condensed" w:cs="Calibri"/>
          <w:color w:val="231F20"/>
          <w:sz w:val="14"/>
          <w:szCs w:val="14"/>
        </w:rPr>
        <w:t>B</w:t>
      </w:r>
      <w:r w:rsidRPr="0058685E">
        <w:rPr>
          <w:rFonts w:ascii="Roboto Condensed" w:hAnsi="Roboto Condensed" w:cs="Calibri"/>
          <w:color w:val="231F20"/>
          <w:sz w:val="14"/>
          <w:szCs w:val="14"/>
          <w:lang w:val="uk-UA"/>
        </w:rPr>
        <w:t>ě</w:t>
      </w:r>
      <w:r w:rsidRPr="0058685E">
        <w:rPr>
          <w:rFonts w:ascii="Roboto Condensed" w:hAnsi="Roboto Condensed" w:cs="Calibri"/>
          <w:color w:val="231F20"/>
          <w:sz w:val="14"/>
          <w:szCs w:val="14"/>
        </w:rPr>
        <w:t>hem</w:t>
      </w:r>
      <w:r w:rsidRPr="0058685E">
        <w:rPr>
          <w:rFonts w:ascii="Roboto Condensed" w:hAnsi="Roboto Condensed" w:cs="Calibri"/>
          <w:color w:val="231F20"/>
          <w:spacing w:val="-2"/>
          <w:sz w:val="14"/>
          <w:szCs w:val="14"/>
          <w:lang w:val="uk-UA"/>
        </w:rPr>
        <w:t xml:space="preserve"> </w:t>
      </w:r>
      <w:proofErr w:type="spellStart"/>
      <w:r w:rsidRPr="0058685E">
        <w:rPr>
          <w:rFonts w:ascii="Roboto Condensed" w:hAnsi="Roboto Condensed" w:cs="Calibri"/>
          <w:color w:val="231F20"/>
          <w:sz w:val="14"/>
          <w:szCs w:val="14"/>
        </w:rPr>
        <w:t>provozu</w:t>
      </w:r>
      <w:proofErr w:type="spellEnd"/>
      <w:r w:rsidRPr="0058685E">
        <w:rPr>
          <w:rFonts w:ascii="Roboto Condensed" w:hAnsi="Roboto Condensed" w:cs="Calibri"/>
          <w:color w:val="231F20"/>
          <w:spacing w:val="-1"/>
          <w:sz w:val="14"/>
          <w:szCs w:val="14"/>
          <w:lang w:val="uk-UA"/>
        </w:rPr>
        <w:t xml:space="preserve"> </w:t>
      </w:r>
      <w:proofErr w:type="spellStart"/>
      <w:r w:rsidRPr="0058685E">
        <w:rPr>
          <w:rFonts w:ascii="Roboto Condensed" w:hAnsi="Roboto Condensed" w:cs="Calibri"/>
          <w:color w:val="231F20"/>
          <w:sz w:val="14"/>
          <w:szCs w:val="14"/>
        </w:rPr>
        <w:t>dr</w:t>
      </w:r>
      <w:proofErr w:type="spellEnd"/>
      <w:r w:rsidRPr="0058685E">
        <w:rPr>
          <w:rFonts w:ascii="Roboto Condensed" w:hAnsi="Roboto Condensed" w:cs="Calibri"/>
          <w:color w:val="231F20"/>
          <w:sz w:val="14"/>
          <w:szCs w:val="14"/>
          <w:lang w:val="uk-UA"/>
        </w:rPr>
        <w:t>ž</w:t>
      </w:r>
      <w:proofErr w:type="spellStart"/>
      <w:r w:rsidRPr="0058685E">
        <w:rPr>
          <w:rFonts w:ascii="Roboto Condensed" w:hAnsi="Roboto Condensed" w:cs="Calibri"/>
          <w:color w:val="231F20"/>
          <w:sz w:val="14"/>
          <w:szCs w:val="14"/>
        </w:rPr>
        <w:t>te</w:t>
      </w:r>
      <w:proofErr w:type="spellEnd"/>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elektrick</w:t>
      </w:r>
      <w:proofErr w:type="spellEnd"/>
      <w:r w:rsidRPr="0058685E">
        <w:rPr>
          <w:rFonts w:ascii="Roboto Condensed" w:hAnsi="Roboto Condensed" w:cs="Calibri"/>
          <w:color w:val="231F20"/>
          <w:sz w:val="14"/>
          <w:szCs w:val="14"/>
          <w:lang w:val="uk-UA"/>
        </w:rPr>
        <w:t>é</w:t>
      </w:r>
      <w:r w:rsidRPr="0058685E">
        <w:rPr>
          <w:rFonts w:ascii="Roboto Condensed" w:hAnsi="Roboto Condensed" w:cs="Calibri"/>
          <w:color w:val="231F20"/>
          <w:spacing w:val="-1"/>
          <w:sz w:val="14"/>
          <w:szCs w:val="14"/>
          <w:lang w:val="uk-UA"/>
        </w:rPr>
        <w:t xml:space="preserve"> </w:t>
      </w:r>
      <w:r w:rsidRPr="0058685E">
        <w:rPr>
          <w:rFonts w:ascii="Roboto Condensed" w:hAnsi="Roboto Condensed" w:cs="Calibri"/>
          <w:color w:val="231F20"/>
          <w:sz w:val="14"/>
          <w:szCs w:val="14"/>
        </w:rPr>
        <w:t>n</w:t>
      </w:r>
      <w:proofErr w:type="spellStart"/>
      <w:r w:rsidRPr="0058685E">
        <w:rPr>
          <w:rFonts w:ascii="Roboto Condensed" w:hAnsi="Roboto Condensed" w:cs="Calibri"/>
          <w:color w:val="231F20"/>
          <w:sz w:val="14"/>
          <w:szCs w:val="14"/>
          <w:lang w:val="uk-UA"/>
        </w:rPr>
        <w:t>ář</w:t>
      </w:r>
      <w:proofErr w:type="spellEnd"/>
      <w:r w:rsidRPr="0058685E">
        <w:rPr>
          <w:rFonts w:ascii="Roboto Condensed" w:hAnsi="Roboto Condensed" w:cs="Calibri"/>
          <w:color w:val="231F20"/>
          <w:sz w:val="14"/>
          <w:szCs w:val="14"/>
        </w:rPr>
        <w:t>ad</w:t>
      </w:r>
      <w:r w:rsidRPr="0058685E">
        <w:rPr>
          <w:rFonts w:ascii="Roboto Condensed" w:hAnsi="Roboto Condensed" w:cs="Calibri"/>
          <w:color w:val="231F20"/>
          <w:sz w:val="14"/>
          <w:szCs w:val="14"/>
          <w:lang w:val="uk-UA"/>
        </w:rPr>
        <w:t xml:space="preserve">í </w:t>
      </w:r>
      <w:proofErr w:type="spellStart"/>
      <w:r w:rsidRPr="0058685E">
        <w:rPr>
          <w:rFonts w:ascii="Roboto Condensed" w:hAnsi="Roboto Condensed" w:cs="Calibri"/>
          <w:color w:val="231F20"/>
          <w:sz w:val="14"/>
          <w:szCs w:val="14"/>
        </w:rPr>
        <w:t>pevn</w:t>
      </w:r>
      <w:proofErr w:type="spellEnd"/>
      <w:r w:rsidRPr="0058685E">
        <w:rPr>
          <w:rFonts w:ascii="Roboto Condensed" w:hAnsi="Roboto Condensed" w:cs="Calibri"/>
          <w:color w:val="231F20"/>
          <w:sz w:val="14"/>
          <w:szCs w:val="14"/>
          <w:lang w:val="uk-UA"/>
        </w:rPr>
        <w:t>ě</w:t>
      </w:r>
      <w:r w:rsidRPr="0058685E">
        <w:rPr>
          <w:rFonts w:ascii="Roboto Condensed" w:hAnsi="Roboto Condensed" w:cs="Calibri"/>
          <w:color w:val="231F20"/>
          <w:spacing w:val="-1"/>
          <w:sz w:val="14"/>
          <w:szCs w:val="14"/>
          <w:lang w:val="uk-UA"/>
        </w:rPr>
        <w:t xml:space="preserve"> </w:t>
      </w:r>
      <w:r w:rsidRPr="0058685E">
        <w:rPr>
          <w:rFonts w:ascii="Roboto Condensed" w:hAnsi="Roboto Condensed" w:cs="Calibri"/>
          <w:color w:val="231F20"/>
          <w:sz w:val="14"/>
          <w:szCs w:val="14"/>
        </w:rPr>
        <w:t>za</w:t>
      </w:r>
      <w:r w:rsidRPr="0058685E">
        <w:rPr>
          <w:rFonts w:ascii="Roboto Condensed" w:hAnsi="Roboto Condensed" w:cs="Calibri"/>
          <w:color w:val="231F20"/>
          <w:spacing w:val="-1"/>
          <w:sz w:val="14"/>
          <w:szCs w:val="14"/>
          <w:lang w:val="uk-UA"/>
        </w:rPr>
        <w:t xml:space="preserve"> </w:t>
      </w:r>
      <w:proofErr w:type="spellStart"/>
      <w:r w:rsidRPr="0058685E">
        <w:rPr>
          <w:rFonts w:ascii="Roboto Condensed" w:hAnsi="Roboto Condensed" w:cs="Calibri"/>
          <w:color w:val="231F20"/>
          <w:sz w:val="14"/>
          <w:szCs w:val="14"/>
        </w:rPr>
        <w:t>ob</w:t>
      </w:r>
      <w:proofErr w:type="spellEnd"/>
      <w:r w:rsidRPr="0058685E">
        <w:rPr>
          <w:rFonts w:ascii="Roboto Condensed" w:hAnsi="Roboto Condensed" w:cs="Calibri"/>
          <w:color w:val="231F20"/>
          <w:sz w:val="14"/>
          <w:szCs w:val="14"/>
          <w:lang w:val="uk-UA"/>
        </w:rPr>
        <w:t>ě</w:t>
      </w:r>
      <w:r w:rsidRPr="0058685E">
        <w:rPr>
          <w:rFonts w:ascii="Roboto Condensed" w:hAnsi="Roboto Condensed" w:cs="Calibri"/>
          <w:color w:val="231F20"/>
          <w:spacing w:val="-1"/>
          <w:sz w:val="14"/>
          <w:szCs w:val="14"/>
          <w:lang w:val="uk-UA"/>
        </w:rPr>
        <w:t xml:space="preserve"> </w:t>
      </w:r>
      <w:proofErr w:type="spellStart"/>
      <w:r w:rsidRPr="0058685E">
        <w:rPr>
          <w:rFonts w:ascii="Roboto Condensed" w:hAnsi="Roboto Condensed" w:cs="Calibri"/>
          <w:color w:val="231F20"/>
          <w:sz w:val="14"/>
          <w:szCs w:val="14"/>
        </w:rPr>
        <w:t>dr</w:t>
      </w:r>
      <w:proofErr w:type="spellEnd"/>
      <w:r w:rsidRPr="0058685E">
        <w:rPr>
          <w:rFonts w:ascii="Roboto Condensed" w:hAnsi="Roboto Condensed" w:cs="Calibri"/>
          <w:color w:val="231F20"/>
          <w:sz w:val="14"/>
          <w:szCs w:val="14"/>
          <w:lang w:val="uk-UA"/>
        </w:rPr>
        <w:t>ž</w:t>
      </w:r>
      <w:proofErr w:type="spellStart"/>
      <w:r w:rsidRPr="0058685E">
        <w:rPr>
          <w:rFonts w:ascii="Roboto Condensed" w:hAnsi="Roboto Condensed" w:cs="Calibri"/>
          <w:color w:val="231F20"/>
          <w:sz w:val="14"/>
          <w:szCs w:val="14"/>
        </w:rPr>
        <w:t>adla</w:t>
      </w:r>
      <w:proofErr w:type="spellEnd"/>
      <w:r w:rsidRPr="0058685E">
        <w:rPr>
          <w:rFonts w:ascii="Roboto Condensed" w:hAnsi="Roboto Condensed" w:cs="Calibri"/>
          <w:color w:val="231F20"/>
          <w:sz w:val="14"/>
          <w:szCs w:val="14"/>
          <w:lang w:val="uk-UA"/>
        </w:rPr>
        <w:t>.</w:t>
      </w:r>
    </w:p>
    <w:p w14:paraId="09AC594A"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lang w:val="uk-UA"/>
        </w:rPr>
      </w:pPr>
      <w:r w:rsidRPr="0058685E">
        <w:rPr>
          <w:rFonts w:ascii="Roboto Condensed" w:hAnsi="Roboto Condensed" w:cs="Calibri"/>
          <w:color w:val="231F20"/>
          <w:sz w:val="14"/>
          <w:szCs w:val="14"/>
        </w:rPr>
        <w:t>Nic</w:t>
      </w:r>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jin</w:t>
      </w:r>
      <w:proofErr w:type="spellEnd"/>
      <w:r w:rsidRPr="0058685E">
        <w:rPr>
          <w:rFonts w:ascii="Roboto Condensed" w:hAnsi="Roboto Condensed" w:cs="Calibri"/>
          <w:color w:val="231F20"/>
          <w:sz w:val="14"/>
          <w:szCs w:val="14"/>
          <w:lang w:val="uk-UA"/>
        </w:rPr>
        <w:t>é</w:t>
      </w:r>
      <w:r w:rsidRPr="0058685E">
        <w:rPr>
          <w:rFonts w:ascii="Roboto Condensed" w:hAnsi="Roboto Condensed" w:cs="Calibri"/>
          <w:color w:val="231F20"/>
          <w:sz w:val="14"/>
          <w:szCs w:val="14"/>
        </w:rPr>
        <w:t>ho</w:t>
      </w:r>
      <w:r w:rsidRPr="0058685E">
        <w:rPr>
          <w:rFonts w:ascii="Roboto Condensed" w:hAnsi="Roboto Condensed" w:cs="Calibri"/>
          <w:color w:val="231F20"/>
          <w:sz w:val="14"/>
          <w:szCs w:val="14"/>
          <w:lang w:val="uk-UA"/>
        </w:rPr>
        <w:t xml:space="preserve"> </w:t>
      </w:r>
      <w:r w:rsidRPr="0058685E">
        <w:rPr>
          <w:rFonts w:ascii="Roboto Condensed" w:hAnsi="Roboto Condensed" w:cs="Calibri"/>
          <w:color w:val="231F20"/>
          <w:sz w:val="14"/>
          <w:szCs w:val="14"/>
        </w:rPr>
        <w:t>ne</w:t>
      </w:r>
      <w:r w:rsidRPr="0058685E">
        <w:rPr>
          <w:rFonts w:ascii="Roboto Condensed" w:hAnsi="Roboto Condensed" w:cs="Calibri"/>
          <w:color w:val="231F20"/>
          <w:sz w:val="14"/>
          <w:szCs w:val="14"/>
          <w:lang w:val="uk-UA"/>
        </w:rPr>
        <w:t xml:space="preserve">ž </w:t>
      </w:r>
      <w:proofErr w:type="spellStart"/>
      <w:r w:rsidRPr="0058685E">
        <w:rPr>
          <w:rFonts w:ascii="Roboto Condensed" w:hAnsi="Roboto Condensed" w:cs="Calibri"/>
          <w:color w:val="231F20"/>
          <w:sz w:val="14"/>
          <w:szCs w:val="14"/>
        </w:rPr>
        <w:t>obrobek</w:t>
      </w:r>
      <w:proofErr w:type="spellEnd"/>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nebo</w:t>
      </w:r>
      <w:proofErr w:type="spellEnd"/>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obrobek</w:t>
      </w:r>
      <w:proofErr w:type="spellEnd"/>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nesm</w:t>
      </w:r>
      <w:proofErr w:type="spellEnd"/>
      <w:r w:rsidRPr="0058685E">
        <w:rPr>
          <w:rFonts w:ascii="Roboto Condensed" w:hAnsi="Roboto Condensed" w:cs="Calibri"/>
          <w:color w:val="231F20"/>
          <w:sz w:val="14"/>
          <w:szCs w:val="14"/>
          <w:lang w:val="uk-UA"/>
        </w:rPr>
        <w:t xml:space="preserve">í </w:t>
      </w:r>
      <w:r w:rsidRPr="0058685E">
        <w:rPr>
          <w:rFonts w:ascii="Roboto Condensed" w:hAnsi="Roboto Condensed" w:cs="Calibri"/>
          <w:color w:val="231F20"/>
          <w:sz w:val="14"/>
          <w:szCs w:val="14"/>
        </w:rPr>
        <w:t>b</w:t>
      </w:r>
      <w:r w:rsidRPr="0058685E">
        <w:rPr>
          <w:rFonts w:ascii="Roboto Condensed" w:hAnsi="Roboto Condensed" w:cs="Calibri"/>
          <w:color w:val="231F20"/>
          <w:sz w:val="14"/>
          <w:szCs w:val="14"/>
          <w:lang w:val="uk-UA"/>
        </w:rPr>
        <w:t>ý</w:t>
      </w:r>
      <w:r w:rsidRPr="0058685E">
        <w:rPr>
          <w:rFonts w:ascii="Roboto Condensed" w:hAnsi="Roboto Condensed" w:cs="Calibri"/>
          <w:color w:val="231F20"/>
          <w:sz w:val="14"/>
          <w:szCs w:val="14"/>
        </w:rPr>
        <w:t>t</w:t>
      </w:r>
      <w:r w:rsidRPr="0058685E">
        <w:rPr>
          <w:rFonts w:ascii="Roboto Condensed" w:hAnsi="Roboto Condensed" w:cs="Calibri"/>
          <w:color w:val="231F20"/>
          <w:sz w:val="14"/>
          <w:szCs w:val="14"/>
          <w:lang w:val="uk-UA"/>
        </w:rPr>
        <w:t xml:space="preserve"> </w:t>
      </w:r>
      <w:r w:rsidRPr="0058685E">
        <w:rPr>
          <w:rFonts w:ascii="Roboto Condensed" w:hAnsi="Roboto Condensed" w:cs="Calibri"/>
          <w:color w:val="231F20"/>
          <w:sz w:val="14"/>
          <w:szCs w:val="14"/>
        </w:rPr>
        <w:t>v</w:t>
      </w:r>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kontaktu</w:t>
      </w:r>
      <w:proofErr w:type="spellEnd"/>
      <w:r w:rsidRPr="0058685E">
        <w:rPr>
          <w:rFonts w:ascii="Roboto Condensed" w:hAnsi="Roboto Condensed" w:cs="Calibri"/>
          <w:color w:val="231F20"/>
          <w:sz w:val="14"/>
          <w:szCs w:val="14"/>
          <w:lang w:val="uk-UA"/>
        </w:rPr>
        <w:t xml:space="preserve"> </w:t>
      </w:r>
      <w:r w:rsidRPr="0058685E">
        <w:rPr>
          <w:rFonts w:ascii="Roboto Condensed" w:hAnsi="Roboto Condensed" w:cs="Calibri"/>
          <w:color w:val="231F20"/>
          <w:sz w:val="14"/>
          <w:szCs w:val="14"/>
        </w:rPr>
        <w:t>s</w:t>
      </w:r>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rotuj</w:t>
      </w:r>
      <w:proofErr w:type="spellEnd"/>
      <w:r w:rsidRPr="0058685E">
        <w:rPr>
          <w:rFonts w:ascii="Roboto Condensed" w:hAnsi="Roboto Condensed" w:cs="Calibri"/>
          <w:color w:val="231F20"/>
          <w:sz w:val="14"/>
          <w:szCs w:val="14"/>
          <w:lang w:val="uk-UA"/>
        </w:rPr>
        <w:t>í</w:t>
      </w:r>
      <w:r w:rsidRPr="0058685E">
        <w:rPr>
          <w:rFonts w:ascii="Roboto Condensed" w:hAnsi="Roboto Condensed" w:cs="Calibri"/>
          <w:color w:val="231F20"/>
          <w:sz w:val="14"/>
          <w:szCs w:val="14"/>
        </w:rPr>
        <w:t>c</w:t>
      </w:r>
      <w:r w:rsidRPr="0058685E">
        <w:rPr>
          <w:rFonts w:ascii="Roboto Condensed" w:hAnsi="Roboto Condensed" w:cs="Calibri"/>
          <w:color w:val="231F20"/>
          <w:sz w:val="14"/>
          <w:szCs w:val="14"/>
          <w:lang w:val="uk-UA"/>
        </w:rPr>
        <w:t>í</w:t>
      </w:r>
      <w:r w:rsidRPr="0058685E">
        <w:rPr>
          <w:rFonts w:ascii="Roboto Condensed" w:hAnsi="Roboto Condensed" w:cs="Calibri"/>
          <w:color w:val="231F20"/>
          <w:sz w:val="14"/>
          <w:szCs w:val="14"/>
        </w:rPr>
        <w:t>mi</w:t>
      </w:r>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lang w:val="uk-UA"/>
        </w:rPr>
        <w:t>čá</w:t>
      </w:r>
      <w:r w:rsidRPr="0058685E">
        <w:rPr>
          <w:rFonts w:ascii="Roboto Condensed" w:hAnsi="Roboto Condensed" w:cs="Calibri"/>
          <w:color w:val="231F20"/>
          <w:sz w:val="14"/>
          <w:szCs w:val="14"/>
        </w:rPr>
        <w:t>stmi</w:t>
      </w:r>
      <w:proofErr w:type="spellEnd"/>
      <w:r w:rsidRPr="0058685E">
        <w:rPr>
          <w:rFonts w:ascii="Roboto Condensed" w:hAnsi="Roboto Condensed" w:cs="Calibri"/>
          <w:color w:val="231F20"/>
          <w:spacing w:val="-47"/>
          <w:sz w:val="14"/>
          <w:szCs w:val="14"/>
          <w:lang w:val="uk-UA"/>
        </w:rPr>
        <w:t xml:space="preserve"> </w:t>
      </w:r>
      <w:proofErr w:type="spellStart"/>
      <w:r w:rsidRPr="0058685E">
        <w:rPr>
          <w:rFonts w:ascii="Roboto Condensed" w:hAnsi="Roboto Condensed" w:cs="Calibri"/>
          <w:color w:val="231F20"/>
          <w:sz w:val="14"/>
          <w:szCs w:val="14"/>
        </w:rPr>
        <w:t>elektrick</w:t>
      </w:r>
      <w:proofErr w:type="spellEnd"/>
      <w:r w:rsidRPr="0058685E">
        <w:rPr>
          <w:rFonts w:ascii="Roboto Condensed" w:hAnsi="Roboto Condensed" w:cs="Calibri"/>
          <w:color w:val="231F20"/>
          <w:sz w:val="14"/>
          <w:szCs w:val="14"/>
          <w:lang w:val="uk-UA"/>
        </w:rPr>
        <w:t>é</w:t>
      </w:r>
      <w:r w:rsidRPr="0058685E">
        <w:rPr>
          <w:rFonts w:ascii="Roboto Condensed" w:hAnsi="Roboto Condensed" w:cs="Calibri"/>
          <w:color w:val="231F20"/>
          <w:sz w:val="14"/>
          <w:szCs w:val="14"/>
        </w:rPr>
        <w:t>ho</w:t>
      </w:r>
      <w:r w:rsidRPr="0058685E">
        <w:rPr>
          <w:rFonts w:ascii="Roboto Condensed" w:hAnsi="Roboto Condensed" w:cs="Calibri"/>
          <w:color w:val="231F20"/>
          <w:spacing w:val="-1"/>
          <w:sz w:val="14"/>
          <w:szCs w:val="14"/>
          <w:lang w:val="uk-UA"/>
        </w:rPr>
        <w:t xml:space="preserve"> </w:t>
      </w:r>
      <w:r w:rsidRPr="0058685E">
        <w:rPr>
          <w:rFonts w:ascii="Roboto Condensed" w:hAnsi="Roboto Condensed" w:cs="Calibri"/>
          <w:color w:val="231F20"/>
          <w:sz w:val="14"/>
          <w:szCs w:val="14"/>
        </w:rPr>
        <w:t>n</w:t>
      </w:r>
      <w:proofErr w:type="spellStart"/>
      <w:r w:rsidRPr="0058685E">
        <w:rPr>
          <w:rFonts w:ascii="Roboto Condensed" w:hAnsi="Roboto Condensed" w:cs="Calibri"/>
          <w:color w:val="231F20"/>
          <w:sz w:val="14"/>
          <w:szCs w:val="14"/>
          <w:lang w:val="uk-UA"/>
        </w:rPr>
        <w:t>ář</w:t>
      </w:r>
      <w:proofErr w:type="spellEnd"/>
      <w:r w:rsidRPr="0058685E">
        <w:rPr>
          <w:rFonts w:ascii="Roboto Condensed" w:hAnsi="Roboto Condensed" w:cs="Calibri"/>
          <w:color w:val="231F20"/>
          <w:sz w:val="14"/>
          <w:szCs w:val="14"/>
        </w:rPr>
        <w:t>ad</w:t>
      </w:r>
      <w:r w:rsidRPr="0058685E">
        <w:rPr>
          <w:rFonts w:ascii="Roboto Condensed" w:hAnsi="Roboto Condensed" w:cs="Calibri"/>
          <w:color w:val="231F20"/>
          <w:sz w:val="14"/>
          <w:szCs w:val="14"/>
          <w:lang w:val="uk-UA"/>
        </w:rPr>
        <w:t xml:space="preserve">í </w:t>
      </w:r>
      <w:proofErr w:type="spellStart"/>
      <w:r w:rsidRPr="0058685E">
        <w:rPr>
          <w:rFonts w:ascii="Roboto Condensed" w:hAnsi="Roboto Condensed" w:cs="Calibri"/>
          <w:color w:val="231F20"/>
          <w:sz w:val="14"/>
          <w:szCs w:val="14"/>
        </w:rPr>
        <w:t>nebo</w:t>
      </w:r>
      <w:proofErr w:type="spellEnd"/>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kotou</w:t>
      </w:r>
      <w:proofErr w:type="spellEnd"/>
      <w:r w:rsidRPr="0058685E">
        <w:rPr>
          <w:rFonts w:ascii="Roboto Condensed" w:hAnsi="Roboto Condensed" w:cs="Calibri"/>
          <w:color w:val="231F20"/>
          <w:sz w:val="14"/>
          <w:szCs w:val="14"/>
          <w:lang w:val="uk-UA"/>
        </w:rPr>
        <w:t>č</w:t>
      </w:r>
      <w:r w:rsidRPr="0058685E">
        <w:rPr>
          <w:rFonts w:ascii="Roboto Condensed" w:hAnsi="Roboto Condensed" w:cs="Calibri"/>
          <w:color w:val="231F20"/>
          <w:sz w:val="14"/>
          <w:szCs w:val="14"/>
        </w:rPr>
        <w:t>e</w:t>
      </w:r>
      <w:r w:rsidRPr="0058685E">
        <w:rPr>
          <w:rFonts w:ascii="Roboto Condensed" w:hAnsi="Roboto Condensed" w:cs="Calibri"/>
          <w:color w:val="231F20"/>
          <w:sz w:val="14"/>
          <w:szCs w:val="14"/>
          <w:lang w:val="uk-UA"/>
        </w:rPr>
        <w:t>.</w:t>
      </w:r>
    </w:p>
    <w:p w14:paraId="33EA1E9C"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lang w:val="uk-UA"/>
        </w:rPr>
      </w:pPr>
      <w:r w:rsidRPr="0058685E">
        <w:rPr>
          <w:rFonts w:ascii="Roboto Condensed" w:hAnsi="Roboto Condensed" w:cs="Calibri"/>
          <w:color w:val="231F20"/>
          <w:sz w:val="14"/>
          <w:szCs w:val="14"/>
        </w:rPr>
        <w:t>B</w:t>
      </w:r>
      <w:r w:rsidRPr="0058685E">
        <w:rPr>
          <w:rFonts w:ascii="Roboto Condensed" w:hAnsi="Roboto Condensed" w:cs="Calibri"/>
          <w:color w:val="231F20"/>
          <w:sz w:val="14"/>
          <w:szCs w:val="14"/>
          <w:lang w:val="uk-UA"/>
        </w:rPr>
        <w:t>ě</w:t>
      </w:r>
      <w:r w:rsidRPr="0058685E">
        <w:rPr>
          <w:rFonts w:ascii="Roboto Condensed" w:hAnsi="Roboto Condensed" w:cs="Calibri"/>
          <w:color w:val="231F20"/>
          <w:sz w:val="14"/>
          <w:szCs w:val="14"/>
        </w:rPr>
        <w:t>hem</w:t>
      </w:r>
      <w:r w:rsidRPr="0058685E">
        <w:rPr>
          <w:rFonts w:ascii="Roboto Condensed" w:hAnsi="Roboto Condensed" w:cs="Calibri"/>
          <w:color w:val="231F20"/>
          <w:spacing w:val="-2"/>
          <w:sz w:val="14"/>
          <w:szCs w:val="14"/>
          <w:lang w:val="uk-UA"/>
        </w:rPr>
        <w:t xml:space="preserve"> </w:t>
      </w:r>
      <w:proofErr w:type="spellStart"/>
      <w:r w:rsidRPr="0058685E">
        <w:rPr>
          <w:rFonts w:ascii="Roboto Condensed" w:hAnsi="Roboto Condensed" w:cs="Calibri"/>
          <w:color w:val="231F20"/>
          <w:sz w:val="14"/>
          <w:szCs w:val="14"/>
        </w:rPr>
        <w:t>provozu</w:t>
      </w:r>
      <w:proofErr w:type="spellEnd"/>
      <w:r w:rsidRPr="0058685E">
        <w:rPr>
          <w:rFonts w:ascii="Roboto Condensed" w:hAnsi="Roboto Condensed" w:cs="Calibri"/>
          <w:color w:val="231F20"/>
          <w:spacing w:val="-1"/>
          <w:sz w:val="14"/>
          <w:szCs w:val="14"/>
          <w:lang w:val="uk-UA"/>
        </w:rPr>
        <w:t xml:space="preserve"> </w:t>
      </w:r>
      <w:proofErr w:type="spellStart"/>
      <w:r w:rsidRPr="0058685E">
        <w:rPr>
          <w:rFonts w:ascii="Roboto Condensed" w:hAnsi="Roboto Condensed" w:cs="Calibri"/>
          <w:color w:val="231F20"/>
          <w:sz w:val="14"/>
          <w:szCs w:val="14"/>
        </w:rPr>
        <w:t>na</w:t>
      </w:r>
      <w:proofErr w:type="spellEnd"/>
      <w:r w:rsidRPr="0058685E">
        <w:rPr>
          <w:rFonts w:ascii="Roboto Condensed" w:hAnsi="Roboto Condensed" w:cs="Calibri"/>
          <w:color w:val="231F20"/>
          <w:sz w:val="14"/>
          <w:szCs w:val="14"/>
          <w:lang w:val="uk-UA"/>
        </w:rPr>
        <w:t xml:space="preserve"> </w:t>
      </w:r>
      <w:r w:rsidRPr="0058685E">
        <w:rPr>
          <w:rFonts w:ascii="Roboto Condensed" w:hAnsi="Roboto Condensed" w:cs="Calibri"/>
          <w:color w:val="231F20"/>
          <w:sz w:val="14"/>
          <w:szCs w:val="14"/>
        </w:rPr>
        <w:t>n</w:t>
      </w:r>
      <w:proofErr w:type="spellStart"/>
      <w:r w:rsidRPr="0058685E">
        <w:rPr>
          <w:rFonts w:ascii="Roboto Condensed" w:hAnsi="Roboto Condensed" w:cs="Calibri"/>
          <w:color w:val="231F20"/>
          <w:sz w:val="14"/>
          <w:szCs w:val="14"/>
          <w:lang w:val="uk-UA"/>
        </w:rPr>
        <w:t>ář</w:t>
      </w:r>
      <w:proofErr w:type="spellEnd"/>
      <w:r w:rsidRPr="0058685E">
        <w:rPr>
          <w:rFonts w:ascii="Roboto Condensed" w:hAnsi="Roboto Condensed" w:cs="Calibri"/>
          <w:color w:val="231F20"/>
          <w:sz w:val="14"/>
          <w:szCs w:val="14"/>
        </w:rPr>
        <w:t>ad</w:t>
      </w:r>
      <w:r w:rsidRPr="0058685E">
        <w:rPr>
          <w:rFonts w:ascii="Roboto Condensed" w:hAnsi="Roboto Condensed" w:cs="Calibri"/>
          <w:color w:val="231F20"/>
          <w:sz w:val="14"/>
          <w:szCs w:val="14"/>
          <w:lang w:val="uk-UA"/>
        </w:rPr>
        <w:t>í</w:t>
      </w:r>
      <w:r w:rsidRPr="0058685E">
        <w:rPr>
          <w:rFonts w:ascii="Roboto Condensed" w:hAnsi="Roboto Condensed" w:cs="Calibri"/>
          <w:color w:val="231F20"/>
          <w:spacing w:val="-1"/>
          <w:sz w:val="14"/>
          <w:szCs w:val="14"/>
          <w:lang w:val="uk-UA"/>
        </w:rPr>
        <w:t xml:space="preserve"> </w:t>
      </w:r>
      <w:r w:rsidRPr="0058685E">
        <w:rPr>
          <w:rFonts w:ascii="Roboto Condensed" w:hAnsi="Roboto Condensed" w:cs="Calibri"/>
          <w:color w:val="231F20"/>
          <w:sz w:val="14"/>
          <w:szCs w:val="14"/>
        </w:rPr>
        <w:t>p</w:t>
      </w:r>
      <w:proofErr w:type="spellStart"/>
      <w:r w:rsidRPr="0058685E">
        <w:rPr>
          <w:rFonts w:ascii="Roboto Condensed" w:hAnsi="Roboto Condensed" w:cs="Calibri"/>
          <w:color w:val="231F20"/>
          <w:sz w:val="14"/>
          <w:szCs w:val="14"/>
          <w:lang w:val="uk-UA"/>
        </w:rPr>
        <w:t>ří</w:t>
      </w:r>
      <w:proofErr w:type="spellEnd"/>
      <w:r w:rsidRPr="0058685E">
        <w:rPr>
          <w:rFonts w:ascii="Roboto Condensed" w:hAnsi="Roboto Condensed" w:cs="Calibri"/>
          <w:color w:val="231F20"/>
          <w:sz w:val="14"/>
          <w:szCs w:val="14"/>
        </w:rPr>
        <w:t>li</w:t>
      </w:r>
      <w:r w:rsidRPr="0058685E">
        <w:rPr>
          <w:rFonts w:ascii="Roboto Condensed" w:hAnsi="Roboto Condensed" w:cs="Calibri"/>
          <w:color w:val="231F20"/>
          <w:sz w:val="14"/>
          <w:szCs w:val="14"/>
          <w:lang w:val="uk-UA"/>
        </w:rPr>
        <w:t>š</w:t>
      </w:r>
      <w:r w:rsidRPr="0058685E">
        <w:rPr>
          <w:rFonts w:ascii="Roboto Condensed" w:hAnsi="Roboto Condensed" w:cs="Calibri"/>
          <w:color w:val="231F20"/>
          <w:spacing w:val="-1"/>
          <w:sz w:val="14"/>
          <w:szCs w:val="14"/>
          <w:lang w:val="uk-UA"/>
        </w:rPr>
        <w:t xml:space="preserve"> </w:t>
      </w:r>
      <w:proofErr w:type="spellStart"/>
      <w:r w:rsidRPr="0058685E">
        <w:rPr>
          <w:rFonts w:ascii="Roboto Condensed" w:hAnsi="Roboto Condensed" w:cs="Calibri"/>
          <w:color w:val="231F20"/>
          <w:sz w:val="14"/>
          <w:szCs w:val="14"/>
        </w:rPr>
        <w:t>netla</w:t>
      </w:r>
      <w:proofErr w:type="spellEnd"/>
      <w:r w:rsidRPr="0058685E">
        <w:rPr>
          <w:rFonts w:ascii="Roboto Condensed" w:hAnsi="Roboto Condensed" w:cs="Calibri"/>
          <w:color w:val="231F20"/>
          <w:sz w:val="14"/>
          <w:szCs w:val="14"/>
          <w:lang w:val="uk-UA"/>
        </w:rPr>
        <w:t>č</w:t>
      </w:r>
      <w:proofErr w:type="spellStart"/>
      <w:r w:rsidRPr="0058685E">
        <w:rPr>
          <w:rFonts w:ascii="Roboto Condensed" w:hAnsi="Roboto Condensed" w:cs="Calibri"/>
          <w:color w:val="231F20"/>
          <w:sz w:val="14"/>
          <w:szCs w:val="14"/>
        </w:rPr>
        <w:t>te</w:t>
      </w:r>
      <w:proofErr w:type="spellEnd"/>
      <w:r w:rsidRPr="0058685E">
        <w:rPr>
          <w:rFonts w:ascii="Roboto Condensed" w:hAnsi="Roboto Condensed" w:cs="Calibri"/>
          <w:color w:val="231F20"/>
          <w:sz w:val="14"/>
          <w:szCs w:val="14"/>
          <w:lang w:val="uk-UA"/>
        </w:rPr>
        <w:t>.</w:t>
      </w:r>
    </w:p>
    <w:p w14:paraId="37A51F63"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lang w:val="uk-UA"/>
        </w:rPr>
      </w:pPr>
      <w:proofErr w:type="spellStart"/>
      <w:r w:rsidRPr="0058685E">
        <w:rPr>
          <w:rFonts w:ascii="Roboto Condensed" w:hAnsi="Roboto Condensed" w:cs="Calibri"/>
          <w:color w:val="231F20"/>
          <w:sz w:val="14"/>
          <w:szCs w:val="14"/>
        </w:rPr>
        <w:t>Vyvarujte</w:t>
      </w:r>
      <w:proofErr w:type="spellEnd"/>
      <w:r w:rsidRPr="0058685E">
        <w:rPr>
          <w:rFonts w:ascii="Roboto Condensed" w:hAnsi="Roboto Condensed" w:cs="Calibri"/>
          <w:color w:val="231F20"/>
          <w:spacing w:val="-3"/>
          <w:sz w:val="14"/>
          <w:szCs w:val="14"/>
          <w:lang w:val="uk-UA"/>
        </w:rPr>
        <w:t xml:space="preserve"> </w:t>
      </w:r>
      <w:r w:rsidRPr="0058685E">
        <w:rPr>
          <w:rFonts w:ascii="Roboto Condensed" w:hAnsi="Roboto Condensed" w:cs="Calibri"/>
          <w:color w:val="231F20"/>
          <w:sz w:val="14"/>
          <w:szCs w:val="14"/>
        </w:rPr>
        <w:t>se</w:t>
      </w:r>
      <w:r w:rsidRPr="0058685E">
        <w:rPr>
          <w:rFonts w:ascii="Roboto Condensed" w:hAnsi="Roboto Condensed" w:cs="Calibri"/>
          <w:color w:val="231F20"/>
          <w:spacing w:val="-2"/>
          <w:sz w:val="14"/>
          <w:szCs w:val="14"/>
          <w:lang w:val="uk-UA"/>
        </w:rPr>
        <w:t xml:space="preserve"> </w:t>
      </w:r>
      <w:r w:rsidRPr="0058685E">
        <w:rPr>
          <w:rFonts w:ascii="Roboto Condensed" w:hAnsi="Roboto Condensed" w:cs="Calibri"/>
          <w:color w:val="231F20"/>
          <w:sz w:val="14"/>
          <w:szCs w:val="14"/>
        </w:rPr>
        <w:t>p</w:t>
      </w:r>
      <w:proofErr w:type="spellStart"/>
      <w:r w:rsidRPr="0058685E">
        <w:rPr>
          <w:rFonts w:ascii="Roboto Condensed" w:hAnsi="Roboto Condensed" w:cs="Calibri"/>
          <w:color w:val="231F20"/>
          <w:sz w:val="14"/>
          <w:szCs w:val="14"/>
          <w:lang w:val="uk-UA"/>
        </w:rPr>
        <w:t>ří</w:t>
      </w:r>
      <w:r w:rsidRPr="0058685E">
        <w:rPr>
          <w:rFonts w:ascii="Roboto Condensed" w:hAnsi="Roboto Condensed" w:cs="Calibri"/>
          <w:color w:val="231F20"/>
          <w:sz w:val="14"/>
          <w:szCs w:val="14"/>
        </w:rPr>
        <w:t>tomnosti</w:t>
      </w:r>
      <w:proofErr w:type="spellEnd"/>
      <w:r w:rsidRPr="0058685E">
        <w:rPr>
          <w:rFonts w:ascii="Roboto Condensed" w:hAnsi="Roboto Condensed" w:cs="Calibri"/>
          <w:color w:val="231F20"/>
          <w:spacing w:val="-1"/>
          <w:sz w:val="14"/>
          <w:szCs w:val="14"/>
          <w:lang w:val="uk-UA"/>
        </w:rPr>
        <w:t xml:space="preserve"> </w:t>
      </w:r>
      <w:r w:rsidRPr="0058685E">
        <w:rPr>
          <w:rFonts w:ascii="Roboto Condensed" w:hAnsi="Roboto Condensed" w:cs="Calibri"/>
          <w:color w:val="231F20"/>
          <w:sz w:val="14"/>
          <w:szCs w:val="14"/>
        </w:rPr>
        <w:t>d</w:t>
      </w:r>
      <w:r w:rsidRPr="0058685E">
        <w:rPr>
          <w:rFonts w:ascii="Roboto Condensed" w:hAnsi="Roboto Condensed" w:cs="Calibri"/>
          <w:color w:val="231F20"/>
          <w:sz w:val="14"/>
          <w:szCs w:val="14"/>
          <w:lang w:val="uk-UA"/>
        </w:rPr>
        <w:t>ě</w:t>
      </w:r>
      <w:r w:rsidRPr="0058685E">
        <w:rPr>
          <w:rFonts w:ascii="Roboto Condensed" w:hAnsi="Roboto Condensed" w:cs="Calibri"/>
          <w:color w:val="231F20"/>
          <w:sz w:val="14"/>
          <w:szCs w:val="14"/>
        </w:rPr>
        <w:t>t</w:t>
      </w:r>
      <w:r w:rsidRPr="0058685E">
        <w:rPr>
          <w:rFonts w:ascii="Roboto Condensed" w:hAnsi="Roboto Condensed" w:cs="Calibri"/>
          <w:color w:val="231F20"/>
          <w:sz w:val="14"/>
          <w:szCs w:val="14"/>
          <w:lang w:val="uk-UA"/>
        </w:rPr>
        <w:t>í,</w:t>
      </w:r>
      <w:r w:rsidRPr="0058685E">
        <w:rPr>
          <w:rFonts w:ascii="Roboto Condensed" w:hAnsi="Roboto Condensed" w:cs="Calibri"/>
          <w:color w:val="231F20"/>
          <w:spacing w:val="-1"/>
          <w:sz w:val="14"/>
          <w:szCs w:val="14"/>
          <w:lang w:val="uk-UA"/>
        </w:rPr>
        <w:t xml:space="preserve"> </w:t>
      </w:r>
      <w:proofErr w:type="spellStart"/>
      <w:r w:rsidRPr="0058685E">
        <w:rPr>
          <w:rFonts w:ascii="Roboto Condensed" w:hAnsi="Roboto Condensed" w:cs="Calibri"/>
          <w:color w:val="231F20"/>
          <w:sz w:val="14"/>
          <w:szCs w:val="14"/>
        </w:rPr>
        <w:t>zv</w:t>
      </w:r>
      <w:r w:rsidRPr="0058685E">
        <w:rPr>
          <w:rFonts w:ascii="Roboto Condensed" w:hAnsi="Roboto Condensed" w:cs="Calibri"/>
          <w:color w:val="231F20"/>
          <w:sz w:val="14"/>
          <w:szCs w:val="14"/>
          <w:lang w:val="uk-UA"/>
        </w:rPr>
        <w:t>íř</w:t>
      </w:r>
      <w:proofErr w:type="spellEnd"/>
      <w:r w:rsidRPr="0058685E">
        <w:rPr>
          <w:rFonts w:ascii="Roboto Condensed" w:hAnsi="Roboto Condensed" w:cs="Calibri"/>
          <w:color w:val="231F20"/>
          <w:sz w:val="14"/>
          <w:szCs w:val="14"/>
        </w:rPr>
        <w:t>at</w:t>
      </w:r>
      <w:r w:rsidRPr="0058685E">
        <w:rPr>
          <w:rFonts w:ascii="Roboto Condensed" w:hAnsi="Roboto Condensed" w:cs="Calibri"/>
          <w:color w:val="231F20"/>
          <w:spacing w:val="-3"/>
          <w:sz w:val="14"/>
          <w:szCs w:val="14"/>
          <w:lang w:val="uk-UA"/>
        </w:rPr>
        <w:t xml:space="preserve"> </w:t>
      </w:r>
      <w:proofErr w:type="spellStart"/>
      <w:r w:rsidRPr="0058685E">
        <w:rPr>
          <w:rFonts w:ascii="Roboto Condensed" w:hAnsi="Roboto Condensed" w:cs="Calibri"/>
          <w:color w:val="231F20"/>
          <w:sz w:val="14"/>
          <w:szCs w:val="14"/>
        </w:rPr>
        <w:t>nebo</w:t>
      </w:r>
      <w:proofErr w:type="spellEnd"/>
      <w:r w:rsidRPr="0058685E">
        <w:rPr>
          <w:rFonts w:ascii="Roboto Condensed" w:hAnsi="Roboto Condensed" w:cs="Calibri"/>
          <w:color w:val="231F20"/>
          <w:spacing w:val="-1"/>
          <w:sz w:val="14"/>
          <w:szCs w:val="14"/>
          <w:lang w:val="uk-UA"/>
        </w:rPr>
        <w:t xml:space="preserve"> </w:t>
      </w:r>
      <w:proofErr w:type="spellStart"/>
      <w:r w:rsidRPr="0058685E">
        <w:rPr>
          <w:rFonts w:ascii="Roboto Condensed" w:hAnsi="Roboto Condensed" w:cs="Calibri"/>
          <w:color w:val="231F20"/>
          <w:sz w:val="14"/>
          <w:szCs w:val="14"/>
        </w:rPr>
        <w:t>cizinc</w:t>
      </w:r>
      <w:proofErr w:type="spellEnd"/>
      <w:r w:rsidRPr="0058685E">
        <w:rPr>
          <w:rFonts w:ascii="Roboto Condensed" w:hAnsi="Roboto Condensed" w:cs="Calibri"/>
          <w:color w:val="231F20"/>
          <w:sz w:val="14"/>
          <w:szCs w:val="14"/>
          <w:lang w:val="uk-UA"/>
        </w:rPr>
        <w:t>ů</w:t>
      </w:r>
      <w:r w:rsidRPr="0058685E">
        <w:rPr>
          <w:rFonts w:ascii="Roboto Condensed" w:hAnsi="Roboto Condensed" w:cs="Calibri"/>
          <w:color w:val="231F20"/>
          <w:spacing w:val="-1"/>
          <w:sz w:val="14"/>
          <w:szCs w:val="14"/>
          <w:lang w:val="uk-UA"/>
        </w:rPr>
        <w:t xml:space="preserve"> </w:t>
      </w:r>
      <w:r w:rsidRPr="0058685E">
        <w:rPr>
          <w:rFonts w:ascii="Roboto Condensed" w:hAnsi="Roboto Condensed" w:cs="Calibri"/>
          <w:color w:val="231F20"/>
          <w:sz w:val="14"/>
          <w:szCs w:val="14"/>
        </w:rPr>
        <w:t>v</w:t>
      </w:r>
      <w:r w:rsidRPr="0058685E">
        <w:rPr>
          <w:rFonts w:ascii="Roboto Condensed" w:hAnsi="Roboto Condensed" w:cs="Calibri"/>
          <w:color w:val="231F20"/>
          <w:spacing w:val="-1"/>
          <w:sz w:val="14"/>
          <w:szCs w:val="14"/>
          <w:lang w:val="uk-UA"/>
        </w:rPr>
        <w:t xml:space="preserve"> </w:t>
      </w:r>
      <w:r w:rsidRPr="0058685E">
        <w:rPr>
          <w:rFonts w:ascii="Roboto Condensed" w:hAnsi="Roboto Condensed" w:cs="Calibri"/>
          <w:color w:val="231F20"/>
          <w:sz w:val="14"/>
          <w:szCs w:val="14"/>
        </w:rPr>
        <w:t>bl</w:t>
      </w:r>
      <w:r w:rsidRPr="0058685E">
        <w:rPr>
          <w:rFonts w:ascii="Roboto Condensed" w:hAnsi="Roboto Condensed" w:cs="Calibri"/>
          <w:color w:val="231F20"/>
          <w:sz w:val="14"/>
          <w:szCs w:val="14"/>
          <w:lang w:val="uk-UA"/>
        </w:rPr>
        <w:t>í</w:t>
      </w:r>
      <w:proofErr w:type="spellStart"/>
      <w:r w:rsidRPr="0058685E">
        <w:rPr>
          <w:rFonts w:ascii="Roboto Condensed" w:hAnsi="Roboto Condensed" w:cs="Calibri"/>
          <w:color w:val="231F20"/>
          <w:sz w:val="14"/>
          <w:szCs w:val="14"/>
        </w:rPr>
        <w:t>zkosti</w:t>
      </w:r>
      <w:proofErr w:type="spellEnd"/>
      <w:r w:rsidRPr="0058685E">
        <w:rPr>
          <w:rFonts w:ascii="Roboto Condensed" w:hAnsi="Roboto Condensed" w:cs="Calibri"/>
          <w:color w:val="231F20"/>
          <w:spacing w:val="-2"/>
          <w:sz w:val="14"/>
          <w:szCs w:val="14"/>
          <w:lang w:val="uk-UA"/>
        </w:rPr>
        <w:t xml:space="preserve"> </w:t>
      </w:r>
      <w:proofErr w:type="spellStart"/>
      <w:r w:rsidRPr="0058685E">
        <w:rPr>
          <w:rFonts w:ascii="Roboto Condensed" w:hAnsi="Roboto Condensed" w:cs="Calibri"/>
          <w:color w:val="231F20"/>
          <w:sz w:val="14"/>
          <w:szCs w:val="14"/>
        </w:rPr>
        <w:t>elektrick</w:t>
      </w:r>
      <w:proofErr w:type="spellEnd"/>
      <w:r w:rsidRPr="0058685E">
        <w:rPr>
          <w:rFonts w:ascii="Roboto Condensed" w:hAnsi="Roboto Condensed" w:cs="Calibri"/>
          <w:color w:val="231F20"/>
          <w:sz w:val="14"/>
          <w:szCs w:val="14"/>
          <w:lang w:val="uk-UA"/>
        </w:rPr>
        <w:t>é</w:t>
      </w:r>
      <w:r w:rsidRPr="0058685E">
        <w:rPr>
          <w:rFonts w:ascii="Roboto Condensed" w:hAnsi="Roboto Condensed" w:cs="Calibri"/>
          <w:color w:val="231F20"/>
          <w:sz w:val="14"/>
          <w:szCs w:val="14"/>
        </w:rPr>
        <w:t>ho</w:t>
      </w:r>
      <w:r w:rsidRPr="0058685E">
        <w:rPr>
          <w:rFonts w:ascii="Roboto Condensed" w:hAnsi="Roboto Condensed" w:cs="Calibri"/>
          <w:color w:val="231F20"/>
          <w:spacing w:val="-1"/>
          <w:sz w:val="14"/>
          <w:szCs w:val="14"/>
          <w:lang w:val="uk-UA"/>
        </w:rPr>
        <w:t xml:space="preserve"> </w:t>
      </w:r>
      <w:r w:rsidRPr="0058685E">
        <w:rPr>
          <w:rFonts w:ascii="Roboto Condensed" w:hAnsi="Roboto Condensed" w:cs="Calibri"/>
          <w:color w:val="231F20"/>
          <w:sz w:val="14"/>
          <w:szCs w:val="14"/>
        </w:rPr>
        <w:t>n</w:t>
      </w:r>
      <w:proofErr w:type="spellStart"/>
      <w:r w:rsidRPr="0058685E">
        <w:rPr>
          <w:rFonts w:ascii="Roboto Condensed" w:hAnsi="Roboto Condensed" w:cs="Calibri"/>
          <w:color w:val="231F20"/>
          <w:sz w:val="14"/>
          <w:szCs w:val="14"/>
          <w:lang w:val="uk-UA"/>
        </w:rPr>
        <w:t>ář</w:t>
      </w:r>
      <w:proofErr w:type="spellEnd"/>
      <w:r w:rsidRPr="0058685E">
        <w:rPr>
          <w:rFonts w:ascii="Roboto Condensed" w:hAnsi="Roboto Condensed" w:cs="Calibri"/>
          <w:color w:val="231F20"/>
          <w:sz w:val="14"/>
          <w:szCs w:val="14"/>
        </w:rPr>
        <w:t>ad</w:t>
      </w:r>
      <w:r w:rsidRPr="0058685E">
        <w:rPr>
          <w:rFonts w:ascii="Roboto Condensed" w:hAnsi="Roboto Condensed" w:cs="Calibri"/>
          <w:color w:val="231F20"/>
          <w:sz w:val="14"/>
          <w:szCs w:val="14"/>
          <w:lang w:val="uk-UA"/>
        </w:rPr>
        <w:t>í.</w:t>
      </w:r>
    </w:p>
    <w:p w14:paraId="54B1F533"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Elektrické</w:t>
      </w:r>
      <w:proofErr w:type="spellEnd"/>
      <w:r w:rsidRPr="0058685E">
        <w:rPr>
          <w:rFonts w:ascii="Roboto Condensed" w:hAnsi="Roboto Condensed" w:cs="Calibri"/>
          <w:color w:val="231F20"/>
          <w:spacing w:val="-4"/>
          <w:sz w:val="14"/>
          <w:szCs w:val="14"/>
        </w:rPr>
        <w:t xml:space="preserve"> </w:t>
      </w:r>
      <w:proofErr w:type="spellStart"/>
      <w:r w:rsidRPr="0058685E">
        <w:rPr>
          <w:rFonts w:ascii="Roboto Condensed" w:hAnsi="Roboto Condensed" w:cs="Calibri"/>
          <w:color w:val="231F20"/>
          <w:sz w:val="14"/>
          <w:szCs w:val="14"/>
        </w:rPr>
        <w:t>nářadí</w:t>
      </w:r>
      <w:proofErr w:type="spellEnd"/>
      <w:r w:rsidRPr="0058685E">
        <w:rPr>
          <w:rFonts w:ascii="Roboto Condensed" w:hAnsi="Roboto Condensed" w:cs="Calibri"/>
          <w:color w:val="231F20"/>
          <w:spacing w:val="-3"/>
          <w:sz w:val="14"/>
          <w:szCs w:val="14"/>
        </w:rPr>
        <w:t xml:space="preserve"> </w:t>
      </w:r>
      <w:r w:rsidRPr="0058685E">
        <w:rPr>
          <w:rFonts w:ascii="Roboto Condensed" w:hAnsi="Roboto Condensed" w:cs="Calibri"/>
          <w:color w:val="231F20"/>
          <w:sz w:val="14"/>
          <w:szCs w:val="14"/>
        </w:rPr>
        <w:t>NENÍ</w:t>
      </w:r>
      <w:r w:rsidRPr="0058685E">
        <w:rPr>
          <w:rFonts w:ascii="Roboto Condensed" w:hAnsi="Roboto Condensed" w:cs="Calibri"/>
          <w:color w:val="231F20"/>
          <w:spacing w:val="-3"/>
          <w:sz w:val="14"/>
          <w:szCs w:val="14"/>
        </w:rPr>
        <w:t xml:space="preserve"> </w:t>
      </w:r>
      <w:proofErr w:type="spellStart"/>
      <w:r w:rsidRPr="0058685E">
        <w:rPr>
          <w:rFonts w:ascii="Roboto Condensed" w:hAnsi="Roboto Condensed" w:cs="Calibri"/>
          <w:color w:val="231F20"/>
          <w:sz w:val="14"/>
          <w:szCs w:val="14"/>
        </w:rPr>
        <w:t>určeno</w:t>
      </w:r>
      <w:proofErr w:type="spellEnd"/>
      <w:r w:rsidRPr="0058685E">
        <w:rPr>
          <w:rFonts w:ascii="Roboto Condensed" w:hAnsi="Roboto Condensed" w:cs="Calibri"/>
          <w:color w:val="231F20"/>
          <w:spacing w:val="-3"/>
          <w:sz w:val="14"/>
          <w:szCs w:val="14"/>
        </w:rPr>
        <w:t xml:space="preserve"> </w:t>
      </w:r>
      <w:r w:rsidRPr="0058685E">
        <w:rPr>
          <w:rFonts w:ascii="Roboto Condensed" w:hAnsi="Roboto Condensed" w:cs="Calibri"/>
          <w:color w:val="231F20"/>
          <w:sz w:val="14"/>
          <w:szCs w:val="14"/>
        </w:rPr>
        <w:t>pro</w:t>
      </w:r>
      <w:r w:rsidRPr="0058685E">
        <w:rPr>
          <w:rFonts w:ascii="Roboto Condensed" w:hAnsi="Roboto Condensed" w:cs="Calibri"/>
          <w:color w:val="231F20"/>
          <w:spacing w:val="-3"/>
          <w:sz w:val="14"/>
          <w:szCs w:val="14"/>
        </w:rPr>
        <w:t xml:space="preserve"> </w:t>
      </w:r>
      <w:proofErr w:type="spellStart"/>
      <w:r w:rsidRPr="0058685E">
        <w:rPr>
          <w:rFonts w:ascii="Roboto Condensed" w:hAnsi="Roboto Condensed" w:cs="Calibri"/>
          <w:color w:val="231F20"/>
          <w:sz w:val="14"/>
          <w:szCs w:val="14"/>
        </w:rPr>
        <w:t>stacionární</w:t>
      </w:r>
      <w:proofErr w:type="spellEnd"/>
      <w:r w:rsidRPr="0058685E">
        <w:rPr>
          <w:rFonts w:ascii="Roboto Condensed" w:hAnsi="Roboto Condensed" w:cs="Calibri"/>
          <w:color w:val="231F20"/>
          <w:spacing w:val="-5"/>
          <w:sz w:val="14"/>
          <w:szCs w:val="14"/>
        </w:rPr>
        <w:t xml:space="preserve"> </w:t>
      </w:r>
      <w:proofErr w:type="spellStart"/>
      <w:r w:rsidRPr="0058685E">
        <w:rPr>
          <w:rFonts w:ascii="Roboto Condensed" w:hAnsi="Roboto Condensed" w:cs="Calibri"/>
          <w:color w:val="231F20"/>
          <w:sz w:val="14"/>
          <w:szCs w:val="14"/>
        </w:rPr>
        <w:t>instalaci</w:t>
      </w:r>
      <w:proofErr w:type="spellEnd"/>
      <w:r w:rsidRPr="0058685E">
        <w:rPr>
          <w:rFonts w:ascii="Roboto Condensed" w:hAnsi="Roboto Condensed" w:cs="Calibri"/>
          <w:color w:val="231F20"/>
          <w:sz w:val="14"/>
          <w:szCs w:val="14"/>
        </w:rPr>
        <w:t>.</w:t>
      </w:r>
    </w:p>
    <w:p w14:paraId="4A18965E"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r w:rsidRPr="0058685E">
        <w:rPr>
          <w:rFonts w:ascii="Roboto Condensed" w:hAnsi="Roboto Condensed" w:cs="Calibri"/>
          <w:color w:val="231F20"/>
          <w:sz w:val="14"/>
          <w:szCs w:val="14"/>
        </w:rPr>
        <w:t xml:space="preserve">Disk </w:t>
      </w:r>
      <w:proofErr w:type="spellStart"/>
      <w:r w:rsidRPr="0058685E">
        <w:rPr>
          <w:rFonts w:ascii="Roboto Condensed" w:hAnsi="Roboto Condensed" w:cs="Calibri"/>
          <w:color w:val="231F20"/>
          <w:sz w:val="14"/>
          <w:szCs w:val="14"/>
        </w:rPr>
        <w:t>nepokládejte</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na</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pracovní</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plochu</w:t>
      </w:r>
      <w:proofErr w:type="spellEnd"/>
      <w:r w:rsidRPr="0058685E">
        <w:rPr>
          <w:rFonts w:ascii="Roboto Condensed" w:hAnsi="Roboto Condensed" w:cs="Calibri"/>
          <w:color w:val="231F20"/>
          <w:sz w:val="14"/>
          <w:szCs w:val="14"/>
        </w:rPr>
        <w:t xml:space="preserve"> pod </w:t>
      </w:r>
      <w:proofErr w:type="spellStart"/>
      <w:r w:rsidRPr="0058685E">
        <w:rPr>
          <w:rFonts w:ascii="Roboto Condensed" w:hAnsi="Roboto Condensed" w:cs="Calibri"/>
          <w:color w:val="231F20"/>
          <w:sz w:val="14"/>
          <w:szCs w:val="14"/>
        </w:rPr>
        <w:t>tlakem</w:t>
      </w:r>
      <w:proofErr w:type="spellEnd"/>
      <w:r w:rsidRPr="0058685E">
        <w:rPr>
          <w:rFonts w:ascii="Roboto Condensed" w:hAnsi="Roboto Condensed" w:cs="Calibri"/>
          <w:color w:val="231F20"/>
          <w:sz w:val="14"/>
          <w:szCs w:val="14"/>
        </w:rPr>
        <w:t xml:space="preserve"> a </w:t>
      </w:r>
      <w:proofErr w:type="spellStart"/>
      <w:r w:rsidRPr="0058685E">
        <w:rPr>
          <w:rFonts w:ascii="Roboto Condensed" w:hAnsi="Roboto Condensed" w:cs="Calibri"/>
          <w:color w:val="231F20"/>
          <w:sz w:val="14"/>
          <w:szCs w:val="14"/>
        </w:rPr>
        <w:t>potom</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zapněte</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elektrické</w:t>
      </w:r>
      <w:proofErr w:type="spellEnd"/>
      <w:r w:rsidRPr="0058685E">
        <w:rPr>
          <w:rFonts w:ascii="Roboto Condensed" w:hAnsi="Roboto Condensed" w:cs="Calibri"/>
          <w:color w:val="231F20"/>
          <w:spacing w:val="-47"/>
          <w:sz w:val="14"/>
          <w:szCs w:val="14"/>
        </w:rPr>
        <w:t xml:space="preserve"> </w:t>
      </w:r>
      <w:proofErr w:type="spellStart"/>
      <w:r w:rsidRPr="0058685E">
        <w:rPr>
          <w:rFonts w:ascii="Roboto Condensed" w:hAnsi="Roboto Condensed" w:cs="Calibri"/>
          <w:color w:val="231F20"/>
          <w:sz w:val="14"/>
          <w:szCs w:val="14"/>
        </w:rPr>
        <w:t>nářadí</w:t>
      </w:r>
      <w:proofErr w:type="spellEnd"/>
      <w:r w:rsidRPr="0058685E">
        <w:rPr>
          <w:rFonts w:ascii="Roboto Condensed" w:hAnsi="Roboto Condensed" w:cs="Calibri"/>
          <w:color w:val="231F20"/>
          <w:sz w:val="14"/>
          <w:szCs w:val="14"/>
        </w:rPr>
        <w:t>.</w:t>
      </w:r>
    </w:p>
    <w:p w14:paraId="2C4D831E"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Nedovolte</w:t>
      </w:r>
      <w:proofErr w:type="spellEnd"/>
      <w:r w:rsidRPr="0058685E">
        <w:rPr>
          <w:rFonts w:ascii="Roboto Condensed" w:hAnsi="Roboto Condensed" w:cs="Calibri"/>
          <w:color w:val="231F20"/>
          <w:sz w:val="14"/>
          <w:szCs w:val="14"/>
        </w:rPr>
        <w:t xml:space="preserve">, aby </w:t>
      </w:r>
      <w:proofErr w:type="spellStart"/>
      <w:r w:rsidRPr="0058685E">
        <w:rPr>
          <w:rFonts w:ascii="Roboto Condensed" w:hAnsi="Roboto Condensed" w:cs="Calibri"/>
          <w:color w:val="231F20"/>
          <w:sz w:val="14"/>
          <w:szCs w:val="14"/>
        </w:rPr>
        <w:t>nářadí</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používaly</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nezletilé</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osoby</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nebo</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osoby</w:t>
      </w:r>
      <w:proofErr w:type="spellEnd"/>
      <w:r w:rsidRPr="0058685E">
        <w:rPr>
          <w:rFonts w:ascii="Roboto Condensed" w:hAnsi="Roboto Condensed" w:cs="Calibri"/>
          <w:color w:val="231F20"/>
          <w:sz w:val="14"/>
          <w:szCs w:val="14"/>
        </w:rPr>
        <w:t xml:space="preserve"> s </w:t>
      </w:r>
      <w:proofErr w:type="spellStart"/>
      <w:r w:rsidRPr="0058685E">
        <w:rPr>
          <w:rFonts w:ascii="Roboto Condensed" w:hAnsi="Roboto Condensed" w:cs="Calibri"/>
          <w:color w:val="231F20"/>
          <w:sz w:val="14"/>
          <w:szCs w:val="14"/>
        </w:rPr>
        <w:t>nedostatečnými</w:t>
      </w:r>
      <w:proofErr w:type="spellEnd"/>
      <w:r w:rsidRPr="0058685E">
        <w:rPr>
          <w:rFonts w:ascii="Roboto Condensed" w:hAnsi="Roboto Condensed" w:cs="Calibri"/>
          <w:color w:val="231F20"/>
          <w:spacing w:val="-47"/>
          <w:sz w:val="14"/>
          <w:szCs w:val="14"/>
        </w:rPr>
        <w:t xml:space="preserve"> </w:t>
      </w:r>
      <w:proofErr w:type="spellStart"/>
      <w:r w:rsidRPr="0058685E">
        <w:rPr>
          <w:rFonts w:ascii="Roboto Condensed" w:hAnsi="Roboto Condensed" w:cs="Calibri"/>
          <w:color w:val="231F20"/>
          <w:sz w:val="14"/>
          <w:szCs w:val="14"/>
        </w:rPr>
        <w:t>fyzickými</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údaji</w:t>
      </w:r>
      <w:proofErr w:type="spellEnd"/>
      <w:r w:rsidRPr="0058685E">
        <w:rPr>
          <w:rFonts w:ascii="Roboto Condensed" w:hAnsi="Roboto Condensed" w:cs="Calibri"/>
          <w:color w:val="231F20"/>
          <w:sz w:val="14"/>
          <w:szCs w:val="14"/>
        </w:rPr>
        <w:t>.</w:t>
      </w:r>
      <w:r w:rsidRPr="0058685E">
        <w:rPr>
          <w:rFonts w:ascii="Roboto Condensed" w:hAnsi="Roboto Condensed" w:cs="Calibri"/>
          <w:color w:val="231F20"/>
          <w:spacing w:val="-1"/>
          <w:sz w:val="14"/>
          <w:szCs w:val="14"/>
        </w:rPr>
        <w:t xml:space="preserve"> </w:t>
      </w:r>
      <w:r w:rsidRPr="0058685E">
        <w:rPr>
          <w:rFonts w:ascii="Roboto Condensed" w:hAnsi="Roboto Condensed" w:cs="Calibri"/>
          <w:color w:val="231F20"/>
          <w:sz w:val="14"/>
          <w:szCs w:val="14"/>
        </w:rPr>
        <w:t>Pokud</w:t>
      </w:r>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přenášíte</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nářadí</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na</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jiné</w:t>
      </w:r>
      <w:proofErr w:type="spellEnd"/>
      <w:r w:rsidRPr="0058685E">
        <w:rPr>
          <w:rFonts w:ascii="Roboto Condensed" w:hAnsi="Roboto Condensed" w:cs="Calibri"/>
          <w:color w:val="231F20"/>
          <w:sz w:val="14"/>
          <w:szCs w:val="14"/>
        </w:rPr>
        <w:t>,</w:t>
      </w:r>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řekněte</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nám</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více</w:t>
      </w:r>
      <w:proofErr w:type="spellEnd"/>
      <w:r w:rsidRPr="0058685E">
        <w:rPr>
          <w:rFonts w:ascii="Roboto Condensed" w:hAnsi="Roboto Condensed" w:cs="Calibri"/>
          <w:color w:val="231F20"/>
          <w:spacing w:val="-1"/>
          <w:sz w:val="14"/>
          <w:szCs w:val="14"/>
        </w:rPr>
        <w:t xml:space="preserve"> </w:t>
      </w:r>
      <w:r w:rsidRPr="0058685E">
        <w:rPr>
          <w:rFonts w:ascii="Roboto Condensed" w:hAnsi="Roboto Condensed" w:cs="Calibri"/>
          <w:color w:val="231F20"/>
          <w:sz w:val="14"/>
          <w:szCs w:val="14"/>
        </w:rPr>
        <w:t>o</w:t>
      </w:r>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pravidlech</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používání</w:t>
      </w:r>
      <w:proofErr w:type="spellEnd"/>
      <w:r w:rsidRPr="0058685E">
        <w:rPr>
          <w:rFonts w:ascii="Roboto Condensed" w:hAnsi="Roboto Condensed" w:cs="Calibri"/>
          <w:color w:val="231F20"/>
          <w:spacing w:val="-2"/>
          <w:sz w:val="14"/>
          <w:szCs w:val="14"/>
        </w:rPr>
        <w:t xml:space="preserve"> </w:t>
      </w:r>
      <w:r w:rsidRPr="0058685E">
        <w:rPr>
          <w:rFonts w:ascii="Roboto Condensed" w:hAnsi="Roboto Condensed" w:cs="Calibri"/>
          <w:color w:val="231F20"/>
          <w:sz w:val="14"/>
          <w:szCs w:val="14"/>
        </w:rPr>
        <w:t>a</w:t>
      </w:r>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seznamte</w:t>
      </w:r>
      <w:proofErr w:type="spellEnd"/>
      <w:r w:rsidRPr="0058685E">
        <w:rPr>
          <w:rFonts w:ascii="Roboto Condensed" w:hAnsi="Roboto Condensed" w:cs="Calibri"/>
          <w:color w:val="231F20"/>
          <w:spacing w:val="-2"/>
          <w:sz w:val="14"/>
          <w:szCs w:val="14"/>
        </w:rPr>
        <w:t xml:space="preserve"> </w:t>
      </w:r>
      <w:r w:rsidRPr="0058685E">
        <w:rPr>
          <w:rFonts w:ascii="Roboto Condensed" w:hAnsi="Roboto Condensed" w:cs="Calibri"/>
          <w:color w:val="231F20"/>
          <w:sz w:val="14"/>
          <w:szCs w:val="14"/>
        </w:rPr>
        <w:t>se</w:t>
      </w:r>
      <w:r w:rsidRPr="0058685E">
        <w:rPr>
          <w:rFonts w:ascii="Roboto Condensed" w:hAnsi="Roboto Condensed" w:cs="Calibri"/>
          <w:color w:val="231F20"/>
          <w:spacing w:val="-2"/>
          <w:sz w:val="14"/>
          <w:szCs w:val="14"/>
        </w:rPr>
        <w:t xml:space="preserve"> </w:t>
      </w:r>
      <w:r w:rsidRPr="0058685E">
        <w:rPr>
          <w:rFonts w:ascii="Roboto Condensed" w:hAnsi="Roboto Condensed" w:cs="Calibri"/>
          <w:color w:val="231F20"/>
          <w:sz w:val="14"/>
          <w:szCs w:val="14"/>
        </w:rPr>
        <w:t>s</w:t>
      </w:r>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touto</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příručkou</w:t>
      </w:r>
      <w:proofErr w:type="spellEnd"/>
      <w:r w:rsidRPr="0058685E">
        <w:rPr>
          <w:rFonts w:ascii="Roboto Condensed" w:hAnsi="Roboto Condensed" w:cs="Calibri"/>
          <w:color w:val="231F20"/>
          <w:sz w:val="14"/>
          <w:szCs w:val="14"/>
        </w:rPr>
        <w:t>.</w:t>
      </w:r>
    </w:p>
    <w:p w14:paraId="34ABF01D"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lang w:val="uk-UA"/>
        </w:rPr>
      </w:pPr>
      <w:proofErr w:type="spellStart"/>
      <w:r w:rsidRPr="0058685E">
        <w:rPr>
          <w:rFonts w:ascii="Roboto Condensed" w:hAnsi="Roboto Condensed" w:cs="Calibri"/>
          <w:color w:val="231F20"/>
          <w:sz w:val="14"/>
          <w:szCs w:val="14"/>
        </w:rPr>
        <w:t>Nepou</w:t>
      </w:r>
      <w:r w:rsidRPr="0058685E">
        <w:rPr>
          <w:rFonts w:ascii="Roboto Condensed" w:hAnsi="Roboto Condensed" w:cs="Calibri"/>
          <w:color w:val="231F20"/>
          <w:sz w:val="14"/>
          <w:szCs w:val="14"/>
          <w:lang w:val="uk-UA"/>
        </w:rPr>
        <w:t>ží</w:t>
      </w:r>
      <w:r w:rsidRPr="0058685E">
        <w:rPr>
          <w:rFonts w:ascii="Roboto Condensed" w:hAnsi="Roboto Condensed" w:cs="Calibri"/>
          <w:color w:val="231F20"/>
          <w:sz w:val="14"/>
          <w:szCs w:val="14"/>
        </w:rPr>
        <w:t>vejte</w:t>
      </w:r>
      <w:proofErr w:type="spellEnd"/>
      <w:r w:rsidRPr="0058685E">
        <w:rPr>
          <w:rFonts w:ascii="Roboto Condensed" w:hAnsi="Roboto Condensed" w:cs="Calibri"/>
          <w:color w:val="231F20"/>
          <w:spacing w:val="-2"/>
          <w:sz w:val="14"/>
          <w:szCs w:val="14"/>
          <w:lang w:val="uk-UA"/>
        </w:rPr>
        <w:t xml:space="preserve"> </w:t>
      </w:r>
      <w:proofErr w:type="spellStart"/>
      <w:r w:rsidRPr="0058685E">
        <w:rPr>
          <w:rFonts w:ascii="Roboto Condensed" w:hAnsi="Roboto Condensed" w:cs="Calibri"/>
          <w:color w:val="231F20"/>
          <w:sz w:val="14"/>
          <w:szCs w:val="14"/>
        </w:rPr>
        <w:t>elektrick</w:t>
      </w:r>
      <w:proofErr w:type="spellEnd"/>
      <w:r w:rsidRPr="0058685E">
        <w:rPr>
          <w:rFonts w:ascii="Roboto Condensed" w:hAnsi="Roboto Condensed" w:cs="Calibri"/>
          <w:color w:val="231F20"/>
          <w:sz w:val="14"/>
          <w:szCs w:val="14"/>
          <w:lang w:val="uk-UA"/>
        </w:rPr>
        <w:t>é</w:t>
      </w:r>
      <w:r w:rsidRPr="0058685E">
        <w:rPr>
          <w:rFonts w:ascii="Roboto Condensed" w:hAnsi="Roboto Condensed" w:cs="Calibri"/>
          <w:color w:val="231F20"/>
          <w:spacing w:val="-2"/>
          <w:sz w:val="14"/>
          <w:szCs w:val="14"/>
          <w:lang w:val="uk-UA"/>
        </w:rPr>
        <w:t xml:space="preserve"> </w:t>
      </w:r>
      <w:r w:rsidRPr="0058685E">
        <w:rPr>
          <w:rFonts w:ascii="Roboto Condensed" w:hAnsi="Roboto Condensed" w:cs="Calibri"/>
          <w:color w:val="231F20"/>
          <w:sz w:val="14"/>
          <w:szCs w:val="14"/>
        </w:rPr>
        <w:t>n</w:t>
      </w:r>
      <w:proofErr w:type="spellStart"/>
      <w:r w:rsidRPr="0058685E">
        <w:rPr>
          <w:rFonts w:ascii="Roboto Condensed" w:hAnsi="Roboto Condensed" w:cs="Calibri"/>
          <w:color w:val="231F20"/>
          <w:sz w:val="14"/>
          <w:szCs w:val="14"/>
          <w:lang w:val="uk-UA"/>
        </w:rPr>
        <w:t>ář</w:t>
      </w:r>
      <w:proofErr w:type="spellEnd"/>
      <w:r w:rsidRPr="0058685E">
        <w:rPr>
          <w:rFonts w:ascii="Roboto Condensed" w:hAnsi="Roboto Condensed" w:cs="Calibri"/>
          <w:color w:val="231F20"/>
          <w:sz w:val="14"/>
          <w:szCs w:val="14"/>
        </w:rPr>
        <w:t>ad</w:t>
      </w:r>
      <w:r w:rsidRPr="0058685E">
        <w:rPr>
          <w:rFonts w:ascii="Roboto Condensed" w:hAnsi="Roboto Condensed" w:cs="Calibri"/>
          <w:color w:val="231F20"/>
          <w:sz w:val="14"/>
          <w:szCs w:val="14"/>
          <w:lang w:val="uk-UA"/>
        </w:rPr>
        <w:t>í</w:t>
      </w:r>
      <w:r w:rsidRPr="0058685E">
        <w:rPr>
          <w:rFonts w:ascii="Roboto Condensed" w:hAnsi="Roboto Condensed" w:cs="Calibri"/>
          <w:color w:val="231F20"/>
          <w:spacing w:val="-2"/>
          <w:sz w:val="14"/>
          <w:szCs w:val="14"/>
          <w:lang w:val="uk-UA"/>
        </w:rPr>
        <w:t xml:space="preserve"> </w:t>
      </w:r>
      <w:r w:rsidRPr="0058685E">
        <w:rPr>
          <w:rFonts w:ascii="Roboto Condensed" w:hAnsi="Roboto Condensed" w:cs="Calibri"/>
          <w:color w:val="231F20"/>
          <w:sz w:val="14"/>
          <w:szCs w:val="14"/>
        </w:rPr>
        <w:t>v</w:t>
      </w:r>
      <w:r w:rsidRPr="0058685E">
        <w:rPr>
          <w:rFonts w:ascii="Roboto Condensed" w:hAnsi="Roboto Condensed" w:cs="Calibri"/>
          <w:color w:val="231F20"/>
          <w:spacing w:val="-2"/>
          <w:sz w:val="14"/>
          <w:szCs w:val="14"/>
          <w:lang w:val="uk-UA"/>
        </w:rPr>
        <w:t xml:space="preserve"> </w:t>
      </w:r>
      <w:r w:rsidRPr="0058685E">
        <w:rPr>
          <w:rFonts w:ascii="Roboto Condensed" w:hAnsi="Roboto Condensed" w:cs="Calibri"/>
          <w:color w:val="231F20"/>
          <w:sz w:val="14"/>
          <w:szCs w:val="14"/>
        </w:rPr>
        <w:t>bl</w:t>
      </w:r>
      <w:r w:rsidRPr="0058685E">
        <w:rPr>
          <w:rFonts w:ascii="Roboto Condensed" w:hAnsi="Roboto Condensed" w:cs="Calibri"/>
          <w:color w:val="231F20"/>
          <w:sz w:val="14"/>
          <w:szCs w:val="14"/>
          <w:lang w:val="uk-UA"/>
        </w:rPr>
        <w:t>í</w:t>
      </w:r>
      <w:proofErr w:type="spellStart"/>
      <w:r w:rsidRPr="0058685E">
        <w:rPr>
          <w:rFonts w:ascii="Roboto Condensed" w:hAnsi="Roboto Condensed" w:cs="Calibri"/>
          <w:color w:val="231F20"/>
          <w:sz w:val="14"/>
          <w:szCs w:val="14"/>
        </w:rPr>
        <w:t>zkosti</w:t>
      </w:r>
      <w:proofErr w:type="spellEnd"/>
      <w:r w:rsidRPr="0058685E">
        <w:rPr>
          <w:rFonts w:ascii="Roboto Condensed" w:hAnsi="Roboto Condensed" w:cs="Calibri"/>
          <w:color w:val="231F20"/>
          <w:spacing w:val="-2"/>
          <w:sz w:val="14"/>
          <w:szCs w:val="14"/>
          <w:lang w:val="uk-UA"/>
        </w:rPr>
        <w:t xml:space="preserve"> </w:t>
      </w:r>
      <w:r w:rsidRPr="0058685E">
        <w:rPr>
          <w:rFonts w:ascii="Roboto Condensed" w:hAnsi="Roboto Condensed" w:cs="Calibri"/>
          <w:color w:val="231F20"/>
          <w:sz w:val="14"/>
          <w:szCs w:val="14"/>
        </w:rPr>
        <w:t>ho</w:t>
      </w:r>
      <w:r w:rsidRPr="0058685E">
        <w:rPr>
          <w:rFonts w:ascii="Roboto Condensed" w:hAnsi="Roboto Condensed" w:cs="Calibri"/>
          <w:color w:val="231F20"/>
          <w:sz w:val="14"/>
          <w:szCs w:val="14"/>
          <w:lang w:val="uk-UA"/>
        </w:rPr>
        <w:t>ř</w:t>
      </w:r>
      <w:proofErr w:type="spellStart"/>
      <w:r w:rsidRPr="0058685E">
        <w:rPr>
          <w:rFonts w:ascii="Roboto Condensed" w:hAnsi="Roboto Condensed" w:cs="Calibri"/>
          <w:color w:val="231F20"/>
          <w:sz w:val="14"/>
          <w:szCs w:val="14"/>
        </w:rPr>
        <w:t>lav</w:t>
      </w:r>
      <w:proofErr w:type="spellEnd"/>
      <w:r w:rsidRPr="0058685E">
        <w:rPr>
          <w:rFonts w:ascii="Roboto Condensed" w:hAnsi="Roboto Condensed" w:cs="Calibri"/>
          <w:color w:val="231F20"/>
          <w:sz w:val="14"/>
          <w:szCs w:val="14"/>
          <w:lang w:val="uk-UA"/>
        </w:rPr>
        <w:t>ý</w:t>
      </w:r>
      <w:proofErr w:type="spellStart"/>
      <w:r w:rsidRPr="0058685E">
        <w:rPr>
          <w:rFonts w:ascii="Roboto Condensed" w:hAnsi="Roboto Condensed" w:cs="Calibri"/>
          <w:color w:val="231F20"/>
          <w:sz w:val="14"/>
          <w:szCs w:val="14"/>
        </w:rPr>
        <w:t>ch</w:t>
      </w:r>
      <w:proofErr w:type="spellEnd"/>
      <w:r w:rsidRPr="0058685E">
        <w:rPr>
          <w:rFonts w:ascii="Roboto Condensed" w:hAnsi="Roboto Condensed" w:cs="Calibri"/>
          <w:color w:val="231F20"/>
          <w:spacing w:val="-2"/>
          <w:sz w:val="14"/>
          <w:szCs w:val="14"/>
          <w:lang w:val="uk-UA"/>
        </w:rPr>
        <w:t xml:space="preserve"> </w:t>
      </w:r>
      <w:proofErr w:type="spellStart"/>
      <w:r w:rsidRPr="0058685E">
        <w:rPr>
          <w:rFonts w:ascii="Roboto Condensed" w:hAnsi="Roboto Condensed" w:cs="Calibri"/>
          <w:color w:val="231F20"/>
          <w:sz w:val="14"/>
          <w:szCs w:val="14"/>
        </w:rPr>
        <w:t>kapalin</w:t>
      </w:r>
      <w:proofErr w:type="spellEnd"/>
      <w:r w:rsidRPr="0058685E">
        <w:rPr>
          <w:rFonts w:ascii="Roboto Condensed" w:hAnsi="Roboto Condensed" w:cs="Calibri"/>
          <w:color w:val="231F20"/>
          <w:spacing w:val="-2"/>
          <w:sz w:val="14"/>
          <w:szCs w:val="14"/>
          <w:lang w:val="uk-UA"/>
        </w:rPr>
        <w:t xml:space="preserve"> </w:t>
      </w:r>
      <w:proofErr w:type="spellStart"/>
      <w:r w:rsidRPr="0058685E">
        <w:rPr>
          <w:rFonts w:ascii="Roboto Condensed" w:hAnsi="Roboto Condensed" w:cs="Calibri"/>
          <w:color w:val="231F20"/>
          <w:sz w:val="14"/>
          <w:szCs w:val="14"/>
        </w:rPr>
        <w:t>nebo</w:t>
      </w:r>
      <w:proofErr w:type="spellEnd"/>
      <w:r w:rsidRPr="0058685E">
        <w:rPr>
          <w:rFonts w:ascii="Roboto Condensed" w:hAnsi="Roboto Condensed" w:cs="Calibri"/>
          <w:color w:val="231F20"/>
          <w:spacing w:val="-2"/>
          <w:sz w:val="14"/>
          <w:szCs w:val="14"/>
          <w:lang w:val="uk-UA"/>
        </w:rPr>
        <w:t xml:space="preserve"> </w:t>
      </w:r>
      <w:proofErr w:type="spellStart"/>
      <w:r w:rsidRPr="0058685E">
        <w:rPr>
          <w:rFonts w:ascii="Roboto Condensed" w:hAnsi="Roboto Condensed" w:cs="Calibri"/>
          <w:color w:val="231F20"/>
          <w:sz w:val="14"/>
          <w:szCs w:val="14"/>
        </w:rPr>
        <w:t>plyn</w:t>
      </w:r>
      <w:proofErr w:type="spellEnd"/>
      <w:r w:rsidRPr="0058685E">
        <w:rPr>
          <w:rFonts w:ascii="Roboto Condensed" w:hAnsi="Roboto Condensed" w:cs="Calibri"/>
          <w:color w:val="231F20"/>
          <w:sz w:val="14"/>
          <w:szCs w:val="14"/>
          <w:lang w:val="uk-UA"/>
        </w:rPr>
        <w:t>ů.</w:t>
      </w:r>
    </w:p>
    <w:p w14:paraId="432756AF"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lang w:val="uk-UA"/>
        </w:rPr>
      </w:pPr>
      <w:r w:rsidRPr="0058685E">
        <w:rPr>
          <w:rFonts w:ascii="Roboto Condensed" w:hAnsi="Roboto Condensed" w:cs="Calibri"/>
          <w:color w:val="231F20"/>
          <w:sz w:val="14"/>
          <w:szCs w:val="14"/>
        </w:rPr>
        <w:t>P</w:t>
      </w:r>
      <w:r w:rsidRPr="0058685E">
        <w:rPr>
          <w:rFonts w:ascii="Roboto Condensed" w:hAnsi="Roboto Condensed" w:cs="Calibri"/>
          <w:color w:val="231F20"/>
          <w:sz w:val="14"/>
          <w:szCs w:val="14"/>
          <w:lang w:val="uk-UA"/>
        </w:rPr>
        <w:t>ř</w:t>
      </w:r>
      <w:r w:rsidRPr="0058685E">
        <w:rPr>
          <w:rFonts w:ascii="Roboto Condensed" w:hAnsi="Roboto Condensed" w:cs="Calibri"/>
          <w:color w:val="231F20"/>
          <w:sz w:val="14"/>
          <w:szCs w:val="14"/>
        </w:rPr>
        <w:t>ed</w:t>
      </w:r>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zah</w:t>
      </w:r>
      <w:proofErr w:type="spellEnd"/>
      <w:r w:rsidRPr="0058685E">
        <w:rPr>
          <w:rFonts w:ascii="Roboto Condensed" w:hAnsi="Roboto Condensed" w:cs="Calibri"/>
          <w:color w:val="231F20"/>
          <w:sz w:val="14"/>
          <w:szCs w:val="14"/>
          <w:lang w:val="uk-UA"/>
        </w:rPr>
        <w:t>á</w:t>
      </w:r>
      <w:proofErr w:type="spellStart"/>
      <w:r w:rsidRPr="0058685E">
        <w:rPr>
          <w:rFonts w:ascii="Roboto Condensed" w:hAnsi="Roboto Condensed" w:cs="Calibri"/>
          <w:color w:val="231F20"/>
          <w:sz w:val="14"/>
          <w:szCs w:val="14"/>
        </w:rPr>
        <w:t>jen</w:t>
      </w:r>
      <w:proofErr w:type="spellEnd"/>
      <w:r w:rsidRPr="0058685E">
        <w:rPr>
          <w:rFonts w:ascii="Roboto Condensed" w:hAnsi="Roboto Condensed" w:cs="Calibri"/>
          <w:color w:val="231F20"/>
          <w:sz w:val="14"/>
          <w:szCs w:val="14"/>
          <w:lang w:val="uk-UA"/>
        </w:rPr>
        <w:t>í</w:t>
      </w:r>
      <w:r w:rsidRPr="0058685E">
        <w:rPr>
          <w:rFonts w:ascii="Roboto Condensed" w:hAnsi="Roboto Condensed" w:cs="Calibri"/>
          <w:color w:val="231F20"/>
          <w:sz w:val="14"/>
          <w:szCs w:val="14"/>
        </w:rPr>
        <w:t>m</w:t>
      </w:r>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provozu</w:t>
      </w:r>
      <w:proofErr w:type="spellEnd"/>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zkontrolujte</w:t>
      </w:r>
      <w:proofErr w:type="spellEnd"/>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neporu</w:t>
      </w:r>
      <w:proofErr w:type="spellEnd"/>
      <w:r w:rsidRPr="0058685E">
        <w:rPr>
          <w:rFonts w:ascii="Roboto Condensed" w:hAnsi="Roboto Condensed" w:cs="Calibri"/>
          <w:color w:val="231F20"/>
          <w:sz w:val="14"/>
          <w:szCs w:val="14"/>
          <w:lang w:val="uk-UA"/>
        </w:rPr>
        <w:t>š</w:t>
      </w:r>
      <w:proofErr w:type="spellStart"/>
      <w:r w:rsidRPr="0058685E">
        <w:rPr>
          <w:rFonts w:ascii="Roboto Condensed" w:hAnsi="Roboto Condensed" w:cs="Calibri"/>
          <w:color w:val="231F20"/>
          <w:sz w:val="14"/>
          <w:szCs w:val="14"/>
        </w:rPr>
        <w:t>enost</w:t>
      </w:r>
      <w:proofErr w:type="spellEnd"/>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kabelu</w:t>
      </w:r>
      <w:proofErr w:type="spellEnd"/>
      <w:r w:rsidRPr="0058685E">
        <w:rPr>
          <w:rFonts w:ascii="Roboto Condensed" w:hAnsi="Roboto Condensed" w:cs="Calibri"/>
          <w:color w:val="231F20"/>
          <w:sz w:val="14"/>
          <w:szCs w:val="14"/>
          <w:lang w:val="uk-UA"/>
        </w:rPr>
        <w:t xml:space="preserve"> </w:t>
      </w:r>
      <w:proofErr w:type="gramStart"/>
      <w:r w:rsidRPr="0058685E">
        <w:rPr>
          <w:rFonts w:ascii="Roboto Condensed" w:hAnsi="Roboto Condensed" w:cs="Calibri"/>
          <w:color w:val="231F20"/>
          <w:sz w:val="14"/>
          <w:szCs w:val="14"/>
        </w:rPr>
        <w:t>a</w:t>
      </w:r>
      <w:proofErr w:type="gramEnd"/>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elektrick</w:t>
      </w:r>
      <w:proofErr w:type="spellEnd"/>
      <w:r w:rsidRPr="0058685E">
        <w:rPr>
          <w:rFonts w:ascii="Roboto Condensed" w:hAnsi="Roboto Condensed" w:cs="Calibri"/>
          <w:color w:val="231F20"/>
          <w:sz w:val="14"/>
          <w:szCs w:val="14"/>
          <w:lang w:val="uk-UA"/>
        </w:rPr>
        <w:t>é</w:t>
      </w:r>
      <w:r w:rsidRPr="0058685E">
        <w:rPr>
          <w:rFonts w:ascii="Roboto Condensed" w:hAnsi="Roboto Condensed" w:cs="Calibri"/>
          <w:color w:val="231F20"/>
          <w:sz w:val="14"/>
          <w:szCs w:val="14"/>
        </w:rPr>
        <w:t>ho</w:t>
      </w:r>
      <w:r w:rsidRPr="0058685E">
        <w:rPr>
          <w:rFonts w:ascii="Roboto Condensed" w:hAnsi="Roboto Condensed" w:cs="Calibri"/>
          <w:color w:val="231F20"/>
          <w:sz w:val="14"/>
          <w:szCs w:val="14"/>
          <w:lang w:val="uk-UA"/>
        </w:rPr>
        <w:t xml:space="preserve"> </w:t>
      </w:r>
      <w:r w:rsidRPr="0058685E">
        <w:rPr>
          <w:rFonts w:ascii="Roboto Condensed" w:hAnsi="Roboto Condensed" w:cs="Calibri"/>
          <w:color w:val="231F20"/>
          <w:sz w:val="14"/>
          <w:szCs w:val="14"/>
        </w:rPr>
        <w:t>n</w:t>
      </w:r>
      <w:proofErr w:type="spellStart"/>
      <w:r w:rsidRPr="0058685E">
        <w:rPr>
          <w:rFonts w:ascii="Roboto Condensed" w:hAnsi="Roboto Condensed" w:cs="Calibri"/>
          <w:color w:val="231F20"/>
          <w:sz w:val="14"/>
          <w:szCs w:val="14"/>
          <w:lang w:val="uk-UA"/>
        </w:rPr>
        <w:t>ář</w:t>
      </w:r>
      <w:proofErr w:type="spellEnd"/>
      <w:r w:rsidRPr="0058685E">
        <w:rPr>
          <w:rFonts w:ascii="Roboto Condensed" w:hAnsi="Roboto Condensed" w:cs="Calibri"/>
          <w:color w:val="231F20"/>
          <w:sz w:val="14"/>
          <w:szCs w:val="14"/>
        </w:rPr>
        <w:t>ad</w:t>
      </w:r>
      <w:r w:rsidRPr="0058685E">
        <w:rPr>
          <w:rFonts w:ascii="Roboto Condensed" w:hAnsi="Roboto Condensed" w:cs="Calibri"/>
          <w:color w:val="231F20"/>
          <w:sz w:val="14"/>
          <w:szCs w:val="14"/>
          <w:lang w:val="uk-UA"/>
        </w:rPr>
        <w:t>í,</w:t>
      </w:r>
      <w:r w:rsidRPr="0058685E">
        <w:rPr>
          <w:rFonts w:ascii="Roboto Condensed" w:hAnsi="Roboto Condensed" w:cs="Calibri"/>
          <w:color w:val="231F20"/>
          <w:spacing w:val="-47"/>
          <w:sz w:val="14"/>
          <w:szCs w:val="14"/>
          <w:lang w:val="uk-UA"/>
        </w:rPr>
        <w:t xml:space="preserve"> </w:t>
      </w:r>
      <w:r w:rsidRPr="0058685E">
        <w:rPr>
          <w:rFonts w:ascii="Roboto Condensed" w:hAnsi="Roboto Condensed" w:cs="Calibri"/>
          <w:color w:val="231F20"/>
          <w:sz w:val="14"/>
          <w:szCs w:val="14"/>
        </w:rPr>
        <w:t>ne</w:t>
      </w:r>
      <w:r w:rsidRPr="0058685E">
        <w:rPr>
          <w:rFonts w:ascii="Roboto Condensed" w:hAnsi="Roboto Condensed" w:cs="Calibri"/>
          <w:color w:val="231F20"/>
          <w:sz w:val="14"/>
          <w:szCs w:val="14"/>
          <w:lang w:val="uk-UA"/>
        </w:rPr>
        <w:t>č</w:t>
      </w:r>
      <w:proofErr w:type="spellStart"/>
      <w:r w:rsidRPr="0058685E">
        <w:rPr>
          <w:rFonts w:ascii="Roboto Condensed" w:hAnsi="Roboto Condensed" w:cs="Calibri"/>
          <w:color w:val="231F20"/>
          <w:sz w:val="14"/>
          <w:szCs w:val="14"/>
        </w:rPr>
        <w:t>innost</w:t>
      </w:r>
      <w:proofErr w:type="spellEnd"/>
      <w:r w:rsidRPr="0058685E">
        <w:rPr>
          <w:rFonts w:ascii="Roboto Condensed" w:hAnsi="Roboto Condensed" w:cs="Calibri"/>
          <w:color w:val="231F20"/>
          <w:spacing w:val="-1"/>
          <w:sz w:val="14"/>
          <w:szCs w:val="14"/>
          <w:lang w:val="uk-UA"/>
        </w:rPr>
        <w:t xml:space="preserve"> </w:t>
      </w:r>
      <w:r w:rsidRPr="0058685E">
        <w:rPr>
          <w:rFonts w:ascii="Roboto Condensed" w:hAnsi="Roboto Condensed" w:cs="Calibri"/>
          <w:color w:val="231F20"/>
          <w:sz w:val="14"/>
          <w:szCs w:val="14"/>
        </w:rPr>
        <w:t>a</w:t>
      </w:r>
      <w:r w:rsidRPr="0058685E">
        <w:rPr>
          <w:rFonts w:ascii="Roboto Condensed" w:hAnsi="Roboto Condensed" w:cs="Calibri"/>
          <w:color w:val="231F20"/>
          <w:sz w:val="14"/>
          <w:szCs w:val="14"/>
          <w:lang w:val="uk-UA"/>
        </w:rPr>
        <w:t xml:space="preserve"> </w:t>
      </w:r>
      <w:r w:rsidRPr="0058685E">
        <w:rPr>
          <w:rFonts w:ascii="Roboto Condensed" w:hAnsi="Roboto Condensed" w:cs="Calibri"/>
          <w:color w:val="231F20"/>
          <w:sz w:val="14"/>
          <w:szCs w:val="14"/>
        </w:rPr>
        <w:t>norm</w:t>
      </w:r>
      <w:r w:rsidRPr="0058685E">
        <w:rPr>
          <w:rFonts w:ascii="Roboto Condensed" w:hAnsi="Roboto Condensed" w:cs="Calibri"/>
          <w:color w:val="231F20"/>
          <w:sz w:val="14"/>
          <w:szCs w:val="14"/>
          <w:lang w:val="uk-UA"/>
        </w:rPr>
        <w:t>á</w:t>
      </w:r>
      <w:r w:rsidRPr="0058685E">
        <w:rPr>
          <w:rFonts w:ascii="Roboto Condensed" w:hAnsi="Roboto Condensed" w:cs="Calibri"/>
          <w:color w:val="231F20"/>
          <w:sz w:val="14"/>
          <w:szCs w:val="14"/>
        </w:rPr>
        <w:t>ln</w:t>
      </w:r>
      <w:r w:rsidRPr="0058685E">
        <w:rPr>
          <w:rFonts w:ascii="Roboto Condensed" w:hAnsi="Roboto Condensed" w:cs="Calibri"/>
          <w:color w:val="231F20"/>
          <w:sz w:val="14"/>
          <w:szCs w:val="14"/>
          <w:lang w:val="uk-UA"/>
        </w:rPr>
        <w:t xml:space="preserve">í </w:t>
      </w:r>
      <w:proofErr w:type="spellStart"/>
      <w:r w:rsidRPr="0058685E">
        <w:rPr>
          <w:rFonts w:ascii="Roboto Condensed" w:hAnsi="Roboto Condensed" w:cs="Calibri"/>
          <w:color w:val="231F20"/>
          <w:sz w:val="14"/>
          <w:szCs w:val="14"/>
        </w:rPr>
        <w:t>fungov</w:t>
      </w:r>
      <w:proofErr w:type="spellEnd"/>
      <w:r w:rsidRPr="0058685E">
        <w:rPr>
          <w:rFonts w:ascii="Roboto Condensed" w:hAnsi="Roboto Condensed" w:cs="Calibri"/>
          <w:color w:val="231F20"/>
          <w:sz w:val="14"/>
          <w:szCs w:val="14"/>
          <w:lang w:val="uk-UA"/>
        </w:rPr>
        <w:t>á</w:t>
      </w:r>
      <w:r w:rsidRPr="0058685E">
        <w:rPr>
          <w:rFonts w:ascii="Roboto Condensed" w:hAnsi="Roboto Condensed" w:cs="Calibri"/>
          <w:color w:val="231F20"/>
          <w:sz w:val="14"/>
          <w:szCs w:val="14"/>
        </w:rPr>
        <w:t>n</w:t>
      </w:r>
      <w:r w:rsidRPr="0058685E">
        <w:rPr>
          <w:rFonts w:ascii="Roboto Condensed" w:hAnsi="Roboto Condensed" w:cs="Calibri"/>
          <w:color w:val="231F20"/>
          <w:sz w:val="14"/>
          <w:szCs w:val="14"/>
          <w:lang w:val="uk-UA"/>
        </w:rPr>
        <w:t xml:space="preserve">í </w:t>
      </w:r>
      <w:r w:rsidRPr="0058685E">
        <w:rPr>
          <w:rFonts w:ascii="Roboto Condensed" w:hAnsi="Roboto Condensed" w:cs="Calibri"/>
          <w:color w:val="231F20"/>
          <w:sz w:val="14"/>
          <w:szCs w:val="14"/>
        </w:rPr>
        <w:t>v</w:t>
      </w:r>
      <w:r w:rsidRPr="0058685E">
        <w:rPr>
          <w:rFonts w:ascii="Roboto Condensed" w:hAnsi="Roboto Condensed" w:cs="Calibri"/>
          <w:color w:val="231F20"/>
          <w:sz w:val="14"/>
          <w:szCs w:val="14"/>
          <w:lang w:val="uk-UA"/>
        </w:rPr>
        <w:t>š</w:t>
      </w:r>
      <w:proofErr w:type="spellStart"/>
      <w:r w:rsidRPr="0058685E">
        <w:rPr>
          <w:rFonts w:ascii="Roboto Condensed" w:hAnsi="Roboto Condensed" w:cs="Calibri"/>
          <w:color w:val="231F20"/>
          <w:sz w:val="14"/>
          <w:szCs w:val="14"/>
        </w:rPr>
        <w:t>ech</w:t>
      </w:r>
      <w:proofErr w:type="spellEnd"/>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regul</w:t>
      </w:r>
      <w:proofErr w:type="spellEnd"/>
      <w:r w:rsidRPr="0058685E">
        <w:rPr>
          <w:rFonts w:ascii="Roboto Condensed" w:hAnsi="Roboto Condensed" w:cs="Calibri"/>
          <w:color w:val="231F20"/>
          <w:sz w:val="14"/>
          <w:szCs w:val="14"/>
          <w:lang w:val="uk-UA"/>
        </w:rPr>
        <w:t>á</w:t>
      </w:r>
      <w:r w:rsidRPr="0058685E">
        <w:rPr>
          <w:rFonts w:ascii="Roboto Condensed" w:hAnsi="Roboto Condensed" w:cs="Calibri"/>
          <w:color w:val="231F20"/>
          <w:sz w:val="14"/>
          <w:szCs w:val="14"/>
        </w:rPr>
        <w:t>tor</w:t>
      </w:r>
      <w:r w:rsidRPr="0058685E">
        <w:rPr>
          <w:rFonts w:ascii="Roboto Condensed" w:hAnsi="Roboto Condensed" w:cs="Calibri"/>
          <w:color w:val="231F20"/>
          <w:sz w:val="14"/>
          <w:szCs w:val="14"/>
          <w:lang w:val="uk-UA"/>
        </w:rPr>
        <w:t>ů</w:t>
      </w:r>
      <w:r w:rsidRPr="0058685E">
        <w:rPr>
          <w:rFonts w:ascii="Roboto Condensed" w:hAnsi="Roboto Condensed" w:cs="Calibri"/>
          <w:color w:val="231F20"/>
          <w:spacing w:val="-1"/>
          <w:sz w:val="14"/>
          <w:szCs w:val="14"/>
          <w:lang w:val="uk-UA"/>
        </w:rPr>
        <w:t xml:space="preserve"> </w:t>
      </w:r>
      <w:r w:rsidRPr="0058685E">
        <w:rPr>
          <w:rFonts w:ascii="Roboto Condensed" w:hAnsi="Roboto Condensed" w:cs="Calibri"/>
          <w:color w:val="231F20"/>
          <w:sz w:val="14"/>
          <w:szCs w:val="14"/>
        </w:rPr>
        <w:t>a</w:t>
      </w:r>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jisti</w:t>
      </w:r>
      <w:r w:rsidRPr="0058685E">
        <w:rPr>
          <w:rFonts w:ascii="Roboto Condensed" w:hAnsi="Roboto Condensed" w:cs="Calibri"/>
          <w:color w:val="231F20"/>
          <w:sz w:val="14"/>
          <w:szCs w:val="14"/>
          <w:lang w:val="uk-UA"/>
        </w:rPr>
        <w:t>čů</w:t>
      </w:r>
      <w:proofErr w:type="spellEnd"/>
      <w:r w:rsidRPr="0058685E">
        <w:rPr>
          <w:rFonts w:ascii="Roboto Condensed" w:hAnsi="Roboto Condensed" w:cs="Calibri"/>
          <w:color w:val="231F20"/>
          <w:sz w:val="14"/>
          <w:szCs w:val="14"/>
          <w:lang w:val="uk-UA"/>
        </w:rPr>
        <w:t>.</w:t>
      </w:r>
    </w:p>
    <w:p w14:paraId="573562B8"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lang w:val="uk-UA"/>
        </w:rPr>
      </w:pPr>
      <w:r w:rsidRPr="0058685E">
        <w:rPr>
          <w:rFonts w:ascii="Roboto Condensed" w:hAnsi="Roboto Condensed" w:cs="Calibri"/>
          <w:color w:val="231F20"/>
          <w:sz w:val="14"/>
          <w:szCs w:val="14"/>
        </w:rPr>
        <w:t>Pokud</w:t>
      </w:r>
      <w:r w:rsidRPr="0058685E">
        <w:rPr>
          <w:rFonts w:ascii="Roboto Condensed" w:hAnsi="Roboto Condensed" w:cs="Calibri"/>
          <w:color w:val="231F20"/>
          <w:sz w:val="14"/>
          <w:szCs w:val="14"/>
          <w:lang w:val="uk-UA"/>
        </w:rPr>
        <w:t xml:space="preserve"> </w:t>
      </w:r>
      <w:r w:rsidRPr="0058685E">
        <w:rPr>
          <w:rFonts w:ascii="Roboto Condensed" w:hAnsi="Roboto Condensed" w:cs="Calibri"/>
          <w:color w:val="231F20"/>
          <w:sz w:val="14"/>
          <w:szCs w:val="14"/>
        </w:rPr>
        <w:t>je</w:t>
      </w:r>
      <w:r w:rsidRPr="0058685E">
        <w:rPr>
          <w:rFonts w:ascii="Roboto Condensed" w:hAnsi="Roboto Condensed" w:cs="Calibri"/>
          <w:color w:val="231F20"/>
          <w:sz w:val="14"/>
          <w:szCs w:val="14"/>
          <w:lang w:val="uk-UA"/>
        </w:rPr>
        <w:t xml:space="preserve"> </w:t>
      </w:r>
      <w:r w:rsidRPr="0058685E">
        <w:rPr>
          <w:rFonts w:ascii="Roboto Condensed" w:hAnsi="Roboto Condensed" w:cs="Calibri"/>
          <w:color w:val="231F20"/>
          <w:sz w:val="14"/>
          <w:szCs w:val="14"/>
        </w:rPr>
        <w:t>nap</w:t>
      </w:r>
      <w:r w:rsidRPr="0058685E">
        <w:rPr>
          <w:rFonts w:ascii="Roboto Condensed" w:hAnsi="Roboto Condensed" w:cs="Calibri"/>
          <w:color w:val="231F20"/>
          <w:sz w:val="14"/>
          <w:szCs w:val="14"/>
          <w:lang w:val="uk-UA"/>
        </w:rPr>
        <w:t>á</w:t>
      </w:r>
      <w:proofErr w:type="spellStart"/>
      <w:r w:rsidRPr="0058685E">
        <w:rPr>
          <w:rFonts w:ascii="Roboto Condensed" w:hAnsi="Roboto Condensed" w:cs="Calibri"/>
          <w:color w:val="231F20"/>
          <w:sz w:val="14"/>
          <w:szCs w:val="14"/>
        </w:rPr>
        <w:t>jec</w:t>
      </w:r>
      <w:proofErr w:type="spellEnd"/>
      <w:r w:rsidRPr="0058685E">
        <w:rPr>
          <w:rFonts w:ascii="Roboto Condensed" w:hAnsi="Roboto Condensed" w:cs="Calibri"/>
          <w:color w:val="231F20"/>
          <w:sz w:val="14"/>
          <w:szCs w:val="14"/>
          <w:lang w:val="uk-UA"/>
        </w:rPr>
        <w:t xml:space="preserve">í </w:t>
      </w:r>
      <w:proofErr w:type="spellStart"/>
      <w:r w:rsidRPr="0058685E">
        <w:rPr>
          <w:rFonts w:ascii="Roboto Condensed" w:hAnsi="Roboto Condensed" w:cs="Calibri"/>
          <w:color w:val="231F20"/>
          <w:sz w:val="14"/>
          <w:szCs w:val="14"/>
        </w:rPr>
        <w:t>kabel</w:t>
      </w:r>
      <w:proofErr w:type="spellEnd"/>
      <w:r w:rsidRPr="0058685E">
        <w:rPr>
          <w:rFonts w:ascii="Roboto Condensed" w:hAnsi="Roboto Condensed" w:cs="Calibri"/>
          <w:color w:val="231F20"/>
          <w:sz w:val="14"/>
          <w:szCs w:val="14"/>
          <w:lang w:val="uk-UA"/>
        </w:rPr>
        <w:t xml:space="preserve"> </w:t>
      </w:r>
      <w:r w:rsidRPr="0058685E">
        <w:rPr>
          <w:rFonts w:ascii="Roboto Condensed" w:hAnsi="Roboto Condensed" w:cs="Calibri"/>
          <w:color w:val="231F20"/>
          <w:sz w:val="14"/>
          <w:szCs w:val="14"/>
        </w:rPr>
        <w:t>po</w:t>
      </w:r>
      <w:r w:rsidRPr="0058685E">
        <w:rPr>
          <w:rFonts w:ascii="Roboto Condensed" w:hAnsi="Roboto Condensed" w:cs="Calibri"/>
          <w:color w:val="231F20"/>
          <w:sz w:val="14"/>
          <w:szCs w:val="14"/>
          <w:lang w:val="uk-UA"/>
        </w:rPr>
        <w:t>š</w:t>
      </w:r>
      <w:proofErr w:type="spellStart"/>
      <w:r w:rsidRPr="0058685E">
        <w:rPr>
          <w:rFonts w:ascii="Roboto Condensed" w:hAnsi="Roboto Condensed" w:cs="Calibri"/>
          <w:color w:val="231F20"/>
          <w:sz w:val="14"/>
          <w:szCs w:val="14"/>
        </w:rPr>
        <w:t>kozen</w:t>
      </w:r>
      <w:proofErr w:type="spellEnd"/>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mus</w:t>
      </w:r>
      <w:proofErr w:type="spellEnd"/>
      <w:r w:rsidRPr="0058685E">
        <w:rPr>
          <w:rFonts w:ascii="Roboto Condensed" w:hAnsi="Roboto Condensed" w:cs="Calibri"/>
          <w:color w:val="231F20"/>
          <w:sz w:val="14"/>
          <w:szCs w:val="14"/>
          <w:lang w:val="uk-UA"/>
        </w:rPr>
        <w:t xml:space="preserve">í </w:t>
      </w:r>
      <w:r w:rsidRPr="0058685E">
        <w:rPr>
          <w:rFonts w:ascii="Roboto Condensed" w:hAnsi="Roboto Condensed" w:cs="Calibri"/>
          <w:color w:val="231F20"/>
          <w:sz w:val="14"/>
          <w:szCs w:val="14"/>
        </w:rPr>
        <w:t>b</w:t>
      </w:r>
      <w:r w:rsidRPr="0058685E">
        <w:rPr>
          <w:rFonts w:ascii="Roboto Condensed" w:hAnsi="Roboto Condensed" w:cs="Calibri"/>
          <w:color w:val="231F20"/>
          <w:sz w:val="14"/>
          <w:szCs w:val="14"/>
          <w:lang w:val="uk-UA"/>
        </w:rPr>
        <w:t>ý</w:t>
      </w:r>
      <w:r w:rsidRPr="0058685E">
        <w:rPr>
          <w:rFonts w:ascii="Roboto Condensed" w:hAnsi="Roboto Condensed" w:cs="Calibri"/>
          <w:color w:val="231F20"/>
          <w:sz w:val="14"/>
          <w:szCs w:val="14"/>
        </w:rPr>
        <w:t>t</w:t>
      </w:r>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vym</w:t>
      </w:r>
      <w:proofErr w:type="spellEnd"/>
      <w:r w:rsidRPr="0058685E">
        <w:rPr>
          <w:rFonts w:ascii="Roboto Condensed" w:hAnsi="Roboto Condensed" w:cs="Calibri"/>
          <w:color w:val="231F20"/>
          <w:sz w:val="14"/>
          <w:szCs w:val="14"/>
          <w:lang w:val="uk-UA"/>
        </w:rPr>
        <w:t>ě</w:t>
      </w:r>
      <w:r w:rsidRPr="0058685E">
        <w:rPr>
          <w:rFonts w:ascii="Roboto Condensed" w:hAnsi="Roboto Condensed" w:cs="Calibri"/>
          <w:color w:val="231F20"/>
          <w:sz w:val="14"/>
          <w:szCs w:val="14"/>
        </w:rPr>
        <w:t>n</w:t>
      </w:r>
      <w:r w:rsidRPr="0058685E">
        <w:rPr>
          <w:rFonts w:ascii="Roboto Condensed" w:hAnsi="Roboto Condensed" w:cs="Calibri"/>
          <w:color w:val="231F20"/>
          <w:sz w:val="14"/>
          <w:szCs w:val="14"/>
          <w:lang w:val="uk-UA"/>
        </w:rPr>
        <w:t>ě</w:t>
      </w:r>
      <w:r w:rsidRPr="0058685E">
        <w:rPr>
          <w:rFonts w:ascii="Roboto Condensed" w:hAnsi="Roboto Condensed" w:cs="Calibri"/>
          <w:color w:val="231F20"/>
          <w:sz w:val="14"/>
          <w:szCs w:val="14"/>
        </w:rPr>
        <w:t>n</w:t>
      </w:r>
      <w:r w:rsidRPr="0058685E">
        <w:rPr>
          <w:rFonts w:ascii="Roboto Condensed" w:hAnsi="Roboto Condensed" w:cs="Calibri"/>
          <w:color w:val="231F20"/>
          <w:sz w:val="14"/>
          <w:szCs w:val="14"/>
          <w:lang w:val="uk-UA"/>
        </w:rPr>
        <w:t xml:space="preserve"> </w:t>
      </w:r>
      <w:r w:rsidRPr="0058685E">
        <w:rPr>
          <w:rFonts w:ascii="Roboto Condensed" w:hAnsi="Roboto Condensed" w:cs="Calibri"/>
          <w:color w:val="231F20"/>
          <w:sz w:val="14"/>
          <w:szCs w:val="14"/>
        </w:rPr>
        <w:t>v</w:t>
      </w:r>
      <w:r w:rsidRPr="0058685E">
        <w:rPr>
          <w:rFonts w:ascii="Roboto Condensed" w:hAnsi="Roboto Condensed" w:cs="Calibri"/>
          <w:color w:val="231F20"/>
          <w:sz w:val="14"/>
          <w:szCs w:val="14"/>
          <w:lang w:val="uk-UA"/>
        </w:rPr>
        <w:t>ý</w:t>
      </w:r>
      <w:proofErr w:type="spellStart"/>
      <w:r w:rsidRPr="0058685E">
        <w:rPr>
          <w:rFonts w:ascii="Roboto Condensed" w:hAnsi="Roboto Condensed" w:cs="Calibri"/>
          <w:color w:val="231F20"/>
          <w:sz w:val="14"/>
          <w:szCs w:val="14"/>
        </w:rPr>
        <w:t>robcem</w:t>
      </w:r>
      <w:proofErr w:type="spellEnd"/>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nebo</w:t>
      </w:r>
      <w:proofErr w:type="spellEnd"/>
      <w:r w:rsidRPr="0058685E">
        <w:rPr>
          <w:rFonts w:ascii="Roboto Condensed" w:hAnsi="Roboto Condensed" w:cs="Calibri"/>
          <w:color w:val="231F20"/>
          <w:sz w:val="14"/>
          <w:szCs w:val="14"/>
          <w:lang w:val="uk-UA"/>
        </w:rPr>
        <w:t xml:space="preserve"> </w:t>
      </w:r>
      <w:proofErr w:type="spellStart"/>
      <w:r w:rsidRPr="0058685E">
        <w:rPr>
          <w:rFonts w:ascii="Roboto Condensed" w:hAnsi="Roboto Condensed" w:cs="Calibri"/>
          <w:color w:val="231F20"/>
          <w:sz w:val="14"/>
          <w:szCs w:val="14"/>
        </w:rPr>
        <w:t>jeho</w:t>
      </w:r>
      <w:proofErr w:type="spellEnd"/>
      <w:r w:rsidRPr="0058685E">
        <w:rPr>
          <w:rFonts w:ascii="Roboto Condensed" w:hAnsi="Roboto Condensed" w:cs="Calibri"/>
          <w:color w:val="231F20"/>
          <w:spacing w:val="1"/>
          <w:sz w:val="14"/>
          <w:szCs w:val="14"/>
          <w:lang w:val="uk-UA"/>
        </w:rPr>
        <w:t xml:space="preserve"> </w:t>
      </w:r>
      <w:r w:rsidRPr="0058685E">
        <w:rPr>
          <w:rFonts w:ascii="Roboto Condensed" w:hAnsi="Roboto Condensed" w:cs="Calibri"/>
          <w:color w:val="231F20"/>
          <w:sz w:val="14"/>
          <w:szCs w:val="14"/>
        </w:rPr>
        <w:t>z</w:t>
      </w:r>
      <w:r w:rsidRPr="0058685E">
        <w:rPr>
          <w:rFonts w:ascii="Roboto Condensed" w:hAnsi="Roboto Condensed" w:cs="Calibri"/>
          <w:color w:val="231F20"/>
          <w:sz w:val="14"/>
          <w:szCs w:val="14"/>
          <w:lang w:val="uk-UA"/>
        </w:rPr>
        <w:t>á</w:t>
      </w:r>
      <w:proofErr w:type="spellStart"/>
      <w:r w:rsidRPr="0058685E">
        <w:rPr>
          <w:rFonts w:ascii="Roboto Condensed" w:hAnsi="Roboto Condensed" w:cs="Calibri"/>
          <w:color w:val="231F20"/>
          <w:sz w:val="14"/>
          <w:szCs w:val="14"/>
        </w:rPr>
        <w:t>stupcem</w:t>
      </w:r>
      <w:proofErr w:type="spellEnd"/>
      <w:r w:rsidRPr="0058685E">
        <w:rPr>
          <w:rFonts w:ascii="Roboto Condensed" w:hAnsi="Roboto Condensed" w:cs="Calibri"/>
          <w:color w:val="231F20"/>
          <w:spacing w:val="-4"/>
          <w:sz w:val="14"/>
          <w:szCs w:val="14"/>
          <w:lang w:val="uk-UA"/>
        </w:rPr>
        <w:t xml:space="preserve"> </w:t>
      </w:r>
      <w:proofErr w:type="spellStart"/>
      <w:r w:rsidRPr="0058685E">
        <w:rPr>
          <w:rFonts w:ascii="Roboto Condensed" w:hAnsi="Roboto Condensed" w:cs="Calibri"/>
          <w:color w:val="231F20"/>
          <w:sz w:val="14"/>
          <w:szCs w:val="14"/>
        </w:rPr>
        <w:t>nebo</w:t>
      </w:r>
      <w:proofErr w:type="spellEnd"/>
      <w:r w:rsidRPr="0058685E">
        <w:rPr>
          <w:rFonts w:ascii="Roboto Condensed" w:hAnsi="Roboto Condensed" w:cs="Calibri"/>
          <w:color w:val="231F20"/>
          <w:spacing w:val="-2"/>
          <w:sz w:val="14"/>
          <w:szCs w:val="14"/>
          <w:lang w:val="uk-UA"/>
        </w:rPr>
        <w:t xml:space="preserve"> </w:t>
      </w:r>
      <w:proofErr w:type="spellStart"/>
      <w:r w:rsidRPr="0058685E">
        <w:rPr>
          <w:rFonts w:ascii="Roboto Condensed" w:hAnsi="Roboto Condensed" w:cs="Calibri"/>
          <w:color w:val="231F20"/>
          <w:sz w:val="14"/>
          <w:szCs w:val="14"/>
        </w:rPr>
        <w:t>podobnou</w:t>
      </w:r>
      <w:proofErr w:type="spellEnd"/>
      <w:r w:rsidRPr="0058685E">
        <w:rPr>
          <w:rFonts w:ascii="Roboto Condensed" w:hAnsi="Roboto Condensed" w:cs="Calibri"/>
          <w:color w:val="231F20"/>
          <w:spacing w:val="-3"/>
          <w:sz w:val="14"/>
          <w:szCs w:val="14"/>
          <w:lang w:val="uk-UA"/>
        </w:rPr>
        <w:t xml:space="preserve"> </w:t>
      </w:r>
      <w:proofErr w:type="spellStart"/>
      <w:r w:rsidRPr="0058685E">
        <w:rPr>
          <w:rFonts w:ascii="Roboto Condensed" w:hAnsi="Roboto Condensed" w:cs="Calibri"/>
          <w:color w:val="231F20"/>
          <w:sz w:val="14"/>
          <w:szCs w:val="14"/>
        </w:rPr>
        <w:t>kvalifikovanou</w:t>
      </w:r>
      <w:proofErr w:type="spellEnd"/>
      <w:r w:rsidRPr="0058685E">
        <w:rPr>
          <w:rFonts w:ascii="Roboto Condensed" w:hAnsi="Roboto Condensed" w:cs="Calibri"/>
          <w:color w:val="231F20"/>
          <w:spacing w:val="-3"/>
          <w:sz w:val="14"/>
          <w:szCs w:val="14"/>
          <w:lang w:val="uk-UA"/>
        </w:rPr>
        <w:t xml:space="preserve"> </w:t>
      </w:r>
      <w:proofErr w:type="spellStart"/>
      <w:r w:rsidRPr="0058685E">
        <w:rPr>
          <w:rFonts w:ascii="Roboto Condensed" w:hAnsi="Roboto Condensed" w:cs="Calibri"/>
          <w:color w:val="231F20"/>
          <w:sz w:val="14"/>
          <w:szCs w:val="14"/>
        </w:rPr>
        <w:t>osobou</w:t>
      </w:r>
      <w:proofErr w:type="spellEnd"/>
      <w:r w:rsidRPr="0058685E">
        <w:rPr>
          <w:rFonts w:ascii="Roboto Condensed" w:hAnsi="Roboto Condensed" w:cs="Calibri"/>
          <w:color w:val="231F20"/>
          <w:sz w:val="14"/>
          <w:szCs w:val="14"/>
          <w:lang w:val="uk-UA"/>
        </w:rPr>
        <w:t>,</w:t>
      </w:r>
      <w:r w:rsidRPr="0058685E">
        <w:rPr>
          <w:rFonts w:ascii="Roboto Condensed" w:hAnsi="Roboto Condensed" w:cs="Calibri"/>
          <w:color w:val="231F20"/>
          <w:spacing w:val="-2"/>
          <w:sz w:val="14"/>
          <w:szCs w:val="14"/>
          <w:lang w:val="uk-UA"/>
        </w:rPr>
        <w:t xml:space="preserve"> </w:t>
      </w:r>
      <w:r w:rsidRPr="0058685E">
        <w:rPr>
          <w:rFonts w:ascii="Roboto Condensed" w:hAnsi="Roboto Condensed" w:cs="Calibri"/>
          <w:color w:val="231F20"/>
          <w:sz w:val="14"/>
          <w:szCs w:val="14"/>
        </w:rPr>
        <w:t>aby</w:t>
      </w:r>
      <w:r w:rsidRPr="0058685E">
        <w:rPr>
          <w:rFonts w:ascii="Roboto Condensed" w:hAnsi="Roboto Condensed" w:cs="Calibri"/>
          <w:color w:val="231F20"/>
          <w:spacing w:val="-3"/>
          <w:sz w:val="14"/>
          <w:szCs w:val="14"/>
          <w:lang w:val="uk-UA"/>
        </w:rPr>
        <w:t xml:space="preserve"> </w:t>
      </w:r>
      <w:proofErr w:type="spellStart"/>
      <w:r w:rsidRPr="0058685E">
        <w:rPr>
          <w:rFonts w:ascii="Roboto Condensed" w:hAnsi="Roboto Condensed" w:cs="Calibri"/>
          <w:color w:val="231F20"/>
          <w:sz w:val="14"/>
          <w:szCs w:val="14"/>
        </w:rPr>
        <w:t>nedo</w:t>
      </w:r>
      <w:proofErr w:type="spellEnd"/>
      <w:r w:rsidRPr="0058685E">
        <w:rPr>
          <w:rFonts w:ascii="Roboto Condensed" w:hAnsi="Roboto Condensed" w:cs="Calibri"/>
          <w:color w:val="231F20"/>
          <w:sz w:val="14"/>
          <w:szCs w:val="14"/>
          <w:lang w:val="uk-UA"/>
        </w:rPr>
        <w:t>š</w:t>
      </w:r>
      <w:r w:rsidRPr="0058685E">
        <w:rPr>
          <w:rFonts w:ascii="Roboto Condensed" w:hAnsi="Roboto Condensed" w:cs="Calibri"/>
          <w:color w:val="231F20"/>
          <w:sz w:val="14"/>
          <w:szCs w:val="14"/>
        </w:rPr>
        <w:t>lo</w:t>
      </w:r>
      <w:r w:rsidRPr="0058685E">
        <w:rPr>
          <w:rFonts w:ascii="Roboto Condensed" w:hAnsi="Roboto Condensed" w:cs="Calibri"/>
          <w:color w:val="231F20"/>
          <w:spacing w:val="-2"/>
          <w:sz w:val="14"/>
          <w:szCs w:val="14"/>
          <w:lang w:val="uk-UA"/>
        </w:rPr>
        <w:t xml:space="preserve"> </w:t>
      </w:r>
      <w:r w:rsidRPr="0058685E">
        <w:rPr>
          <w:rFonts w:ascii="Roboto Condensed" w:hAnsi="Roboto Condensed" w:cs="Calibri"/>
          <w:color w:val="231F20"/>
          <w:sz w:val="14"/>
          <w:szCs w:val="14"/>
        </w:rPr>
        <w:t>k</w:t>
      </w:r>
      <w:r w:rsidRPr="0058685E">
        <w:rPr>
          <w:rFonts w:ascii="Roboto Condensed" w:hAnsi="Roboto Condensed" w:cs="Calibri"/>
          <w:color w:val="231F20"/>
          <w:spacing w:val="-4"/>
          <w:sz w:val="14"/>
          <w:szCs w:val="14"/>
          <w:lang w:val="uk-UA"/>
        </w:rPr>
        <w:t xml:space="preserve"> </w:t>
      </w:r>
      <w:proofErr w:type="spellStart"/>
      <w:r w:rsidRPr="0058685E">
        <w:rPr>
          <w:rFonts w:ascii="Roboto Condensed" w:hAnsi="Roboto Condensed" w:cs="Calibri"/>
          <w:color w:val="231F20"/>
          <w:sz w:val="14"/>
          <w:szCs w:val="14"/>
        </w:rPr>
        <w:t>nebezpe</w:t>
      </w:r>
      <w:r w:rsidRPr="0058685E">
        <w:rPr>
          <w:rFonts w:ascii="Roboto Condensed" w:hAnsi="Roboto Condensed" w:cs="Calibri"/>
          <w:color w:val="231F20"/>
          <w:sz w:val="14"/>
          <w:szCs w:val="14"/>
          <w:lang w:val="uk-UA"/>
        </w:rPr>
        <w:t>čí</w:t>
      </w:r>
      <w:proofErr w:type="spellEnd"/>
      <w:r w:rsidRPr="0058685E">
        <w:rPr>
          <w:rFonts w:ascii="Roboto Condensed" w:hAnsi="Roboto Condensed" w:cs="Calibri"/>
          <w:color w:val="231F20"/>
          <w:sz w:val="14"/>
          <w:szCs w:val="14"/>
          <w:lang w:val="uk-UA"/>
        </w:rPr>
        <w:t>.</w:t>
      </w:r>
    </w:p>
    <w:p w14:paraId="3619234E"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Snažte</w:t>
      </w:r>
      <w:proofErr w:type="spellEnd"/>
      <w:r w:rsidRPr="0058685E">
        <w:rPr>
          <w:rFonts w:ascii="Roboto Condensed" w:hAnsi="Roboto Condensed" w:cs="Calibri"/>
          <w:color w:val="231F20"/>
          <w:spacing w:val="-3"/>
          <w:sz w:val="14"/>
          <w:szCs w:val="14"/>
        </w:rPr>
        <w:t xml:space="preserve"> </w:t>
      </w:r>
      <w:r w:rsidRPr="0058685E">
        <w:rPr>
          <w:rFonts w:ascii="Roboto Condensed" w:hAnsi="Roboto Condensed" w:cs="Calibri"/>
          <w:color w:val="231F20"/>
          <w:sz w:val="14"/>
          <w:szCs w:val="14"/>
        </w:rPr>
        <w:t>se</w:t>
      </w:r>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udržovat</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prach</w:t>
      </w:r>
      <w:proofErr w:type="spellEnd"/>
      <w:r w:rsidRPr="0058685E">
        <w:rPr>
          <w:rFonts w:ascii="Roboto Condensed" w:hAnsi="Roboto Condensed" w:cs="Calibri"/>
          <w:color w:val="231F20"/>
          <w:sz w:val="14"/>
          <w:szCs w:val="14"/>
        </w:rPr>
        <w:t>,</w:t>
      </w:r>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piliny</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atd</w:t>
      </w:r>
      <w:proofErr w:type="spellEnd"/>
      <w:r w:rsidRPr="0058685E">
        <w:rPr>
          <w:rFonts w:ascii="Roboto Condensed" w:hAnsi="Roboto Condensed" w:cs="Calibri"/>
          <w:color w:val="231F20"/>
          <w:sz w:val="14"/>
          <w:szCs w:val="14"/>
        </w:rPr>
        <w:t>.</w:t>
      </w:r>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nelétal</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vaším</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směrem</w:t>
      </w:r>
      <w:proofErr w:type="spellEnd"/>
      <w:r w:rsidRPr="0058685E">
        <w:rPr>
          <w:rFonts w:ascii="Roboto Condensed" w:hAnsi="Roboto Condensed" w:cs="Calibri"/>
          <w:color w:val="231F20"/>
          <w:sz w:val="14"/>
          <w:szCs w:val="14"/>
        </w:rPr>
        <w:t>.</w:t>
      </w:r>
    </w:p>
    <w:p w14:paraId="7D6C47D7"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Nepoužívejte</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poškozené</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nebo</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opotřebované</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disky</w:t>
      </w:r>
      <w:proofErr w:type="spellEnd"/>
      <w:r w:rsidRPr="0058685E">
        <w:rPr>
          <w:rFonts w:ascii="Roboto Condensed" w:hAnsi="Roboto Condensed" w:cs="Calibri"/>
          <w:color w:val="231F20"/>
          <w:sz w:val="14"/>
          <w:szCs w:val="14"/>
        </w:rPr>
        <w:t xml:space="preserve">. Je </w:t>
      </w:r>
      <w:proofErr w:type="spellStart"/>
      <w:r w:rsidRPr="0058685E">
        <w:rPr>
          <w:rFonts w:ascii="Roboto Condensed" w:hAnsi="Roboto Condensed" w:cs="Calibri"/>
          <w:color w:val="231F20"/>
          <w:sz w:val="14"/>
          <w:szCs w:val="14"/>
        </w:rPr>
        <w:t>zakázáno</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používat</w:t>
      </w:r>
      <w:proofErr w:type="spellEnd"/>
      <w:r w:rsidRPr="0058685E">
        <w:rPr>
          <w:rFonts w:ascii="Roboto Condensed" w:hAnsi="Roboto Condensed" w:cs="Calibri"/>
          <w:color w:val="231F20"/>
          <w:sz w:val="14"/>
          <w:szCs w:val="14"/>
        </w:rPr>
        <w:t xml:space="preserve"> disk</w:t>
      </w:r>
      <w:r w:rsidRPr="0058685E">
        <w:rPr>
          <w:rFonts w:ascii="Roboto Condensed" w:hAnsi="Roboto Condensed" w:cs="Calibri"/>
          <w:color w:val="231F20"/>
          <w:spacing w:val="-47"/>
          <w:sz w:val="14"/>
          <w:szCs w:val="14"/>
        </w:rPr>
        <w:t xml:space="preserve"> </w:t>
      </w:r>
      <w:proofErr w:type="spellStart"/>
      <w:r w:rsidRPr="0058685E">
        <w:rPr>
          <w:rFonts w:ascii="Roboto Condensed" w:hAnsi="Roboto Condensed" w:cs="Calibri"/>
          <w:color w:val="231F20"/>
          <w:sz w:val="14"/>
          <w:szCs w:val="14"/>
        </w:rPr>
        <w:t>nesprávného</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průměru</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nebo</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velikosti</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přistání</w:t>
      </w:r>
      <w:proofErr w:type="spellEnd"/>
      <w:r w:rsidRPr="0058685E">
        <w:rPr>
          <w:rFonts w:ascii="Roboto Condensed" w:hAnsi="Roboto Condensed" w:cs="Calibri"/>
          <w:color w:val="231F20"/>
          <w:sz w:val="14"/>
          <w:szCs w:val="14"/>
        </w:rPr>
        <w:t xml:space="preserve">. K </w:t>
      </w:r>
      <w:proofErr w:type="spellStart"/>
      <w:r w:rsidRPr="0058685E">
        <w:rPr>
          <w:rFonts w:ascii="Roboto Condensed" w:hAnsi="Roboto Condensed" w:cs="Calibri"/>
          <w:color w:val="231F20"/>
          <w:sz w:val="14"/>
          <w:szCs w:val="14"/>
        </w:rPr>
        <w:t>montáži</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pohonu</w:t>
      </w:r>
      <w:proofErr w:type="spellEnd"/>
      <w:r w:rsidRPr="0058685E">
        <w:rPr>
          <w:rFonts w:ascii="Roboto Condensed" w:hAnsi="Roboto Condensed" w:cs="Calibri"/>
          <w:color w:val="231F20"/>
          <w:sz w:val="14"/>
          <w:szCs w:val="14"/>
        </w:rPr>
        <w:t xml:space="preserve"> je </w:t>
      </w:r>
      <w:proofErr w:type="spellStart"/>
      <w:r w:rsidRPr="0058685E">
        <w:rPr>
          <w:rFonts w:ascii="Roboto Condensed" w:hAnsi="Roboto Condensed" w:cs="Calibri"/>
          <w:color w:val="231F20"/>
          <w:sz w:val="14"/>
          <w:szCs w:val="14"/>
        </w:rPr>
        <w:t>rovněž</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zakázáno</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používat</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všechny</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druhy</w:t>
      </w:r>
      <w:proofErr w:type="spellEnd"/>
      <w:r w:rsidRPr="0058685E">
        <w:rPr>
          <w:rFonts w:ascii="Roboto Condensed" w:hAnsi="Roboto Condensed" w:cs="Calibri"/>
          <w:color w:val="231F20"/>
          <w:sz w:val="14"/>
          <w:szCs w:val="14"/>
        </w:rPr>
        <w:t xml:space="preserve"> </w:t>
      </w:r>
      <w:proofErr w:type="spellStart"/>
      <w:r w:rsidRPr="0058685E">
        <w:rPr>
          <w:rFonts w:ascii="Roboto Condensed" w:hAnsi="Roboto Condensed" w:cs="Calibri"/>
          <w:color w:val="231F20"/>
          <w:sz w:val="14"/>
          <w:szCs w:val="14"/>
        </w:rPr>
        <w:t>adaptérů</w:t>
      </w:r>
      <w:proofErr w:type="spellEnd"/>
      <w:r w:rsidRPr="0058685E">
        <w:rPr>
          <w:rFonts w:ascii="Roboto Condensed" w:hAnsi="Roboto Condensed" w:cs="Calibri"/>
          <w:color w:val="231F20"/>
          <w:sz w:val="14"/>
          <w:szCs w:val="14"/>
        </w:rPr>
        <w:t>.</w:t>
      </w:r>
    </w:p>
    <w:p w14:paraId="3E0D0183" w14:textId="77777777"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Nepoužívejte</w:t>
      </w:r>
      <w:proofErr w:type="spellEnd"/>
      <w:r w:rsidRPr="0058685E">
        <w:rPr>
          <w:rFonts w:ascii="Roboto Condensed" w:hAnsi="Roboto Condensed" w:cs="Calibri"/>
          <w:color w:val="231F20"/>
          <w:spacing w:val="-3"/>
          <w:sz w:val="14"/>
          <w:szCs w:val="14"/>
        </w:rPr>
        <w:t xml:space="preserve"> </w:t>
      </w:r>
      <w:proofErr w:type="spellStart"/>
      <w:r w:rsidRPr="0058685E">
        <w:rPr>
          <w:rFonts w:ascii="Roboto Condensed" w:hAnsi="Roboto Condensed" w:cs="Calibri"/>
          <w:color w:val="231F20"/>
          <w:sz w:val="14"/>
          <w:szCs w:val="14"/>
        </w:rPr>
        <w:t>elektrické</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nářadí</w:t>
      </w:r>
      <w:proofErr w:type="spellEnd"/>
      <w:r w:rsidRPr="0058685E">
        <w:rPr>
          <w:rFonts w:ascii="Roboto Condensed" w:hAnsi="Roboto Condensed" w:cs="Calibri"/>
          <w:color w:val="231F20"/>
          <w:spacing w:val="-3"/>
          <w:sz w:val="14"/>
          <w:szCs w:val="14"/>
        </w:rPr>
        <w:t xml:space="preserve"> </w:t>
      </w:r>
      <w:r w:rsidRPr="0058685E">
        <w:rPr>
          <w:rFonts w:ascii="Roboto Condensed" w:hAnsi="Roboto Condensed" w:cs="Calibri"/>
          <w:color w:val="231F20"/>
          <w:sz w:val="14"/>
          <w:szCs w:val="14"/>
        </w:rPr>
        <w:t>bez</w:t>
      </w:r>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nainstalovaného</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ochranného</w:t>
      </w:r>
      <w:proofErr w:type="spellEnd"/>
      <w:r w:rsidRPr="0058685E">
        <w:rPr>
          <w:rFonts w:ascii="Roboto Condensed" w:hAnsi="Roboto Condensed" w:cs="Calibri"/>
          <w:color w:val="231F20"/>
          <w:spacing w:val="-3"/>
          <w:sz w:val="14"/>
          <w:szCs w:val="14"/>
        </w:rPr>
        <w:t xml:space="preserve"> </w:t>
      </w:r>
      <w:proofErr w:type="spellStart"/>
      <w:r w:rsidRPr="0058685E">
        <w:rPr>
          <w:rFonts w:ascii="Roboto Condensed" w:hAnsi="Roboto Condensed" w:cs="Calibri"/>
          <w:color w:val="231F20"/>
          <w:sz w:val="14"/>
          <w:szCs w:val="14"/>
        </w:rPr>
        <w:t>krytu</w:t>
      </w:r>
      <w:proofErr w:type="spellEnd"/>
      <w:r w:rsidRPr="0058685E">
        <w:rPr>
          <w:rFonts w:ascii="Roboto Condensed" w:hAnsi="Roboto Condensed" w:cs="Calibri"/>
          <w:color w:val="231F20"/>
          <w:sz w:val="14"/>
          <w:szCs w:val="14"/>
        </w:rPr>
        <w:t>.</w:t>
      </w:r>
    </w:p>
    <w:p w14:paraId="13FFC28E" w14:textId="596DEFA4" w:rsidR="00B764B6" w:rsidRPr="0058685E" w:rsidRDefault="00B764B6" w:rsidP="0058685E">
      <w:pPr>
        <w:pStyle w:val="ab"/>
        <w:numPr>
          <w:ilvl w:val="3"/>
          <w:numId w:val="88"/>
        </w:numPr>
        <w:tabs>
          <w:tab w:val="left" w:pos="142"/>
        </w:tabs>
        <w:autoSpaceDE w:val="0"/>
        <w:autoSpaceDN w:val="0"/>
        <w:spacing w:after="0" w:line="180" w:lineRule="exact"/>
        <w:ind w:left="133"/>
        <w:rPr>
          <w:rFonts w:ascii="Roboto Condensed" w:hAnsi="Roboto Condensed" w:cs="Calibri"/>
          <w:sz w:val="14"/>
          <w:szCs w:val="14"/>
        </w:rPr>
      </w:pPr>
      <w:proofErr w:type="spellStart"/>
      <w:r w:rsidRPr="0058685E">
        <w:rPr>
          <w:rFonts w:ascii="Roboto Condensed" w:hAnsi="Roboto Condensed" w:cs="Calibri"/>
          <w:color w:val="231F20"/>
          <w:sz w:val="14"/>
          <w:szCs w:val="14"/>
        </w:rPr>
        <w:t>Nepoužívejte</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disky</w:t>
      </w:r>
      <w:proofErr w:type="spellEnd"/>
      <w:r w:rsidRPr="0058685E">
        <w:rPr>
          <w:rFonts w:ascii="Roboto Condensed" w:hAnsi="Roboto Condensed" w:cs="Calibri"/>
          <w:color w:val="231F20"/>
          <w:sz w:val="14"/>
          <w:szCs w:val="14"/>
        </w:rPr>
        <w:t>,</w:t>
      </w:r>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které</w:t>
      </w:r>
      <w:proofErr w:type="spellEnd"/>
      <w:r w:rsidRPr="0058685E">
        <w:rPr>
          <w:rFonts w:ascii="Roboto Condensed" w:hAnsi="Roboto Condensed" w:cs="Calibri"/>
          <w:color w:val="231F20"/>
          <w:spacing w:val="-3"/>
          <w:sz w:val="14"/>
          <w:szCs w:val="14"/>
        </w:rPr>
        <w:t xml:space="preserve"> </w:t>
      </w:r>
      <w:proofErr w:type="spellStart"/>
      <w:r w:rsidRPr="0058685E">
        <w:rPr>
          <w:rFonts w:ascii="Roboto Condensed" w:hAnsi="Roboto Condensed" w:cs="Calibri"/>
          <w:color w:val="231F20"/>
          <w:sz w:val="14"/>
          <w:szCs w:val="14"/>
        </w:rPr>
        <w:t>nejsou</w:t>
      </w:r>
      <w:proofErr w:type="spellEnd"/>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určeny</w:t>
      </w:r>
      <w:proofErr w:type="spellEnd"/>
      <w:r w:rsidRPr="0058685E">
        <w:rPr>
          <w:rFonts w:ascii="Roboto Condensed" w:hAnsi="Roboto Condensed" w:cs="Calibri"/>
          <w:color w:val="231F20"/>
          <w:spacing w:val="-2"/>
          <w:sz w:val="14"/>
          <w:szCs w:val="14"/>
        </w:rPr>
        <w:t xml:space="preserve"> </w:t>
      </w:r>
      <w:r w:rsidRPr="0058685E">
        <w:rPr>
          <w:rFonts w:ascii="Roboto Condensed" w:hAnsi="Roboto Condensed" w:cs="Calibri"/>
          <w:color w:val="231F20"/>
          <w:sz w:val="14"/>
          <w:szCs w:val="14"/>
        </w:rPr>
        <w:t>pro</w:t>
      </w:r>
      <w:r w:rsidRPr="0058685E">
        <w:rPr>
          <w:rFonts w:ascii="Roboto Condensed" w:hAnsi="Roboto Condensed" w:cs="Calibri"/>
          <w:color w:val="231F20"/>
          <w:spacing w:val="-1"/>
          <w:sz w:val="14"/>
          <w:szCs w:val="14"/>
        </w:rPr>
        <w:t xml:space="preserve"> </w:t>
      </w:r>
      <w:proofErr w:type="spellStart"/>
      <w:r w:rsidRPr="0058685E">
        <w:rPr>
          <w:rFonts w:ascii="Roboto Condensed" w:hAnsi="Roboto Condensed" w:cs="Calibri"/>
          <w:color w:val="231F20"/>
          <w:sz w:val="14"/>
          <w:szCs w:val="14"/>
        </w:rPr>
        <w:t>práci</w:t>
      </w:r>
      <w:proofErr w:type="spellEnd"/>
      <w:r w:rsidRPr="0058685E">
        <w:rPr>
          <w:rFonts w:ascii="Roboto Condensed" w:hAnsi="Roboto Condensed" w:cs="Calibri"/>
          <w:color w:val="231F20"/>
          <w:spacing w:val="-2"/>
          <w:sz w:val="14"/>
          <w:szCs w:val="14"/>
        </w:rPr>
        <w:t xml:space="preserve"> </w:t>
      </w:r>
      <w:r w:rsidRPr="0058685E">
        <w:rPr>
          <w:rFonts w:ascii="Roboto Condensed" w:hAnsi="Roboto Condensed" w:cs="Calibri"/>
          <w:color w:val="231F20"/>
          <w:sz w:val="14"/>
          <w:szCs w:val="14"/>
        </w:rPr>
        <w:t>s</w:t>
      </w:r>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tímto</w:t>
      </w:r>
      <w:proofErr w:type="spellEnd"/>
      <w:r w:rsidRPr="0058685E">
        <w:rPr>
          <w:rFonts w:ascii="Roboto Condensed" w:hAnsi="Roboto Condensed" w:cs="Calibri"/>
          <w:color w:val="231F20"/>
          <w:spacing w:val="-2"/>
          <w:sz w:val="14"/>
          <w:szCs w:val="14"/>
        </w:rPr>
        <w:t xml:space="preserve"> </w:t>
      </w:r>
      <w:proofErr w:type="spellStart"/>
      <w:r w:rsidRPr="0058685E">
        <w:rPr>
          <w:rFonts w:ascii="Roboto Condensed" w:hAnsi="Roboto Condensed" w:cs="Calibri"/>
          <w:color w:val="231F20"/>
          <w:sz w:val="14"/>
          <w:szCs w:val="14"/>
        </w:rPr>
        <w:t>nástrojem</w:t>
      </w:r>
      <w:proofErr w:type="spellEnd"/>
      <w:r w:rsidRPr="0058685E">
        <w:rPr>
          <w:rFonts w:ascii="Roboto Condensed" w:hAnsi="Roboto Condensed" w:cs="Calibri"/>
          <w:color w:val="231F20"/>
          <w:sz w:val="14"/>
          <w:szCs w:val="14"/>
        </w:rPr>
        <w:t>.</w:t>
      </w:r>
    </w:p>
    <w:p w14:paraId="698F3EC4" w14:textId="77777777" w:rsidR="0023267B" w:rsidRPr="0023267B" w:rsidRDefault="0023267B" w:rsidP="0023267B">
      <w:pPr>
        <w:tabs>
          <w:tab w:val="left" w:pos="142"/>
        </w:tabs>
        <w:autoSpaceDE w:val="0"/>
        <w:autoSpaceDN w:val="0"/>
        <w:spacing w:after="0" w:line="180" w:lineRule="exact"/>
        <w:rPr>
          <w:rFonts w:ascii="Roboto Condensed" w:hAnsi="Roboto Condensed" w:cs="Calibri"/>
          <w:sz w:val="14"/>
          <w:szCs w:val="14"/>
        </w:rPr>
      </w:pPr>
    </w:p>
    <w:p w14:paraId="55D76B65" w14:textId="77777777" w:rsidR="00B764B6" w:rsidRPr="009C7460" w:rsidRDefault="00B764B6" w:rsidP="00B764B6">
      <w:pPr>
        <w:pStyle w:val="22"/>
        <w:tabs>
          <w:tab w:val="left" w:pos="142"/>
        </w:tabs>
        <w:spacing w:line="180" w:lineRule="exact"/>
        <w:ind w:left="0"/>
        <w:jc w:val="both"/>
        <w:rPr>
          <w:rFonts w:ascii="Roboto Condensed" w:hAnsi="Roboto Condensed" w:cs="Calibri"/>
          <w:sz w:val="14"/>
          <w:szCs w:val="14"/>
        </w:rPr>
      </w:pPr>
      <w:r w:rsidRPr="009C7460">
        <w:rPr>
          <w:rFonts w:ascii="Roboto Condensed" w:hAnsi="Roboto Condensed" w:cs="Calibri"/>
          <w:color w:val="231F20"/>
          <w:sz w:val="14"/>
          <w:szCs w:val="14"/>
        </w:rPr>
        <w:t>PRAVIDLA</w:t>
      </w:r>
      <w:r w:rsidRPr="009C7460">
        <w:rPr>
          <w:rFonts w:ascii="Roboto Condensed" w:hAnsi="Roboto Condensed" w:cs="Calibri"/>
          <w:color w:val="231F20"/>
          <w:spacing w:val="-8"/>
          <w:sz w:val="14"/>
          <w:szCs w:val="14"/>
        </w:rPr>
        <w:t xml:space="preserve"> </w:t>
      </w:r>
      <w:r w:rsidRPr="009C7460">
        <w:rPr>
          <w:rFonts w:ascii="Roboto Condensed" w:hAnsi="Roboto Condensed" w:cs="Calibri"/>
          <w:color w:val="231F20"/>
          <w:sz w:val="14"/>
          <w:szCs w:val="14"/>
        </w:rPr>
        <w:t>PRO</w:t>
      </w:r>
      <w:r w:rsidRPr="009C7460">
        <w:rPr>
          <w:rFonts w:ascii="Roboto Condensed" w:hAnsi="Roboto Condensed" w:cs="Calibri"/>
          <w:color w:val="231F20"/>
          <w:spacing w:val="-8"/>
          <w:sz w:val="14"/>
          <w:szCs w:val="14"/>
        </w:rPr>
        <w:t xml:space="preserve"> </w:t>
      </w:r>
      <w:r w:rsidRPr="009C7460">
        <w:rPr>
          <w:rFonts w:ascii="Roboto Condensed" w:hAnsi="Roboto Condensed" w:cs="Calibri"/>
          <w:color w:val="231F20"/>
          <w:sz w:val="14"/>
          <w:szCs w:val="14"/>
        </w:rPr>
        <w:t>BEZPEČNÉ</w:t>
      </w:r>
      <w:r w:rsidRPr="009C7460">
        <w:rPr>
          <w:rFonts w:ascii="Roboto Condensed" w:hAnsi="Roboto Condensed" w:cs="Calibri"/>
          <w:color w:val="231F20"/>
          <w:spacing w:val="-8"/>
          <w:sz w:val="14"/>
          <w:szCs w:val="14"/>
        </w:rPr>
        <w:t xml:space="preserve"> </w:t>
      </w:r>
      <w:r w:rsidRPr="009C7460">
        <w:rPr>
          <w:rFonts w:ascii="Roboto Condensed" w:hAnsi="Roboto Condensed" w:cs="Calibri"/>
          <w:color w:val="231F20"/>
          <w:sz w:val="14"/>
          <w:szCs w:val="14"/>
        </w:rPr>
        <w:t>POUŽÍVÁNÍ</w:t>
      </w:r>
      <w:r w:rsidRPr="009C7460">
        <w:rPr>
          <w:rFonts w:ascii="Roboto Condensed" w:hAnsi="Roboto Condensed" w:cs="Calibri"/>
          <w:color w:val="231F20"/>
          <w:spacing w:val="-7"/>
          <w:sz w:val="14"/>
          <w:szCs w:val="14"/>
        </w:rPr>
        <w:t xml:space="preserve"> </w:t>
      </w:r>
      <w:r w:rsidRPr="009C7460">
        <w:rPr>
          <w:rFonts w:ascii="Roboto Condensed" w:hAnsi="Roboto Condensed" w:cs="Calibri"/>
          <w:color w:val="231F20"/>
          <w:sz w:val="14"/>
          <w:szCs w:val="14"/>
        </w:rPr>
        <w:t>NÁŘADÍ</w:t>
      </w:r>
    </w:p>
    <w:p w14:paraId="443FE92B"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rPr>
      </w:pPr>
      <w:r w:rsidRPr="009C7460">
        <w:rPr>
          <w:rFonts w:ascii="Roboto Condensed" w:hAnsi="Roboto Condensed" w:cs="Calibri"/>
          <w:color w:val="231F20"/>
          <w:sz w:val="14"/>
          <w:szCs w:val="14"/>
        </w:rPr>
        <w:t>Disk</w:t>
      </w:r>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vždy</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pevně</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připevněte</w:t>
      </w:r>
      <w:proofErr w:type="spellEnd"/>
      <w:r w:rsidRPr="009C7460">
        <w:rPr>
          <w:rFonts w:ascii="Roboto Condensed" w:hAnsi="Roboto Condensed" w:cs="Calibri"/>
          <w:color w:val="231F20"/>
          <w:sz w:val="14"/>
          <w:szCs w:val="14"/>
        </w:rPr>
        <w:t xml:space="preserve"> k</w:t>
      </w:r>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vřetenu</w:t>
      </w:r>
      <w:proofErr w:type="spellEnd"/>
      <w:r w:rsidRPr="009C7460">
        <w:rPr>
          <w:rFonts w:ascii="Roboto Condensed" w:hAnsi="Roboto Condensed" w:cs="Calibri"/>
          <w:color w:val="231F20"/>
          <w:sz w:val="14"/>
          <w:szCs w:val="14"/>
        </w:rPr>
        <w:t>.</w:t>
      </w:r>
    </w:p>
    <w:p w14:paraId="62E0EA8A"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rPr>
      </w:pPr>
      <w:proofErr w:type="spellStart"/>
      <w:r w:rsidRPr="009C7460">
        <w:rPr>
          <w:rFonts w:ascii="Roboto Condensed" w:hAnsi="Roboto Condensed" w:cs="Calibri"/>
          <w:color w:val="231F20"/>
          <w:sz w:val="14"/>
          <w:szCs w:val="14"/>
        </w:rPr>
        <w:t>Nepoužívejte</w:t>
      </w:r>
      <w:proofErr w:type="spellEnd"/>
      <w:r w:rsidRPr="009C7460">
        <w:rPr>
          <w:rFonts w:ascii="Roboto Condensed" w:hAnsi="Roboto Condensed" w:cs="Calibri"/>
          <w:color w:val="231F20"/>
          <w:spacing w:val="-4"/>
          <w:sz w:val="14"/>
          <w:szCs w:val="14"/>
        </w:rPr>
        <w:t xml:space="preserve"> </w:t>
      </w:r>
      <w:proofErr w:type="spellStart"/>
      <w:r w:rsidRPr="009C7460">
        <w:rPr>
          <w:rFonts w:ascii="Roboto Condensed" w:hAnsi="Roboto Condensed" w:cs="Calibri"/>
          <w:color w:val="231F20"/>
          <w:sz w:val="14"/>
          <w:szCs w:val="14"/>
        </w:rPr>
        <w:t>nářadí</w:t>
      </w:r>
      <w:proofErr w:type="spellEnd"/>
      <w:r w:rsidRPr="009C7460">
        <w:rPr>
          <w:rFonts w:ascii="Roboto Condensed" w:hAnsi="Roboto Condensed" w:cs="Calibri"/>
          <w:color w:val="231F20"/>
          <w:spacing w:val="-3"/>
          <w:sz w:val="14"/>
          <w:szCs w:val="14"/>
        </w:rPr>
        <w:t xml:space="preserve"> </w:t>
      </w:r>
      <w:r w:rsidRPr="009C7460">
        <w:rPr>
          <w:rFonts w:ascii="Roboto Condensed" w:hAnsi="Roboto Condensed" w:cs="Calibri"/>
          <w:color w:val="231F20"/>
          <w:sz w:val="14"/>
          <w:szCs w:val="14"/>
        </w:rPr>
        <w:t>bez</w:t>
      </w:r>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ochranného</w:t>
      </w:r>
      <w:proofErr w:type="spellEnd"/>
      <w:r w:rsidRPr="009C7460">
        <w:rPr>
          <w:rFonts w:ascii="Roboto Condensed" w:hAnsi="Roboto Condensed" w:cs="Calibri"/>
          <w:color w:val="231F20"/>
          <w:spacing w:val="-4"/>
          <w:sz w:val="14"/>
          <w:szCs w:val="14"/>
        </w:rPr>
        <w:t xml:space="preserve"> </w:t>
      </w:r>
      <w:proofErr w:type="spellStart"/>
      <w:r w:rsidRPr="009C7460">
        <w:rPr>
          <w:rFonts w:ascii="Roboto Condensed" w:hAnsi="Roboto Condensed" w:cs="Calibri"/>
          <w:color w:val="231F20"/>
          <w:sz w:val="14"/>
          <w:szCs w:val="14"/>
        </w:rPr>
        <w:t>krytu</w:t>
      </w:r>
      <w:proofErr w:type="spellEnd"/>
      <w:r w:rsidRPr="009C7460">
        <w:rPr>
          <w:rFonts w:ascii="Roboto Condensed" w:hAnsi="Roboto Condensed" w:cs="Calibri"/>
          <w:color w:val="231F20"/>
          <w:sz w:val="14"/>
          <w:szCs w:val="14"/>
        </w:rPr>
        <w:t>.</w:t>
      </w:r>
    </w:p>
    <w:p w14:paraId="69929AC1"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rPr>
      </w:pPr>
      <w:proofErr w:type="spellStart"/>
      <w:r w:rsidRPr="009C7460">
        <w:rPr>
          <w:rFonts w:ascii="Roboto Condensed" w:hAnsi="Roboto Condensed" w:cs="Calibri"/>
          <w:color w:val="231F20"/>
          <w:sz w:val="14"/>
          <w:szCs w:val="14"/>
        </w:rPr>
        <w:t>Před</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použitím</w:t>
      </w:r>
      <w:proofErr w:type="spellEnd"/>
      <w:r w:rsidRPr="009C7460">
        <w:rPr>
          <w:rFonts w:ascii="Roboto Condensed" w:hAnsi="Roboto Condensed" w:cs="Calibri"/>
          <w:color w:val="231F20"/>
          <w:spacing w:val="-1"/>
          <w:sz w:val="14"/>
          <w:szCs w:val="14"/>
        </w:rPr>
        <w:t xml:space="preserve"> </w:t>
      </w:r>
      <w:r w:rsidRPr="009C7460">
        <w:rPr>
          <w:rFonts w:ascii="Roboto Condensed" w:hAnsi="Roboto Condensed" w:cs="Calibri"/>
          <w:color w:val="231F20"/>
          <w:sz w:val="14"/>
          <w:szCs w:val="14"/>
        </w:rPr>
        <w:t>se</w:t>
      </w:r>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ujistěte</w:t>
      </w:r>
      <w:proofErr w:type="spellEnd"/>
      <w:r w:rsidRPr="009C7460">
        <w:rPr>
          <w:rFonts w:ascii="Roboto Condensed" w:hAnsi="Roboto Condensed" w:cs="Calibri"/>
          <w:color w:val="231F20"/>
          <w:sz w:val="14"/>
          <w:szCs w:val="14"/>
        </w:rPr>
        <w:t>,</w:t>
      </w:r>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že</w:t>
      </w:r>
      <w:proofErr w:type="spellEnd"/>
      <w:r w:rsidRPr="009C7460">
        <w:rPr>
          <w:rFonts w:ascii="Roboto Condensed" w:hAnsi="Roboto Condensed" w:cs="Calibri"/>
          <w:color w:val="231F20"/>
          <w:spacing w:val="-2"/>
          <w:sz w:val="14"/>
          <w:szCs w:val="14"/>
        </w:rPr>
        <w:t xml:space="preserve"> </w:t>
      </w:r>
      <w:r w:rsidRPr="009C7460">
        <w:rPr>
          <w:rFonts w:ascii="Roboto Condensed" w:hAnsi="Roboto Condensed" w:cs="Calibri"/>
          <w:color w:val="231F20"/>
          <w:sz w:val="14"/>
          <w:szCs w:val="14"/>
        </w:rPr>
        <w:t>je</w:t>
      </w:r>
      <w:r w:rsidRPr="009C7460">
        <w:rPr>
          <w:rFonts w:ascii="Roboto Condensed" w:hAnsi="Roboto Condensed" w:cs="Calibri"/>
          <w:color w:val="231F20"/>
          <w:spacing w:val="-2"/>
          <w:sz w:val="14"/>
          <w:szCs w:val="14"/>
        </w:rPr>
        <w:t xml:space="preserve"> </w:t>
      </w:r>
      <w:r w:rsidRPr="009C7460">
        <w:rPr>
          <w:rFonts w:ascii="Roboto Condensed" w:hAnsi="Roboto Condensed" w:cs="Calibri"/>
          <w:color w:val="231F20"/>
          <w:sz w:val="14"/>
          <w:szCs w:val="14"/>
        </w:rPr>
        <w:t>disk</w:t>
      </w:r>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správně</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nainstalován</w:t>
      </w:r>
      <w:proofErr w:type="spellEnd"/>
      <w:r w:rsidRPr="009C7460">
        <w:rPr>
          <w:rFonts w:ascii="Roboto Condensed" w:hAnsi="Roboto Condensed" w:cs="Calibri"/>
          <w:color w:val="231F20"/>
          <w:sz w:val="14"/>
          <w:szCs w:val="14"/>
        </w:rPr>
        <w:t>.</w:t>
      </w:r>
    </w:p>
    <w:p w14:paraId="3847CA29"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rPr>
      </w:pPr>
      <w:r w:rsidRPr="009C7460">
        <w:rPr>
          <w:rFonts w:ascii="Roboto Condensed" w:hAnsi="Roboto Condensed" w:cs="Calibri"/>
          <w:color w:val="231F20"/>
          <w:sz w:val="14"/>
          <w:szCs w:val="14"/>
        </w:rPr>
        <w:t>K</w:t>
      </w:r>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upevnění</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disku</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na</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vřeteno</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nepoužívejte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adaptéry</w:t>
      </w:r>
      <w:proofErr w:type="spellEnd"/>
      <w:r w:rsidRPr="009C7460">
        <w:rPr>
          <w:rFonts w:ascii="Roboto Condensed" w:hAnsi="Roboto Condensed" w:cs="Calibri"/>
          <w:color w:val="231F20"/>
          <w:sz w:val="14"/>
          <w:szCs w:val="14"/>
        </w:rPr>
        <w:t>.</w:t>
      </w:r>
    </w:p>
    <w:p w14:paraId="35235DE3"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rPr>
      </w:pPr>
      <w:proofErr w:type="spellStart"/>
      <w:r w:rsidRPr="009C7460">
        <w:rPr>
          <w:rFonts w:ascii="Roboto Condensed" w:hAnsi="Roboto Condensed" w:cs="Calibri"/>
          <w:color w:val="231F20"/>
          <w:sz w:val="14"/>
          <w:szCs w:val="14"/>
        </w:rPr>
        <w:t>Používejte</w:t>
      </w:r>
      <w:proofErr w:type="spellEnd"/>
      <w:r w:rsidRPr="009C7460">
        <w:rPr>
          <w:rFonts w:ascii="Roboto Condensed" w:hAnsi="Roboto Condensed" w:cs="Calibri"/>
          <w:color w:val="231F20"/>
          <w:spacing w:val="-4"/>
          <w:sz w:val="14"/>
          <w:szCs w:val="14"/>
        </w:rPr>
        <w:t xml:space="preserve"> </w:t>
      </w:r>
      <w:proofErr w:type="spellStart"/>
      <w:r w:rsidRPr="009C7460">
        <w:rPr>
          <w:rFonts w:ascii="Roboto Condensed" w:hAnsi="Roboto Condensed" w:cs="Calibri"/>
          <w:color w:val="231F20"/>
          <w:sz w:val="14"/>
          <w:szCs w:val="14"/>
        </w:rPr>
        <w:t>pouze</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zesílené</w:t>
      </w:r>
      <w:proofErr w:type="spellEnd"/>
      <w:r w:rsidRPr="009C7460">
        <w:rPr>
          <w:rFonts w:ascii="Roboto Condensed" w:hAnsi="Roboto Condensed" w:cs="Calibri"/>
          <w:color w:val="231F20"/>
          <w:spacing w:val="-4"/>
          <w:sz w:val="14"/>
          <w:szCs w:val="14"/>
        </w:rPr>
        <w:t xml:space="preserve"> </w:t>
      </w:r>
      <w:proofErr w:type="spellStart"/>
      <w:r w:rsidRPr="009C7460">
        <w:rPr>
          <w:rFonts w:ascii="Roboto Condensed" w:hAnsi="Roboto Condensed" w:cs="Calibri"/>
          <w:color w:val="231F20"/>
          <w:sz w:val="14"/>
          <w:szCs w:val="14"/>
        </w:rPr>
        <w:t>brusné</w:t>
      </w:r>
      <w:proofErr w:type="spellEnd"/>
      <w:r w:rsidRPr="009C7460">
        <w:rPr>
          <w:rFonts w:ascii="Roboto Condensed" w:hAnsi="Roboto Condensed" w:cs="Calibri"/>
          <w:color w:val="231F20"/>
          <w:spacing w:val="-3"/>
          <w:sz w:val="14"/>
          <w:szCs w:val="14"/>
        </w:rPr>
        <w:t xml:space="preserve"> </w:t>
      </w:r>
      <w:r w:rsidRPr="009C7460">
        <w:rPr>
          <w:rFonts w:ascii="Roboto Condensed" w:hAnsi="Roboto Condensed" w:cs="Calibri"/>
          <w:color w:val="231F20"/>
          <w:sz w:val="14"/>
          <w:szCs w:val="14"/>
        </w:rPr>
        <w:t>a</w:t>
      </w:r>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řezací</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kotouče</w:t>
      </w:r>
      <w:proofErr w:type="spellEnd"/>
      <w:r w:rsidRPr="009C7460">
        <w:rPr>
          <w:rFonts w:ascii="Roboto Condensed" w:hAnsi="Roboto Condensed" w:cs="Calibri"/>
          <w:color w:val="231F20"/>
          <w:sz w:val="14"/>
          <w:szCs w:val="14"/>
        </w:rPr>
        <w:t>.</w:t>
      </w:r>
    </w:p>
    <w:p w14:paraId="28D5A2E3"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rPr>
      </w:pPr>
      <w:r w:rsidRPr="009C7460">
        <w:rPr>
          <w:rFonts w:ascii="Roboto Condensed" w:hAnsi="Roboto Condensed" w:cs="Calibri"/>
          <w:color w:val="231F20"/>
          <w:sz w:val="14"/>
          <w:szCs w:val="14"/>
        </w:rPr>
        <w:t>K</w:t>
      </w:r>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broušení</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nepoužívejte</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řezné</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kotouče</w:t>
      </w:r>
      <w:proofErr w:type="spellEnd"/>
      <w:r w:rsidRPr="009C7460">
        <w:rPr>
          <w:rFonts w:ascii="Roboto Condensed" w:hAnsi="Roboto Condensed" w:cs="Calibri"/>
          <w:color w:val="231F20"/>
          <w:sz w:val="14"/>
          <w:szCs w:val="14"/>
        </w:rPr>
        <w:t>.</w:t>
      </w:r>
    </w:p>
    <w:p w14:paraId="26D694A4"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rPr>
      </w:pPr>
      <w:proofErr w:type="spellStart"/>
      <w:r w:rsidRPr="009C7460">
        <w:rPr>
          <w:rFonts w:ascii="Roboto Condensed" w:hAnsi="Roboto Condensed" w:cs="Calibri"/>
          <w:color w:val="231F20"/>
          <w:sz w:val="14"/>
          <w:szCs w:val="14"/>
        </w:rPr>
        <w:t>Nepoužívejte</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elektrické</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nářadí</w:t>
      </w:r>
      <w:proofErr w:type="spellEnd"/>
      <w:r w:rsidRPr="009C7460">
        <w:rPr>
          <w:rFonts w:ascii="Roboto Condensed" w:hAnsi="Roboto Condensed" w:cs="Calibri"/>
          <w:color w:val="231F20"/>
          <w:spacing w:val="-1"/>
          <w:sz w:val="14"/>
          <w:szCs w:val="14"/>
        </w:rPr>
        <w:t xml:space="preserve"> </w:t>
      </w:r>
      <w:r w:rsidRPr="009C7460">
        <w:rPr>
          <w:rFonts w:ascii="Roboto Condensed" w:hAnsi="Roboto Condensed" w:cs="Calibri"/>
          <w:color w:val="231F20"/>
          <w:sz w:val="14"/>
          <w:szCs w:val="14"/>
        </w:rPr>
        <w:t>bez</w:t>
      </w:r>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nainstalované</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volitelné</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rukojeti</w:t>
      </w:r>
      <w:proofErr w:type="spellEnd"/>
      <w:r w:rsidRPr="009C7460">
        <w:rPr>
          <w:rFonts w:ascii="Roboto Condensed" w:hAnsi="Roboto Condensed" w:cs="Calibri"/>
          <w:color w:val="231F20"/>
          <w:sz w:val="14"/>
          <w:szCs w:val="14"/>
        </w:rPr>
        <w:t>.</w:t>
      </w:r>
    </w:p>
    <w:p w14:paraId="11111792"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rPr>
      </w:pPr>
      <w:proofErr w:type="spellStart"/>
      <w:r w:rsidRPr="009C7460">
        <w:rPr>
          <w:rFonts w:ascii="Roboto Condensed" w:hAnsi="Roboto Condensed" w:cs="Calibri"/>
          <w:color w:val="231F20"/>
          <w:sz w:val="14"/>
          <w:szCs w:val="14"/>
        </w:rPr>
        <w:t>Nepoužívejte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disky</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jejichž</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maximální</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přípustné</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otáčky</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jsou</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menší</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než</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maximální</w:t>
      </w:r>
      <w:proofErr w:type="spellEnd"/>
      <w:r w:rsidRPr="009C7460">
        <w:rPr>
          <w:rFonts w:ascii="Roboto Condensed" w:hAnsi="Roboto Condensed" w:cs="Calibri"/>
          <w:color w:val="231F20"/>
          <w:spacing w:val="-47"/>
          <w:sz w:val="14"/>
          <w:szCs w:val="14"/>
        </w:rPr>
        <w:t xml:space="preserve"> </w:t>
      </w:r>
      <w:proofErr w:type="spellStart"/>
      <w:r w:rsidRPr="009C7460">
        <w:rPr>
          <w:rFonts w:ascii="Roboto Condensed" w:hAnsi="Roboto Condensed" w:cs="Calibri"/>
          <w:color w:val="231F20"/>
          <w:sz w:val="14"/>
          <w:szCs w:val="14"/>
        </w:rPr>
        <w:t>počet</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otáček</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vřetena</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nástroje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při</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volnoběhu</w:t>
      </w:r>
      <w:proofErr w:type="spellEnd"/>
      <w:r w:rsidRPr="009C7460">
        <w:rPr>
          <w:rFonts w:ascii="Roboto Condensed" w:hAnsi="Roboto Condensed" w:cs="Calibri"/>
          <w:color w:val="231F20"/>
          <w:sz w:val="14"/>
          <w:szCs w:val="14"/>
        </w:rPr>
        <w:t>.</w:t>
      </w:r>
    </w:p>
    <w:p w14:paraId="57C1F429"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rPr>
      </w:pPr>
      <w:proofErr w:type="spellStart"/>
      <w:r w:rsidRPr="009C7460">
        <w:rPr>
          <w:rFonts w:ascii="Roboto Condensed" w:hAnsi="Roboto Condensed" w:cs="Calibri"/>
          <w:color w:val="231F20"/>
          <w:sz w:val="14"/>
          <w:szCs w:val="14"/>
        </w:rPr>
        <w:t>Nepoužívejte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poškozené</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nekruhové</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nebo</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vysoce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vibrační</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řezné</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nebo</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brusné</w:t>
      </w:r>
      <w:proofErr w:type="spellEnd"/>
      <w:r w:rsidRPr="009C7460">
        <w:rPr>
          <w:rFonts w:ascii="Roboto Condensed" w:hAnsi="Roboto Condensed" w:cs="Calibri"/>
          <w:color w:val="231F20"/>
          <w:spacing w:val="-47"/>
          <w:sz w:val="14"/>
          <w:szCs w:val="14"/>
        </w:rPr>
        <w:t xml:space="preserve"> </w:t>
      </w:r>
      <w:proofErr w:type="spellStart"/>
      <w:r w:rsidRPr="009C7460">
        <w:rPr>
          <w:rFonts w:ascii="Roboto Condensed" w:hAnsi="Roboto Condensed" w:cs="Calibri"/>
          <w:color w:val="231F20"/>
          <w:sz w:val="14"/>
          <w:szCs w:val="14"/>
        </w:rPr>
        <w:t>kotouče</w:t>
      </w:r>
      <w:proofErr w:type="spellEnd"/>
      <w:r w:rsidRPr="009C7460">
        <w:rPr>
          <w:rFonts w:ascii="Roboto Condensed" w:hAnsi="Roboto Condensed" w:cs="Calibri"/>
          <w:color w:val="231F20"/>
          <w:sz w:val="14"/>
          <w:szCs w:val="14"/>
        </w:rPr>
        <w:t>.</w:t>
      </w:r>
    </w:p>
    <w:p w14:paraId="46C0A49B" w14:textId="1510D58A" w:rsidR="00B764B6" w:rsidRPr="0058685E"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rPr>
      </w:pPr>
      <w:proofErr w:type="spellStart"/>
      <w:r w:rsidRPr="009C7460">
        <w:rPr>
          <w:rFonts w:ascii="Roboto Condensed" w:hAnsi="Roboto Condensed" w:cs="Calibri"/>
          <w:color w:val="231F20"/>
          <w:sz w:val="14"/>
          <w:szCs w:val="14"/>
        </w:rPr>
        <w:t>Při</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vkládání</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řezného</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kotouče</w:t>
      </w:r>
      <w:proofErr w:type="spellEnd"/>
      <w:r w:rsidRPr="009C7460">
        <w:rPr>
          <w:rFonts w:ascii="Roboto Condensed" w:hAnsi="Roboto Condensed" w:cs="Calibri"/>
          <w:color w:val="231F20"/>
          <w:sz w:val="14"/>
          <w:szCs w:val="14"/>
        </w:rPr>
        <w:t xml:space="preserve"> do </w:t>
      </w:r>
      <w:proofErr w:type="spellStart"/>
      <w:r w:rsidRPr="009C7460">
        <w:rPr>
          <w:rFonts w:ascii="Roboto Condensed" w:hAnsi="Roboto Condensed" w:cs="Calibri"/>
          <w:color w:val="231F20"/>
          <w:sz w:val="14"/>
          <w:szCs w:val="14"/>
        </w:rPr>
        <w:t>již</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provedeného</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řezu</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buďte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opatrní</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Vyvarujte</w:t>
      </w:r>
      <w:proofErr w:type="spellEnd"/>
      <w:r w:rsidRPr="009C7460">
        <w:rPr>
          <w:rFonts w:ascii="Roboto Condensed" w:hAnsi="Roboto Condensed" w:cs="Calibri"/>
          <w:color w:val="231F20"/>
          <w:spacing w:val="-47"/>
          <w:sz w:val="14"/>
          <w:szCs w:val="14"/>
        </w:rPr>
        <w:t xml:space="preserve"> </w:t>
      </w:r>
      <w:r w:rsidRPr="009C7460">
        <w:rPr>
          <w:rFonts w:ascii="Roboto Condensed" w:hAnsi="Roboto Condensed" w:cs="Calibri"/>
          <w:color w:val="231F20"/>
          <w:sz w:val="14"/>
          <w:szCs w:val="14"/>
        </w:rPr>
        <w:t>se</w:t>
      </w:r>
      <w:r w:rsidRPr="009C7460">
        <w:rPr>
          <w:rFonts w:ascii="Roboto Condensed" w:hAnsi="Roboto Condensed" w:cs="Calibri"/>
          <w:color w:val="231F20"/>
          <w:spacing w:val="-4"/>
          <w:sz w:val="14"/>
          <w:szCs w:val="14"/>
        </w:rPr>
        <w:t xml:space="preserve"> </w:t>
      </w:r>
      <w:proofErr w:type="spellStart"/>
      <w:r w:rsidRPr="009C7460">
        <w:rPr>
          <w:rFonts w:ascii="Roboto Condensed" w:hAnsi="Roboto Condensed" w:cs="Calibri"/>
          <w:color w:val="231F20"/>
          <w:sz w:val="14"/>
          <w:szCs w:val="14"/>
        </w:rPr>
        <w:t>sevření</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disku</w:t>
      </w:r>
      <w:proofErr w:type="spellEnd"/>
      <w:r w:rsidRPr="009C7460">
        <w:rPr>
          <w:rFonts w:ascii="Roboto Condensed" w:hAnsi="Roboto Condensed" w:cs="Calibri"/>
          <w:color w:val="231F20"/>
          <w:sz w:val="14"/>
          <w:szCs w:val="14"/>
        </w:rPr>
        <w:t>,</w:t>
      </w:r>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abyste</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zabránili</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nekontrolovatelnému</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opuštění</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disku</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ze</w:t>
      </w:r>
      <w:proofErr w:type="spellEnd"/>
      <w:r w:rsidRPr="009C7460">
        <w:rPr>
          <w:rFonts w:ascii="Roboto Condensed" w:hAnsi="Roboto Condensed" w:cs="Calibri"/>
          <w:color w:val="231F20"/>
          <w:spacing w:val="-4"/>
          <w:sz w:val="14"/>
          <w:szCs w:val="14"/>
        </w:rPr>
        <w:t xml:space="preserve"> </w:t>
      </w:r>
      <w:proofErr w:type="spellStart"/>
      <w:r w:rsidRPr="009C7460">
        <w:rPr>
          <w:rFonts w:ascii="Roboto Condensed" w:hAnsi="Roboto Condensed" w:cs="Calibri"/>
          <w:color w:val="231F20"/>
          <w:sz w:val="14"/>
          <w:szCs w:val="14"/>
        </w:rPr>
        <w:t>slotu</w:t>
      </w:r>
      <w:proofErr w:type="spellEnd"/>
      <w:r w:rsidRPr="009C7460">
        <w:rPr>
          <w:rFonts w:ascii="Roboto Condensed" w:hAnsi="Roboto Condensed" w:cs="Calibri"/>
          <w:color w:val="231F20"/>
          <w:sz w:val="14"/>
          <w:szCs w:val="14"/>
        </w:rPr>
        <w:t>.</w:t>
      </w:r>
    </w:p>
    <w:p w14:paraId="41DCD6C4" w14:textId="77777777" w:rsidR="0058685E" w:rsidRPr="0058685E" w:rsidRDefault="0058685E" w:rsidP="0058685E">
      <w:pPr>
        <w:tabs>
          <w:tab w:val="left" w:pos="142"/>
        </w:tabs>
        <w:autoSpaceDE w:val="0"/>
        <w:autoSpaceDN w:val="0"/>
        <w:spacing w:after="0" w:line="180" w:lineRule="exact"/>
        <w:rPr>
          <w:rFonts w:ascii="Roboto Condensed" w:hAnsi="Roboto Condensed" w:cs="Calibri"/>
          <w:sz w:val="14"/>
          <w:szCs w:val="14"/>
        </w:rPr>
      </w:pPr>
    </w:p>
    <w:p w14:paraId="6777B4BC" w14:textId="77777777" w:rsidR="00B764B6" w:rsidRPr="009C7460" w:rsidRDefault="00B764B6" w:rsidP="00B764B6">
      <w:pPr>
        <w:pStyle w:val="ab"/>
        <w:tabs>
          <w:tab w:val="left" w:pos="142"/>
        </w:tabs>
        <w:autoSpaceDE w:val="0"/>
        <w:autoSpaceDN w:val="0"/>
        <w:spacing w:after="0" w:line="180" w:lineRule="exact"/>
        <w:ind w:left="0"/>
        <w:rPr>
          <w:rFonts w:ascii="Roboto Condensed" w:hAnsi="Roboto Condensed" w:cs="Calibri"/>
          <w:b/>
          <w:sz w:val="14"/>
          <w:szCs w:val="14"/>
        </w:rPr>
      </w:pPr>
      <w:r w:rsidRPr="009C7460">
        <w:rPr>
          <w:rFonts w:ascii="Roboto Condensed" w:hAnsi="Roboto Condensed" w:cs="Calibri"/>
          <w:b/>
          <w:color w:val="231F20"/>
          <w:sz w:val="14"/>
          <w:szCs w:val="14"/>
        </w:rPr>
        <w:t>ZP</w:t>
      </w:r>
      <w:r w:rsidRPr="009C7460">
        <w:rPr>
          <w:rFonts w:ascii="Roboto Condensed" w:hAnsi="Roboto Condensed" w:cs="Calibri"/>
          <w:b/>
          <w:color w:val="231F20"/>
          <w:sz w:val="14"/>
          <w:szCs w:val="14"/>
          <w:lang w:val="uk-UA"/>
        </w:rPr>
        <w:t>Ě</w:t>
      </w:r>
      <w:r w:rsidRPr="009C7460">
        <w:rPr>
          <w:rFonts w:ascii="Roboto Condensed" w:hAnsi="Roboto Condensed" w:cs="Calibri"/>
          <w:b/>
          <w:color w:val="231F20"/>
          <w:sz w:val="14"/>
          <w:szCs w:val="14"/>
        </w:rPr>
        <w:t>T</w:t>
      </w:r>
    </w:p>
    <w:p w14:paraId="765D75BF" w14:textId="77777777" w:rsidR="00B764B6" w:rsidRPr="00B764B6" w:rsidRDefault="00B764B6" w:rsidP="00B764B6">
      <w:pPr>
        <w:pStyle w:val="ad"/>
        <w:tabs>
          <w:tab w:val="left" w:pos="142"/>
        </w:tabs>
        <w:spacing w:after="0" w:line="180" w:lineRule="exact"/>
        <w:jc w:val="both"/>
        <w:rPr>
          <w:rFonts w:ascii="Roboto Condensed" w:hAnsi="Roboto Condensed" w:cs="Calibri"/>
          <w:sz w:val="14"/>
          <w:szCs w:val="14"/>
          <w:lang w:val="en-US"/>
        </w:rPr>
      </w:pPr>
      <w:proofErr w:type="spellStart"/>
      <w:r w:rsidRPr="00B764B6">
        <w:rPr>
          <w:rFonts w:ascii="Roboto Condensed" w:hAnsi="Roboto Condensed" w:cs="Calibri"/>
          <w:color w:val="231F20"/>
          <w:sz w:val="14"/>
          <w:szCs w:val="14"/>
          <w:lang w:val="en-US"/>
        </w:rPr>
        <w:t>Zpětný</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ráz</w:t>
      </w:r>
      <w:proofErr w:type="spellEnd"/>
      <w:r w:rsidRPr="00B764B6">
        <w:rPr>
          <w:rFonts w:ascii="Roboto Condensed" w:hAnsi="Roboto Condensed" w:cs="Calibri"/>
          <w:color w:val="231F20"/>
          <w:sz w:val="14"/>
          <w:szCs w:val="14"/>
          <w:lang w:val="en-US"/>
        </w:rPr>
        <w:t xml:space="preserve"> je </w:t>
      </w:r>
      <w:proofErr w:type="spellStart"/>
      <w:r w:rsidRPr="00B764B6">
        <w:rPr>
          <w:rFonts w:ascii="Roboto Condensed" w:hAnsi="Roboto Condensed" w:cs="Calibri"/>
          <w:color w:val="231F20"/>
          <w:sz w:val="14"/>
          <w:szCs w:val="14"/>
          <w:lang w:val="en-US"/>
        </w:rPr>
        <w:t>výsledkem</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zaseknutí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nebo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zablokování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rotujícího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disku</w:t>
      </w:r>
      <w:proofErr w:type="spellEnd"/>
      <w:r w:rsidRPr="00B764B6">
        <w:rPr>
          <w:rFonts w:ascii="Roboto Condensed" w:hAnsi="Roboto Condensed" w:cs="Calibri"/>
          <w:color w:val="231F20"/>
          <w:sz w:val="14"/>
          <w:szCs w:val="14"/>
          <w:lang w:val="en-US"/>
        </w:rPr>
        <w:t xml:space="preserve">. V </w:t>
      </w:r>
      <w:proofErr w:type="spellStart"/>
      <w:r w:rsidRPr="00B764B6">
        <w:rPr>
          <w:rFonts w:ascii="Roboto Condensed" w:hAnsi="Roboto Condensed" w:cs="Calibri"/>
          <w:color w:val="231F20"/>
          <w:sz w:val="14"/>
          <w:szCs w:val="14"/>
          <w:lang w:val="en-US"/>
        </w:rPr>
        <w:t>době</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blokování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může</w:t>
      </w:r>
      <w:proofErr w:type="spellEnd"/>
      <w:r w:rsidRPr="00B764B6">
        <w:rPr>
          <w:rFonts w:ascii="Roboto Condensed" w:hAnsi="Roboto Condensed" w:cs="Calibri"/>
          <w:color w:val="231F20"/>
          <w:sz w:val="14"/>
          <w:szCs w:val="14"/>
          <w:lang w:val="en-US"/>
        </w:rPr>
        <w:t xml:space="preserve"> disk </w:t>
      </w:r>
      <w:proofErr w:type="spellStart"/>
      <w:r w:rsidRPr="00B764B6">
        <w:rPr>
          <w:rFonts w:ascii="Roboto Condensed" w:hAnsi="Roboto Condensed" w:cs="Calibri"/>
          <w:color w:val="231F20"/>
          <w:sz w:val="14"/>
          <w:szCs w:val="14"/>
          <w:lang w:val="en-US"/>
        </w:rPr>
        <w:t>vyskočit</w:t>
      </w:r>
      <w:proofErr w:type="spellEnd"/>
      <w:r w:rsidRPr="00B764B6">
        <w:rPr>
          <w:rFonts w:ascii="Roboto Condensed" w:hAnsi="Roboto Condensed" w:cs="Calibri"/>
          <w:color w:val="231F20"/>
          <w:sz w:val="14"/>
          <w:szCs w:val="14"/>
          <w:lang w:val="en-US"/>
        </w:rPr>
        <w:t xml:space="preserve"> z </w:t>
      </w:r>
      <w:proofErr w:type="spellStart"/>
      <w:r w:rsidRPr="00B764B6">
        <w:rPr>
          <w:rFonts w:ascii="Roboto Condensed" w:hAnsi="Roboto Condensed" w:cs="Calibri"/>
          <w:color w:val="231F20"/>
          <w:sz w:val="14"/>
          <w:szCs w:val="14"/>
          <w:lang w:val="en-US"/>
        </w:rPr>
        <w:t>obrobku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nebo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dokonce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létat</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na</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kusy</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Zadní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stávka</w:t>
      </w:r>
      <w:proofErr w:type="spellEnd"/>
      <w:r w:rsidRPr="00B764B6">
        <w:rPr>
          <w:rFonts w:ascii="Roboto Condensed" w:hAnsi="Roboto Condensed" w:cs="Calibri"/>
          <w:color w:val="231F20"/>
          <w:sz w:val="14"/>
          <w:szCs w:val="14"/>
          <w:lang w:val="en-US"/>
        </w:rPr>
        <w:t xml:space="preserve"> je</w:t>
      </w:r>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výsledkem</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chyby</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osoby</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provádějící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práci</w:t>
      </w:r>
      <w:proofErr w:type="spellEnd"/>
      <w:r w:rsidRPr="00B764B6">
        <w:rPr>
          <w:rFonts w:ascii="Roboto Condensed" w:hAnsi="Roboto Condensed" w:cs="Calibri"/>
          <w:color w:val="231F20"/>
          <w:sz w:val="14"/>
          <w:szCs w:val="14"/>
          <w:lang w:val="en-US"/>
        </w:rPr>
        <w:t xml:space="preserve">. Aby se </w:t>
      </w:r>
      <w:proofErr w:type="spellStart"/>
      <w:r w:rsidRPr="00B764B6">
        <w:rPr>
          <w:rFonts w:ascii="Roboto Condensed" w:hAnsi="Roboto Condensed" w:cs="Calibri"/>
          <w:color w:val="231F20"/>
          <w:sz w:val="14"/>
          <w:szCs w:val="14"/>
          <w:lang w:val="en-US"/>
        </w:rPr>
        <w:t>zabránilo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zpětnému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úderu</w:t>
      </w:r>
      <w:proofErr w:type="spellEnd"/>
      <w:r w:rsidRPr="00B764B6">
        <w:rPr>
          <w:rFonts w:ascii="Roboto Condensed" w:hAnsi="Roboto Condensed" w:cs="Calibri"/>
          <w:color w:val="231F20"/>
          <w:sz w:val="14"/>
          <w:szCs w:val="14"/>
          <w:lang w:val="en-US"/>
        </w:rPr>
        <w:t xml:space="preserve">, je </w:t>
      </w:r>
      <w:proofErr w:type="spellStart"/>
      <w:r w:rsidRPr="00B764B6">
        <w:rPr>
          <w:rFonts w:ascii="Roboto Condensed" w:hAnsi="Roboto Condensed" w:cs="Calibri"/>
          <w:color w:val="231F20"/>
          <w:sz w:val="14"/>
          <w:szCs w:val="14"/>
          <w:lang w:val="en-US"/>
        </w:rPr>
        <w:t>třeba</w:t>
      </w:r>
      <w:proofErr w:type="spellEnd"/>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dodržovat</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následující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pokyny</w:t>
      </w:r>
      <w:proofErr w:type="spellEnd"/>
      <w:r w:rsidRPr="00B764B6">
        <w:rPr>
          <w:rFonts w:ascii="Roboto Condensed" w:hAnsi="Roboto Condensed" w:cs="Calibri"/>
          <w:color w:val="231F20"/>
          <w:sz w:val="14"/>
          <w:szCs w:val="14"/>
          <w:lang w:val="en-US"/>
        </w:rPr>
        <w:t>:</w:t>
      </w:r>
    </w:p>
    <w:p w14:paraId="7A7B1E57"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lang w:val="uk-UA"/>
        </w:rPr>
      </w:pPr>
      <w:r w:rsidRPr="009C7460">
        <w:rPr>
          <w:rFonts w:ascii="Roboto Condensed" w:hAnsi="Roboto Condensed" w:cs="Calibri"/>
          <w:color w:val="231F20"/>
          <w:sz w:val="14"/>
          <w:szCs w:val="14"/>
        </w:rPr>
        <w:t>n</w:t>
      </w:r>
      <w:proofErr w:type="spellStart"/>
      <w:r w:rsidRPr="009C7460">
        <w:rPr>
          <w:rFonts w:ascii="Roboto Condensed" w:hAnsi="Roboto Condensed" w:cs="Calibri"/>
          <w:color w:val="231F20"/>
          <w:sz w:val="14"/>
          <w:szCs w:val="14"/>
          <w:lang w:val="uk-UA"/>
        </w:rPr>
        <w:t>ář</w:t>
      </w:r>
      <w:proofErr w:type="spellEnd"/>
      <w:r w:rsidRPr="009C7460">
        <w:rPr>
          <w:rFonts w:ascii="Roboto Condensed" w:hAnsi="Roboto Condensed" w:cs="Calibri"/>
          <w:color w:val="231F20"/>
          <w:sz w:val="14"/>
          <w:szCs w:val="14"/>
        </w:rPr>
        <w:t>ad</w:t>
      </w:r>
      <w:r w:rsidRPr="009C7460">
        <w:rPr>
          <w:rFonts w:ascii="Roboto Condensed" w:hAnsi="Roboto Condensed" w:cs="Calibri"/>
          <w:color w:val="231F20"/>
          <w:sz w:val="14"/>
          <w:szCs w:val="14"/>
          <w:lang w:val="uk-UA"/>
        </w:rPr>
        <w:t xml:space="preserve">í </w:t>
      </w:r>
      <w:proofErr w:type="spellStart"/>
      <w:r w:rsidRPr="009C7460">
        <w:rPr>
          <w:rFonts w:ascii="Roboto Condensed" w:hAnsi="Roboto Condensed" w:cs="Calibri"/>
          <w:color w:val="231F20"/>
          <w:sz w:val="14"/>
          <w:szCs w:val="14"/>
        </w:rPr>
        <w:t>pou</w:t>
      </w:r>
      <w:r w:rsidRPr="009C7460">
        <w:rPr>
          <w:rFonts w:ascii="Roboto Condensed" w:hAnsi="Roboto Condensed" w:cs="Calibri"/>
          <w:color w:val="231F20"/>
          <w:sz w:val="14"/>
          <w:szCs w:val="14"/>
          <w:lang w:val="uk-UA"/>
        </w:rPr>
        <w:t>ží</w:t>
      </w:r>
      <w:r w:rsidRPr="009C7460">
        <w:rPr>
          <w:rFonts w:ascii="Roboto Condensed" w:hAnsi="Roboto Condensed" w:cs="Calibri"/>
          <w:color w:val="231F20"/>
          <w:sz w:val="14"/>
          <w:szCs w:val="14"/>
        </w:rPr>
        <w:t>vejte</w:t>
      </w:r>
      <w:proofErr w:type="spellEnd"/>
      <w:r w:rsidRPr="009C7460">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pouze</w:t>
      </w:r>
      <w:proofErr w:type="spellEnd"/>
      <w:r w:rsidRPr="009C7460">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s</w:t>
      </w:r>
      <w:r w:rsidRPr="009C7460">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rovnom</w:t>
      </w:r>
      <w:proofErr w:type="spellEnd"/>
      <w:r w:rsidRPr="009C7460">
        <w:rPr>
          <w:rFonts w:ascii="Roboto Condensed" w:hAnsi="Roboto Condensed" w:cs="Calibri"/>
          <w:color w:val="231F20"/>
          <w:sz w:val="14"/>
          <w:szCs w:val="14"/>
          <w:lang w:val="uk-UA"/>
        </w:rPr>
        <w:t>ě</w:t>
      </w:r>
      <w:proofErr w:type="spellStart"/>
      <w:r w:rsidRPr="009C7460">
        <w:rPr>
          <w:rFonts w:ascii="Roboto Condensed" w:hAnsi="Roboto Condensed" w:cs="Calibri"/>
          <w:color w:val="231F20"/>
          <w:sz w:val="14"/>
          <w:szCs w:val="14"/>
        </w:rPr>
        <w:t>rn</w:t>
      </w:r>
      <w:proofErr w:type="spellEnd"/>
      <w:r w:rsidRPr="009C7460">
        <w:rPr>
          <w:rFonts w:ascii="Roboto Condensed" w:hAnsi="Roboto Condensed" w:cs="Calibri"/>
          <w:color w:val="231F20"/>
          <w:sz w:val="14"/>
          <w:szCs w:val="14"/>
          <w:lang w:val="uk-UA"/>
        </w:rPr>
        <w:t>ý</w:t>
      </w:r>
      <w:r w:rsidRPr="009C7460">
        <w:rPr>
          <w:rFonts w:ascii="Roboto Condensed" w:hAnsi="Roboto Condensed" w:cs="Calibri"/>
          <w:color w:val="231F20"/>
          <w:sz w:val="14"/>
          <w:szCs w:val="14"/>
        </w:rPr>
        <w:t>m</w:t>
      </w:r>
      <w:r w:rsidRPr="009C7460">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m</w:t>
      </w:r>
      <w:proofErr w:type="spellEnd"/>
      <w:r w:rsidRPr="009C7460">
        <w:rPr>
          <w:rFonts w:ascii="Roboto Condensed" w:hAnsi="Roboto Condensed" w:cs="Calibri"/>
          <w:color w:val="231F20"/>
          <w:sz w:val="14"/>
          <w:szCs w:val="14"/>
          <w:lang w:val="uk-UA"/>
        </w:rPr>
        <w:t>í</w:t>
      </w:r>
      <w:proofErr w:type="spellStart"/>
      <w:r w:rsidRPr="009C7460">
        <w:rPr>
          <w:rFonts w:ascii="Roboto Condensed" w:hAnsi="Roboto Condensed" w:cs="Calibri"/>
          <w:color w:val="231F20"/>
          <w:sz w:val="14"/>
          <w:szCs w:val="14"/>
        </w:rPr>
        <w:t>rn</w:t>
      </w:r>
      <w:proofErr w:type="spellEnd"/>
      <w:r w:rsidRPr="009C7460">
        <w:rPr>
          <w:rFonts w:ascii="Roboto Condensed" w:hAnsi="Roboto Condensed" w:cs="Calibri"/>
          <w:color w:val="231F20"/>
          <w:sz w:val="14"/>
          <w:szCs w:val="14"/>
          <w:lang w:val="uk-UA"/>
        </w:rPr>
        <w:t>ý</w:t>
      </w:r>
      <w:r w:rsidRPr="009C7460">
        <w:rPr>
          <w:rFonts w:ascii="Roboto Condensed" w:hAnsi="Roboto Condensed" w:cs="Calibri"/>
          <w:color w:val="231F20"/>
          <w:sz w:val="14"/>
          <w:szCs w:val="14"/>
        </w:rPr>
        <w:t>m</w:t>
      </w:r>
      <w:r w:rsidRPr="009C7460">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posuvem</w:t>
      </w:r>
      <w:proofErr w:type="spellEnd"/>
      <w:r w:rsidRPr="009C7460">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a</w:t>
      </w:r>
      <w:r w:rsidRPr="009C7460">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nep</w:t>
      </w:r>
      <w:r w:rsidRPr="009C7460">
        <w:rPr>
          <w:rFonts w:ascii="Roboto Condensed" w:hAnsi="Roboto Condensed" w:cs="Calibri"/>
          <w:color w:val="231F20"/>
          <w:sz w:val="14"/>
          <w:szCs w:val="14"/>
          <w:lang w:val="uk-UA"/>
        </w:rPr>
        <w:t>ř</w:t>
      </w:r>
      <w:r w:rsidRPr="009C7460">
        <w:rPr>
          <w:rFonts w:ascii="Roboto Condensed" w:hAnsi="Roboto Condensed" w:cs="Calibri"/>
          <w:color w:val="231F20"/>
          <w:sz w:val="14"/>
          <w:szCs w:val="14"/>
        </w:rPr>
        <w:t>et</w:t>
      </w:r>
      <w:proofErr w:type="spellStart"/>
      <w:r w:rsidRPr="009C7460">
        <w:rPr>
          <w:rFonts w:ascii="Roboto Condensed" w:hAnsi="Roboto Condensed" w:cs="Calibri"/>
          <w:color w:val="231F20"/>
          <w:sz w:val="14"/>
          <w:szCs w:val="14"/>
          <w:lang w:val="uk-UA"/>
        </w:rPr>
        <w:t>ěž</w:t>
      </w:r>
      <w:r w:rsidRPr="009C7460">
        <w:rPr>
          <w:rFonts w:ascii="Roboto Condensed" w:hAnsi="Roboto Condensed" w:cs="Calibri"/>
          <w:color w:val="231F20"/>
          <w:sz w:val="14"/>
          <w:szCs w:val="14"/>
        </w:rPr>
        <w:t>ujte</w:t>
      </w:r>
      <w:proofErr w:type="spellEnd"/>
      <w:r w:rsidRPr="009C7460">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jej</w:t>
      </w:r>
      <w:proofErr w:type="spellEnd"/>
      <w:r w:rsidRPr="009C7460">
        <w:rPr>
          <w:rFonts w:ascii="Roboto Condensed" w:hAnsi="Roboto Condensed" w:cs="Calibri"/>
          <w:color w:val="231F20"/>
          <w:spacing w:val="-47"/>
          <w:sz w:val="14"/>
          <w:szCs w:val="14"/>
          <w:lang w:val="uk-UA"/>
        </w:rPr>
        <w:t xml:space="preserve"> </w:t>
      </w:r>
      <w:proofErr w:type="spellStart"/>
      <w:r w:rsidRPr="009C7460">
        <w:rPr>
          <w:rFonts w:ascii="Roboto Condensed" w:hAnsi="Roboto Condensed" w:cs="Calibri"/>
          <w:color w:val="231F20"/>
          <w:sz w:val="14"/>
          <w:szCs w:val="14"/>
        </w:rPr>
        <w:t>siln</w:t>
      </w:r>
      <w:proofErr w:type="spellEnd"/>
      <w:r w:rsidRPr="009C7460">
        <w:rPr>
          <w:rFonts w:ascii="Roboto Condensed" w:hAnsi="Roboto Condensed" w:cs="Calibri"/>
          <w:color w:val="231F20"/>
          <w:sz w:val="14"/>
          <w:szCs w:val="14"/>
          <w:lang w:val="uk-UA"/>
        </w:rPr>
        <w:t>ý</w:t>
      </w:r>
      <w:r w:rsidRPr="009C7460">
        <w:rPr>
          <w:rFonts w:ascii="Roboto Condensed" w:hAnsi="Roboto Condensed" w:cs="Calibri"/>
          <w:color w:val="231F20"/>
          <w:sz w:val="14"/>
          <w:szCs w:val="14"/>
        </w:rPr>
        <w:t>m</w:t>
      </w:r>
      <w:r w:rsidRPr="009C7460">
        <w:rPr>
          <w:rFonts w:ascii="Roboto Condensed" w:hAnsi="Roboto Condensed" w:cs="Calibri"/>
          <w:color w:val="231F20"/>
          <w:spacing w:val="-2"/>
          <w:sz w:val="14"/>
          <w:szCs w:val="14"/>
          <w:lang w:val="uk-UA"/>
        </w:rPr>
        <w:t xml:space="preserve"> </w:t>
      </w:r>
      <w:proofErr w:type="spellStart"/>
      <w:r w:rsidRPr="009C7460">
        <w:rPr>
          <w:rFonts w:ascii="Roboto Condensed" w:hAnsi="Roboto Condensed" w:cs="Calibri"/>
          <w:color w:val="231F20"/>
          <w:sz w:val="14"/>
          <w:szCs w:val="14"/>
        </w:rPr>
        <w:t>tlakem</w:t>
      </w:r>
      <w:proofErr w:type="spellEnd"/>
      <w:r w:rsidRPr="009C7460">
        <w:rPr>
          <w:rFonts w:ascii="Roboto Condensed" w:hAnsi="Roboto Condensed" w:cs="Calibri"/>
          <w:color w:val="231F20"/>
          <w:sz w:val="14"/>
          <w:szCs w:val="14"/>
          <w:lang w:val="uk-UA"/>
        </w:rPr>
        <w:t>;</w:t>
      </w:r>
    </w:p>
    <w:p w14:paraId="6047D67B"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lang w:val="uk-UA"/>
        </w:rPr>
      </w:pPr>
      <w:proofErr w:type="spellStart"/>
      <w:r w:rsidRPr="009C7460">
        <w:rPr>
          <w:rFonts w:ascii="Roboto Condensed" w:hAnsi="Roboto Condensed" w:cs="Calibri"/>
          <w:color w:val="231F20"/>
          <w:sz w:val="14"/>
          <w:szCs w:val="14"/>
        </w:rPr>
        <w:t>Ujist</w:t>
      </w:r>
      <w:proofErr w:type="spellEnd"/>
      <w:r w:rsidRPr="009C7460">
        <w:rPr>
          <w:rFonts w:ascii="Roboto Condensed" w:hAnsi="Roboto Condensed" w:cs="Calibri"/>
          <w:color w:val="231F20"/>
          <w:sz w:val="14"/>
          <w:szCs w:val="14"/>
          <w:lang w:val="uk-UA"/>
        </w:rPr>
        <w:t>ě</w:t>
      </w:r>
      <w:proofErr w:type="spellStart"/>
      <w:r w:rsidRPr="009C7460">
        <w:rPr>
          <w:rFonts w:ascii="Roboto Condensed" w:hAnsi="Roboto Condensed" w:cs="Calibri"/>
          <w:color w:val="231F20"/>
          <w:sz w:val="14"/>
          <w:szCs w:val="14"/>
        </w:rPr>
        <w:t>te</w:t>
      </w:r>
      <w:proofErr w:type="spellEnd"/>
      <w:r w:rsidRPr="009C7460">
        <w:rPr>
          <w:rFonts w:ascii="Roboto Condensed" w:hAnsi="Roboto Condensed" w:cs="Calibri"/>
          <w:color w:val="231F20"/>
          <w:spacing w:val="-1"/>
          <w:sz w:val="14"/>
          <w:szCs w:val="14"/>
          <w:lang w:val="uk-UA"/>
        </w:rPr>
        <w:t xml:space="preserve"> </w:t>
      </w:r>
      <w:r w:rsidRPr="009C7460">
        <w:rPr>
          <w:rFonts w:ascii="Roboto Condensed" w:hAnsi="Roboto Condensed" w:cs="Calibri"/>
          <w:color w:val="231F20"/>
          <w:sz w:val="14"/>
          <w:szCs w:val="14"/>
        </w:rPr>
        <w:t>se</w:t>
      </w:r>
      <w:r w:rsidRPr="009C7460">
        <w:rPr>
          <w:rFonts w:ascii="Roboto Condensed" w:hAnsi="Roboto Condensed" w:cs="Calibri"/>
          <w:color w:val="231F20"/>
          <w:sz w:val="14"/>
          <w:szCs w:val="14"/>
          <w:lang w:val="uk-UA"/>
        </w:rPr>
        <w:t>,</w:t>
      </w:r>
      <w:r w:rsidRPr="009C7460">
        <w:rPr>
          <w:rFonts w:ascii="Roboto Condensed" w:hAnsi="Roboto Condensed" w:cs="Calibri"/>
          <w:color w:val="231F20"/>
          <w:spacing w:val="-1"/>
          <w:sz w:val="14"/>
          <w:szCs w:val="14"/>
          <w:lang w:val="uk-UA"/>
        </w:rPr>
        <w:t xml:space="preserve"> </w:t>
      </w:r>
      <w:r w:rsidRPr="009C7460">
        <w:rPr>
          <w:rFonts w:ascii="Roboto Condensed" w:hAnsi="Roboto Condensed" w:cs="Calibri"/>
          <w:color w:val="231F20"/>
          <w:sz w:val="14"/>
          <w:szCs w:val="14"/>
          <w:lang w:val="uk-UA"/>
        </w:rPr>
        <w:t>ž</w:t>
      </w:r>
      <w:r w:rsidRPr="009C7460">
        <w:rPr>
          <w:rFonts w:ascii="Roboto Condensed" w:hAnsi="Roboto Condensed" w:cs="Calibri"/>
          <w:color w:val="231F20"/>
          <w:sz w:val="14"/>
          <w:szCs w:val="14"/>
        </w:rPr>
        <w:t>e</w:t>
      </w:r>
      <w:r w:rsidRPr="009C7460">
        <w:rPr>
          <w:rFonts w:ascii="Roboto Condensed" w:hAnsi="Roboto Condensed" w:cs="Calibri"/>
          <w:color w:val="231F20"/>
          <w:spacing w:val="-1"/>
          <w:sz w:val="14"/>
          <w:szCs w:val="14"/>
          <w:lang w:val="uk-UA"/>
        </w:rPr>
        <w:t xml:space="preserve"> </w:t>
      </w:r>
      <w:proofErr w:type="spellStart"/>
      <w:r w:rsidRPr="009C7460">
        <w:rPr>
          <w:rFonts w:ascii="Roboto Condensed" w:hAnsi="Roboto Condensed" w:cs="Calibri"/>
          <w:color w:val="231F20"/>
          <w:sz w:val="14"/>
          <w:szCs w:val="14"/>
        </w:rPr>
        <w:t>vnit</w:t>
      </w:r>
      <w:proofErr w:type="spellEnd"/>
      <w:r w:rsidRPr="009C7460">
        <w:rPr>
          <w:rFonts w:ascii="Roboto Condensed" w:hAnsi="Roboto Condensed" w:cs="Calibri"/>
          <w:color w:val="231F20"/>
          <w:sz w:val="14"/>
          <w:szCs w:val="14"/>
          <w:lang w:val="uk-UA"/>
        </w:rPr>
        <w:t>ř</w:t>
      </w:r>
      <w:r w:rsidRPr="009C7460">
        <w:rPr>
          <w:rFonts w:ascii="Roboto Condensed" w:hAnsi="Roboto Condensed" w:cs="Calibri"/>
          <w:color w:val="231F20"/>
          <w:sz w:val="14"/>
          <w:szCs w:val="14"/>
        </w:rPr>
        <w:t>n</w:t>
      </w:r>
      <w:r w:rsidRPr="009C7460">
        <w:rPr>
          <w:rFonts w:ascii="Roboto Condensed" w:hAnsi="Roboto Condensed" w:cs="Calibri"/>
          <w:color w:val="231F20"/>
          <w:sz w:val="14"/>
          <w:szCs w:val="14"/>
          <w:lang w:val="uk-UA"/>
        </w:rPr>
        <w:t>í</w:t>
      </w:r>
      <w:r w:rsidRPr="009C7460">
        <w:rPr>
          <w:rFonts w:ascii="Roboto Condensed" w:hAnsi="Roboto Condensed" w:cs="Calibri"/>
          <w:color w:val="231F20"/>
          <w:spacing w:val="-1"/>
          <w:sz w:val="14"/>
          <w:szCs w:val="14"/>
          <w:lang w:val="uk-UA"/>
        </w:rPr>
        <w:t xml:space="preserve"> </w:t>
      </w:r>
      <w:r w:rsidRPr="009C7460">
        <w:rPr>
          <w:rFonts w:ascii="Roboto Condensed" w:hAnsi="Roboto Condensed" w:cs="Calibri"/>
          <w:color w:val="231F20"/>
          <w:sz w:val="14"/>
          <w:szCs w:val="14"/>
        </w:rPr>
        <w:t>p</w:t>
      </w:r>
      <w:proofErr w:type="spellStart"/>
      <w:r w:rsidRPr="009C7460">
        <w:rPr>
          <w:rFonts w:ascii="Roboto Condensed" w:hAnsi="Roboto Condensed" w:cs="Calibri"/>
          <w:color w:val="231F20"/>
          <w:sz w:val="14"/>
          <w:szCs w:val="14"/>
          <w:lang w:val="uk-UA"/>
        </w:rPr>
        <w:t>ří</w:t>
      </w:r>
      <w:r w:rsidRPr="009C7460">
        <w:rPr>
          <w:rFonts w:ascii="Roboto Condensed" w:hAnsi="Roboto Condensed" w:cs="Calibri"/>
          <w:color w:val="231F20"/>
          <w:sz w:val="14"/>
          <w:szCs w:val="14"/>
        </w:rPr>
        <w:t>ruba</w:t>
      </w:r>
      <w:proofErr w:type="spellEnd"/>
      <w:r w:rsidRPr="009C7460">
        <w:rPr>
          <w:rFonts w:ascii="Roboto Condensed" w:hAnsi="Roboto Condensed" w:cs="Calibri"/>
          <w:color w:val="231F20"/>
          <w:sz w:val="14"/>
          <w:szCs w:val="14"/>
          <w:lang w:val="uk-UA"/>
        </w:rPr>
        <w:t xml:space="preserve"> (13) </w:t>
      </w:r>
      <w:r w:rsidRPr="009C7460">
        <w:rPr>
          <w:rFonts w:ascii="Roboto Condensed" w:hAnsi="Roboto Condensed" w:cs="Calibri"/>
          <w:color w:val="231F20"/>
          <w:sz w:val="14"/>
          <w:szCs w:val="14"/>
        </w:rPr>
        <w:t>je</w:t>
      </w:r>
      <w:r w:rsidRPr="009C7460">
        <w:rPr>
          <w:rFonts w:ascii="Roboto Condensed" w:hAnsi="Roboto Condensed" w:cs="Calibri"/>
          <w:color w:val="231F20"/>
          <w:spacing w:val="-2"/>
          <w:sz w:val="14"/>
          <w:szCs w:val="14"/>
          <w:lang w:val="uk-UA"/>
        </w:rPr>
        <w:t xml:space="preserve"> </w:t>
      </w:r>
      <w:proofErr w:type="spellStart"/>
      <w:r w:rsidRPr="009C7460">
        <w:rPr>
          <w:rFonts w:ascii="Roboto Condensed" w:hAnsi="Roboto Condensed" w:cs="Calibri"/>
          <w:color w:val="231F20"/>
          <w:sz w:val="14"/>
          <w:szCs w:val="14"/>
        </w:rPr>
        <w:t>pevn</w:t>
      </w:r>
      <w:proofErr w:type="spellEnd"/>
      <w:r w:rsidRPr="009C7460">
        <w:rPr>
          <w:rFonts w:ascii="Roboto Condensed" w:hAnsi="Roboto Condensed" w:cs="Calibri"/>
          <w:color w:val="231F20"/>
          <w:sz w:val="14"/>
          <w:szCs w:val="14"/>
          <w:lang w:val="uk-UA"/>
        </w:rPr>
        <w:t xml:space="preserve">ě </w:t>
      </w:r>
      <w:proofErr w:type="spellStart"/>
      <w:r w:rsidRPr="009C7460">
        <w:rPr>
          <w:rFonts w:ascii="Roboto Condensed" w:hAnsi="Roboto Condensed" w:cs="Calibri"/>
          <w:color w:val="231F20"/>
          <w:sz w:val="14"/>
          <w:szCs w:val="14"/>
        </w:rPr>
        <w:t>namontov</w:t>
      </w:r>
      <w:proofErr w:type="spellEnd"/>
      <w:r w:rsidRPr="009C7460">
        <w:rPr>
          <w:rFonts w:ascii="Roboto Condensed" w:hAnsi="Roboto Condensed" w:cs="Calibri"/>
          <w:color w:val="231F20"/>
          <w:sz w:val="14"/>
          <w:szCs w:val="14"/>
          <w:lang w:val="uk-UA"/>
        </w:rPr>
        <w:t>á</w:t>
      </w:r>
      <w:proofErr w:type="spellStart"/>
      <w:r w:rsidRPr="009C7460">
        <w:rPr>
          <w:rFonts w:ascii="Roboto Condensed" w:hAnsi="Roboto Condensed" w:cs="Calibri"/>
          <w:color w:val="231F20"/>
          <w:sz w:val="14"/>
          <w:szCs w:val="14"/>
        </w:rPr>
        <w:t>na</w:t>
      </w:r>
      <w:proofErr w:type="spellEnd"/>
      <w:r w:rsidRPr="009C7460">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na</w:t>
      </w:r>
      <w:proofErr w:type="spellEnd"/>
      <w:r w:rsidRPr="009C7460">
        <w:rPr>
          <w:rFonts w:ascii="Roboto Condensed" w:hAnsi="Roboto Condensed" w:cs="Calibri"/>
          <w:color w:val="231F20"/>
          <w:spacing w:val="-1"/>
          <w:sz w:val="14"/>
          <w:szCs w:val="14"/>
          <w:lang w:val="uk-UA"/>
        </w:rPr>
        <w:t xml:space="preserve"> </w:t>
      </w:r>
      <w:r w:rsidRPr="009C7460">
        <w:rPr>
          <w:rFonts w:ascii="Roboto Condensed" w:hAnsi="Roboto Condensed" w:cs="Calibri"/>
          <w:color w:val="231F20"/>
          <w:sz w:val="14"/>
          <w:szCs w:val="14"/>
        </w:rPr>
        <w:t>v</w:t>
      </w:r>
      <w:r w:rsidRPr="009C7460">
        <w:rPr>
          <w:rFonts w:ascii="Roboto Condensed" w:hAnsi="Roboto Condensed" w:cs="Calibri"/>
          <w:color w:val="231F20"/>
          <w:sz w:val="14"/>
          <w:szCs w:val="14"/>
          <w:lang w:val="uk-UA"/>
        </w:rPr>
        <w:t>ř</w:t>
      </w:r>
      <w:proofErr w:type="spellStart"/>
      <w:r w:rsidRPr="009C7460">
        <w:rPr>
          <w:rFonts w:ascii="Roboto Condensed" w:hAnsi="Roboto Condensed" w:cs="Calibri"/>
          <w:color w:val="231F20"/>
          <w:sz w:val="14"/>
          <w:szCs w:val="14"/>
        </w:rPr>
        <w:t>etenu</w:t>
      </w:r>
      <w:proofErr w:type="spellEnd"/>
      <w:r w:rsidRPr="009C7460">
        <w:rPr>
          <w:rFonts w:ascii="Roboto Condensed" w:hAnsi="Roboto Condensed" w:cs="Calibri"/>
          <w:color w:val="231F20"/>
          <w:sz w:val="14"/>
          <w:szCs w:val="14"/>
          <w:lang w:val="uk-UA"/>
        </w:rPr>
        <w:t xml:space="preserve"> (11).</w:t>
      </w:r>
    </w:p>
    <w:p w14:paraId="3EFC15A9" w14:textId="6E434EDE" w:rsidR="00B764B6" w:rsidRPr="0023267B"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lang w:val="uk-UA"/>
        </w:rPr>
      </w:pPr>
      <w:r w:rsidRPr="009C7460">
        <w:rPr>
          <w:rFonts w:ascii="Roboto Condensed" w:hAnsi="Roboto Condensed" w:cs="Calibri"/>
          <w:color w:val="231F20"/>
          <w:sz w:val="14"/>
          <w:szCs w:val="14"/>
        </w:rPr>
        <w:t>Nasa</w:t>
      </w:r>
      <w:r w:rsidRPr="009C7460">
        <w:rPr>
          <w:rFonts w:ascii="Roboto Condensed" w:hAnsi="Roboto Condensed" w:cs="Calibri"/>
          <w:color w:val="231F20"/>
          <w:sz w:val="14"/>
          <w:szCs w:val="14"/>
          <w:lang w:val="uk-UA"/>
        </w:rPr>
        <w:t>ď</w:t>
      </w:r>
      <w:proofErr w:type="spellStart"/>
      <w:r w:rsidRPr="009C7460">
        <w:rPr>
          <w:rFonts w:ascii="Roboto Condensed" w:hAnsi="Roboto Condensed" w:cs="Calibri"/>
          <w:color w:val="231F20"/>
          <w:sz w:val="14"/>
          <w:szCs w:val="14"/>
        </w:rPr>
        <w:t>te</w:t>
      </w:r>
      <w:proofErr w:type="spellEnd"/>
      <w:r w:rsidRPr="009C7460">
        <w:rPr>
          <w:rFonts w:ascii="Roboto Condensed" w:hAnsi="Roboto Condensed" w:cs="Calibri"/>
          <w:color w:val="231F20"/>
          <w:spacing w:val="-2"/>
          <w:sz w:val="14"/>
          <w:szCs w:val="14"/>
          <w:lang w:val="uk-UA"/>
        </w:rPr>
        <w:t xml:space="preserve"> </w:t>
      </w:r>
      <w:r w:rsidRPr="009C7460">
        <w:rPr>
          <w:rFonts w:ascii="Roboto Condensed" w:hAnsi="Roboto Condensed" w:cs="Calibri"/>
          <w:color w:val="231F20"/>
          <w:sz w:val="14"/>
          <w:szCs w:val="14"/>
          <w:lang w:val="uk-UA"/>
        </w:rPr>
        <w:t>ř</w:t>
      </w:r>
      <w:proofErr w:type="spellStart"/>
      <w:r w:rsidRPr="009C7460">
        <w:rPr>
          <w:rFonts w:ascii="Roboto Condensed" w:hAnsi="Roboto Condensed" w:cs="Calibri"/>
          <w:color w:val="231F20"/>
          <w:sz w:val="14"/>
          <w:szCs w:val="14"/>
        </w:rPr>
        <w:t>ezac</w:t>
      </w:r>
      <w:proofErr w:type="spellEnd"/>
      <w:r w:rsidRPr="009C7460">
        <w:rPr>
          <w:rFonts w:ascii="Roboto Condensed" w:hAnsi="Roboto Condensed" w:cs="Calibri"/>
          <w:color w:val="231F20"/>
          <w:sz w:val="14"/>
          <w:szCs w:val="14"/>
          <w:lang w:val="uk-UA"/>
        </w:rPr>
        <w:t>í</w:t>
      </w:r>
      <w:r w:rsidRPr="009C7460">
        <w:rPr>
          <w:rFonts w:ascii="Roboto Condensed" w:hAnsi="Roboto Condensed" w:cs="Calibri"/>
          <w:color w:val="231F20"/>
          <w:spacing w:val="-1"/>
          <w:sz w:val="14"/>
          <w:szCs w:val="14"/>
          <w:lang w:val="uk-UA"/>
        </w:rPr>
        <w:t xml:space="preserve"> </w:t>
      </w:r>
      <w:proofErr w:type="spellStart"/>
      <w:r w:rsidRPr="009C7460">
        <w:rPr>
          <w:rFonts w:ascii="Roboto Condensed" w:hAnsi="Roboto Condensed" w:cs="Calibri"/>
          <w:color w:val="231F20"/>
          <w:sz w:val="14"/>
          <w:szCs w:val="14"/>
        </w:rPr>
        <w:t>nebo</w:t>
      </w:r>
      <w:proofErr w:type="spellEnd"/>
      <w:r w:rsidRPr="009C7460">
        <w:rPr>
          <w:rFonts w:ascii="Roboto Condensed" w:hAnsi="Roboto Condensed" w:cs="Calibri"/>
          <w:color w:val="231F20"/>
          <w:spacing w:val="-2"/>
          <w:sz w:val="14"/>
          <w:szCs w:val="14"/>
          <w:lang w:val="uk-UA"/>
        </w:rPr>
        <w:t xml:space="preserve"> </w:t>
      </w:r>
      <w:proofErr w:type="spellStart"/>
      <w:r w:rsidRPr="009C7460">
        <w:rPr>
          <w:rFonts w:ascii="Roboto Condensed" w:hAnsi="Roboto Condensed" w:cs="Calibri"/>
          <w:color w:val="231F20"/>
          <w:sz w:val="14"/>
          <w:szCs w:val="14"/>
        </w:rPr>
        <w:t>brusn</w:t>
      </w:r>
      <w:proofErr w:type="spellEnd"/>
      <w:r w:rsidRPr="009C7460">
        <w:rPr>
          <w:rFonts w:ascii="Roboto Condensed" w:hAnsi="Roboto Condensed" w:cs="Calibri"/>
          <w:color w:val="231F20"/>
          <w:sz w:val="14"/>
          <w:szCs w:val="14"/>
          <w:lang w:val="uk-UA"/>
        </w:rPr>
        <w:t>ý</w:t>
      </w:r>
      <w:r w:rsidRPr="009C7460">
        <w:rPr>
          <w:rFonts w:ascii="Roboto Condensed" w:hAnsi="Roboto Condensed" w:cs="Calibri"/>
          <w:color w:val="231F20"/>
          <w:spacing w:val="-1"/>
          <w:sz w:val="14"/>
          <w:szCs w:val="14"/>
          <w:lang w:val="uk-UA"/>
        </w:rPr>
        <w:t xml:space="preserve"> </w:t>
      </w:r>
      <w:proofErr w:type="spellStart"/>
      <w:r w:rsidRPr="009C7460">
        <w:rPr>
          <w:rFonts w:ascii="Roboto Condensed" w:hAnsi="Roboto Condensed" w:cs="Calibri"/>
          <w:color w:val="231F20"/>
          <w:sz w:val="14"/>
          <w:szCs w:val="14"/>
        </w:rPr>
        <w:t>kotou</w:t>
      </w:r>
      <w:proofErr w:type="spellEnd"/>
      <w:r w:rsidRPr="009C7460">
        <w:rPr>
          <w:rFonts w:ascii="Roboto Condensed" w:hAnsi="Roboto Condensed" w:cs="Calibri"/>
          <w:color w:val="231F20"/>
          <w:sz w:val="14"/>
          <w:szCs w:val="14"/>
          <w:lang w:val="uk-UA"/>
        </w:rPr>
        <w:t>č</w:t>
      </w:r>
      <w:r w:rsidRPr="009C7460">
        <w:rPr>
          <w:rFonts w:ascii="Roboto Condensed" w:hAnsi="Roboto Condensed" w:cs="Calibri"/>
          <w:color w:val="231F20"/>
          <w:spacing w:val="-2"/>
          <w:sz w:val="14"/>
          <w:szCs w:val="14"/>
          <w:lang w:val="uk-UA"/>
        </w:rPr>
        <w:t xml:space="preserve"> </w:t>
      </w:r>
      <w:proofErr w:type="spellStart"/>
      <w:r w:rsidRPr="009C7460">
        <w:rPr>
          <w:rFonts w:ascii="Roboto Condensed" w:hAnsi="Roboto Condensed" w:cs="Calibri"/>
          <w:color w:val="231F20"/>
          <w:sz w:val="14"/>
          <w:szCs w:val="14"/>
        </w:rPr>
        <w:t>na</w:t>
      </w:r>
      <w:proofErr w:type="spellEnd"/>
      <w:r w:rsidRPr="009C7460">
        <w:rPr>
          <w:rFonts w:ascii="Roboto Condensed" w:hAnsi="Roboto Condensed" w:cs="Calibri"/>
          <w:color w:val="231F20"/>
          <w:spacing w:val="-2"/>
          <w:sz w:val="14"/>
          <w:szCs w:val="14"/>
          <w:lang w:val="uk-UA"/>
        </w:rPr>
        <w:t xml:space="preserve"> </w:t>
      </w:r>
      <w:r w:rsidRPr="009C7460">
        <w:rPr>
          <w:rFonts w:ascii="Roboto Condensed" w:hAnsi="Roboto Condensed" w:cs="Calibri"/>
          <w:color w:val="231F20"/>
          <w:sz w:val="14"/>
          <w:szCs w:val="14"/>
        </w:rPr>
        <w:t>v</w:t>
      </w:r>
      <w:r w:rsidRPr="009C7460">
        <w:rPr>
          <w:rFonts w:ascii="Roboto Condensed" w:hAnsi="Roboto Condensed" w:cs="Calibri"/>
          <w:color w:val="231F20"/>
          <w:sz w:val="14"/>
          <w:szCs w:val="14"/>
          <w:lang w:val="uk-UA"/>
        </w:rPr>
        <w:t>ř</w:t>
      </w:r>
      <w:proofErr w:type="spellStart"/>
      <w:r w:rsidRPr="009C7460">
        <w:rPr>
          <w:rFonts w:ascii="Roboto Condensed" w:hAnsi="Roboto Condensed" w:cs="Calibri"/>
          <w:color w:val="231F20"/>
          <w:sz w:val="14"/>
          <w:szCs w:val="14"/>
        </w:rPr>
        <w:t>eteno</w:t>
      </w:r>
      <w:proofErr w:type="spellEnd"/>
      <w:r w:rsidRPr="009C7460">
        <w:rPr>
          <w:rFonts w:ascii="Roboto Condensed" w:hAnsi="Roboto Condensed" w:cs="Calibri"/>
          <w:color w:val="231F20"/>
          <w:spacing w:val="-1"/>
          <w:sz w:val="14"/>
          <w:szCs w:val="14"/>
          <w:lang w:val="uk-UA"/>
        </w:rPr>
        <w:t xml:space="preserve"> </w:t>
      </w:r>
      <w:r w:rsidRPr="009C7460">
        <w:rPr>
          <w:rFonts w:ascii="Roboto Condensed" w:hAnsi="Roboto Condensed" w:cs="Calibri"/>
          <w:color w:val="231F20"/>
          <w:sz w:val="14"/>
          <w:szCs w:val="14"/>
          <w:lang w:val="uk-UA"/>
        </w:rPr>
        <w:t>(11).</w:t>
      </w:r>
    </w:p>
    <w:p w14:paraId="27358DD1" w14:textId="77777777" w:rsidR="0023267B" w:rsidRPr="0023267B" w:rsidRDefault="0023267B" w:rsidP="0023267B">
      <w:pPr>
        <w:tabs>
          <w:tab w:val="left" w:pos="142"/>
        </w:tabs>
        <w:autoSpaceDE w:val="0"/>
        <w:autoSpaceDN w:val="0"/>
        <w:spacing w:after="0" w:line="180" w:lineRule="exact"/>
        <w:rPr>
          <w:rFonts w:ascii="Roboto Condensed" w:hAnsi="Roboto Condensed" w:cs="Calibri"/>
          <w:sz w:val="14"/>
          <w:szCs w:val="14"/>
          <w:lang w:val="uk-UA"/>
        </w:rPr>
      </w:pPr>
    </w:p>
    <w:p w14:paraId="67D7BA3A" w14:textId="77777777" w:rsidR="00B764B6" w:rsidRPr="009C7460" w:rsidRDefault="00B764B6" w:rsidP="00B764B6">
      <w:pPr>
        <w:pStyle w:val="22"/>
        <w:tabs>
          <w:tab w:val="left" w:pos="142"/>
        </w:tabs>
        <w:spacing w:line="180" w:lineRule="exact"/>
        <w:ind w:left="0"/>
        <w:jc w:val="both"/>
        <w:rPr>
          <w:rFonts w:ascii="Roboto Condensed" w:hAnsi="Roboto Condensed" w:cs="Calibri"/>
          <w:sz w:val="14"/>
          <w:szCs w:val="14"/>
        </w:rPr>
      </w:pPr>
      <w:r w:rsidRPr="009C7460">
        <w:rPr>
          <w:rFonts w:ascii="Roboto Condensed" w:hAnsi="Roboto Condensed" w:cs="Calibri"/>
          <w:color w:val="231F20"/>
          <w:sz w:val="14"/>
          <w:szCs w:val="14"/>
        </w:rPr>
        <w:t>POZNÁMKA:</w:t>
      </w:r>
    </w:p>
    <w:p w14:paraId="5A1027FF"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rPr>
      </w:pPr>
      <w:proofErr w:type="spellStart"/>
      <w:r w:rsidRPr="009C7460">
        <w:rPr>
          <w:rFonts w:ascii="Roboto Condensed" w:hAnsi="Roboto Condensed" w:cs="Calibri"/>
          <w:color w:val="231F20"/>
          <w:sz w:val="14"/>
          <w:szCs w:val="14"/>
        </w:rPr>
        <w:t>při</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instalaci</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disku</w:t>
      </w:r>
      <w:proofErr w:type="spellEnd"/>
      <w:r w:rsidRPr="009C7460">
        <w:rPr>
          <w:rFonts w:ascii="Roboto Condensed" w:hAnsi="Roboto Condensed" w:cs="Calibri"/>
          <w:color w:val="231F20"/>
          <w:sz w:val="14"/>
          <w:szCs w:val="14"/>
        </w:rPr>
        <w:t xml:space="preserve"> se </w:t>
      </w:r>
      <w:proofErr w:type="spellStart"/>
      <w:r w:rsidRPr="009C7460">
        <w:rPr>
          <w:rFonts w:ascii="Roboto Condensed" w:hAnsi="Roboto Condensed" w:cs="Calibri"/>
          <w:color w:val="231F20"/>
          <w:sz w:val="14"/>
          <w:szCs w:val="14"/>
        </w:rPr>
        <w:t>ujistěte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že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šipka</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směru</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otáčení</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na</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disku</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odpovídá</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směru</w:t>
      </w:r>
      <w:proofErr w:type="spellEnd"/>
      <w:r w:rsidRPr="009C7460">
        <w:rPr>
          <w:rFonts w:ascii="Roboto Condensed" w:hAnsi="Roboto Condensed" w:cs="Calibri"/>
          <w:color w:val="231F20"/>
          <w:spacing w:val="-47"/>
          <w:sz w:val="14"/>
          <w:szCs w:val="14"/>
        </w:rPr>
        <w:t xml:space="preserve"> </w:t>
      </w:r>
      <w:proofErr w:type="spellStart"/>
      <w:r w:rsidRPr="009C7460">
        <w:rPr>
          <w:rFonts w:ascii="Roboto Condensed" w:hAnsi="Roboto Condensed" w:cs="Calibri"/>
          <w:color w:val="231F20"/>
          <w:sz w:val="14"/>
          <w:szCs w:val="14"/>
        </w:rPr>
        <w:t>otáčení</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vřetena</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elektrického</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nástroje</w:t>
      </w:r>
      <w:proofErr w:type="spellEnd"/>
      <w:r w:rsidRPr="009C7460">
        <w:rPr>
          <w:rFonts w:ascii="Roboto Condensed" w:hAnsi="Roboto Condensed" w:cs="Calibri"/>
          <w:color w:val="231F20"/>
          <w:sz w:val="14"/>
          <w:szCs w:val="14"/>
        </w:rPr>
        <w:t xml:space="preserve"> (viz</w:t>
      </w:r>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šipka</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na</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převodové</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skříni</w:t>
      </w:r>
      <w:proofErr w:type="spellEnd"/>
      <w:r w:rsidRPr="009C7460">
        <w:rPr>
          <w:rFonts w:ascii="Roboto Condensed" w:hAnsi="Roboto Condensed" w:cs="Calibri"/>
          <w:color w:val="231F20"/>
          <w:spacing w:val="-2"/>
          <w:sz w:val="14"/>
          <w:szCs w:val="14"/>
        </w:rPr>
        <w:t xml:space="preserve"> </w:t>
      </w:r>
      <w:r w:rsidRPr="009C7460">
        <w:rPr>
          <w:rFonts w:ascii="Roboto Condensed" w:hAnsi="Roboto Condensed" w:cs="Calibri"/>
          <w:color w:val="231F20"/>
          <w:sz w:val="14"/>
          <w:szCs w:val="14"/>
        </w:rPr>
        <w:t>(4));</w:t>
      </w:r>
    </w:p>
    <w:p w14:paraId="38DB552D"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rPr>
      </w:pPr>
      <w:proofErr w:type="spellStart"/>
      <w:r w:rsidRPr="009C7460">
        <w:rPr>
          <w:rFonts w:ascii="Roboto Condensed" w:hAnsi="Roboto Condensed" w:cs="Calibri"/>
          <w:color w:val="231F20"/>
          <w:sz w:val="14"/>
          <w:szCs w:val="14"/>
        </w:rPr>
        <w:t>při</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instalaci</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brusných</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kotoučů</w:t>
      </w:r>
      <w:proofErr w:type="spellEnd"/>
      <w:r w:rsidRPr="009C7460">
        <w:rPr>
          <w:rFonts w:ascii="Roboto Condensed" w:hAnsi="Roboto Condensed" w:cs="Calibri"/>
          <w:color w:val="231F20"/>
          <w:spacing w:val="-3"/>
          <w:sz w:val="14"/>
          <w:szCs w:val="14"/>
        </w:rPr>
        <w:t xml:space="preserve"> </w:t>
      </w:r>
      <w:r w:rsidRPr="009C7460">
        <w:rPr>
          <w:rFonts w:ascii="Roboto Condensed" w:hAnsi="Roboto Condensed" w:cs="Calibri"/>
          <w:color w:val="231F20"/>
          <w:sz w:val="14"/>
          <w:szCs w:val="14"/>
        </w:rPr>
        <w:t>by</w:t>
      </w:r>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měla</w:t>
      </w:r>
      <w:proofErr w:type="spellEnd"/>
      <w:r w:rsidRPr="009C7460">
        <w:rPr>
          <w:rFonts w:ascii="Roboto Condensed" w:hAnsi="Roboto Condensed" w:cs="Calibri"/>
          <w:color w:val="231F20"/>
          <w:spacing w:val="-4"/>
          <w:sz w:val="14"/>
          <w:szCs w:val="14"/>
        </w:rPr>
        <w:t xml:space="preserve"> </w:t>
      </w:r>
      <w:proofErr w:type="spellStart"/>
      <w:r w:rsidRPr="009C7460">
        <w:rPr>
          <w:rFonts w:ascii="Roboto Condensed" w:hAnsi="Roboto Condensed" w:cs="Calibri"/>
          <w:color w:val="231F20"/>
          <w:sz w:val="14"/>
          <w:szCs w:val="14"/>
        </w:rPr>
        <w:t>být</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konvexní</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strana</w:t>
      </w:r>
      <w:proofErr w:type="spellEnd"/>
      <w:r w:rsidRPr="009C7460">
        <w:rPr>
          <w:rFonts w:ascii="Roboto Condensed" w:hAnsi="Roboto Condensed" w:cs="Calibri"/>
          <w:color w:val="231F20"/>
          <w:spacing w:val="-4"/>
          <w:sz w:val="14"/>
          <w:szCs w:val="14"/>
        </w:rPr>
        <w:t xml:space="preserve"> </w:t>
      </w:r>
      <w:proofErr w:type="spellStart"/>
      <w:r w:rsidRPr="009C7460">
        <w:rPr>
          <w:rFonts w:ascii="Roboto Condensed" w:hAnsi="Roboto Condensed" w:cs="Calibri"/>
          <w:color w:val="231F20"/>
          <w:sz w:val="14"/>
          <w:szCs w:val="14"/>
        </w:rPr>
        <w:t>vnější</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příruby</w:t>
      </w:r>
      <w:proofErr w:type="spellEnd"/>
      <w:r w:rsidRPr="009C7460">
        <w:rPr>
          <w:rFonts w:ascii="Roboto Condensed" w:hAnsi="Roboto Condensed" w:cs="Calibri"/>
          <w:color w:val="231F20"/>
          <w:spacing w:val="-3"/>
          <w:sz w:val="14"/>
          <w:szCs w:val="14"/>
        </w:rPr>
        <w:t xml:space="preserve"> </w:t>
      </w:r>
      <w:r w:rsidRPr="009C7460">
        <w:rPr>
          <w:rFonts w:ascii="Roboto Condensed" w:hAnsi="Roboto Condensed" w:cs="Calibri"/>
          <w:color w:val="231F20"/>
          <w:sz w:val="14"/>
          <w:szCs w:val="14"/>
        </w:rPr>
        <w:t xml:space="preserve">(12) </w:t>
      </w:r>
      <w:proofErr w:type="spellStart"/>
      <w:r w:rsidRPr="009C7460">
        <w:rPr>
          <w:rFonts w:ascii="Roboto Condensed" w:hAnsi="Roboto Condensed" w:cs="Calibri"/>
          <w:color w:val="231F20"/>
          <w:sz w:val="14"/>
          <w:szCs w:val="14"/>
        </w:rPr>
        <w:t>směřována</w:t>
      </w:r>
      <w:proofErr w:type="spellEnd"/>
      <w:r w:rsidRPr="009C7460">
        <w:rPr>
          <w:rFonts w:ascii="Roboto Condensed" w:hAnsi="Roboto Condensed" w:cs="Calibri"/>
          <w:color w:val="231F20"/>
          <w:spacing w:val="-6"/>
          <w:sz w:val="14"/>
          <w:szCs w:val="14"/>
        </w:rPr>
        <w:t xml:space="preserve"> </w:t>
      </w:r>
      <w:r w:rsidRPr="009C7460">
        <w:rPr>
          <w:rFonts w:ascii="Roboto Condensed" w:hAnsi="Roboto Condensed" w:cs="Calibri"/>
          <w:color w:val="231F20"/>
          <w:sz w:val="14"/>
          <w:szCs w:val="14"/>
        </w:rPr>
        <w:t>k</w:t>
      </w:r>
      <w:r w:rsidRPr="009C7460">
        <w:rPr>
          <w:rFonts w:ascii="Roboto Condensed" w:hAnsi="Roboto Condensed" w:cs="Calibri"/>
          <w:color w:val="231F20"/>
          <w:spacing w:val="-6"/>
          <w:sz w:val="14"/>
          <w:szCs w:val="14"/>
        </w:rPr>
        <w:t xml:space="preserve"> </w:t>
      </w:r>
      <w:proofErr w:type="spellStart"/>
      <w:r w:rsidRPr="009C7460">
        <w:rPr>
          <w:rFonts w:ascii="Roboto Condensed" w:hAnsi="Roboto Condensed" w:cs="Calibri"/>
          <w:color w:val="231F20"/>
          <w:sz w:val="14"/>
          <w:szCs w:val="14"/>
        </w:rPr>
        <w:t>kotouči</w:t>
      </w:r>
      <w:proofErr w:type="spellEnd"/>
      <w:r w:rsidRPr="009C7460">
        <w:rPr>
          <w:rFonts w:ascii="Roboto Condensed" w:hAnsi="Roboto Condensed" w:cs="Calibri"/>
          <w:color w:val="231F20"/>
          <w:sz w:val="14"/>
          <w:szCs w:val="14"/>
        </w:rPr>
        <w:t>;</w:t>
      </w:r>
    </w:p>
    <w:p w14:paraId="515F7CA2"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lang w:val="uk-UA"/>
        </w:rPr>
      </w:pPr>
      <w:r w:rsidRPr="009C7460">
        <w:rPr>
          <w:rFonts w:ascii="Roboto Condensed" w:hAnsi="Roboto Condensed" w:cs="Calibri"/>
          <w:color w:val="231F20"/>
          <w:sz w:val="14"/>
          <w:szCs w:val="14"/>
        </w:rPr>
        <w:t>P</w:t>
      </w:r>
      <w:r w:rsidRPr="009C7460">
        <w:rPr>
          <w:rFonts w:ascii="Roboto Condensed" w:hAnsi="Roboto Condensed" w:cs="Calibri"/>
          <w:color w:val="231F20"/>
          <w:sz w:val="14"/>
          <w:szCs w:val="14"/>
          <w:lang w:val="uk-UA"/>
        </w:rPr>
        <w:t>ř</w:t>
      </w:r>
      <w:proofErr w:type="spellStart"/>
      <w:r w:rsidRPr="009C7460">
        <w:rPr>
          <w:rFonts w:ascii="Roboto Condensed" w:hAnsi="Roboto Condensed" w:cs="Calibri"/>
          <w:color w:val="231F20"/>
          <w:sz w:val="14"/>
          <w:szCs w:val="14"/>
        </w:rPr>
        <w:t>i</w:t>
      </w:r>
      <w:proofErr w:type="spellEnd"/>
      <w:r w:rsidRPr="009C7460">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mont</w:t>
      </w:r>
      <w:r w:rsidRPr="009C7460">
        <w:rPr>
          <w:rFonts w:ascii="Roboto Condensed" w:hAnsi="Roboto Condensed" w:cs="Calibri"/>
          <w:color w:val="231F20"/>
          <w:sz w:val="14"/>
          <w:szCs w:val="14"/>
          <w:lang w:val="uk-UA"/>
        </w:rPr>
        <w:t>áž</w:t>
      </w:r>
      <w:r w:rsidRPr="009C7460">
        <w:rPr>
          <w:rFonts w:ascii="Roboto Condensed" w:hAnsi="Roboto Condensed" w:cs="Calibri"/>
          <w:color w:val="231F20"/>
          <w:sz w:val="14"/>
          <w:szCs w:val="14"/>
        </w:rPr>
        <w:t>i</w:t>
      </w:r>
      <w:proofErr w:type="spellEnd"/>
      <w:r w:rsidRPr="009C7460">
        <w:rPr>
          <w:rFonts w:ascii="Roboto Condensed" w:hAnsi="Roboto Condensed" w:cs="Calibri"/>
          <w:color w:val="231F20"/>
          <w:sz w:val="14"/>
          <w:szCs w:val="14"/>
          <w:lang w:val="uk-UA"/>
        </w:rPr>
        <w:t xml:space="preserve"> ř</w:t>
      </w:r>
      <w:proofErr w:type="spellStart"/>
      <w:r w:rsidRPr="009C7460">
        <w:rPr>
          <w:rFonts w:ascii="Roboto Condensed" w:hAnsi="Roboto Condensed" w:cs="Calibri"/>
          <w:color w:val="231F20"/>
          <w:sz w:val="14"/>
          <w:szCs w:val="14"/>
        </w:rPr>
        <w:t>ezac</w:t>
      </w:r>
      <w:proofErr w:type="spellEnd"/>
      <w:r w:rsidRPr="009C7460">
        <w:rPr>
          <w:rFonts w:ascii="Roboto Condensed" w:hAnsi="Roboto Condensed" w:cs="Calibri"/>
          <w:color w:val="231F20"/>
          <w:sz w:val="14"/>
          <w:szCs w:val="14"/>
          <w:lang w:val="uk-UA"/>
        </w:rPr>
        <w:t>í</w:t>
      </w:r>
      <w:proofErr w:type="spellStart"/>
      <w:r w:rsidRPr="009C7460">
        <w:rPr>
          <w:rFonts w:ascii="Roboto Condensed" w:hAnsi="Roboto Condensed" w:cs="Calibri"/>
          <w:color w:val="231F20"/>
          <w:sz w:val="14"/>
          <w:szCs w:val="14"/>
        </w:rPr>
        <w:t>ch</w:t>
      </w:r>
      <w:proofErr w:type="spellEnd"/>
      <w:r w:rsidRPr="009C7460">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kotou</w:t>
      </w:r>
      <w:r w:rsidRPr="009C7460">
        <w:rPr>
          <w:rFonts w:ascii="Roboto Condensed" w:hAnsi="Roboto Condensed" w:cs="Calibri"/>
          <w:color w:val="231F20"/>
          <w:sz w:val="14"/>
          <w:szCs w:val="14"/>
          <w:lang w:val="uk-UA"/>
        </w:rPr>
        <w:t>čů</w:t>
      </w:r>
      <w:proofErr w:type="spellEnd"/>
      <w:r w:rsidRPr="009C7460">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by</w:t>
      </w:r>
      <w:r w:rsidRPr="009C7460">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m</w:t>
      </w:r>
      <w:r w:rsidRPr="009C7460">
        <w:rPr>
          <w:rFonts w:ascii="Roboto Condensed" w:hAnsi="Roboto Condensed" w:cs="Calibri"/>
          <w:color w:val="231F20"/>
          <w:sz w:val="14"/>
          <w:szCs w:val="14"/>
          <w:lang w:val="uk-UA"/>
        </w:rPr>
        <w:t>ě</w:t>
      </w:r>
      <w:r w:rsidRPr="009C7460">
        <w:rPr>
          <w:rFonts w:ascii="Roboto Condensed" w:hAnsi="Roboto Condensed" w:cs="Calibri"/>
          <w:color w:val="231F20"/>
          <w:sz w:val="14"/>
          <w:szCs w:val="14"/>
        </w:rPr>
        <w:t>la</w:t>
      </w:r>
      <w:r w:rsidRPr="009C7460">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b</w:t>
      </w:r>
      <w:r w:rsidRPr="009C7460">
        <w:rPr>
          <w:rFonts w:ascii="Roboto Condensed" w:hAnsi="Roboto Condensed" w:cs="Calibri"/>
          <w:color w:val="231F20"/>
          <w:sz w:val="14"/>
          <w:szCs w:val="14"/>
          <w:lang w:val="uk-UA"/>
        </w:rPr>
        <w:t>ý</w:t>
      </w:r>
      <w:r w:rsidRPr="009C7460">
        <w:rPr>
          <w:rFonts w:ascii="Roboto Condensed" w:hAnsi="Roboto Condensed" w:cs="Calibri"/>
          <w:color w:val="231F20"/>
          <w:sz w:val="14"/>
          <w:szCs w:val="14"/>
        </w:rPr>
        <w:t>t</w:t>
      </w:r>
      <w:r w:rsidRPr="009C7460">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konvexn</w:t>
      </w:r>
      <w:proofErr w:type="spellEnd"/>
      <w:r w:rsidRPr="009C7460">
        <w:rPr>
          <w:rFonts w:ascii="Roboto Condensed" w:hAnsi="Roboto Condensed" w:cs="Calibri"/>
          <w:color w:val="231F20"/>
          <w:sz w:val="14"/>
          <w:szCs w:val="14"/>
          <w:lang w:val="uk-UA"/>
        </w:rPr>
        <w:t xml:space="preserve">í </w:t>
      </w:r>
      <w:proofErr w:type="spellStart"/>
      <w:r w:rsidRPr="009C7460">
        <w:rPr>
          <w:rFonts w:ascii="Roboto Condensed" w:hAnsi="Roboto Condensed" w:cs="Calibri"/>
          <w:color w:val="231F20"/>
          <w:sz w:val="14"/>
          <w:szCs w:val="14"/>
        </w:rPr>
        <w:lastRenderedPageBreak/>
        <w:t>strana</w:t>
      </w:r>
      <w:proofErr w:type="spellEnd"/>
      <w:r w:rsidRPr="009C7460">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vn</w:t>
      </w:r>
      <w:proofErr w:type="spellEnd"/>
      <w:r w:rsidRPr="009C7460">
        <w:rPr>
          <w:rFonts w:ascii="Roboto Condensed" w:hAnsi="Roboto Condensed" w:cs="Calibri"/>
          <w:color w:val="231F20"/>
          <w:sz w:val="14"/>
          <w:szCs w:val="14"/>
          <w:lang w:val="uk-UA"/>
        </w:rPr>
        <w:t>ě</w:t>
      </w:r>
      <w:r w:rsidRPr="009C7460">
        <w:rPr>
          <w:rFonts w:ascii="Roboto Condensed" w:hAnsi="Roboto Condensed" w:cs="Calibri"/>
          <w:color w:val="231F20"/>
          <w:sz w:val="14"/>
          <w:szCs w:val="14"/>
        </w:rPr>
        <w:t>j</w:t>
      </w:r>
      <w:proofErr w:type="spellStart"/>
      <w:r w:rsidRPr="009C7460">
        <w:rPr>
          <w:rFonts w:ascii="Roboto Condensed" w:hAnsi="Roboto Condensed" w:cs="Calibri"/>
          <w:color w:val="231F20"/>
          <w:sz w:val="14"/>
          <w:szCs w:val="14"/>
          <w:lang w:val="uk-UA"/>
        </w:rPr>
        <w:t>ší</w:t>
      </w:r>
      <w:proofErr w:type="spellEnd"/>
      <w:r w:rsidRPr="009C7460">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p</w:t>
      </w:r>
      <w:proofErr w:type="spellStart"/>
      <w:r w:rsidRPr="009C7460">
        <w:rPr>
          <w:rFonts w:ascii="Roboto Condensed" w:hAnsi="Roboto Condensed" w:cs="Calibri"/>
          <w:color w:val="231F20"/>
          <w:sz w:val="14"/>
          <w:szCs w:val="14"/>
          <w:lang w:val="uk-UA"/>
        </w:rPr>
        <w:t>ří</w:t>
      </w:r>
      <w:proofErr w:type="spellEnd"/>
      <w:r w:rsidRPr="009C7460">
        <w:rPr>
          <w:rFonts w:ascii="Roboto Condensed" w:hAnsi="Roboto Condensed" w:cs="Calibri"/>
          <w:color w:val="231F20"/>
          <w:sz w:val="14"/>
          <w:szCs w:val="14"/>
        </w:rPr>
        <w:t>ruby</w:t>
      </w:r>
      <w:r w:rsidRPr="009C7460">
        <w:rPr>
          <w:rFonts w:ascii="Roboto Condensed" w:hAnsi="Roboto Condensed" w:cs="Calibri"/>
          <w:color w:val="231F20"/>
          <w:sz w:val="14"/>
          <w:szCs w:val="14"/>
          <w:lang w:val="uk-UA"/>
        </w:rPr>
        <w:t xml:space="preserve"> (12)</w:t>
      </w:r>
      <w:r w:rsidRPr="009C7460">
        <w:rPr>
          <w:rFonts w:ascii="Roboto Condensed" w:hAnsi="Roboto Condensed" w:cs="Calibri"/>
          <w:color w:val="231F20"/>
          <w:spacing w:val="-47"/>
          <w:sz w:val="14"/>
          <w:szCs w:val="14"/>
          <w:lang w:val="uk-UA"/>
        </w:rPr>
        <w:t xml:space="preserve"> </w:t>
      </w:r>
      <w:proofErr w:type="spellStart"/>
      <w:r w:rsidRPr="009C7460">
        <w:rPr>
          <w:rFonts w:ascii="Roboto Condensed" w:hAnsi="Roboto Condensed" w:cs="Calibri"/>
          <w:color w:val="231F20"/>
          <w:sz w:val="14"/>
          <w:szCs w:val="14"/>
        </w:rPr>
        <w:t>sm</w:t>
      </w:r>
      <w:r w:rsidRPr="009C7460">
        <w:rPr>
          <w:rFonts w:ascii="Roboto Condensed" w:hAnsi="Roboto Condensed" w:cs="Calibri"/>
          <w:color w:val="231F20"/>
          <w:sz w:val="14"/>
          <w:szCs w:val="14"/>
          <w:lang w:val="uk-UA"/>
        </w:rPr>
        <w:t>ěř</w:t>
      </w:r>
      <w:r w:rsidRPr="009C7460">
        <w:rPr>
          <w:rFonts w:ascii="Roboto Condensed" w:hAnsi="Roboto Condensed" w:cs="Calibri"/>
          <w:color w:val="231F20"/>
          <w:sz w:val="14"/>
          <w:szCs w:val="14"/>
        </w:rPr>
        <w:t>ov</w:t>
      </w:r>
      <w:proofErr w:type="spellEnd"/>
      <w:r w:rsidRPr="009C7460">
        <w:rPr>
          <w:rFonts w:ascii="Roboto Condensed" w:hAnsi="Roboto Condensed" w:cs="Calibri"/>
          <w:color w:val="231F20"/>
          <w:sz w:val="14"/>
          <w:szCs w:val="14"/>
          <w:lang w:val="uk-UA"/>
        </w:rPr>
        <w:t>á</w:t>
      </w:r>
      <w:proofErr w:type="spellStart"/>
      <w:r w:rsidRPr="009C7460">
        <w:rPr>
          <w:rFonts w:ascii="Roboto Condensed" w:hAnsi="Roboto Condensed" w:cs="Calibri"/>
          <w:color w:val="231F20"/>
          <w:sz w:val="14"/>
          <w:szCs w:val="14"/>
        </w:rPr>
        <w:t>na</w:t>
      </w:r>
      <w:proofErr w:type="spellEnd"/>
      <w:r w:rsidRPr="009C7460">
        <w:rPr>
          <w:rFonts w:ascii="Roboto Condensed" w:hAnsi="Roboto Condensed" w:cs="Calibri"/>
          <w:color w:val="231F20"/>
          <w:spacing w:val="-2"/>
          <w:sz w:val="14"/>
          <w:szCs w:val="14"/>
          <w:lang w:val="uk-UA"/>
        </w:rPr>
        <w:t xml:space="preserve"> </w:t>
      </w:r>
      <w:r w:rsidRPr="009C7460">
        <w:rPr>
          <w:rFonts w:ascii="Roboto Condensed" w:hAnsi="Roboto Condensed" w:cs="Calibri"/>
          <w:color w:val="231F20"/>
          <w:sz w:val="14"/>
          <w:szCs w:val="14"/>
        </w:rPr>
        <w:t>od</w:t>
      </w:r>
      <w:r w:rsidRPr="009C7460">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kotou</w:t>
      </w:r>
      <w:proofErr w:type="spellEnd"/>
      <w:r w:rsidRPr="009C7460">
        <w:rPr>
          <w:rFonts w:ascii="Roboto Condensed" w:hAnsi="Roboto Condensed" w:cs="Calibri"/>
          <w:color w:val="231F20"/>
          <w:sz w:val="14"/>
          <w:szCs w:val="14"/>
          <w:lang w:val="uk-UA"/>
        </w:rPr>
        <w:t>č</w:t>
      </w:r>
      <w:r w:rsidRPr="009C7460">
        <w:rPr>
          <w:rFonts w:ascii="Roboto Condensed" w:hAnsi="Roboto Condensed" w:cs="Calibri"/>
          <w:color w:val="231F20"/>
          <w:sz w:val="14"/>
          <w:szCs w:val="14"/>
        </w:rPr>
        <w:t>e</w:t>
      </w:r>
      <w:r w:rsidRPr="009C7460">
        <w:rPr>
          <w:rFonts w:ascii="Roboto Condensed" w:hAnsi="Roboto Condensed" w:cs="Calibri"/>
          <w:color w:val="231F20"/>
          <w:sz w:val="14"/>
          <w:szCs w:val="14"/>
          <w:lang w:val="uk-UA"/>
        </w:rPr>
        <w:t>.</w:t>
      </w:r>
    </w:p>
    <w:p w14:paraId="573D3229"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lang w:val="uk-UA"/>
        </w:rPr>
      </w:pPr>
      <w:proofErr w:type="spellStart"/>
      <w:r w:rsidRPr="009C7460">
        <w:rPr>
          <w:rFonts w:ascii="Roboto Condensed" w:hAnsi="Roboto Condensed" w:cs="Calibri"/>
          <w:color w:val="231F20"/>
          <w:sz w:val="14"/>
          <w:szCs w:val="14"/>
        </w:rPr>
        <w:t>Namontujte</w:t>
      </w:r>
      <w:proofErr w:type="spellEnd"/>
      <w:r w:rsidRPr="009C7460">
        <w:rPr>
          <w:rFonts w:ascii="Roboto Condensed" w:hAnsi="Roboto Condensed" w:cs="Calibri"/>
          <w:color w:val="231F20"/>
          <w:spacing w:val="-2"/>
          <w:sz w:val="14"/>
          <w:szCs w:val="14"/>
          <w:lang w:val="uk-UA"/>
        </w:rPr>
        <w:t xml:space="preserve"> </w:t>
      </w:r>
      <w:proofErr w:type="spellStart"/>
      <w:r w:rsidRPr="009C7460">
        <w:rPr>
          <w:rFonts w:ascii="Roboto Condensed" w:hAnsi="Roboto Condensed" w:cs="Calibri"/>
          <w:color w:val="231F20"/>
          <w:sz w:val="14"/>
          <w:szCs w:val="14"/>
        </w:rPr>
        <w:t>vn</w:t>
      </w:r>
      <w:proofErr w:type="spellEnd"/>
      <w:r w:rsidRPr="009C7460">
        <w:rPr>
          <w:rFonts w:ascii="Roboto Condensed" w:hAnsi="Roboto Condensed" w:cs="Calibri"/>
          <w:color w:val="231F20"/>
          <w:sz w:val="14"/>
          <w:szCs w:val="14"/>
          <w:lang w:val="uk-UA"/>
        </w:rPr>
        <w:t>ě</w:t>
      </w:r>
      <w:r w:rsidRPr="009C7460">
        <w:rPr>
          <w:rFonts w:ascii="Roboto Condensed" w:hAnsi="Roboto Condensed" w:cs="Calibri"/>
          <w:color w:val="231F20"/>
          <w:sz w:val="14"/>
          <w:szCs w:val="14"/>
        </w:rPr>
        <w:t>j</w:t>
      </w:r>
      <w:proofErr w:type="spellStart"/>
      <w:r w:rsidRPr="009C7460">
        <w:rPr>
          <w:rFonts w:ascii="Roboto Condensed" w:hAnsi="Roboto Condensed" w:cs="Calibri"/>
          <w:color w:val="231F20"/>
          <w:sz w:val="14"/>
          <w:szCs w:val="14"/>
          <w:lang w:val="uk-UA"/>
        </w:rPr>
        <w:t>ší</w:t>
      </w:r>
      <w:proofErr w:type="spellEnd"/>
      <w:r w:rsidRPr="009C7460">
        <w:rPr>
          <w:rFonts w:ascii="Roboto Condensed" w:hAnsi="Roboto Condensed" w:cs="Calibri"/>
          <w:color w:val="231F20"/>
          <w:spacing w:val="-1"/>
          <w:sz w:val="14"/>
          <w:szCs w:val="14"/>
          <w:lang w:val="uk-UA"/>
        </w:rPr>
        <w:t xml:space="preserve"> </w:t>
      </w:r>
      <w:r w:rsidRPr="009C7460">
        <w:rPr>
          <w:rFonts w:ascii="Roboto Condensed" w:hAnsi="Roboto Condensed" w:cs="Calibri"/>
          <w:color w:val="231F20"/>
          <w:sz w:val="14"/>
          <w:szCs w:val="14"/>
        </w:rPr>
        <w:t>p</w:t>
      </w:r>
      <w:proofErr w:type="spellStart"/>
      <w:r w:rsidRPr="009C7460">
        <w:rPr>
          <w:rFonts w:ascii="Roboto Condensed" w:hAnsi="Roboto Condensed" w:cs="Calibri"/>
          <w:color w:val="231F20"/>
          <w:sz w:val="14"/>
          <w:szCs w:val="14"/>
          <w:lang w:val="uk-UA"/>
        </w:rPr>
        <w:t>ří</w:t>
      </w:r>
      <w:r w:rsidRPr="009C7460">
        <w:rPr>
          <w:rFonts w:ascii="Roboto Condensed" w:hAnsi="Roboto Condensed" w:cs="Calibri"/>
          <w:color w:val="231F20"/>
          <w:sz w:val="14"/>
          <w:szCs w:val="14"/>
        </w:rPr>
        <w:t>rubu</w:t>
      </w:r>
      <w:proofErr w:type="spellEnd"/>
      <w:r w:rsidRPr="009C7460">
        <w:rPr>
          <w:rFonts w:ascii="Roboto Condensed" w:hAnsi="Roboto Condensed" w:cs="Calibri"/>
          <w:color w:val="231F20"/>
          <w:spacing w:val="-1"/>
          <w:sz w:val="14"/>
          <w:szCs w:val="14"/>
          <w:lang w:val="uk-UA"/>
        </w:rPr>
        <w:t xml:space="preserve"> </w:t>
      </w:r>
      <w:r w:rsidRPr="009C7460">
        <w:rPr>
          <w:rFonts w:ascii="Roboto Condensed" w:hAnsi="Roboto Condensed" w:cs="Calibri"/>
          <w:color w:val="231F20"/>
          <w:sz w:val="14"/>
          <w:szCs w:val="14"/>
          <w:lang w:val="uk-UA"/>
        </w:rPr>
        <w:t>(12)</w:t>
      </w:r>
      <w:r w:rsidRPr="009C7460">
        <w:rPr>
          <w:rFonts w:ascii="Roboto Condensed" w:hAnsi="Roboto Condensed" w:cs="Calibri"/>
          <w:color w:val="231F20"/>
          <w:spacing w:val="-1"/>
          <w:sz w:val="14"/>
          <w:szCs w:val="14"/>
          <w:lang w:val="uk-UA"/>
        </w:rPr>
        <w:t xml:space="preserve"> </w:t>
      </w:r>
      <w:proofErr w:type="spellStart"/>
      <w:r w:rsidRPr="009C7460">
        <w:rPr>
          <w:rFonts w:ascii="Roboto Condensed" w:hAnsi="Roboto Condensed" w:cs="Calibri"/>
          <w:color w:val="231F20"/>
          <w:sz w:val="14"/>
          <w:szCs w:val="14"/>
        </w:rPr>
        <w:t>na</w:t>
      </w:r>
      <w:proofErr w:type="spellEnd"/>
      <w:r w:rsidRPr="009C7460">
        <w:rPr>
          <w:rFonts w:ascii="Roboto Condensed" w:hAnsi="Roboto Condensed" w:cs="Calibri"/>
          <w:color w:val="231F20"/>
          <w:spacing w:val="-2"/>
          <w:sz w:val="14"/>
          <w:szCs w:val="14"/>
          <w:lang w:val="uk-UA"/>
        </w:rPr>
        <w:t xml:space="preserve"> </w:t>
      </w:r>
      <w:r w:rsidRPr="009C7460">
        <w:rPr>
          <w:rFonts w:ascii="Roboto Condensed" w:hAnsi="Roboto Condensed" w:cs="Calibri"/>
          <w:color w:val="231F20"/>
          <w:sz w:val="14"/>
          <w:szCs w:val="14"/>
        </w:rPr>
        <w:t>v</w:t>
      </w:r>
      <w:r w:rsidRPr="009C7460">
        <w:rPr>
          <w:rFonts w:ascii="Roboto Condensed" w:hAnsi="Roboto Condensed" w:cs="Calibri"/>
          <w:color w:val="231F20"/>
          <w:sz w:val="14"/>
          <w:szCs w:val="14"/>
          <w:lang w:val="uk-UA"/>
        </w:rPr>
        <w:t>ř</w:t>
      </w:r>
      <w:proofErr w:type="spellStart"/>
      <w:r w:rsidRPr="009C7460">
        <w:rPr>
          <w:rFonts w:ascii="Roboto Condensed" w:hAnsi="Roboto Condensed" w:cs="Calibri"/>
          <w:color w:val="231F20"/>
          <w:sz w:val="14"/>
          <w:szCs w:val="14"/>
        </w:rPr>
        <w:t>eteno</w:t>
      </w:r>
      <w:proofErr w:type="spellEnd"/>
      <w:r w:rsidRPr="009C7460">
        <w:rPr>
          <w:rFonts w:ascii="Roboto Condensed" w:hAnsi="Roboto Condensed" w:cs="Calibri"/>
          <w:color w:val="231F20"/>
          <w:spacing w:val="-1"/>
          <w:sz w:val="14"/>
          <w:szCs w:val="14"/>
          <w:lang w:val="uk-UA"/>
        </w:rPr>
        <w:t xml:space="preserve"> </w:t>
      </w:r>
      <w:r w:rsidRPr="009C7460">
        <w:rPr>
          <w:rFonts w:ascii="Roboto Condensed" w:hAnsi="Roboto Condensed" w:cs="Calibri"/>
          <w:color w:val="231F20"/>
          <w:sz w:val="14"/>
          <w:szCs w:val="14"/>
          <w:lang w:val="uk-UA"/>
        </w:rPr>
        <w:t>(11).</w:t>
      </w:r>
    </w:p>
    <w:p w14:paraId="61BA2A88"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rPr>
      </w:pPr>
      <w:proofErr w:type="spellStart"/>
      <w:r w:rsidRPr="009C7460">
        <w:rPr>
          <w:rFonts w:ascii="Roboto Condensed" w:hAnsi="Roboto Condensed" w:cs="Calibri"/>
          <w:color w:val="231F20"/>
          <w:sz w:val="14"/>
          <w:szCs w:val="14"/>
        </w:rPr>
        <w:t>Stiskněte</w:t>
      </w:r>
      <w:proofErr w:type="spellEnd"/>
      <w:r w:rsidRPr="009C7460">
        <w:rPr>
          <w:rFonts w:ascii="Roboto Condensed" w:hAnsi="Roboto Condensed" w:cs="Calibri"/>
          <w:color w:val="231F20"/>
          <w:spacing w:val="-2"/>
          <w:sz w:val="14"/>
          <w:szCs w:val="14"/>
        </w:rPr>
        <w:t xml:space="preserve"> </w:t>
      </w:r>
      <w:r w:rsidRPr="009C7460">
        <w:rPr>
          <w:rFonts w:ascii="Roboto Condensed" w:hAnsi="Roboto Condensed" w:cs="Calibri"/>
          <w:color w:val="231F20"/>
          <w:sz w:val="14"/>
          <w:szCs w:val="14"/>
        </w:rPr>
        <w:t>a</w:t>
      </w:r>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přidržte</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zámek</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vřetena</w:t>
      </w:r>
      <w:proofErr w:type="spellEnd"/>
      <w:r w:rsidRPr="009C7460">
        <w:rPr>
          <w:rFonts w:ascii="Roboto Condensed" w:hAnsi="Roboto Condensed" w:cs="Calibri"/>
          <w:color w:val="231F20"/>
          <w:spacing w:val="-2"/>
          <w:sz w:val="14"/>
          <w:szCs w:val="14"/>
        </w:rPr>
        <w:t xml:space="preserve"> </w:t>
      </w:r>
      <w:r w:rsidRPr="009C7460">
        <w:rPr>
          <w:rFonts w:ascii="Roboto Condensed" w:hAnsi="Roboto Condensed" w:cs="Calibri"/>
          <w:color w:val="231F20"/>
          <w:sz w:val="14"/>
          <w:szCs w:val="14"/>
        </w:rPr>
        <w:t>(5).</w:t>
      </w:r>
    </w:p>
    <w:p w14:paraId="3DFE82DE"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rPr>
      </w:pPr>
      <w:proofErr w:type="spellStart"/>
      <w:r w:rsidRPr="009C7460">
        <w:rPr>
          <w:rFonts w:ascii="Roboto Condensed" w:hAnsi="Roboto Condensed" w:cs="Calibri"/>
          <w:color w:val="231F20"/>
          <w:sz w:val="14"/>
          <w:szCs w:val="14"/>
        </w:rPr>
        <w:t>Otáčením</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vřetena</w:t>
      </w:r>
      <w:proofErr w:type="spellEnd"/>
      <w:r w:rsidRPr="009C7460">
        <w:rPr>
          <w:rFonts w:ascii="Roboto Condensed" w:hAnsi="Roboto Condensed" w:cs="Calibri"/>
          <w:color w:val="231F20"/>
          <w:spacing w:val="-1"/>
          <w:sz w:val="14"/>
          <w:szCs w:val="14"/>
        </w:rPr>
        <w:t xml:space="preserve"> </w:t>
      </w:r>
      <w:r w:rsidRPr="009C7460">
        <w:rPr>
          <w:rFonts w:ascii="Roboto Condensed" w:hAnsi="Roboto Condensed" w:cs="Calibri"/>
          <w:color w:val="231F20"/>
          <w:sz w:val="14"/>
          <w:szCs w:val="14"/>
        </w:rPr>
        <w:t>(11)</w:t>
      </w:r>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vyhledejte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polohu</w:t>
      </w:r>
      <w:proofErr w:type="spellEnd"/>
      <w:r w:rsidRPr="009C7460">
        <w:rPr>
          <w:rFonts w:ascii="Roboto Condensed" w:hAnsi="Roboto Condensed" w:cs="Calibri"/>
          <w:color w:val="231F20"/>
          <w:sz w:val="14"/>
          <w:szCs w:val="14"/>
        </w:rPr>
        <w:t>,</w:t>
      </w:r>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která</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jej</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blokuje</w:t>
      </w:r>
      <w:proofErr w:type="spellEnd"/>
      <w:r w:rsidRPr="009C7460">
        <w:rPr>
          <w:rFonts w:ascii="Roboto Condensed" w:hAnsi="Roboto Condensed" w:cs="Calibri"/>
          <w:color w:val="231F20"/>
          <w:sz w:val="14"/>
          <w:szCs w:val="14"/>
        </w:rPr>
        <w:t>.</w:t>
      </w:r>
    </w:p>
    <w:p w14:paraId="67EF41DB" w14:textId="77777777" w:rsidR="00B764B6" w:rsidRPr="009C7460" w:rsidRDefault="00B764B6" w:rsidP="00652E7A">
      <w:pPr>
        <w:pStyle w:val="ab"/>
        <w:numPr>
          <w:ilvl w:val="1"/>
          <w:numId w:val="64"/>
        </w:numPr>
        <w:tabs>
          <w:tab w:val="left" w:pos="142"/>
        </w:tabs>
        <w:autoSpaceDE w:val="0"/>
        <w:autoSpaceDN w:val="0"/>
        <w:spacing w:after="0" w:line="180" w:lineRule="exact"/>
        <w:ind w:left="0" w:firstLine="0"/>
        <w:contextualSpacing w:val="0"/>
        <w:rPr>
          <w:rFonts w:ascii="Roboto Condensed" w:hAnsi="Roboto Condensed" w:cs="Calibri"/>
          <w:sz w:val="14"/>
          <w:szCs w:val="14"/>
        </w:rPr>
      </w:pPr>
      <w:proofErr w:type="spellStart"/>
      <w:r w:rsidRPr="009C7460">
        <w:rPr>
          <w:rFonts w:ascii="Roboto Condensed" w:hAnsi="Roboto Condensed" w:cs="Calibri"/>
          <w:color w:val="231F20"/>
          <w:sz w:val="14"/>
          <w:szCs w:val="14"/>
        </w:rPr>
        <w:t>Utáhněte</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vnější</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přírubu</w:t>
      </w:r>
      <w:proofErr w:type="spellEnd"/>
      <w:r w:rsidRPr="009C7460">
        <w:rPr>
          <w:rFonts w:ascii="Roboto Condensed" w:hAnsi="Roboto Condensed" w:cs="Calibri"/>
          <w:color w:val="231F20"/>
          <w:spacing w:val="-2"/>
          <w:sz w:val="14"/>
          <w:szCs w:val="14"/>
        </w:rPr>
        <w:t xml:space="preserve"> </w:t>
      </w:r>
      <w:r w:rsidRPr="009C7460">
        <w:rPr>
          <w:rFonts w:ascii="Roboto Condensed" w:hAnsi="Roboto Condensed" w:cs="Calibri"/>
          <w:color w:val="231F20"/>
          <w:sz w:val="14"/>
          <w:szCs w:val="14"/>
        </w:rPr>
        <w:t>(12)</w:t>
      </w:r>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přírubovým</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klíčem</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tak</w:t>
      </w:r>
      <w:proofErr w:type="spellEnd"/>
      <w:r w:rsidRPr="009C7460">
        <w:rPr>
          <w:rFonts w:ascii="Roboto Condensed" w:hAnsi="Roboto Condensed" w:cs="Calibri"/>
          <w:color w:val="231F20"/>
          <w:sz w:val="14"/>
          <w:szCs w:val="14"/>
        </w:rPr>
        <w:t>,</w:t>
      </w:r>
      <w:r w:rsidRPr="009C7460">
        <w:rPr>
          <w:rFonts w:ascii="Roboto Condensed" w:hAnsi="Roboto Condensed" w:cs="Calibri"/>
          <w:color w:val="231F20"/>
          <w:spacing w:val="-2"/>
          <w:sz w:val="14"/>
          <w:szCs w:val="14"/>
        </w:rPr>
        <w:t xml:space="preserve"> </w:t>
      </w:r>
      <w:r w:rsidRPr="009C7460">
        <w:rPr>
          <w:rFonts w:ascii="Roboto Condensed" w:hAnsi="Roboto Condensed" w:cs="Calibri"/>
          <w:color w:val="231F20"/>
          <w:sz w:val="14"/>
          <w:szCs w:val="14"/>
        </w:rPr>
        <w:t>aby</w:t>
      </w:r>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byl</w:t>
      </w:r>
      <w:proofErr w:type="spellEnd"/>
      <w:r w:rsidRPr="009C7460">
        <w:rPr>
          <w:rFonts w:ascii="Roboto Condensed" w:hAnsi="Roboto Condensed" w:cs="Calibri"/>
          <w:color w:val="231F20"/>
          <w:spacing w:val="-2"/>
          <w:sz w:val="14"/>
          <w:szCs w:val="14"/>
        </w:rPr>
        <w:t xml:space="preserve"> </w:t>
      </w:r>
      <w:r w:rsidRPr="009C7460">
        <w:rPr>
          <w:rFonts w:ascii="Roboto Condensed" w:hAnsi="Roboto Condensed" w:cs="Calibri"/>
          <w:color w:val="231F20"/>
          <w:sz w:val="14"/>
          <w:szCs w:val="14"/>
        </w:rPr>
        <w:t>disk</w:t>
      </w:r>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jasně</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zajištěn</w:t>
      </w:r>
      <w:proofErr w:type="spellEnd"/>
      <w:r w:rsidRPr="009C7460">
        <w:rPr>
          <w:rFonts w:ascii="Roboto Condensed" w:hAnsi="Roboto Condensed" w:cs="Calibri"/>
          <w:color w:val="231F20"/>
          <w:sz w:val="14"/>
          <w:szCs w:val="14"/>
        </w:rPr>
        <w:t>.</w:t>
      </w:r>
    </w:p>
    <w:p w14:paraId="60BE6C23" w14:textId="77777777" w:rsidR="00B764B6" w:rsidRPr="00B764B6" w:rsidRDefault="00B764B6" w:rsidP="00B764B6">
      <w:pPr>
        <w:pStyle w:val="ad"/>
        <w:tabs>
          <w:tab w:val="left" w:pos="142"/>
        </w:tabs>
        <w:spacing w:after="0" w:line="180" w:lineRule="exact"/>
        <w:jc w:val="both"/>
        <w:rPr>
          <w:rFonts w:ascii="Roboto Condensed" w:hAnsi="Roboto Condensed" w:cs="Calibri"/>
          <w:sz w:val="14"/>
          <w:szCs w:val="14"/>
          <w:lang w:val="en-US"/>
        </w:rPr>
      </w:pPr>
      <w:r w:rsidRPr="00B764B6">
        <w:rPr>
          <w:rFonts w:ascii="Roboto Condensed" w:hAnsi="Roboto Condensed" w:cs="Calibri"/>
          <w:b/>
          <w:color w:val="231F20"/>
          <w:sz w:val="14"/>
          <w:szCs w:val="14"/>
          <w:lang w:val="en-US"/>
        </w:rPr>
        <w:t>POZOR!</w:t>
      </w:r>
      <w:r w:rsidRPr="00B764B6">
        <w:rPr>
          <w:rFonts w:ascii="Roboto Condensed" w:hAnsi="Roboto Condensed" w:cs="Calibri"/>
          <w:b/>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Stiskněte</w:t>
      </w:r>
      <w:proofErr w:type="spellEnd"/>
      <w:r w:rsidRPr="00B764B6">
        <w:rPr>
          <w:rFonts w:ascii="Roboto Condensed" w:hAnsi="Roboto Condensed" w:cs="Calibri"/>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aretaci</w:t>
      </w:r>
      <w:proofErr w:type="spellEnd"/>
      <w:r w:rsidRPr="00B764B6">
        <w:rPr>
          <w:rFonts w:ascii="Roboto Condensed" w:hAnsi="Roboto Condensed" w:cs="Calibri"/>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vřetena</w:t>
      </w:r>
      <w:proofErr w:type="spellEnd"/>
      <w:r w:rsidRPr="00B764B6">
        <w:rPr>
          <w:rFonts w:ascii="Roboto Condensed" w:hAnsi="Roboto Condensed" w:cs="Calibri"/>
          <w:color w:val="231F20"/>
          <w:spacing w:val="-1"/>
          <w:sz w:val="14"/>
          <w:szCs w:val="14"/>
          <w:lang w:val="en-US"/>
        </w:rPr>
        <w:t xml:space="preserve"> </w:t>
      </w:r>
      <w:r w:rsidRPr="00B764B6">
        <w:rPr>
          <w:rFonts w:ascii="Roboto Condensed" w:hAnsi="Roboto Condensed" w:cs="Calibri"/>
          <w:color w:val="231F20"/>
          <w:sz w:val="14"/>
          <w:szCs w:val="14"/>
          <w:lang w:val="en-US"/>
        </w:rPr>
        <w:t>(5)</w:t>
      </w:r>
      <w:r w:rsidRPr="00B764B6">
        <w:rPr>
          <w:rFonts w:ascii="Roboto Condensed" w:hAnsi="Roboto Condensed" w:cs="Calibri"/>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až</w:t>
      </w:r>
      <w:proofErr w:type="spellEnd"/>
      <w:r w:rsidRPr="00B764B6">
        <w:rPr>
          <w:rFonts w:ascii="Roboto Condensed" w:hAnsi="Roboto Condensed" w:cs="Calibri"/>
          <w:color w:val="231F20"/>
          <w:spacing w:val="-2"/>
          <w:sz w:val="14"/>
          <w:szCs w:val="14"/>
          <w:lang w:val="en-US"/>
        </w:rPr>
        <w:t xml:space="preserve"> </w:t>
      </w:r>
      <w:r w:rsidRPr="00B764B6">
        <w:rPr>
          <w:rFonts w:ascii="Roboto Condensed" w:hAnsi="Roboto Condensed" w:cs="Calibri"/>
          <w:color w:val="231F20"/>
          <w:sz w:val="14"/>
          <w:szCs w:val="14"/>
          <w:lang w:val="en-US"/>
        </w:rPr>
        <w:t>po</w:t>
      </w:r>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zastavení</w:t>
      </w:r>
      <w:proofErr w:type="spellEnd"/>
      <w:r w:rsidRPr="00B764B6">
        <w:rPr>
          <w:rFonts w:ascii="Roboto Condensed" w:hAnsi="Roboto Condensed" w:cs="Calibri"/>
          <w:color w:val="231F20"/>
          <w:spacing w:val="-3"/>
          <w:sz w:val="14"/>
          <w:szCs w:val="14"/>
          <w:lang w:val="en-US"/>
        </w:rPr>
        <w:t xml:space="preserve"> </w:t>
      </w:r>
      <w:proofErr w:type="spellStart"/>
      <w:r w:rsidRPr="00B764B6">
        <w:rPr>
          <w:rFonts w:ascii="Roboto Condensed" w:hAnsi="Roboto Condensed" w:cs="Calibri"/>
          <w:color w:val="231F20"/>
          <w:sz w:val="14"/>
          <w:szCs w:val="14"/>
          <w:lang w:val="en-US"/>
        </w:rPr>
        <w:t>otáčení</w:t>
      </w:r>
      <w:proofErr w:type="spellEnd"/>
      <w:r w:rsidRPr="00B764B6">
        <w:rPr>
          <w:rFonts w:ascii="Roboto Condensed" w:hAnsi="Roboto Condensed" w:cs="Calibri"/>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vřetena</w:t>
      </w:r>
      <w:proofErr w:type="spellEnd"/>
      <w:r w:rsidRPr="00B764B6">
        <w:rPr>
          <w:rFonts w:ascii="Roboto Condensed" w:hAnsi="Roboto Condensed" w:cs="Calibri"/>
          <w:color w:val="231F20"/>
          <w:spacing w:val="-1"/>
          <w:sz w:val="14"/>
          <w:szCs w:val="14"/>
          <w:lang w:val="en-US"/>
        </w:rPr>
        <w:t xml:space="preserve"> </w:t>
      </w:r>
      <w:r w:rsidRPr="00B764B6">
        <w:rPr>
          <w:rFonts w:ascii="Roboto Condensed" w:hAnsi="Roboto Condensed" w:cs="Calibri"/>
          <w:color w:val="231F20"/>
          <w:sz w:val="14"/>
          <w:szCs w:val="14"/>
          <w:lang w:val="en-US"/>
        </w:rPr>
        <w:t>(11).</w:t>
      </w:r>
    </w:p>
    <w:p w14:paraId="0447650B" w14:textId="77777777" w:rsidR="00B764B6" w:rsidRPr="00B764B6" w:rsidRDefault="00B764B6" w:rsidP="00B764B6">
      <w:pPr>
        <w:pStyle w:val="ad"/>
        <w:tabs>
          <w:tab w:val="left" w:pos="142"/>
        </w:tabs>
        <w:spacing w:after="0" w:line="180" w:lineRule="exact"/>
        <w:jc w:val="both"/>
        <w:rPr>
          <w:rFonts w:ascii="Roboto Condensed" w:hAnsi="Roboto Condensed" w:cs="Calibri"/>
          <w:sz w:val="14"/>
          <w:szCs w:val="14"/>
          <w:lang w:val="en-US"/>
        </w:rPr>
      </w:pPr>
    </w:p>
    <w:p w14:paraId="41FC00CE" w14:textId="6BF2EA94" w:rsidR="00B764B6" w:rsidRDefault="00B764B6" w:rsidP="00B764B6">
      <w:pPr>
        <w:pStyle w:val="ad"/>
        <w:tabs>
          <w:tab w:val="left" w:pos="142"/>
        </w:tabs>
        <w:spacing w:after="0" w:line="180" w:lineRule="exact"/>
        <w:jc w:val="both"/>
        <w:rPr>
          <w:rFonts w:ascii="Roboto Condensed" w:hAnsi="Roboto Condensed" w:cs="Calibri"/>
          <w:color w:val="231F20"/>
          <w:sz w:val="14"/>
          <w:szCs w:val="14"/>
          <w:lang w:val="en-US"/>
        </w:rPr>
      </w:pPr>
      <w:r w:rsidRPr="00B764B6">
        <w:rPr>
          <w:rFonts w:ascii="Roboto Condensed" w:hAnsi="Roboto Condensed" w:cs="Calibri"/>
          <w:b/>
          <w:color w:val="231F20"/>
          <w:sz w:val="14"/>
          <w:szCs w:val="14"/>
          <w:lang w:val="en-US"/>
        </w:rPr>
        <w:t xml:space="preserve">POZNÁMKA: </w:t>
      </w:r>
      <w:proofErr w:type="spellStart"/>
      <w:r w:rsidRPr="00B764B6">
        <w:rPr>
          <w:rFonts w:ascii="Roboto Condensed" w:hAnsi="Roboto Condensed" w:cs="Calibri"/>
          <w:color w:val="231F20"/>
          <w:sz w:val="14"/>
          <w:szCs w:val="14"/>
          <w:lang w:val="en-US"/>
        </w:rPr>
        <w:t>Broušení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nebo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řezné</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kotouče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jsou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během</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provozu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velmi</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horké</w:t>
      </w:r>
      <w:proofErr w:type="spellEnd"/>
      <w:r w:rsidRPr="00B764B6">
        <w:rPr>
          <w:rFonts w:ascii="Roboto Condensed" w:hAnsi="Roboto Condensed" w:cs="Calibri"/>
          <w:color w:val="231F20"/>
          <w:sz w:val="14"/>
          <w:szCs w:val="14"/>
          <w:lang w:val="en-US"/>
        </w:rPr>
        <w:t>.</w:t>
      </w:r>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Nedotýkejte</w:t>
      </w:r>
      <w:proofErr w:type="spellEnd"/>
      <w:r w:rsidRPr="00B764B6">
        <w:rPr>
          <w:rFonts w:ascii="Roboto Condensed" w:hAnsi="Roboto Condensed" w:cs="Calibri"/>
          <w:color w:val="231F20"/>
          <w:spacing w:val="-1"/>
          <w:sz w:val="14"/>
          <w:szCs w:val="14"/>
          <w:lang w:val="en-US"/>
        </w:rPr>
        <w:t xml:space="preserve"> </w:t>
      </w:r>
      <w:r w:rsidRPr="00B764B6">
        <w:rPr>
          <w:rFonts w:ascii="Roboto Condensed" w:hAnsi="Roboto Condensed" w:cs="Calibri"/>
          <w:color w:val="231F20"/>
          <w:sz w:val="14"/>
          <w:szCs w:val="14"/>
          <w:lang w:val="en-US"/>
        </w:rPr>
        <w:t>se</w:t>
      </w:r>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disků</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dokud</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nevychladnou</w:t>
      </w:r>
      <w:proofErr w:type="spellEnd"/>
      <w:r w:rsidRPr="00B764B6">
        <w:rPr>
          <w:rFonts w:ascii="Roboto Condensed" w:hAnsi="Roboto Condensed" w:cs="Calibri"/>
          <w:color w:val="231F20"/>
          <w:sz w:val="14"/>
          <w:szCs w:val="14"/>
          <w:lang w:val="en-US"/>
        </w:rPr>
        <w:t>.</w:t>
      </w:r>
    </w:p>
    <w:p w14:paraId="611E12AB" w14:textId="77777777" w:rsidR="0023267B" w:rsidRPr="009C7460" w:rsidRDefault="0023267B" w:rsidP="00B764B6">
      <w:pPr>
        <w:pStyle w:val="ad"/>
        <w:tabs>
          <w:tab w:val="left" w:pos="142"/>
        </w:tabs>
        <w:spacing w:after="0" w:line="180" w:lineRule="exact"/>
        <w:jc w:val="both"/>
        <w:rPr>
          <w:rFonts w:ascii="Roboto Condensed" w:hAnsi="Roboto Condensed" w:cs="Calibri"/>
          <w:sz w:val="14"/>
          <w:szCs w:val="14"/>
          <w:lang w:val="en-US"/>
        </w:rPr>
      </w:pPr>
    </w:p>
    <w:p w14:paraId="7BB7C64F" w14:textId="77777777" w:rsidR="00B764B6" w:rsidRPr="009C7460" w:rsidRDefault="00B764B6" w:rsidP="00B764B6">
      <w:pPr>
        <w:pStyle w:val="22"/>
        <w:tabs>
          <w:tab w:val="left" w:pos="142"/>
        </w:tabs>
        <w:spacing w:line="180" w:lineRule="exact"/>
        <w:ind w:left="0"/>
        <w:jc w:val="both"/>
        <w:rPr>
          <w:rFonts w:ascii="Roboto Condensed" w:hAnsi="Roboto Condensed" w:cs="Calibri"/>
          <w:sz w:val="14"/>
          <w:szCs w:val="14"/>
          <w:lang w:val="uk-UA"/>
        </w:rPr>
      </w:pPr>
      <w:r w:rsidRPr="009C7460">
        <w:rPr>
          <w:rFonts w:ascii="Roboto Condensed" w:hAnsi="Roboto Condensed" w:cs="Calibri"/>
          <w:color w:val="231F20"/>
          <w:sz w:val="14"/>
          <w:szCs w:val="14"/>
        </w:rPr>
        <w:t>PR</w:t>
      </w:r>
      <w:r w:rsidRPr="009C7460">
        <w:rPr>
          <w:rFonts w:ascii="Roboto Condensed" w:hAnsi="Roboto Condensed" w:cs="Calibri"/>
          <w:color w:val="231F20"/>
          <w:sz w:val="14"/>
          <w:szCs w:val="14"/>
          <w:lang w:val="uk-UA"/>
        </w:rPr>
        <w:t>Á</w:t>
      </w:r>
      <w:r w:rsidRPr="009C7460">
        <w:rPr>
          <w:rFonts w:ascii="Roboto Condensed" w:hAnsi="Roboto Condensed" w:cs="Calibri"/>
          <w:color w:val="231F20"/>
          <w:sz w:val="14"/>
          <w:szCs w:val="14"/>
        </w:rPr>
        <w:t>CE</w:t>
      </w:r>
    </w:p>
    <w:p w14:paraId="543FBEFB" w14:textId="77777777" w:rsidR="00B764B6" w:rsidRPr="009C7460" w:rsidRDefault="00B764B6" w:rsidP="00B764B6">
      <w:pPr>
        <w:tabs>
          <w:tab w:val="left" w:pos="142"/>
        </w:tabs>
        <w:spacing w:after="0" w:line="180" w:lineRule="exact"/>
        <w:jc w:val="both"/>
        <w:rPr>
          <w:rFonts w:ascii="Roboto Condensed" w:hAnsi="Roboto Condensed" w:cs="Calibri"/>
          <w:b/>
          <w:color w:val="231F20"/>
          <w:sz w:val="14"/>
          <w:szCs w:val="14"/>
        </w:rPr>
      </w:pPr>
      <w:r w:rsidRPr="009C7460">
        <w:rPr>
          <w:rFonts w:ascii="Roboto Condensed" w:hAnsi="Roboto Condensed" w:cs="Calibri"/>
          <w:b/>
          <w:color w:val="231F20"/>
          <w:sz w:val="14"/>
          <w:szCs w:val="14"/>
        </w:rPr>
        <w:t>ON</w:t>
      </w:r>
      <w:r w:rsidRPr="009C7460">
        <w:rPr>
          <w:rFonts w:ascii="Roboto Condensed" w:hAnsi="Roboto Condensed" w:cs="Calibri"/>
          <w:b/>
          <w:color w:val="231F20"/>
          <w:spacing w:val="-3"/>
          <w:sz w:val="14"/>
          <w:szCs w:val="14"/>
          <w:lang w:val="uk-UA"/>
        </w:rPr>
        <w:t xml:space="preserve"> </w:t>
      </w:r>
      <w:r w:rsidRPr="009C7460">
        <w:rPr>
          <w:rFonts w:ascii="Roboto Condensed" w:hAnsi="Roboto Condensed" w:cs="Calibri"/>
          <w:b/>
          <w:color w:val="231F20"/>
          <w:sz w:val="14"/>
          <w:szCs w:val="14"/>
          <w:lang w:val="uk-UA"/>
        </w:rPr>
        <w:t>/</w:t>
      </w:r>
      <w:r w:rsidRPr="009C7460">
        <w:rPr>
          <w:rFonts w:ascii="Roboto Condensed" w:hAnsi="Roboto Condensed" w:cs="Calibri"/>
          <w:b/>
          <w:color w:val="231F20"/>
          <w:spacing w:val="-2"/>
          <w:sz w:val="14"/>
          <w:szCs w:val="14"/>
          <w:lang w:val="uk-UA"/>
        </w:rPr>
        <w:t xml:space="preserve"> </w:t>
      </w:r>
      <w:r w:rsidRPr="009C7460">
        <w:rPr>
          <w:rFonts w:ascii="Roboto Condensed" w:hAnsi="Roboto Condensed" w:cs="Calibri"/>
          <w:b/>
          <w:color w:val="231F20"/>
          <w:sz w:val="14"/>
          <w:szCs w:val="14"/>
        </w:rPr>
        <w:t>OFF</w:t>
      </w:r>
    </w:p>
    <w:p w14:paraId="2C8E8DCF" w14:textId="77777777" w:rsidR="00B764B6" w:rsidRPr="009C7460" w:rsidRDefault="00B764B6" w:rsidP="00B764B6">
      <w:pPr>
        <w:tabs>
          <w:tab w:val="left" w:pos="142"/>
        </w:tabs>
        <w:spacing w:after="0" w:line="180" w:lineRule="exact"/>
        <w:jc w:val="both"/>
        <w:rPr>
          <w:rFonts w:ascii="Roboto Condensed" w:hAnsi="Roboto Condensed" w:cs="Calibri"/>
          <w:b/>
          <w:color w:val="231F20"/>
          <w:sz w:val="14"/>
          <w:szCs w:val="14"/>
        </w:rPr>
      </w:pPr>
      <w:proofErr w:type="spellStart"/>
      <w:r w:rsidRPr="009C7460">
        <w:rPr>
          <w:rFonts w:ascii="Roboto Condensed" w:hAnsi="Roboto Condensed" w:cs="Calibri"/>
          <w:color w:val="231F20"/>
          <w:sz w:val="14"/>
          <w:szCs w:val="14"/>
        </w:rPr>
        <w:t>Chcete</w:t>
      </w:r>
      <w:proofErr w:type="spellEnd"/>
      <w:r w:rsidRPr="009C7460">
        <w:rPr>
          <w:rFonts w:ascii="Roboto Condensed" w:hAnsi="Roboto Condensed" w:cs="Calibri"/>
          <w:color w:val="231F20"/>
          <w:sz w:val="14"/>
          <w:szCs w:val="14"/>
        </w:rPr>
        <w:t xml:space="preserve">-li </w:t>
      </w:r>
      <w:proofErr w:type="spellStart"/>
      <w:r w:rsidRPr="009C7460">
        <w:rPr>
          <w:rFonts w:ascii="Roboto Condensed" w:hAnsi="Roboto Condensed" w:cs="Calibri"/>
          <w:color w:val="231F20"/>
          <w:sz w:val="14"/>
          <w:szCs w:val="14"/>
        </w:rPr>
        <w:t>nářadí</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zapnout</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připojte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zástrčku</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napájecího</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kabelu</w:t>
      </w:r>
      <w:proofErr w:type="spellEnd"/>
      <w:r w:rsidRPr="009C7460">
        <w:rPr>
          <w:rFonts w:ascii="Roboto Condensed" w:hAnsi="Roboto Condensed" w:cs="Calibri"/>
          <w:color w:val="231F20"/>
          <w:sz w:val="14"/>
          <w:szCs w:val="14"/>
        </w:rPr>
        <w:t xml:space="preserve"> (10) k </w:t>
      </w:r>
      <w:proofErr w:type="spellStart"/>
      <w:r w:rsidRPr="009C7460">
        <w:rPr>
          <w:rFonts w:ascii="Roboto Condensed" w:hAnsi="Roboto Condensed" w:cs="Calibri"/>
          <w:color w:val="231F20"/>
          <w:sz w:val="14"/>
          <w:szCs w:val="14"/>
        </w:rPr>
        <w:t>elektrické</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síti</w:t>
      </w:r>
      <w:proofErr w:type="spellEnd"/>
      <w:r w:rsidRPr="009C7460">
        <w:rPr>
          <w:rFonts w:ascii="Roboto Condensed" w:hAnsi="Roboto Condensed" w:cs="Calibri"/>
          <w:color w:val="231F20"/>
          <w:sz w:val="14"/>
          <w:szCs w:val="14"/>
        </w:rPr>
        <w:t>.</w:t>
      </w:r>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Potom</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spínač</w:t>
      </w:r>
      <w:proofErr w:type="spellEnd"/>
      <w:r w:rsidRPr="009C7460">
        <w:rPr>
          <w:rFonts w:ascii="Roboto Condensed" w:hAnsi="Roboto Condensed" w:cs="Calibri"/>
          <w:color w:val="231F20"/>
          <w:spacing w:val="-3"/>
          <w:sz w:val="14"/>
          <w:szCs w:val="14"/>
        </w:rPr>
        <w:t xml:space="preserve"> </w:t>
      </w:r>
      <w:r w:rsidRPr="009C7460">
        <w:rPr>
          <w:rFonts w:ascii="Roboto Condensed" w:hAnsi="Roboto Condensed" w:cs="Calibri"/>
          <w:color w:val="231F20"/>
          <w:sz w:val="14"/>
          <w:szCs w:val="14"/>
        </w:rPr>
        <w:t>(8)</w:t>
      </w:r>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posuňte</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jeho</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přední</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částí</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směrem</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od</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vás</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ve</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směru</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převodovky</w:t>
      </w:r>
      <w:proofErr w:type="spellEnd"/>
      <w:r w:rsidRPr="009C7460">
        <w:rPr>
          <w:rFonts w:ascii="Roboto Condensed" w:hAnsi="Roboto Condensed" w:cs="Calibri"/>
          <w:color w:val="231F20"/>
          <w:spacing w:val="-1"/>
          <w:sz w:val="14"/>
          <w:szCs w:val="14"/>
        </w:rPr>
        <w:t xml:space="preserve"> </w:t>
      </w:r>
      <w:r w:rsidRPr="009C7460">
        <w:rPr>
          <w:rFonts w:ascii="Roboto Condensed" w:hAnsi="Roboto Condensed" w:cs="Calibri"/>
          <w:color w:val="231F20"/>
          <w:sz w:val="14"/>
          <w:szCs w:val="14"/>
        </w:rPr>
        <w:t>(4).</w:t>
      </w:r>
    </w:p>
    <w:p w14:paraId="73E303E1" w14:textId="77777777" w:rsidR="00B764B6" w:rsidRPr="00B764B6" w:rsidRDefault="00B764B6" w:rsidP="00B764B6">
      <w:pPr>
        <w:pStyle w:val="ad"/>
        <w:tabs>
          <w:tab w:val="left" w:pos="142"/>
        </w:tabs>
        <w:spacing w:after="0" w:line="180" w:lineRule="exact"/>
        <w:jc w:val="both"/>
        <w:rPr>
          <w:rFonts w:ascii="Roboto Condensed" w:hAnsi="Roboto Condensed" w:cs="Calibri"/>
          <w:sz w:val="14"/>
          <w:szCs w:val="14"/>
          <w:lang w:val="en-US"/>
        </w:rPr>
      </w:pPr>
      <w:proofErr w:type="spellStart"/>
      <w:r w:rsidRPr="00B764B6">
        <w:rPr>
          <w:rFonts w:ascii="Roboto Condensed" w:hAnsi="Roboto Condensed" w:cs="Calibri"/>
          <w:color w:val="231F20"/>
          <w:sz w:val="14"/>
          <w:szCs w:val="14"/>
          <w:lang w:val="en-US"/>
        </w:rPr>
        <w:t>Chcete</w:t>
      </w:r>
      <w:proofErr w:type="spellEnd"/>
      <w:r w:rsidRPr="00B764B6">
        <w:rPr>
          <w:rFonts w:ascii="Roboto Condensed" w:hAnsi="Roboto Condensed" w:cs="Calibri"/>
          <w:color w:val="231F20"/>
          <w:sz w:val="14"/>
          <w:szCs w:val="14"/>
          <w:lang w:val="en-US"/>
        </w:rPr>
        <w:t xml:space="preserve">-li </w:t>
      </w:r>
      <w:proofErr w:type="spellStart"/>
      <w:r w:rsidRPr="00B764B6">
        <w:rPr>
          <w:rFonts w:ascii="Roboto Condensed" w:hAnsi="Roboto Condensed" w:cs="Calibri"/>
          <w:color w:val="231F20"/>
          <w:sz w:val="14"/>
          <w:szCs w:val="14"/>
          <w:lang w:val="en-US"/>
        </w:rPr>
        <w:t>polohu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spínače</w:t>
      </w:r>
      <w:proofErr w:type="spellEnd"/>
      <w:r w:rsidRPr="00B764B6">
        <w:rPr>
          <w:rFonts w:ascii="Roboto Condensed" w:hAnsi="Roboto Condensed" w:cs="Calibri"/>
          <w:color w:val="231F20"/>
          <w:sz w:val="14"/>
          <w:szCs w:val="14"/>
          <w:lang w:val="en-US"/>
        </w:rPr>
        <w:t xml:space="preserve"> (8) </w:t>
      </w:r>
      <w:proofErr w:type="spellStart"/>
      <w:r w:rsidRPr="00B764B6">
        <w:rPr>
          <w:rFonts w:ascii="Roboto Condensed" w:hAnsi="Roboto Condensed" w:cs="Calibri"/>
          <w:color w:val="231F20"/>
          <w:sz w:val="14"/>
          <w:szCs w:val="14"/>
          <w:lang w:val="en-US"/>
        </w:rPr>
        <w:t>upevnit</w:t>
      </w:r>
      <w:proofErr w:type="spellEnd"/>
      <w:r w:rsidRPr="00B764B6">
        <w:rPr>
          <w:rFonts w:ascii="Roboto Condensed" w:hAnsi="Roboto Condensed" w:cs="Calibri"/>
          <w:color w:val="231F20"/>
          <w:sz w:val="14"/>
          <w:szCs w:val="14"/>
          <w:lang w:val="en-US"/>
        </w:rPr>
        <w:t xml:space="preserve"> do </w:t>
      </w:r>
      <w:proofErr w:type="spellStart"/>
      <w:r w:rsidRPr="00B764B6">
        <w:rPr>
          <w:rFonts w:ascii="Roboto Condensed" w:hAnsi="Roboto Condensed" w:cs="Calibri"/>
          <w:color w:val="231F20"/>
          <w:sz w:val="14"/>
          <w:szCs w:val="14"/>
          <w:lang w:val="en-US"/>
        </w:rPr>
        <w:t>zapnuté</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polohy</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zatlačte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jej</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zatlačením</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přední</w:t>
      </w:r>
      <w:proofErr w:type="spellEnd"/>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části</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ve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směru</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převodovky</w:t>
      </w:r>
      <w:proofErr w:type="spellEnd"/>
      <w:r w:rsidRPr="00B764B6">
        <w:rPr>
          <w:rFonts w:ascii="Roboto Condensed" w:hAnsi="Roboto Condensed" w:cs="Calibri"/>
          <w:color w:val="231F20"/>
          <w:sz w:val="14"/>
          <w:szCs w:val="14"/>
          <w:lang w:val="en-US"/>
        </w:rPr>
        <w:t xml:space="preserve"> (4), </w:t>
      </w:r>
      <w:proofErr w:type="spellStart"/>
      <w:r w:rsidRPr="00B764B6">
        <w:rPr>
          <w:rFonts w:ascii="Roboto Condensed" w:hAnsi="Roboto Condensed" w:cs="Calibri"/>
          <w:color w:val="231F20"/>
          <w:sz w:val="14"/>
          <w:szCs w:val="14"/>
          <w:lang w:val="en-US"/>
        </w:rPr>
        <w:t>dokud</w:t>
      </w:r>
      <w:proofErr w:type="spellEnd"/>
      <w:r w:rsidRPr="00B764B6">
        <w:rPr>
          <w:rFonts w:ascii="Roboto Condensed" w:hAnsi="Roboto Condensed" w:cs="Calibri"/>
          <w:color w:val="231F20"/>
          <w:sz w:val="14"/>
          <w:szCs w:val="14"/>
          <w:lang w:val="en-US"/>
        </w:rPr>
        <w:t xml:space="preserve"> se</w:t>
      </w:r>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nezastaví</w:t>
      </w:r>
      <w:proofErr w:type="spellEnd"/>
      <w:r w:rsidRPr="00B764B6">
        <w:rPr>
          <w:rFonts w:ascii="Roboto Condensed" w:hAnsi="Roboto Condensed" w:cs="Calibri"/>
          <w:color w:val="231F20"/>
          <w:sz w:val="14"/>
          <w:szCs w:val="14"/>
          <w:lang w:val="en-US"/>
        </w:rPr>
        <w:t>.</w:t>
      </w:r>
    </w:p>
    <w:p w14:paraId="6718CC17" w14:textId="59BF2155" w:rsidR="00B764B6" w:rsidRDefault="00B764B6" w:rsidP="00B764B6">
      <w:pPr>
        <w:pStyle w:val="ad"/>
        <w:tabs>
          <w:tab w:val="left" w:pos="142"/>
        </w:tabs>
        <w:spacing w:after="0" w:line="180" w:lineRule="exact"/>
        <w:jc w:val="both"/>
        <w:rPr>
          <w:rFonts w:ascii="Roboto Condensed" w:hAnsi="Roboto Condensed" w:cs="Calibri"/>
          <w:color w:val="231F20"/>
          <w:sz w:val="14"/>
          <w:szCs w:val="14"/>
          <w:lang w:val="en-US"/>
        </w:rPr>
      </w:pPr>
      <w:proofErr w:type="spellStart"/>
      <w:r w:rsidRPr="00B764B6">
        <w:rPr>
          <w:rFonts w:ascii="Roboto Condensed" w:hAnsi="Roboto Condensed" w:cs="Calibri"/>
          <w:color w:val="231F20"/>
          <w:sz w:val="14"/>
          <w:szCs w:val="14"/>
          <w:lang w:val="en-US"/>
        </w:rPr>
        <w:t>Chcete</w:t>
      </w:r>
      <w:proofErr w:type="spellEnd"/>
      <w:r w:rsidRPr="00B764B6">
        <w:rPr>
          <w:rFonts w:ascii="Roboto Condensed" w:hAnsi="Roboto Condensed" w:cs="Calibri"/>
          <w:color w:val="231F20"/>
          <w:sz w:val="14"/>
          <w:szCs w:val="14"/>
          <w:lang w:val="en-US"/>
        </w:rPr>
        <w:t xml:space="preserve">-li </w:t>
      </w:r>
      <w:proofErr w:type="spellStart"/>
      <w:r w:rsidRPr="00B764B6">
        <w:rPr>
          <w:rFonts w:ascii="Roboto Condensed" w:hAnsi="Roboto Condensed" w:cs="Calibri"/>
          <w:color w:val="231F20"/>
          <w:sz w:val="14"/>
          <w:szCs w:val="14"/>
          <w:lang w:val="en-US"/>
        </w:rPr>
        <w:t>nářadí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vypnout</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jednoduše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uvolněte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spínač</w:t>
      </w:r>
      <w:proofErr w:type="spellEnd"/>
      <w:r w:rsidRPr="00B764B6">
        <w:rPr>
          <w:rFonts w:ascii="Roboto Condensed" w:hAnsi="Roboto Condensed" w:cs="Calibri"/>
          <w:color w:val="231F20"/>
          <w:sz w:val="14"/>
          <w:szCs w:val="14"/>
          <w:lang w:val="en-US"/>
        </w:rPr>
        <w:t xml:space="preserve"> (8). Je-li </w:t>
      </w:r>
      <w:proofErr w:type="spellStart"/>
      <w:r w:rsidRPr="00B764B6">
        <w:rPr>
          <w:rFonts w:ascii="Roboto Condensed" w:hAnsi="Roboto Condensed" w:cs="Calibri"/>
          <w:color w:val="231F20"/>
          <w:sz w:val="14"/>
          <w:szCs w:val="14"/>
          <w:lang w:val="en-US"/>
        </w:rPr>
        <w:t>spínač</w:t>
      </w:r>
      <w:proofErr w:type="spellEnd"/>
      <w:r w:rsidRPr="00B764B6">
        <w:rPr>
          <w:rFonts w:ascii="Roboto Condensed" w:hAnsi="Roboto Condensed" w:cs="Calibri"/>
          <w:color w:val="231F20"/>
          <w:sz w:val="14"/>
          <w:szCs w:val="14"/>
          <w:lang w:val="en-US"/>
        </w:rPr>
        <w:t xml:space="preserve"> (8) </w:t>
      </w:r>
      <w:proofErr w:type="spellStart"/>
      <w:r w:rsidRPr="00B764B6">
        <w:rPr>
          <w:rFonts w:ascii="Roboto Condensed" w:hAnsi="Roboto Condensed" w:cs="Calibri"/>
          <w:color w:val="231F20"/>
          <w:sz w:val="14"/>
          <w:szCs w:val="14"/>
          <w:lang w:val="en-US"/>
        </w:rPr>
        <w:t>pevný</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krátce</w:t>
      </w:r>
      <w:proofErr w:type="spellEnd"/>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stiskněte</w:t>
      </w:r>
      <w:proofErr w:type="spellEnd"/>
      <w:r w:rsidRPr="00B764B6">
        <w:rPr>
          <w:rFonts w:ascii="Roboto Condensed" w:hAnsi="Roboto Condensed" w:cs="Calibri"/>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jeho</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zadní</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část</w:t>
      </w:r>
      <w:proofErr w:type="spellEnd"/>
      <w:r w:rsidRPr="00B764B6">
        <w:rPr>
          <w:rFonts w:ascii="Roboto Condensed" w:hAnsi="Roboto Condensed" w:cs="Calibri"/>
          <w:color w:val="231F20"/>
          <w:sz w:val="14"/>
          <w:szCs w:val="14"/>
          <w:lang w:val="en-US"/>
        </w:rPr>
        <w:t>.</w:t>
      </w:r>
    </w:p>
    <w:p w14:paraId="3D5A8A36" w14:textId="77777777" w:rsidR="00B764B6" w:rsidRPr="00B764B6" w:rsidRDefault="00B764B6" w:rsidP="00B764B6">
      <w:pPr>
        <w:pStyle w:val="ad"/>
        <w:tabs>
          <w:tab w:val="left" w:pos="142"/>
        </w:tabs>
        <w:spacing w:after="0" w:line="180" w:lineRule="exact"/>
        <w:jc w:val="both"/>
        <w:rPr>
          <w:rFonts w:ascii="Roboto Condensed" w:hAnsi="Roboto Condensed" w:cs="Calibri"/>
          <w:sz w:val="14"/>
          <w:szCs w:val="14"/>
          <w:lang w:val="en-US"/>
        </w:rPr>
      </w:pPr>
      <w:r w:rsidRPr="00B764B6">
        <w:rPr>
          <w:rFonts w:ascii="Roboto Condensed" w:hAnsi="Roboto Condensed" w:cs="Calibri"/>
          <w:b/>
          <w:color w:val="231F20"/>
          <w:sz w:val="14"/>
          <w:szCs w:val="14"/>
          <w:lang w:val="en-US"/>
        </w:rPr>
        <w:t>NASTAVENÍ</w:t>
      </w:r>
      <w:r w:rsidRPr="00B764B6">
        <w:rPr>
          <w:rFonts w:ascii="Roboto Condensed" w:hAnsi="Roboto Condensed" w:cs="Calibri"/>
          <w:b/>
          <w:color w:val="231F20"/>
          <w:spacing w:val="-5"/>
          <w:sz w:val="14"/>
          <w:szCs w:val="14"/>
          <w:lang w:val="en-US"/>
        </w:rPr>
        <w:t xml:space="preserve"> </w:t>
      </w:r>
      <w:r w:rsidRPr="00B764B6">
        <w:rPr>
          <w:rFonts w:ascii="Roboto Condensed" w:hAnsi="Roboto Condensed" w:cs="Calibri"/>
          <w:b/>
          <w:color w:val="231F20"/>
          <w:sz w:val="14"/>
          <w:szCs w:val="14"/>
          <w:lang w:val="en-US"/>
        </w:rPr>
        <w:t>RYCHLOSTI</w:t>
      </w:r>
      <w:r w:rsidRPr="00B764B6">
        <w:rPr>
          <w:rFonts w:ascii="Roboto Condensed" w:hAnsi="Roboto Condensed" w:cs="Calibri"/>
          <w:b/>
          <w:color w:val="231F20"/>
          <w:spacing w:val="-5"/>
          <w:sz w:val="14"/>
          <w:szCs w:val="14"/>
          <w:lang w:val="en-US"/>
        </w:rPr>
        <w:t xml:space="preserve"> </w:t>
      </w:r>
      <w:r w:rsidRPr="00B764B6">
        <w:rPr>
          <w:rFonts w:ascii="Roboto Condensed" w:hAnsi="Roboto Condensed" w:cs="Calibri"/>
          <w:color w:val="231F20"/>
          <w:sz w:val="14"/>
          <w:szCs w:val="14"/>
          <w:lang w:val="en-US"/>
        </w:rPr>
        <w:t>(14)</w:t>
      </w:r>
      <w:r w:rsidRPr="00B764B6">
        <w:rPr>
          <w:rFonts w:ascii="Roboto Condensed" w:hAnsi="Roboto Condensed" w:cs="Calibri"/>
          <w:color w:val="231F20"/>
          <w:spacing w:val="-4"/>
          <w:sz w:val="14"/>
          <w:szCs w:val="14"/>
          <w:lang w:val="en-US"/>
        </w:rPr>
        <w:t xml:space="preserve"> </w:t>
      </w:r>
      <w:proofErr w:type="spellStart"/>
      <w:r w:rsidRPr="00B764B6">
        <w:rPr>
          <w:rFonts w:ascii="Roboto Condensed" w:hAnsi="Roboto Condensed" w:cs="Calibri"/>
          <w:color w:val="231F20"/>
          <w:sz w:val="14"/>
          <w:szCs w:val="14"/>
          <w:lang w:val="en-US"/>
        </w:rPr>
        <w:t>držte</w:t>
      </w:r>
      <w:proofErr w:type="spellEnd"/>
      <w:r w:rsidRPr="00B764B6">
        <w:rPr>
          <w:rFonts w:ascii="Roboto Condensed" w:hAnsi="Roboto Condensed" w:cs="Calibri"/>
          <w:color w:val="231F20"/>
          <w:spacing w:val="-4"/>
          <w:sz w:val="14"/>
          <w:szCs w:val="14"/>
          <w:lang w:val="en-US"/>
        </w:rPr>
        <w:t xml:space="preserve"> </w:t>
      </w:r>
      <w:proofErr w:type="spellStart"/>
      <w:r w:rsidRPr="00B764B6">
        <w:rPr>
          <w:rFonts w:ascii="Roboto Condensed" w:hAnsi="Roboto Condensed" w:cs="Calibri"/>
          <w:color w:val="231F20"/>
          <w:sz w:val="14"/>
          <w:szCs w:val="14"/>
          <w:lang w:val="en-US"/>
        </w:rPr>
        <w:t>nářadí</w:t>
      </w:r>
      <w:proofErr w:type="spellEnd"/>
      <w:r w:rsidRPr="00B764B6">
        <w:rPr>
          <w:rFonts w:ascii="Roboto Condensed" w:hAnsi="Roboto Condensed" w:cs="Calibri"/>
          <w:color w:val="231F20"/>
          <w:spacing w:val="-4"/>
          <w:sz w:val="14"/>
          <w:szCs w:val="14"/>
          <w:lang w:val="en-US"/>
        </w:rPr>
        <w:t xml:space="preserve"> </w:t>
      </w:r>
      <w:proofErr w:type="spellStart"/>
      <w:r w:rsidRPr="00B764B6">
        <w:rPr>
          <w:rFonts w:ascii="Roboto Condensed" w:hAnsi="Roboto Condensed" w:cs="Calibri"/>
          <w:color w:val="231F20"/>
          <w:sz w:val="14"/>
          <w:szCs w:val="14"/>
          <w:lang w:val="en-US"/>
        </w:rPr>
        <w:t>pevně</w:t>
      </w:r>
      <w:proofErr w:type="spellEnd"/>
      <w:r w:rsidRPr="00B764B6">
        <w:rPr>
          <w:rFonts w:ascii="Roboto Condensed" w:hAnsi="Roboto Condensed" w:cs="Calibri"/>
          <w:color w:val="231F20"/>
          <w:spacing w:val="-4"/>
          <w:sz w:val="14"/>
          <w:szCs w:val="14"/>
          <w:lang w:val="en-US"/>
        </w:rPr>
        <w:t xml:space="preserve"> </w:t>
      </w:r>
      <w:proofErr w:type="spellStart"/>
      <w:r w:rsidRPr="00B764B6">
        <w:rPr>
          <w:rFonts w:ascii="Roboto Condensed" w:hAnsi="Roboto Condensed" w:cs="Calibri"/>
          <w:color w:val="231F20"/>
          <w:sz w:val="14"/>
          <w:szCs w:val="14"/>
          <w:lang w:val="en-US"/>
        </w:rPr>
        <w:t>oběma</w:t>
      </w:r>
      <w:proofErr w:type="spellEnd"/>
      <w:r w:rsidRPr="00B764B6">
        <w:rPr>
          <w:rFonts w:ascii="Roboto Condensed" w:hAnsi="Roboto Condensed" w:cs="Calibri"/>
          <w:color w:val="231F20"/>
          <w:spacing w:val="-4"/>
          <w:sz w:val="14"/>
          <w:szCs w:val="14"/>
          <w:lang w:val="en-US"/>
        </w:rPr>
        <w:t xml:space="preserve"> </w:t>
      </w:r>
      <w:proofErr w:type="spellStart"/>
      <w:r w:rsidRPr="00B764B6">
        <w:rPr>
          <w:rFonts w:ascii="Roboto Condensed" w:hAnsi="Roboto Condensed" w:cs="Calibri"/>
          <w:color w:val="231F20"/>
          <w:sz w:val="14"/>
          <w:szCs w:val="14"/>
          <w:lang w:val="en-US"/>
        </w:rPr>
        <w:t>držadly</w:t>
      </w:r>
      <w:proofErr w:type="spellEnd"/>
      <w:r w:rsidRPr="00B764B6">
        <w:rPr>
          <w:rFonts w:ascii="Roboto Condensed" w:hAnsi="Roboto Condensed" w:cs="Calibri"/>
          <w:color w:val="231F20"/>
          <w:sz w:val="14"/>
          <w:szCs w:val="14"/>
          <w:lang w:val="en-US"/>
        </w:rPr>
        <w:t>,</w:t>
      </w:r>
      <w:r w:rsidRPr="00B764B6">
        <w:rPr>
          <w:rFonts w:ascii="Roboto Condensed" w:hAnsi="Roboto Condensed" w:cs="Calibri"/>
          <w:color w:val="231F20"/>
          <w:spacing w:val="-4"/>
          <w:sz w:val="14"/>
          <w:szCs w:val="14"/>
          <w:lang w:val="en-US"/>
        </w:rPr>
        <w:t xml:space="preserve"> </w:t>
      </w:r>
      <w:proofErr w:type="spellStart"/>
      <w:r w:rsidRPr="00B764B6">
        <w:rPr>
          <w:rFonts w:ascii="Roboto Condensed" w:hAnsi="Roboto Condensed" w:cs="Calibri"/>
          <w:color w:val="231F20"/>
          <w:sz w:val="14"/>
          <w:szCs w:val="14"/>
          <w:lang w:val="en-US"/>
        </w:rPr>
        <w:t>přičemž</w:t>
      </w:r>
      <w:proofErr w:type="spellEnd"/>
      <w:r w:rsidRPr="00B764B6">
        <w:rPr>
          <w:rFonts w:ascii="Roboto Condensed" w:hAnsi="Roboto Condensed" w:cs="Calibri"/>
          <w:color w:val="231F20"/>
          <w:spacing w:val="-4"/>
          <w:sz w:val="14"/>
          <w:szCs w:val="14"/>
          <w:lang w:val="en-US"/>
        </w:rPr>
        <w:t xml:space="preserve"> </w:t>
      </w:r>
      <w:proofErr w:type="spellStart"/>
      <w:r w:rsidRPr="00B764B6">
        <w:rPr>
          <w:rFonts w:ascii="Roboto Condensed" w:hAnsi="Roboto Condensed" w:cs="Calibri"/>
          <w:color w:val="231F20"/>
          <w:sz w:val="14"/>
          <w:szCs w:val="14"/>
          <w:lang w:val="en-US"/>
        </w:rPr>
        <w:t>dávejte</w:t>
      </w:r>
      <w:proofErr w:type="spellEnd"/>
      <w:r w:rsidRPr="00B764B6">
        <w:rPr>
          <w:rFonts w:ascii="Roboto Condensed" w:hAnsi="Roboto Condensed" w:cs="Calibri"/>
          <w:color w:val="231F20"/>
          <w:spacing w:val="-46"/>
          <w:sz w:val="14"/>
          <w:szCs w:val="14"/>
          <w:lang w:val="en-US"/>
        </w:rPr>
        <w:t xml:space="preserve"> </w:t>
      </w:r>
      <w:proofErr w:type="spellStart"/>
      <w:r w:rsidRPr="00B764B6">
        <w:rPr>
          <w:rFonts w:ascii="Roboto Condensed" w:hAnsi="Roboto Condensed" w:cs="Calibri"/>
          <w:color w:val="231F20"/>
          <w:sz w:val="14"/>
          <w:szCs w:val="14"/>
          <w:lang w:val="en-US"/>
        </w:rPr>
        <w:t>pozor</w:t>
      </w:r>
      <w:proofErr w:type="spellEnd"/>
      <w:r w:rsidRPr="00B764B6">
        <w:rPr>
          <w:rFonts w:ascii="Roboto Condensed" w:hAnsi="Roboto Condensed" w:cs="Calibri"/>
          <w:color w:val="231F20"/>
          <w:sz w:val="14"/>
          <w:szCs w:val="14"/>
          <w:lang w:val="en-US"/>
        </w:rPr>
        <w:t>,</w:t>
      </w:r>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abyste</w:t>
      </w:r>
      <w:proofErr w:type="spellEnd"/>
      <w:r w:rsidRPr="00B764B6">
        <w:rPr>
          <w:rFonts w:ascii="Roboto Condensed" w:hAnsi="Roboto Condensed" w:cs="Calibri"/>
          <w:color w:val="231F20"/>
          <w:sz w:val="14"/>
          <w:szCs w:val="14"/>
          <w:lang w:val="en-US"/>
        </w:rPr>
        <w:t xml:space="preserve"> se</w:t>
      </w:r>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neohnuli</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blízko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oblasti</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řezání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nebo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broušení</w:t>
      </w:r>
      <w:proofErr w:type="spellEnd"/>
      <w:r w:rsidRPr="00B764B6">
        <w:rPr>
          <w:rFonts w:ascii="Roboto Condensed" w:hAnsi="Roboto Condensed" w:cs="Calibri"/>
          <w:color w:val="231F20"/>
          <w:sz w:val="14"/>
          <w:szCs w:val="14"/>
          <w:lang w:val="en-US"/>
        </w:rPr>
        <w:t>;</w:t>
      </w:r>
    </w:p>
    <w:p w14:paraId="55751D1F" w14:textId="71176C29" w:rsidR="00B764B6" w:rsidRDefault="00B764B6" w:rsidP="00B764B6">
      <w:pPr>
        <w:pStyle w:val="ad"/>
        <w:tabs>
          <w:tab w:val="left" w:pos="142"/>
        </w:tabs>
        <w:spacing w:after="0" w:line="180" w:lineRule="exact"/>
        <w:jc w:val="both"/>
        <w:rPr>
          <w:rFonts w:ascii="Roboto Condensed" w:hAnsi="Roboto Condensed" w:cs="Calibri"/>
          <w:color w:val="231F20"/>
          <w:sz w:val="14"/>
          <w:szCs w:val="14"/>
          <w:lang w:val="en-US"/>
        </w:rPr>
      </w:pPr>
      <w:proofErr w:type="spellStart"/>
      <w:r w:rsidRPr="00B764B6">
        <w:rPr>
          <w:rFonts w:ascii="Roboto Condensed" w:hAnsi="Roboto Condensed" w:cs="Calibri"/>
          <w:color w:val="231F20"/>
          <w:sz w:val="14"/>
          <w:szCs w:val="14"/>
          <w:lang w:val="en-US"/>
        </w:rPr>
        <w:t>zvláště</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pečlivě</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pracovat</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na</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rozích</w:t>
      </w:r>
      <w:proofErr w:type="spellEnd"/>
      <w:r w:rsidRPr="00B764B6">
        <w:rPr>
          <w:rFonts w:ascii="Roboto Condensed" w:hAnsi="Roboto Condensed" w:cs="Calibri"/>
          <w:color w:val="231F20"/>
          <w:sz w:val="14"/>
          <w:szCs w:val="14"/>
          <w:lang w:val="en-US"/>
        </w:rPr>
        <w:t xml:space="preserve"> a </w:t>
      </w:r>
      <w:proofErr w:type="spellStart"/>
      <w:r w:rsidRPr="00B764B6">
        <w:rPr>
          <w:rFonts w:ascii="Roboto Condensed" w:hAnsi="Roboto Condensed" w:cs="Calibri"/>
          <w:color w:val="231F20"/>
          <w:sz w:val="14"/>
          <w:szCs w:val="14"/>
          <w:lang w:val="en-US"/>
        </w:rPr>
        <w:t>ostrých</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hranách</w:t>
      </w:r>
      <w:proofErr w:type="spellEnd"/>
      <w:r w:rsidRPr="00B764B6">
        <w:rPr>
          <w:rFonts w:ascii="Roboto Condensed" w:hAnsi="Roboto Condensed" w:cs="Calibri"/>
          <w:color w:val="231F20"/>
          <w:sz w:val="14"/>
          <w:szCs w:val="14"/>
          <w:lang w:val="en-US"/>
        </w:rPr>
        <w:t xml:space="preserve"> </w:t>
      </w:r>
      <w:proofErr w:type="spellStart"/>
      <w:proofErr w:type="gramStart"/>
      <w:r w:rsidRPr="00B764B6">
        <w:rPr>
          <w:rFonts w:ascii="Roboto Condensed" w:hAnsi="Roboto Condensed" w:cs="Calibri"/>
          <w:color w:val="231F20"/>
          <w:sz w:val="14"/>
          <w:szCs w:val="14"/>
          <w:lang w:val="en-US"/>
        </w:rPr>
        <w:t>atd</w:t>
      </w:r>
      <w:proofErr w:type="spellEnd"/>
      <w:r w:rsidRPr="00B764B6">
        <w:rPr>
          <w:rFonts w:ascii="Roboto Condensed" w:hAnsi="Roboto Condensed" w:cs="Calibri"/>
          <w:color w:val="231F20"/>
          <w:sz w:val="14"/>
          <w:szCs w:val="14"/>
          <w:lang w:val="en-US"/>
        </w:rPr>
        <w:t xml:space="preserve"> .</w:t>
      </w:r>
      <w:proofErr w:type="gram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rotující</w:t>
      </w:r>
      <w:proofErr w:type="spellEnd"/>
      <w:r w:rsidRPr="00B764B6">
        <w:rPr>
          <w:rFonts w:ascii="Roboto Condensed" w:hAnsi="Roboto Condensed" w:cs="Calibri"/>
          <w:color w:val="231F20"/>
          <w:sz w:val="14"/>
          <w:szCs w:val="14"/>
          <w:lang w:val="en-US"/>
        </w:rPr>
        <w:t xml:space="preserve"> disk je </w:t>
      </w:r>
      <w:proofErr w:type="spellStart"/>
      <w:r w:rsidRPr="00B764B6">
        <w:rPr>
          <w:rFonts w:ascii="Roboto Condensed" w:hAnsi="Roboto Condensed" w:cs="Calibri"/>
          <w:color w:val="231F20"/>
          <w:sz w:val="14"/>
          <w:szCs w:val="14"/>
          <w:lang w:val="en-US"/>
        </w:rPr>
        <w:t>náchylný</w:t>
      </w:r>
      <w:proofErr w:type="spellEnd"/>
      <w:r w:rsidRPr="00B764B6">
        <w:rPr>
          <w:rFonts w:ascii="Roboto Condensed" w:hAnsi="Roboto Condensed" w:cs="Calibri"/>
          <w:color w:val="231F20"/>
          <w:sz w:val="14"/>
          <w:szCs w:val="14"/>
          <w:lang w:val="en-US"/>
        </w:rPr>
        <w:t xml:space="preserve"> k</w:t>
      </w:r>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zasekávání</w:t>
      </w:r>
      <w:proofErr w:type="spellEnd"/>
      <w:r w:rsidRPr="00B764B6">
        <w:rPr>
          <w:rFonts w:ascii="Roboto Condensed" w:hAnsi="Roboto Condensed" w:cs="Calibri"/>
          <w:color w:val="231F20"/>
          <w:sz w:val="14"/>
          <w:szCs w:val="14"/>
          <w:lang w:val="en-US"/>
        </w:rPr>
        <w:t xml:space="preserve"> v </w:t>
      </w:r>
      <w:proofErr w:type="spellStart"/>
      <w:r w:rsidRPr="00B764B6">
        <w:rPr>
          <w:rFonts w:ascii="Roboto Condensed" w:hAnsi="Roboto Condensed" w:cs="Calibri"/>
          <w:color w:val="231F20"/>
          <w:sz w:val="14"/>
          <w:szCs w:val="14"/>
          <w:lang w:val="en-US"/>
        </w:rPr>
        <w:t>rozích</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ostrých</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hranách</w:t>
      </w:r>
      <w:proofErr w:type="spellEnd"/>
      <w:r w:rsidRPr="00B764B6">
        <w:rPr>
          <w:rFonts w:ascii="Roboto Condensed" w:hAnsi="Roboto Condensed" w:cs="Calibri"/>
          <w:color w:val="231F20"/>
          <w:sz w:val="14"/>
          <w:szCs w:val="14"/>
          <w:lang w:val="en-US"/>
        </w:rPr>
        <w:t xml:space="preserve"> a </w:t>
      </w:r>
      <w:proofErr w:type="spellStart"/>
      <w:r w:rsidRPr="00B764B6">
        <w:rPr>
          <w:rFonts w:ascii="Roboto Condensed" w:hAnsi="Roboto Condensed" w:cs="Calibri"/>
          <w:color w:val="231F20"/>
          <w:sz w:val="14"/>
          <w:szCs w:val="14"/>
          <w:lang w:val="en-US"/>
        </w:rPr>
        <w:t>při</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skákání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což</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způsobuje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ztrátu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kontroly</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nebo</w:t>
      </w:r>
      <w:proofErr w:type="spellEnd"/>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úder</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zad</w:t>
      </w:r>
      <w:proofErr w:type="spellEnd"/>
      <w:r w:rsidRPr="00B764B6">
        <w:rPr>
          <w:rFonts w:ascii="Roboto Condensed" w:hAnsi="Roboto Condensed" w:cs="Calibri"/>
          <w:color w:val="231F20"/>
          <w:sz w:val="14"/>
          <w:szCs w:val="14"/>
          <w:lang w:val="en-US"/>
        </w:rPr>
        <w:t>.</w:t>
      </w:r>
    </w:p>
    <w:p w14:paraId="2A9D4EE4" w14:textId="77777777" w:rsidR="0023267B" w:rsidRPr="00B764B6" w:rsidRDefault="0023267B" w:rsidP="00B764B6">
      <w:pPr>
        <w:pStyle w:val="ad"/>
        <w:tabs>
          <w:tab w:val="left" w:pos="142"/>
        </w:tabs>
        <w:spacing w:after="0" w:line="180" w:lineRule="exact"/>
        <w:jc w:val="both"/>
        <w:rPr>
          <w:rFonts w:ascii="Roboto Condensed" w:hAnsi="Roboto Condensed" w:cs="Calibri"/>
          <w:sz w:val="14"/>
          <w:szCs w:val="14"/>
          <w:lang w:val="en-US"/>
        </w:rPr>
      </w:pPr>
    </w:p>
    <w:p w14:paraId="08EB107F" w14:textId="77777777" w:rsidR="00B764B6" w:rsidRPr="009C7460" w:rsidRDefault="00B764B6" w:rsidP="00B764B6">
      <w:pPr>
        <w:pStyle w:val="22"/>
        <w:tabs>
          <w:tab w:val="left" w:pos="142"/>
        </w:tabs>
        <w:spacing w:line="180" w:lineRule="exact"/>
        <w:ind w:left="0"/>
        <w:jc w:val="both"/>
        <w:rPr>
          <w:rFonts w:ascii="Roboto Condensed" w:hAnsi="Roboto Condensed" w:cs="Calibri"/>
          <w:sz w:val="14"/>
          <w:szCs w:val="14"/>
          <w:lang w:val="uk-UA"/>
        </w:rPr>
      </w:pPr>
      <w:r w:rsidRPr="009C7460">
        <w:rPr>
          <w:rFonts w:ascii="Roboto Condensed" w:hAnsi="Roboto Condensed" w:cs="Calibri"/>
          <w:color w:val="231F20"/>
          <w:sz w:val="14"/>
          <w:szCs w:val="14"/>
        </w:rPr>
        <w:t>POZOR</w:t>
      </w:r>
      <w:r w:rsidRPr="009C7460">
        <w:rPr>
          <w:rFonts w:ascii="Roboto Condensed" w:hAnsi="Roboto Condensed" w:cs="Calibri"/>
          <w:color w:val="231F20"/>
          <w:sz w:val="14"/>
          <w:szCs w:val="14"/>
          <w:lang w:val="uk-UA"/>
        </w:rPr>
        <w:t>!</w:t>
      </w:r>
      <w:r w:rsidRPr="009C7460">
        <w:rPr>
          <w:rFonts w:ascii="Roboto Condensed" w:hAnsi="Roboto Condensed" w:cs="Calibri"/>
          <w:color w:val="231F20"/>
          <w:spacing w:val="-4"/>
          <w:sz w:val="14"/>
          <w:szCs w:val="14"/>
          <w:lang w:val="uk-UA"/>
        </w:rPr>
        <w:t xml:space="preserve"> </w:t>
      </w:r>
      <w:r w:rsidRPr="009C7460">
        <w:rPr>
          <w:rFonts w:ascii="Roboto Condensed" w:hAnsi="Roboto Condensed" w:cs="Calibri"/>
          <w:color w:val="231F20"/>
          <w:sz w:val="14"/>
          <w:szCs w:val="14"/>
        </w:rPr>
        <w:t>V</w:t>
      </w:r>
      <w:r w:rsidRPr="009C7460">
        <w:rPr>
          <w:rFonts w:ascii="Roboto Condensed" w:hAnsi="Roboto Condensed" w:cs="Calibri"/>
          <w:color w:val="231F20"/>
          <w:spacing w:val="-4"/>
          <w:sz w:val="14"/>
          <w:szCs w:val="14"/>
          <w:lang w:val="uk-UA"/>
        </w:rPr>
        <w:t xml:space="preserve"> </w:t>
      </w:r>
      <w:r w:rsidRPr="009C7460">
        <w:rPr>
          <w:rFonts w:ascii="Roboto Condensed" w:hAnsi="Roboto Condensed" w:cs="Calibri"/>
          <w:color w:val="231F20"/>
          <w:sz w:val="14"/>
          <w:szCs w:val="14"/>
          <w:lang w:val="uk-UA"/>
        </w:rPr>
        <w:t>ŽÁ</w:t>
      </w:r>
      <w:r w:rsidRPr="009C7460">
        <w:rPr>
          <w:rFonts w:ascii="Roboto Condensed" w:hAnsi="Roboto Condensed" w:cs="Calibri"/>
          <w:color w:val="231F20"/>
          <w:sz w:val="14"/>
          <w:szCs w:val="14"/>
        </w:rPr>
        <w:t>DN</w:t>
      </w:r>
      <w:r w:rsidRPr="009C7460">
        <w:rPr>
          <w:rFonts w:ascii="Roboto Condensed" w:hAnsi="Roboto Condensed" w:cs="Calibri"/>
          <w:color w:val="231F20"/>
          <w:sz w:val="14"/>
          <w:szCs w:val="14"/>
          <w:lang w:val="uk-UA"/>
        </w:rPr>
        <w:t>É</w:t>
      </w:r>
      <w:r w:rsidRPr="009C7460">
        <w:rPr>
          <w:rFonts w:ascii="Roboto Condensed" w:hAnsi="Roboto Condensed" w:cs="Calibri"/>
          <w:color w:val="231F20"/>
          <w:sz w:val="14"/>
          <w:szCs w:val="14"/>
        </w:rPr>
        <w:t>M</w:t>
      </w:r>
      <w:r w:rsidRPr="009C7460">
        <w:rPr>
          <w:rFonts w:ascii="Roboto Condensed" w:hAnsi="Roboto Condensed" w:cs="Calibri"/>
          <w:color w:val="231F20"/>
          <w:spacing w:val="-4"/>
          <w:sz w:val="14"/>
          <w:szCs w:val="14"/>
          <w:lang w:val="uk-UA"/>
        </w:rPr>
        <w:t xml:space="preserve"> </w:t>
      </w:r>
      <w:r w:rsidRPr="009C7460">
        <w:rPr>
          <w:rFonts w:ascii="Roboto Condensed" w:hAnsi="Roboto Condensed" w:cs="Calibri"/>
          <w:color w:val="231F20"/>
          <w:sz w:val="14"/>
          <w:szCs w:val="14"/>
        </w:rPr>
        <w:t>P</w:t>
      </w:r>
      <w:r w:rsidRPr="009C7460">
        <w:rPr>
          <w:rFonts w:ascii="Roboto Condensed" w:hAnsi="Roboto Condensed" w:cs="Calibri"/>
          <w:color w:val="231F20"/>
          <w:sz w:val="14"/>
          <w:szCs w:val="14"/>
          <w:lang w:val="uk-UA"/>
        </w:rPr>
        <w:t>ŘÍ</w:t>
      </w:r>
      <w:r w:rsidRPr="009C7460">
        <w:rPr>
          <w:rFonts w:ascii="Roboto Condensed" w:hAnsi="Roboto Condensed" w:cs="Calibri"/>
          <w:color w:val="231F20"/>
          <w:sz w:val="14"/>
          <w:szCs w:val="14"/>
        </w:rPr>
        <w:t>PAD</w:t>
      </w:r>
      <w:r w:rsidRPr="009C7460">
        <w:rPr>
          <w:rFonts w:ascii="Roboto Condensed" w:hAnsi="Roboto Condensed" w:cs="Calibri"/>
          <w:color w:val="231F20"/>
          <w:sz w:val="14"/>
          <w:szCs w:val="14"/>
          <w:lang w:val="uk-UA"/>
        </w:rPr>
        <w:t>Ě</w:t>
      </w:r>
      <w:r w:rsidRPr="009C7460">
        <w:rPr>
          <w:rFonts w:ascii="Roboto Condensed" w:hAnsi="Roboto Condensed" w:cs="Calibri"/>
          <w:color w:val="231F20"/>
          <w:spacing w:val="-4"/>
          <w:sz w:val="14"/>
          <w:szCs w:val="14"/>
          <w:lang w:val="uk-UA"/>
        </w:rPr>
        <w:t xml:space="preserve"> </w:t>
      </w:r>
      <w:r w:rsidRPr="009C7460">
        <w:rPr>
          <w:rFonts w:ascii="Roboto Condensed" w:hAnsi="Roboto Condensed" w:cs="Calibri"/>
          <w:color w:val="231F20"/>
          <w:sz w:val="14"/>
          <w:szCs w:val="14"/>
        </w:rPr>
        <w:t>BY</w:t>
      </w:r>
      <w:r w:rsidRPr="009C7460">
        <w:rPr>
          <w:rFonts w:ascii="Roboto Condensed" w:hAnsi="Roboto Condensed" w:cs="Calibri"/>
          <w:color w:val="231F20"/>
          <w:spacing w:val="-4"/>
          <w:sz w:val="14"/>
          <w:szCs w:val="14"/>
          <w:lang w:val="uk-UA"/>
        </w:rPr>
        <w:t xml:space="preserve"> </w:t>
      </w:r>
      <w:r w:rsidRPr="009C7460">
        <w:rPr>
          <w:rFonts w:ascii="Roboto Condensed" w:hAnsi="Roboto Condensed" w:cs="Calibri"/>
          <w:color w:val="231F20"/>
          <w:sz w:val="14"/>
          <w:szCs w:val="14"/>
        </w:rPr>
        <w:t>M</w:t>
      </w:r>
      <w:r w:rsidRPr="009C7460">
        <w:rPr>
          <w:rFonts w:ascii="Roboto Condensed" w:hAnsi="Roboto Condensed" w:cs="Calibri"/>
          <w:color w:val="231F20"/>
          <w:sz w:val="14"/>
          <w:szCs w:val="14"/>
          <w:lang w:val="uk-UA"/>
        </w:rPr>
        <w:t>Ě</w:t>
      </w:r>
      <w:r w:rsidRPr="009C7460">
        <w:rPr>
          <w:rFonts w:ascii="Roboto Condensed" w:hAnsi="Roboto Condensed" w:cs="Calibri"/>
          <w:color w:val="231F20"/>
          <w:sz w:val="14"/>
          <w:szCs w:val="14"/>
        </w:rPr>
        <w:t>LA</w:t>
      </w:r>
      <w:r w:rsidRPr="009C7460">
        <w:rPr>
          <w:rFonts w:ascii="Roboto Condensed" w:hAnsi="Roboto Condensed" w:cs="Calibri"/>
          <w:color w:val="231F20"/>
          <w:spacing w:val="-5"/>
          <w:sz w:val="14"/>
          <w:szCs w:val="14"/>
          <w:lang w:val="uk-UA"/>
        </w:rPr>
        <w:t xml:space="preserve"> </w:t>
      </w:r>
      <w:r w:rsidRPr="009C7460">
        <w:rPr>
          <w:rFonts w:ascii="Roboto Condensed" w:hAnsi="Roboto Condensed" w:cs="Calibri"/>
          <w:color w:val="231F20"/>
          <w:sz w:val="14"/>
          <w:szCs w:val="14"/>
        </w:rPr>
        <w:t>B</w:t>
      </w:r>
      <w:r w:rsidRPr="009C7460">
        <w:rPr>
          <w:rFonts w:ascii="Roboto Condensed" w:hAnsi="Roboto Condensed" w:cs="Calibri"/>
          <w:color w:val="231F20"/>
          <w:sz w:val="14"/>
          <w:szCs w:val="14"/>
          <w:lang w:val="uk-UA"/>
        </w:rPr>
        <w:t>Ý</w:t>
      </w:r>
      <w:r w:rsidRPr="009C7460">
        <w:rPr>
          <w:rFonts w:ascii="Roboto Condensed" w:hAnsi="Roboto Condensed" w:cs="Calibri"/>
          <w:color w:val="231F20"/>
          <w:sz w:val="14"/>
          <w:szCs w:val="14"/>
        </w:rPr>
        <w:t>T</w:t>
      </w:r>
      <w:r w:rsidRPr="009C7460">
        <w:rPr>
          <w:rFonts w:ascii="Roboto Condensed" w:hAnsi="Roboto Condensed" w:cs="Calibri"/>
          <w:color w:val="231F20"/>
          <w:spacing w:val="-4"/>
          <w:sz w:val="14"/>
          <w:szCs w:val="14"/>
          <w:lang w:val="uk-UA"/>
        </w:rPr>
        <w:t xml:space="preserve"> </w:t>
      </w:r>
      <w:r w:rsidRPr="009C7460">
        <w:rPr>
          <w:rFonts w:ascii="Roboto Condensed" w:hAnsi="Roboto Condensed" w:cs="Calibri"/>
          <w:color w:val="231F20"/>
          <w:sz w:val="14"/>
          <w:szCs w:val="14"/>
        </w:rPr>
        <w:t>POU</w:t>
      </w:r>
      <w:r w:rsidRPr="009C7460">
        <w:rPr>
          <w:rFonts w:ascii="Roboto Condensed" w:hAnsi="Roboto Condensed" w:cs="Calibri"/>
          <w:color w:val="231F20"/>
          <w:sz w:val="14"/>
          <w:szCs w:val="14"/>
          <w:lang w:val="uk-UA"/>
        </w:rPr>
        <w:t>Ž</w:t>
      </w:r>
      <w:r w:rsidRPr="009C7460">
        <w:rPr>
          <w:rFonts w:ascii="Roboto Condensed" w:hAnsi="Roboto Condensed" w:cs="Calibri"/>
          <w:color w:val="231F20"/>
          <w:sz w:val="14"/>
          <w:szCs w:val="14"/>
        </w:rPr>
        <w:t>IT</w:t>
      </w:r>
      <w:r w:rsidRPr="009C7460">
        <w:rPr>
          <w:rFonts w:ascii="Roboto Condensed" w:hAnsi="Roboto Condensed" w:cs="Calibri"/>
          <w:color w:val="231F20"/>
          <w:spacing w:val="-4"/>
          <w:sz w:val="14"/>
          <w:szCs w:val="14"/>
          <w:lang w:val="uk-UA"/>
        </w:rPr>
        <w:t xml:space="preserve"> </w:t>
      </w:r>
      <w:r w:rsidRPr="009C7460">
        <w:rPr>
          <w:rFonts w:ascii="Roboto Condensed" w:hAnsi="Roboto Condensed" w:cs="Calibri"/>
          <w:color w:val="231F20"/>
          <w:sz w:val="14"/>
          <w:szCs w:val="14"/>
        </w:rPr>
        <w:t>ELEKTRICK</w:t>
      </w:r>
      <w:r w:rsidRPr="009C7460">
        <w:rPr>
          <w:rFonts w:ascii="Roboto Condensed" w:hAnsi="Roboto Condensed" w:cs="Calibri"/>
          <w:color w:val="231F20"/>
          <w:sz w:val="14"/>
          <w:szCs w:val="14"/>
          <w:lang w:val="uk-UA"/>
        </w:rPr>
        <w:t>Ý</w:t>
      </w:r>
      <w:r w:rsidRPr="009C7460">
        <w:rPr>
          <w:rFonts w:ascii="Roboto Condensed" w:hAnsi="Roboto Condensed" w:cs="Calibri"/>
          <w:color w:val="231F20"/>
          <w:spacing w:val="-4"/>
          <w:sz w:val="14"/>
          <w:szCs w:val="14"/>
          <w:lang w:val="uk-UA"/>
        </w:rPr>
        <w:t xml:space="preserve"> </w:t>
      </w:r>
      <w:r w:rsidRPr="009C7460">
        <w:rPr>
          <w:rFonts w:ascii="Roboto Condensed" w:hAnsi="Roboto Condensed" w:cs="Calibri"/>
          <w:color w:val="231F20"/>
          <w:sz w:val="14"/>
          <w:szCs w:val="14"/>
        </w:rPr>
        <w:t>N</w:t>
      </w:r>
      <w:r w:rsidRPr="009C7460">
        <w:rPr>
          <w:rFonts w:ascii="Roboto Condensed" w:hAnsi="Roboto Condensed" w:cs="Calibri"/>
          <w:color w:val="231F20"/>
          <w:sz w:val="14"/>
          <w:szCs w:val="14"/>
          <w:lang w:val="uk-UA"/>
        </w:rPr>
        <w:t>Á</w:t>
      </w:r>
      <w:r w:rsidRPr="009C7460">
        <w:rPr>
          <w:rFonts w:ascii="Roboto Condensed" w:hAnsi="Roboto Condensed" w:cs="Calibri"/>
          <w:color w:val="231F20"/>
          <w:sz w:val="14"/>
          <w:szCs w:val="14"/>
        </w:rPr>
        <w:t>STROJ</w:t>
      </w:r>
      <w:r w:rsidRPr="009C7460">
        <w:rPr>
          <w:rFonts w:ascii="Roboto Condensed" w:hAnsi="Roboto Condensed" w:cs="Calibri"/>
          <w:color w:val="231F20"/>
          <w:spacing w:val="-5"/>
          <w:sz w:val="14"/>
          <w:szCs w:val="14"/>
          <w:lang w:val="uk-UA"/>
        </w:rPr>
        <w:t xml:space="preserve"> </w:t>
      </w:r>
      <w:r w:rsidRPr="009C7460">
        <w:rPr>
          <w:rFonts w:ascii="Roboto Condensed" w:hAnsi="Roboto Condensed" w:cs="Calibri"/>
          <w:color w:val="231F20"/>
          <w:sz w:val="14"/>
          <w:szCs w:val="14"/>
        </w:rPr>
        <w:t>POD</w:t>
      </w:r>
      <w:r w:rsidRPr="009C7460">
        <w:rPr>
          <w:rFonts w:ascii="Roboto Condensed" w:hAnsi="Roboto Condensed" w:cs="Calibri"/>
          <w:color w:val="231F20"/>
          <w:spacing w:val="-47"/>
          <w:sz w:val="14"/>
          <w:szCs w:val="14"/>
          <w:lang w:val="uk-UA"/>
        </w:rPr>
        <w:t xml:space="preserve"> </w:t>
      </w:r>
      <w:r w:rsidRPr="009C7460">
        <w:rPr>
          <w:rFonts w:ascii="Roboto Condensed" w:hAnsi="Roboto Condensed" w:cs="Calibri"/>
          <w:color w:val="231F20"/>
          <w:sz w:val="14"/>
          <w:szCs w:val="14"/>
        </w:rPr>
        <w:t>ALKOHOLEM</w:t>
      </w:r>
      <w:r w:rsidRPr="009C7460">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NEBO</w:t>
      </w:r>
      <w:r w:rsidRPr="009C7460">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DROGEM</w:t>
      </w:r>
      <w:r w:rsidRPr="009C7460">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V</w:t>
      </w:r>
      <w:r w:rsidRPr="009C7460">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R</w:t>
      </w:r>
      <w:r w:rsidRPr="009C7460">
        <w:rPr>
          <w:rFonts w:ascii="Roboto Condensed" w:hAnsi="Roboto Condensed" w:cs="Calibri"/>
          <w:color w:val="231F20"/>
          <w:sz w:val="14"/>
          <w:szCs w:val="14"/>
          <w:lang w:val="uk-UA"/>
        </w:rPr>
        <w:t>Á</w:t>
      </w:r>
      <w:r w:rsidRPr="009C7460">
        <w:rPr>
          <w:rFonts w:ascii="Roboto Condensed" w:hAnsi="Roboto Condensed" w:cs="Calibri"/>
          <w:color w:val="231F20"/>
          <w:sz w:val="14"/>
          <w:szCs w:val="14"/>
        </w:rPr>
        <w:t>MCI</w:t>
      </w:r>
      <w:r w:rsidRPr="009C7460">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JIN</w:t>
      </w:r>
      <w:r w:rsidRPr="009C7460">
        <w:rPr>
          <w:rFonts w:ascii="Roboto Condensed" w:hAnsi="Roboto Condensed" w:cs="Calibri"/>
          <w:color w:val="231F20"/>
          <w:sz w:val="14"/>
          <w:szCs w:val="14"/>
          <w:lang w:val="uk-UA"/>
        </w:rPr>
        <w:t>Ý</w:t>
      </w:r>
      <w:r w:rsidRPr="009C7460">
        <w:rPr>
          <w:rFonts w:ascii="Roboto Condensed" w:hAnsi="Roboto Condensed" w:cs="Calibri"/>
          <w:color w:val="231F20"/>
          <w:sz w:val="14"/>
          <w:szCs w:val="14"/>
        </w:rPr>
        <w:t>CH</w:t>
      </w:r>
      <w:r w:rsidRPr="009C7460">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DAL</w:t>
      </w:r>
      <w:r w:rsidRPr="009C7460">
        <w:rPr>
          <w:rFonts w:ascii="Roboto Condensed" w:hAnsi="Roboto Condensed" w:cs="Calibri"/>
          <w:color w:val="231F20"/>
          <w:sz w:val="14"/>
          <w:szCs w:val="14"/>
          <w:lang w:val="uk-UA"/>
        </w:rPr>
        <w:t>ŠÍ</w:t>
      </w:r>
      <w:r w:rsidRPr="009C7460">
        <w:rPr>
          <w:rFonts w:ascii="Roboto Condensed" w:hAnsi="Roboto Condensed" w:cs="Calibri"/>
          <w:color w:val="231F20"/>
          <w:sz w:val="14"/>
          <w:szCs w:val="14"/>
        </w:rPr>
        <w:t>CH</w:t>
      </w:r>
      <w:r w:rsidRPr="009C7460">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PODM</w:t>
      </w:r>
      <w:r w:rsidRPr="009C7460">
        <w:rPr>
          <w:rFonts w:ascii="Roboto Condensed" w:hAnsi="Roboto Condensed" w:cs="Calibri"/>
          <w:color w:val="231F20"/>
          <w:sz w:val="14"/>
          <w:szCs w:val="14"/>
          <w:lang w:val="uk-UA"/>
        </w:rPr>
        <w:t>Í</w:t>
      </w:r>
      <w:r w:rsidRPr="009C7460">
        <w:rPr>
          <w:rFonts w:ascii="Roboto Condensed" w:hAnsi="Roboto Condensed" w:cs="Calibri"/>
          <w:color w:val="231F20"/>
          <w:sz w:val="14"/>
          <w:szCs w:val="14"/>
        </w:rPr>
        <w:t>NEK</w:t>
      </w:r>
      <w:r w:rsidRPr="009C7460">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KTER</w:t>
      </w:r>
      <w:r w:rsidRPr="009C7460">
        <w:rPr>
          <w:rFonts w:ascii="Roboto Condensed" w:hAnsi="Roboto Condensed" w:cs="Calibri"/>
          <w:color w:val="231F20"/>
          <w:sz w:val="14"/>
          <w:szCs w:val="14"/>
          <w:lang w:val="uk-UA"/>
        </w:rPr>
        <w:t xml:space="preserve">É </w:t>
      </w:r>
      <w:r w:rsidRPr="009C7460">
        <w:rPr>
          <w:rFonts w:ascii="Roboto Condensed" w:hAnsi="Roboto Condensed" w:cs="Calibri"/>
          <w:color w:val="231F20"/>
          <w:sz w:val="14"/>
          <w:szCs w:val="14"/>
        </w:rPr>
        <w:t>M</w:t>
      </w:r>
      <w:r w:rsidRPr="009C7460">
        <w:rPr>
          <w:rFonts w:ascii="Roboto Condensed" w:hAnsi="Roboto Condensed" w:cs="Calibri"/>
          <w:color w:val="231F20"/>
          <w:sz w:val="14"/>
          <w:szCs w:val="14"/>
          <w:lang w:val="uk-UA"/>
        </w:rPr>
        <w:t>Á</w:t>
      </w:r>
      <w:r w:rsidRPr="009C7460">
        <w:rPr>
          <w:rFonts w:ascii="Roboto Condensed" w:hAnsi="Roboto Condensed" w:cs="Calibri"/>
          <w:color w:val="231F20"/>
          <w:spacing w:val="-47"/>
          <w:sz w:val="14"/>
          <w:szCs w:val="14"/>
          <w:lang w:val="uk-UA"/>
        </w:rPr>
        <w:t xml:space="preserve"> </w:t>
      </w:r>
      <w:r w:rsidRPr="009C7460">
        <w:rPr>
          <w:rFonts w:ascii="Roboto Condensed" w:hAnsi="Roboto Condensed" w:cs="Calibri"/>
          <w:color w:val="231F20"/>
          <w:sz w:val="14"/>
          <w:szCs w:val="14"/>
        </w:rPr>
        <w:t>C</w:t>
      </w:r>
      <w:r w:rsidRPr="009C7460">
        <w:rPr>
          <w:rFonts w:ascii="Roboto Condensed" w:hAnsi="Roboto Condensed" w:cs="Calibri"/>
          <w:color w:val="231F20"/>
          <w:sz w:val="14"/>
          <w:szCs w:val="14"/>
          <w:lang w:val="uk-UA"/>
        </w:rPr>
        <w:t>Í</w:t>
      </w:r>
      <w:r w:rsidRPr="009C7460">
        <w:rPr>
          <w:rFonts w:ascii="Roboto Condensed" w:hAnsi="Roboto Condensed" w:cs="Calibri"/>
          <w:color w:val="231F20"/>
          <w:sz w:val="14"/>
          <w:szCs w:val="14"/>
        </w:rPr>
        <w:t>LOV</w:t>
      </w:r>
      <w:r w:rsidRPr="009C7460">
        <w:rPr>
          <w:rFonts w:ascii="Roboto Condensed" w:hAnsi="Roboto Condensed" w:cs="Calibri"/>
          <w:color w:val="231F20"/>
          <w:sz w:val="14"/>
          <w:szCs w:val="14"/>
          <w:lang w:val="uk-UA"/>
        </w:rPr>
        <w:t>É</w:t>
      </w:r>
      <w:r w:rsidRPr="009C7460">
        <w:rPr>
          <w:rFonts w:ascii="Roboto Condensed" w:hAnsi="Roboto Condensed" w:cs="Calibri"/>
          <w:color w:val="231F20"/>
          <w:spacing w:val="-3"/>
          <w:sz w:val="14"/>
          <w:szCs w:val="14"/>
          <w:lang w:val="uk-UA"/>
        </w:rPr>
        <w:t xml:space="preserve"> </w:t>
      </w:r>
      <w:r w:rsidRPr="009C7460">
        <w:rPr>
          <w:rFonts w:ascii="Roboto Condensed" w:hAnsi="Roboto Condensed" w:cs="Calibri"/>
          <w:color w:val="231F20"/>
          <w:sz w:val="14"/>
          <w:szCs w:val="14"/>
        </w:rPr>
        <w:t>PERCEPTCE</w:t>
      </w:r>
      <w:r w:rsidRPr="009C7460">
        <w:rPr>
          <w:rFonts w:ascii="Roboto Condensed" w:hAnsi="Roboto Condensed" w:cs="Calibri"/>
          <w:color w:val="231F20"/>
          <w:spacing w:val="-1"/>
          <w:sz w:val="14"/>
          <w:szCs w:val="14"/>
          <w:lang w:val="uk-UA"/>
        </w:rPr>
        <w:t xml:space="preserve"> </w:t>
      </w:r>
      <w:r w:rsidRPr="009C7460">
        <w:rPr>
          <w:rFonts w:ascii="Roboto Condensed" w:hAnsi="Roboto Condensed" w:cs="Calibri"/>
          <w:color w:val="231F20"/>
          <w:sz w:val="14"/>
          <w:szCs w:val="14"/>
        </w:rPr>
        <w:t>REALITY</w:t>
      </w:r>
      <w:r w:rsidRPr="009C7460">
        <w:rPr>
          <w:rFonts w:ascii="Roboto Condensed" w:hAnsi="Roboto Condensed" w:cs="Calibri"/>
          <w:color w:val="231F20"/>
          <w:sz w:val="14"/>
          <w:szCs w:val="14"/>
          <w:lang w:val="uk-UA"/>
        </w:rPr>
        <w:t>,</w:t>
      </w:r>
      <w:r w:rsidRPr="009C7460">
        <w:rPr>
          <w:rFonts w:ascii="Roboto Condensed" w:hAnsi="Roboto Condensed" w:cs="Calibri"/>
          <w:color w:val="231F20"/>
          <w:spacing w:val="-1"/>
          <w:sz w:val="14"/>
          <w:szCs w:val="14"/>
          <w:lang w:val="uk-UA"/>
        </w:rPr>
        <w:t xml:space="preserve"> </w:t>
      </w:r>
      <w:r w:rsidRPr="009C7460">
        <w:rPr>
          <w:rFonts w:ascii="Roboto Condensed" w:hAnsi="Roboto Condensed" w:cs="Calibri"/>
          <w:color w:val="231F20"/>
          <w:sz w:val="14"/>
          <w:szCs w:val="14"/>
        </w:rPr>
        <w:t>A</w:t>
      </w:r>
      <w:r w:rsidRPr="009C7460">
        <w:rPr>
          <w:rFonts w:ascii="Roboto Condensed" w:hAnsi="Roboto Condensed" w:cs="Calibri"/>
          <w:color w:val="231F20"/>
          <w:spacing w:val="-3"/>
          <w:sz w:val="14"/>
          <w:szCs w:val="14"/>
          <w:lang w:val="uk-UA"/>
        </w:rPr>
        <w:t xml:space="preserve"> </w:t>
      </w:r>
      <w:r w:rsidRPr="009C7460">
        <w:rPr>
          <w:rFonts w:ascii="Roboto Condensed" w:hAnsi="Roboto Condensed" w:cs="Calibri"/>
          <w:color w:val="231F20"/>
          <w:sz w:val="14"/>
          <w:szCs w:val="14"/>
        </w:rPr>
        <w:t>JE</w:t>
      </w:r>
      <w:r w:rsidRPr="009C7460">
        <w:rPr>
          <w:rFonts w:ascii="Roboto Condensed" w:hAnsi="Roboto Condensed" w:cs="Calibri"/>
          <w:color w:val="231F20"/>
          <w:spacing w:val="-2"/>
          <w:sz w:val="14"/>
          <w:szCs w:val="14"/>
          <w:lang w:val="uk-UA"/>
        </w:rPr>
        <w:t xml:space="preserve"> </w:t>
      </w:r>
      <w:r w:rsidRPr="009C7460">
        <w:rPr>
          <w:rFonts w:ascii="Roboto Condensed" w:hAnsi="Roboto Condensed" w:cs="Calibri"/>
          <w:color w:val="231F20"/>
          <w:sz w:val="14"/>
          <w:szCs w:val="14"/>
        </w:rPr>
        <w:t>TO</w:t>
      </w:r>
      <w:r w:rsidRPr="009C7460">
        <w:rPr>
          <w:rFonts w:ascii="Roboto Condensed" w:hAnsi="Roboto Condensed" w:cs="Calibri"/>
          <w:color w:val="231F20"/>
          <w:spacing w:val="-2"/>
          <w:sz w:val="14"/>
          <w:szCs w:val="14"/>
          <w:lang w:val="uk-UA"/>
        </w:rPr>
        <w:t xml:space="preserve"> </w:t>
      </w:r>
      <w:r w:rsidRPr="009C7460">
        <w:rPr>
          <w:rFonts w:ascii="Roboto Condensed" w:hAnsi="Roboto Condensed" w:cs="Calibri"/>
          <w:color w:val="231F20"/>
          <w:sz w:val="14"/>
          <w:szCs w:val="14"/>
        </w:rPr>
        <w:t>OKAM</w:t>
      </w:r>
      <w:r w:rsidRPr="009C7460">
        <w:rPr>
          <w:rFonts w:ascii="Roboto Condensed" w:hAnsi="Roboto Condensed" w:cs="Calibri"/>
          <w:color w:val="231F20"/>
          <w:sz w:val="14"/>
          <w:szCs w:val="14"/>
          <w:lang w:val="uk-UA"/>
        </w:rPr>
        <w:t>Ž</w:t>
      </w:r>
      <w:r w:rsidRPr="009C7460">
        <w:rPr>
          <w:rFonts w:ascii="Roboto Condensed" w:hAnsi="Roboto Condensed" w:cs="Calibri"/>
          <w:color w:val="231F20"/>
          <w:sz w:val="14"/>
          <w:szCs w:val="14"/>
        </w:rPr>
        <w:t>IT</w:t>
      </w:r>
      <w:r w:rsidRPr="009C7460">
        <w:rPr>
          <w:rFonts w:ascii="Roboto Condensed" w:hAnsi="Roboto Condensed" w:cs="Calibri"/>
          <w:color w:val="231F20"/>
          <w:sz w:val="14"/>
          <w:szCs w:val="14"/>
          <w:lang w:val="uk-UA"/>
        </w:rPr>
        <w:t>É</w:t>
      </w:r>
      <w:r w:rsidRPr="009C7460">
        <w:rPr>
          <w:rFonts w:ascii="Roboto Condensed" w:hAnsi="Roboto Condensed" w:cs="Calibri"/>
          <w:color w:val="231F20"/>
          <w:spacing w:val="-2"/>
          <w:sz w:val="14"/>
          <w:szCs w:val="14"/>
          <w:lang w:val="uk-UA"/>
        </w:rPr>
        <w:t xml:space="preserve"> </w:t>
      </w:r>
      <w:r w:rsidRPr="009C7460">
        <w:rPr>
          <w:rFonts w:ascii="Roboto Condensed" w:hAnsi="Roboto Condensed" w:cs="Calibri"/>
          <w:color w:val="231F20"/>
          <w:sz w:val="14"/>
          <w:szCs w:val="14"/>
        </w:rPr>
        <w:t>D</w:t>
      </w:r>
      <w:r w:rsidRPr="009C7460">
        <w:rPr>
          <w:rFonts w:ascii="Roboto Condensed" w:hAnsi="Roboto Condensed" w:cs="Calibri"/>
          <w:color w:val="231F20"/>
          <w:sz w:val="14"/>
          <w:szCs w:val="14"/>
          <w:lang w:val="uk-UA"/>
        </w:rPr>
        <w:t>Ů</w:t>
      </w:r>
      <w:r w:rsidRPr="009C7460">
        <w:rPr>
          <w:rFonts w:ascii="Roboto Condensed" w:hAnsi="Roboto Condensed" w:cs="Calibri"/>
          <w:color w:val="231F20"/>
          <w:sz w:val="14"/>
          <w:szCs w:val="14"/>
        </w:rPr>
        <w:t>LE</w:t>
      </w:r>
      <w:r w:rsidRPr="009C7460">
        <w:rPr>
          <w:rFonts w:ascii="Roboto Condensed" w:hAnsi="Roboto Condensed" w:cs="Calibri"/>
          <w:color w:val="231F20"/>
          <w:sz w:val="14"/>
          <w:szCs w:val="14"/>
          <w:lang w:val="uk-UA"/>
        </w:rPr>
        <w:t>Ž</w:t>
      </w:r>
      <w:r w:rsidRPr="009C7460">
        <w:rPr>
          <w:rFonts w:ascii="Roboto Condensed" w:hAnsi="Roboto Condensed" w:cs="Calibri"/>
          <w:color w:val="231F20"/>
          <w:sz w:val="14"/>
          <w:szCs w:val="14"/>
        </w:rPr>
        <w:t>IT</w:t>
      </w:r>
      <w:r w:rsidRPr="009C7460">
        <w:rPr>
          <w:rFonts w:ascii="Roboto Condensed" w:hAnsi="Roboto Condensed" w:cs="Calibri"/>
          <w:color w:val="231F20"/>
          <w:sz w:val="14"/>
          <w:szCs w:val="14"/>
          <w:lang w:val="uk-UA"/>
        </w:rPr>
        <w:t>É</w:t>
      </w:r>
    </w:p>
    <w:p w14:paraId="3CE490A2" w14:textId="77777777" w:rsidR="00B764B6" w:rsidRPr="009C7460" w:rsidRDefault="00B764B6" w:rsidP="00B764B6">
      <w:pPr>
        <w:tabs>
          <w:tab w:val="left" w:pos="142"/>
        </w:tabs>
        <w:spacing w:after="0" w:line="180" w:lineRule="exact"/>
        <w:jc w:val="both"/>
        <w:rPr>
          <w:rFonts w:ascii="Roboto Condensed" w:hAnsi="Roboto Condensed" w:cs="Calibri"/>
          <w:b/>
          <w:sz w:val="14"/>
          <w:szCs w:val="14"/>
        </w:rPr>
      </w:pPr>
      <w:r w:rsidRPr="009C7460">
        <w:rPr>
          <w:rFonts w:ascii="Roboto Condensed" w:hAnsi="Roboto Condensed" w:cs="Calibri"/>
          <w:b/>
          <w:color w:val="231F20"/>
          <w:sz w:val="14"/>
          <w:szCs w:val="14"/>
        </w:rPr>
        <w:t>PŘÍPRAVA</w:t>
      </w:r>
      <w:r w:rsidRPr="009C7460">
        <w:rPr>
          <w:rFonts w:ascii="Roboto Condensed" w:hAnsi="Roboto Condensed" w:cs="Calibri"/>
          <w:b/>
          <w:color w:val="231F20"/>
          <w:spacing w:val="-11"/>
          <w:sz w:val="14"/>
          <w:szCs w:val="14"/>
        </w:rPr>
        <w:t xml:space="preserve"> </w:t>
      </w:r>
      <w:r w:rsidRPr="009C7460">
        <w:rPr>
          <w:rFonts w:ascii="Roboto Condensed" w:hAnsi="Roboto Condensed" w:cs="Calibri"/>
          <w:b/>
          <w:color w:val="231F20"/>
          <w:sz w:val="14"/>
          <w:szCs w:val="14"/>
        </w:rPr>
        <w:t>K</w:t>
      </w:r>
      <w:r w:rsidRPr="009C7460">
        <w:rPr>
          <w:rFonts w:ascii="Roboto Condensed" w:hAnsi="Roboto Condensed" w:cs="Calibri"/>
          <w:b/>
          <w:color w:val="231F20"/>
          <w:spacing w:val="-9"/>
          <w:sz w:val="14"/>
          <w:szCs w:val="14"/>
        </w:rPr>
        <w:t xml:space="preserve"> </w:t>
      </w:r>
      <w:r w:rsidRPr="009C7460">
        <w:rPr>
          <w:rFonts w:ascii="Roboto Condensed" w:hAnsi="Roboto Condensed" w:cs="Calibri"/>
          <w:b/>
          <w:color w:val="231F20"/>
          <w:sz w:val="14"/>
          <w:szCs w:val="14"/>
        </w:rPr>
        <w:t>PRÁCI</w:t>
      </w:r>
    </w:p>
    <w:p w14:paraId="278D6F0B" w14:textId="77777777" w:rsidR="00B764B6" w:rsidRPr="00C9032F" w:rsidRDefault="00B764B6" w:rsidP="00652E7A">
      <w:pPr>
        <w:pStyle w:val="ab"/>
        <w:numPr>
          <w:ilvl w:val="0"/>
          <w:numId w:val="81"/>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Před</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připojením</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elektrického</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nářadí</w:t>
      </w:r>
      <w:proofErr w:type="spellEnd"/>
      <w:r w:rsidRPr="00C9032F">
        <w:rPr>
          <w:rFonts w:ascii="Roboto Condensed" w:hAnsi="Roboto Condensed" w:cs="Calibri"/>
          <w:color w:val="231F20"/>
          <w:sz w:val="14"/>
          <w:szCs w:val="14"/>
        </w:rPr>
        <w:t xml:space="preserve"> k </w:t>
      </w:r>
      <w:proofErr w:type="spellStart"/>
      <w:r w:rsidRPr="00C9032F">
        <w:rPr>
          <w:rFonts w:ascii="Roboto Condensed" w:hAnsi="Roboto Condensed" w:cs="Calibri"/>
          <w:color w:val="231F20"/>
          <w:sz w:val="14"/>
          <w:szCs w:val="14"/>
        </w:rPr>
        <w:t>elektrické</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síti</w:t>
      </w:r>
      <w:proofErr w:type="spellEnd"/>
      <w:r w:rsidRPr="00C9032F">
        <w:rPr>
          <w:rFonts w:ascii="Roboto Condensed" w:hAnsi="Roboto Condensed" w:cs="Calibri"/>
          <w:color w:val="231F20"/>
          <w:sz w:val="14"/>
          <w:szCs w:val="14"/>
        </w:rPr>
        <w:t xml:space="preserve"> se </w:t>
      </w:r>
      <w:proofErr w:type="spellStart"/>
      <w:r w:rsidRPr="00C9032F">
        <w:rPr>
          <w:rFonts w:ascii="Roboto Condensed" w:hAnsi="Roboto Condensed" w:cs="Calibri"/>
          <w:color w:val="231F20"/>
          <w:sz w:val="14"/>
          <w:szCs w:val="14"/>
        </w:rPr>
        <w:t>ujistěte</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že</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nastavení</w:t>
      </w:r>
      <w:proofErr w:type="spellEnd"/>
      <w:r w:rsidRPr="00C9032F">
        <w:rPr>
          <w:rFonts w:ascii="Roboto Condensed" w:hAnsi="Roboto Condensed" w:cs="Calibri"/>
          <w:color w:val="231F20"/>
          <w:spacing w:val="-47"/>
          <w:sz w:val="14"/>
          <w:szCs w:val="14"/>
        </w:rPr>
        <w:t xml:space="preserve"> </w:t>
      </w:r>
      <w:proofErr w:type="spellStart"/>
      <w:r w:rsidRPr="00C9032F">
        <w:rPr>
          <w:rFonts w:ascii="Roboto Condensed" w:hAnsi="Roboto Condensed" w:cs="Calibri"/>
          <w:color w:val="231F20"/>
          <w:sz w:val="14"/>
          <w:szCs w:val="14"/>
        </w:rPr>
        <w:t>napájení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odpovídá</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požadavkům</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uvedeným</w:t>
      </w:r>
      <w:proofErr w:type="spellEnd"/>
      <w:r w:rsidRPr="00C9032F">
        <w:rPr>
          <w:rFonts w:ascii="Roboto Condensed" w:hAnsi="Roboto Condensed" w:cs="Calibri"/>
          <w:color w:val="231F20"/>
          <w:sz w:val="14"/>
          <w:szCs w:val="14"/>
        </w:rPr>
        <w:t xml:space="preserve"> v </w:t>
      </w:r>
      <w:proofErr w:type="spellStart"/>
      <w:r w:rsidRPr="00C9032F">
        <w:rPr>
          <w:rFonts w:ascii="Roboto Condensed" w:hAnsi="Roboto Condensed" w:cs="Calibri"/>
          <w:color w:val="231F20"/>
          <w:sz w:val="14"/>
          <w:szCs w:val="14"/>
        </w:rPr>
        <w:t>této</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příručce</w:t>
      </w:r>
      <w:proofErr w:type="spellEnd"/>
      <w:r w:rsidRPr="00C9032F">
        <w:rPr>
          <w:rFonts w:ascii="Roboto Condensed" w:hAnsi="Roboto Condensed" w:cs="Calibri"/>
          <w:color w:val="231F20"/>
          <w:sz w:val="14"/>
          <w:szCs w:val="14"/>
        </w:rPr>
        <w:t xml:space="preserve"> a </w:t>
      </w:r>
      <w:proofErr w:type="spellStart"/>
      <w:r w:rsidRPr="00C9032F">
        <w:rPr>
          <w:rFonts w:ascii="Roboto Condensed" w:hAnsi="Roboto Condensed" w:cs="Calibri"/>
          <w:color w:val="231F20"/>
          <w:sz w:val="14"/>
          <w:szCs w:val="14"/>
        </w:rPr>
        <w:t>na</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elektrickém</w:t>
      </w:r>
      <w:proofErr w:type="spellEnd"/>
      <w:r w:rsidRPr="00C9032F">
        <w:rPr>
          <w:rFonts w:ascii="Roboto Condensed" w:hAnsi="Roboto Condensed" w:cs="Calibri"/>
          <w:color w:val="231F20"/>
          <w:spacing w:val="-47"/>
          <w:sz w:val="14"/>
          <w:szCs w:val="14"/>
        </w:rPr>
        <w:t xml:space="preserve"> </w:t>
      </w:r>
      <w:proofErr w:type="spellStart"/>
      <w:r w:rsidRPr="00C9032F">
        <w:rPr>
          <w:rFonts w:ascii="Roboto Condensed" w:hAnsi="Roboto Condensed" w:cs="Calibri"/>
          <w:color w:val="231F20"/>
          <w:sz w:val="14"/>
          <w:szCs w:val="14"/>
        </w:rPr>
        <w:t>nástroji</w:t>
      </w:r>
      <w:proofErr w:type="spellEnd"/>
      <w:r w:rsidRPr="00C9032F">
        <w:rPr>
          <w:rFonts w:ascii="Roboto Condensed" w:hAnsi="Roboto Condensed" w:cs="Calibri"/>
          <w:color w:val="231F20"/>
          <w:sz w:val="14"/>
          <w:szCs w:val="14"/>
        </w:rPr>
        <w:t>.</w:t>
      </w:r>
    </w:p>
    <w:p w14:paraId="77E9CAD1" w14:textId="77777777" w:rsidR="00B764B6" w:rsidRPr="00C9032F" w:rsidRDefault="00B764B6" w:rsidP="00652E7A">
      <w:pPr>
        <w:pStyle w:val="ab"/>
        <w:numPr>
          <w:ilvl w:val="0"/>
          <w:numId w:val="81"/>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Zkontrolujte</w:t>
      </w:r>
      <w:proofErr w:type="spellEnd"/>
      <w:r w:rsidRPr="00C9032F">
        <w:rPr>
          <w:rFonts w:ascii="Roboto Condensed" w:hAnsi="Roboto Condensed" w:cs="Calibri"/>
          <w:color w:val="231F20"/>
          <w:spacing w:val="-6"/>
          <w:sz w:val="14"/>
          <w:szCs w:val="14"/>
        </w:rPr>
        <w:t xml:space="preserve"> </w:t>
      </w:r>
      <w:proofErr w:type="spellStart"/>
      <w:r w:rsidRPr="00C9032F">
        <w:rPr>
          <w:rFonts w:ascii="Roboto Condensed" w:hAnsi="Roboto Condensed" w:cs="Calibri"/>
          <w:color w:val="231F20"/>
          <w:sz w:val="14"/>
          <w:szCs w:val="14"/>
        </w:rPr>
        <w:t>integritu</w:t>
      </w:r>
      <w:proofErr w:type="spellEnd"/>
      <w:r w:rsidRPr="00C9032F">
        <w:rPr>
          <w:rFonts w:ascii="Roboto Condensed" w:hAnsi="Roboto Condensed" w:cs="Calibri"/>
          <w:color w:val="231F20"/>
          <w:spacing w:val="-5"/>
          <w:sz w:val="14"/>
          <w:szCs w:val="14"/>
        </w:rPr>
        <w:t xml:space="preserve"> </w:t>
      </w:r>
      <w:proofErr w:type="spellStart"/>
      <w:r w:rsidRPr="00C9032F">
        <w:rPr>
          <w:rFonts w:ascii="Roboto Condensed" w:hAnsi="Roboto Condensed" w:cs="Calibri"/>
          <w:color w:val="231F20"/>
          <w:sz w:val="14"/>
          <w:szCs w:val="14"/>
        </w:rPr>
        <w:t>elektrického</w:t>
      </w:r>
      <w:proofErr w:type="spellEnd"/>
      <w:r w:rsidRPr="00C9032F">
        <w:rPr>
          <w:rFonts w:ascii="Roboto Condensed" w:hAnsi="Roboto Condensed" w:cs="Calibri"/>
          <w:color w:val="231F20"/>
          <w:spacing w:val="-4"/>
          <w:sz w:val="14"/>
          <w:szCs w:val="14"/>
        </w:rPr>
        <w:t xml:space="preserve"> </w:t>
      </w:r>
      <w:proofErr w:type="spellStart"/>
      <w:r w:rsidRPr="00C9032F">
        <w:rPr>
          <w:rFonts w:ascii="Roboto Condensed" w:hAnsi="Roboto Condensed" w:cs="Calibri"/>
          <w:color w:val="231F20"/>
          <w:sz w:val="14"/>
          <w:szCs w:val="14"/>
        </w:rPr>
        <w:t>nářadí</w:t>
      </w:r>
      <w:proofErr w:type="spellEnd"/>
      <w:r w:rsidRPr="00C9032F">
        <w:rPr>
          <w:rFonts w:ascii="Roboto Condensed" w:hAnsi="Roboto Condensed" w:cs="Calibri"/>
          <w:color w:val="231F20"/>
          <w:spacing w:val="-4"/>
          <w:sz w:val="14"/>
          <w:szCs w:val="14"/>
        </w:rPr>
        <w:t xml:space="preserve"> </w:t>
      </w:r>
      <w:r w:rsidRPr="00C9032F">
        <w:rPr>
          <w:rFonts w:ascii="Roboto Condensed" w:hAnsi="Roboto Condensed" w:cs="Calibri"/>
          <w:color w:val="231F20"/>
          <w:sz w:val="14"/>
          <w:szCs w:val="14"/>
        </w:rPr>
        <w:t>a</w:t>
      </w:r>
      <w:r w:rsidRPr="00C9032F">
        <w:rPr>
          <w:rFonts w:ascii="Roboto Condensed" w:hAnsi="Roboto Condensed" w:cs="Calibri"/>
          <w:color w:val="231F20"/>
          <w:spacing w:val="-4"/>
          <w:sz w:val="14"/>
          <w:szCs w:val="14"/>
        </w:rPr>
        <w:t xml:space="preserve"> </w:t>
      </w:r>
      <w:proofErr w:type="spellStart"/>
      <w:r w:rsidRPr="00C9032F">
        <w:rPr>
          <w:rFonts w:ascii="Roboto Condensed" w:hAnsi="Roboto Condensed" w:cs="Calibri"/>
          <w:color w:val="231F20"/>
          <w:sz w:val="14"/>
          <w:szCs w:val="14"/>
        </w:rPr>
        <w:t>kabelu</w:t>
      </w:r>
      <w:proofErr w:type="spellEnd"/>
      <w:r w:rsidRPr="00C9032F">
        <w:rPr>
          <w:rFonts w:ascii="Roboto Condensed" w:hAnsi="Roboto Condensed" w:cs="Calibri"/>
          <w:color w:val="231F20"/>
          <w:sz w:val="14"/>
          <w:szCs w:val="14"/>
        </w:rPr>
        <w:t>.</w:t>
      </w:r>
    </w:p>
    <w:p w14:paraId="5F169B40" w14:textId="77777777" w:rsidR="00B764B6" w:rsidRPr="00C9032F" w:rsidRDefault="00B764B6" w:rsidP="00652E7A">
      <w:pPr>
        <w:pStyle w:val="ab"/>
        <w:numPr>
          <w:ilvl w:val="0"/>
          <w:numId w:val="81"/>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Při</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použití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prodlužovacího</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kabelu</w:t>
      </w:r>
      <w:proofErr w:type="spellEnd"/>
      <w:r w:rsidRPr="00C9032F">
        <w:rPr>
          <w:rFonts w:ascii="Roboto Condensed" w:hAnsi="Roboto Condensed" w:cs="Calibri"/>
          <w:color w:val="231F20"/>
          <w:sz w:val="14"/>
          <w:szCs w:val="14"/>
        </w:rPr>
        <w:t xml:space="preserve"> se </w:t>
      </w:r>
      <w:proofErr w:type="spellStart"/>
      <w:r w:rsidRPr="00C9032F">
        <w:rPr>
          <w:rFonts w:ascii="Roboto Condensed" w:hAnsi="Roboto Condensed" w:cs="Calibri"/>
          <w:color w:val="231F20"/>
          <w:sz w:val="14"/>
          <w:szCs w:val="14"/>
        </w:rPr>
        <w:t>ujistěte</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že</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prodlužovací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kabel</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odpovídá</w:t>
      </w:r>
      <w:proofErr w:type="spellEnd"/>
      <w:r w:rsidRPr="00C9032F">
        <w:rPr>
          <w:rFonts w:ascii="Roboto Condensed" w:hAnsi="Roboto Condensed" w:cs="Calibri"/>
          <w:color w:val="231F20"/>
          <w:spacing w:val="-47"/>
          <w:sz w:val="14"/>
          <w:szCs w:val="14"/>
        </w:rPr>
        <w:t xml:space="preserve"> </w:t>
      </w:r>
      <w:proofErr w:type="spellStart"/>
      <w:r w:rsidRPr="00C9032F">
        <w:rPr>
          <w:rFonts w:ascii="Roboto Condensed" w:hAnsi="Roboto Condensed" w:cs="Calibri"/>
          <w:color w:val="231F20"/>
          <w:sz w:val="14"/>
          <w:szCs w:val="14"/>
        </w:rPr>
        <w:t>výkonu</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elektrického</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nářadí</w:t>
      </w:r>
      <w:proofErr w:type="spellEnd"/>
      <w:r w:rsidRPr="00C9032F">
        <w:rPr>
          <w:rFonts w:ascii="Roboto Condensed" w:hAnsi="Roboto Condensed" w:cs="Calibri"/>
          <w:color w:val="231F20"/>
          <w:sz w:val="14"/>
          <w:szCs w:val="14"/>
        </w:rPr>
        <w:t>.</w:t>
      </w:r>
    </w:p>
    <w:p w14:paraId="014ED2AD" w14:textId="5854E8A6" w:rsidR="00B764B6" w:rsidRPr="0023267B" w:rsidRDefault="00B764B6" w:rsidP="00652E7A">
      <w:pPr>
        <w:pStyle w:val="ab"/>
        <w:numPr>
          <w:ilvl w:val="0"/>
          <w:numId w:val="81"/>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Ověřte</w:t>
      </w:r>
      <w:proofErr w:type="spellEnd"/>
      <w:r w:rsidRPr="00C9032F">
        <w:rPr>
          <w:rFonts w:ascii="Roboto Condensed" w:hAnsi="Roboto Condensed" w:cs="Calibri"/>
          <w:color w:val="231F20"/>
          <w:sz w:val="14"/>
          <w:szCs w:val="14"/>
        </w:rPr>
        <w:t>,</w:t>
      </w:r>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že</w:t>
      </w:r>
      <w:proofErr w:type="spellEnd"/>
      <w:r w:rsidRPr="00C9032F">
        <w:rPr>
          <w:rFonts w:ascii="Roboto Condensed" w:hAnsi="Roboto Condensed" w:cs="Calibri"/>
          <w:color w:val="231F20"/>
          <w:spacing w:val="-2"/>
          <w:sz w:val="14"/>
          <w:szCs w:val="14"/>
        </w:rPr>
        <w:t xml:space="preserve"> </w:t>
      </w:r>
      <w:r w:rsidRPr="00C9032F">
        <w:rPr>
          <w:rFonts w:ascii="Roboto Condensed" w:hAnsi="Roboto Condensed" w:cs="Calibri"/>
          <w:color w:val="231F20"/>
          <w:sz w:val="14"/>
          <w:szCs w:val="14"/>
        </w:rPr>
        <w:t>je</w:t>
      </w:r>
      <w:r w:rsidRPr="00C9032F">
        <w:rPr>
          <w:rFonts w:ascii="Roboto Condensed" w:hAnsi="Roboto Condensed" w:cs="Calibri"/>
          <w:color w:val="231F20"/>
          <w:spacing w:val="-3"/>
          <w:sz w:val="14"/>
          <w:szCs w:val="14"/>
        </w:rPr>
        <w:t xml:space="preserve"> </w:t>
      </w:r>
      <w:proofErr w:type="spellStart"/>
      <w:r w:rsidRPr="00C9032F">
        <w:rPr>
          <w:rFonts w:ascii="Roboto Condensed" w:hAnsi="Roboto Condensed" w:cs="Calibri"/>
          <w:color w:val="231F20"/>
          <w:sz w:val="14"/>
          <w:szCs w:val="14"/>
        </w:rPr>
        <w:t>sestava</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správná</w:t>
      </w:r>
      <w:proofErr w:type="spellEnd"/>
      <w:r w:rsidRPr="00C9032F">
        <w:rPr>
          <w:rFonts w:ascii="Roboto Condensed" w:hAnsi="Roboto Condensed" w:cs="Calibri"/>
          <w:color w:val="231F20"/>
          <w:spacing w:val="-3"/>
          <w:sz w:val="14"/>
          <w:szCs w:val="14"/>
        </w:rPr>
        <w:t xml:space="preserve"> </w:t>
      </w:r>
      <w:r w:rsidRPr="00C9032F">
        <w:rPr>
          <w:rFonts w:ascii="Roboto Condensed" w:hAnsi="Roboto Condensed" w:cs="Calibri"/>
          <w:color w:val="231F20"/>
          <w:sz w:val="14"/>
          <w:szCs w:val="14"/>
        </w:rPr>
        <w:t>a</w:t>
      </w:r>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že</w:t>
      </w:r>
      <w:proofErr w:type="spellEnd"/>
      <w:r w:rsidRPr="00C9032F">
        <w:rPr>
          <w:rFonts w:ascii="Roboto Condensed" w:hAnsi="Roboto Condensed" w:cs="Calibri"/>
          <w:color w:val="231F20"/>
          <w:spacing w:val="-3"/>
          <w:sz w:val="14"/>
          <w:szCs w:val="14"/>
        </w:rPr>
        <w:t xml:space="preserve"> </w:t>
      </w:r>
      <w:proofErr w:type="spellStart"/>
      <w:r w:rsidRPr="00C9032F">
        <w:rPr>
          <w:rFonts w:ascii="Roboto Condensed" w:hAnsi="Roboto Condensed" w:cs="Calibri"/>
          <w:color w:val="231F20"/>
          <w:sz w:val="14"/>
          <w:szCs w:val="14"/>
        </w:rPr>
        <w:t>všechny</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uzly</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jsou</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bezpečně</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upevněny</w:t>
      </w:r>
      <w:proofErr w:type="spellEnd"/>
      <w:r w:rsidRPr="00C9032F">
        <w:rPr>
          <w:rFonts w:ascii="Roboto Condensed" w:hAnsi="Roboto Condensed" w:cs="Calibri"/>
          <w:color w:val="231F20"/>
          <w:sz w:val="14"/>
          <w:szCs w:val="14"/>
        </w:rPr>
        <w:t>.</w:t>
      </w:r>
    </w:p>
    <w:p w14:paraId="47F4E3F4" w14:textId="77777777" w:rsidR="00B764B6" w:rsidRPr="009C7460" w:rsidRDefault="00B764B6" w:rsidP="00B764B6">
      <w:pPr>
        <w:pStyle w:val="22"/>
        <w:tabs>
          <w:tab w:val="left" w:pos="142"/>
        </w:tabs>
        <w:spacing w:line="180" w:lineRule="exact"/>
        <w:ind w:left="0"/>
        <w:jc w:val="both"/>
        <w:rPr>
          <w:rFonts w:ascii="Roboto Condensed" w:hAnsi="Roboto Condensed" w:cs="Calibri"/>
          <w:color w:val="231F20"/>
          <w:sz w:val="14"/>
          <w:szCs w:val="14"/>
        </w:rPr>
      </w:pPr>
      <w:r w:rsidRPr="009C7460">
        <w:rPr>
          <w:rFonts w:ascii="Roboto Condensed" w:hAnsi="Roboto Condensed" w:cs="Calibri"/>
          <w:color w:val="231F20"/>
          <w:spacing w:val="-1"/>
          <w:sz w:val="14"/>
          <w:szCs w:val="14"/>
        </w:rPr>
        <w:t>INSTALACE</w:t>
      </w:r>
      <w:r w:rsidRPr="009C7460">
        <w:rPr>
          <w:rFonts w:ascii="Roboto Condensed" w:hAnsi="Roboto Condensed" w:cs="Calibri"/>
          <w:color w:val="231F20"/>
          <w:spacing w:val="-10"/>
          <w:sz w:val="14"/>
          <w:szCs w:val="14"/>
        </w:rPr>
        <w:t xml:space="preserve"> </w:t>
      </w:r>
      <w:r w:rsidRPr="009C7460">
        <w:rPr>
          <w:rFonts w:ascii="Roboto Condensed" w:hAnsi="Roboto Condensed" w:cs="Calibri"/>
          <w:color w:val="231F20"/>
          <w:sz w:val="14"/>
          <w:szCs w:val="14"/>
        </w:rPr>
        <w:t>OCHRANNÉHO</w:t>
      </w:r>
      <w:r w:rsidRPr="009C7460">
        <w:rPr>
          <w:rFonts w:ascii="Roboto Condensed" w:hAnsi="Roboto Condensed" w:cs="Calibri"/>
          <w:color w:val="231F20"/>
          <w:spacing w:val="-10"/>
          <w:sz w:val="14"/>
          <w:szCs w:val="14"/>
        </w:rPr>
        <w:t xml:space="preserve"> </w:t>
      </w:r>
      <w:r w:rsidRPr="009C7460">
        <w:rPr>
          <w:rFonts w:ascii="Roboto Condensed" w:hAnsi="Roboto Condensed" w:cs="Calibri"/>
          <w:color w:val="231F20"/>
          <w:sz w:val="14"/>
          <w:szCs w:val="14"/>
        </w:rPr>
        <w:t>PŘÍPADU</w:t>
      </w:r>
    </w:p>
    <w:p w14:paraId="18D9EED2" w14:textId="77777777" w:rsidR="00B764B6" w:rsidRPr="009C7460" w:rsidRDefault="00B764B6" w:rsidP="00B764B6">
      <w:pPr>
        <w:pStyle w:val="22"/>
        <w:tabs>
          <w:tab w:val="left" w:pos="142"/>
        </w:tabs>
        <w:spacing w:line="180" w:lineRule="exact"/>
        <w:ind w:left="0"/>
        <w:jc w:val="both"/>
        <w:rPr>
          <w:rFonts w:ascii="Roboto Condensed" w:hAnsi="Roboto Condensed" w:cs="Calibri"/>
          <w:b w:val="0"/>
          <w:sz w:val="14"/>
          <w:szCs w:val="14"/>
        </w:rPr>
      </w:pPr>
      <w:proofErr w:type="spellStart"/>
      <w:r w:rsidRPr="009C7460">
        <w:rPr>
          <w:rFonts w:ascii="Roboto Condensed" w:hAnsi="Roboto Condensed" w:cs="Calibri"/>
          <w:b w:val="0"/>
          <w:color w:val="231F20"/>
          <w:sz w:val="14"/>
          <w:szCs w:val="14"/>
        </w:rPr>
        <w:t>Při</w:t>
      </w:r>
      <w:proofErr w:type="spellEnd"/>
      <w:r w:rsidRPr="009C7460">
        <w:rPr>
          <w:rFonts w:ascii="Roboto Condensed" w:hAnsi="Roboto Condensed" w:cs="Calibri"/>
          <w:b w:val="0"/>
          <w:color w:val="231F20"/>
          <w:spacing w:val="-2"/>
          <w:sz w:val="14"/>
          <w:szCs w:val="14"/>
        </w:rPr>
        <w:t xml:space="preserve"> </w:t>
      </w:r>
      <w:proofErr w:type="spellStart"/>
      <w:r w:rsidRPr="009C7460">
        <w:rPr>
          <w:rFonts w:ascii="Roboto Condensed" w:hAnsi="Roboto Condensed" w:cs="Calibri"/>
          <w:b w:val="0"/>
          <w:color w:val="231F20"/>
          <w:sz w:val="14"/>
          <w:szCs w:val="14"/>
        </w:rPr>
        <w:t>instalaci</w:t>
      </w:r>
      <w:proofErr w:type="spellEnd"/>
      <w:r w:rsidRPr="009C7460">
        <w:rPr>
          <w:rFonts w:ascii="Roboto Condensed" w:hAnsi="Roboto Condensed" w:cs="Calibri"/>
          <w:b w:val="0"/>
          <w:color w:val="231F20"/>
          <w:spacing w:val="-2"/>
          <w:sz w:val="14"/>
          <w:szCs w:val="14"/>
        </w:rPr>
        <w:t xml:space="preserve"> </w:t>
      </w:r>
      <w:proofErr w:type="spellStart"/>
      <w:r w:rsidRPr="009C7460">
        <w:rPr>
          <w:rFonts w:ascii="Roboto Condensed" w:hAnsi="Roboto Condensed" w:cs="Calibri"/>
          <w:b w:val="0"/>
          <w:color w:val="231F20"/>
          <w:sz w:val="14"/>
          <w:szCs w:val="14"/>
        </w:rPr>
        <w:t>ochranného</w:t>
      </w:r>
      <w:proofErr w:type="spellEnd"/>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krytu</w:t>
      </w:r>
      <w:proofErr w:type="spellEnd"/>
      <w:r w:rsidRPr="009C7460">
        <w:rPr>
          <w:rFonts w:ascii="Roboto Condensed" w:hAnsi="Roboto Condensed" w:cs="Calibri"/>
          <w:b w:val="0"/>
          <w:color w:val="231F20"/>
          <w:spacing w:val="-2"/>
          <w:sz w:val="14"/>
          <w:szCs w:val="14"/>
        </w:rPr>
        <w:t xml:space="preserve"> </w:t>
      </w:r>
      <w:r w:rsidRPr="009C7460">
        <w:rPr>
          <w:rFonts w:ascii="Roboto Condensed" w:hAnsi="Roboto Condensed" w:cs="Calibri"/>
          <w:b w:val="0"/>
          <w:color w:val="231F20"/>
          <w:sz w:val="14"/>
          <w:szCs w:val="14"/>
        </w:rPr>
        <w:t>(1)</w:t>
      </w:r>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položte</w:t>
      </w:r>
      <w:proofErr w:type="spellEnd"/>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nástroj</w:t>
      </w:r>
      <w:proofErr w:type="spellEnd"/>
      <w:r w:rsidRPr="009C7460">
        <w:rPr>
          <w:rFonts w:ascii="Roboto Condensed" w:hAnsi="Roboto Condensed" w:cs="Calibri"/>
          <w:b w:val="0"/>
          <w:color w:val="231F20"/>
          <w:spacing w:val="-2"/>
          <w:sz w:val="14"/>
          <w:szCs w:val="14"/>
        </w:rPr>
        <w:t xml:space="preserve"> </w:t>
      </w:r>
      <w:proofErr w:type="spellStart"/>
      <w:r w:rsidRPr="009C7460">
        <w:rPr>
          <w:rFonts w:ascii="Roboto Condensed" w:hAnsi="Roboto Condensed" w:cs="Calibri"/>
          <w:b w:val="0"/>
          <w:color w:val="231F20"/>
          <w:sz w:val="14"/>
          <w:szCs w:val="14"/>
        </w:rPr>
        <w:t>na</w:t>
      </w:r>
      <w:proofErr w:type="spellEnd"/>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rovnou</w:t>
      </w:r>
      <w:proofErr w:type="spellEnd"/>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plochu</w:t>
      </w:r>
      <w:proofErr w:type="spellEnd"/>
      <w:r w:rsidRPr="009C7460">
        <w:rPr>
          <w:rFonts w:ascii="Roboto Condensed" w:hAnsi="Roboto Condensed" w:cs="Calibri"/>
          <w:b w:val="0"/>
          <w:color w:val="231F20"/>
          <w:spacing w:val="-1"/>
          <w:sz w:val="14"/>
          <w:szCs w:val="14"/>
        </w:rPr>
        <w:t xml:space="preserve"> </w:t>
      </w:r>
      <w:r w:rsidRPr="009C7460">
        <w:rPr>
          <w:rFonts w:ascii="Roboto Condensed" w:hAnsi="Roboto Condensed" w:cs="Calibri"/>
          <w:b w:val="0"/>
          <w:color w:val="231F20"/>
          <w:sz w:val="14"/>
          <w:szCs w:val="14"/>
        </w:rPr>
        <w:t>s</w:t>
      </w:r>
      <w:r w:rsidRPr="009C7460">
        <w:rPr>
          <w:rFonts w:ascii="Roboto Condensed" w:hAnsi="Roboto Condensed" w:cs="Calibri"/>
          <w:b w:val="0"/>
          <w:color w:val="231F20"/>
          <w:spacing w:val="-2"/>
          <w:sz w:val="14"/>
          <w:szCs w:val="14"/>
        </w:rPr>
        <w:t xml:space="preserve"> </w:t>
      </w:r>
      <w:proofErr w:type="spellStart"/>
      <w:r w:rsidRPr="009C7460">
        <w:rPr>
          <w:rFonts w:ascii="Roboto Condensed" w:hAnsi="Roboto Condensed" w:cs="Calibri"/>
          <w:b w:val="0"/>
          <w:color w:val="231F20"/>
          <w:sz w:val="14"/>
          <w:szCs w:val="14"/>
        </w:rPr>
        <w:t>vřetenem</w:t>
      </w:r>
      <w:proofErr w:type="spellEnd"/>
    </w:p>
    <w:p w14:paraId="7BABB1CC" w14:textId="77777777" w:rsidR="00B764B6" w:rsidRPr="00B764B6" w:rsidRDefault="00B764B6" w:rsidP="00B764B6">
      <w:pPr>
        <w:pStyle w:val="ad"/>
        <w:tabs>
          <w:tab w:val="left" w:pos="142"/>
        </w:tabs>
        <w:spacing w:after="0" w:line="180" w:lineRule="exact"/>
        <w:jc w:val="both"/>
        <w:rPr>
          <w:rFonts w:ascii="Roboto Condensed" w:hAnsi="Roboto Condensed" w:cs="Calibri"/>
          <w:sz w:val="14"/>
          <w:szCs w:val="14"/>
          <w:lang w:val="en-US"/>
        </w:rPr>
      </w:pPr>
      <w:r w:rsidRPr="00B764B6">
        <w:rPr>
          <w:rFonts w:ascii="Roboto Condensed" w:hAnsi="Roboto Condensed" w:cs="Calibri"/>
          <w:color w:val="231F20"/>
          <w:sz w:val="14"/>
          <w:szCs w:val="14"/>
          <w:lang w:val="en-US"/>
        </w:rPr>
        <w:t xml:space="preserve">(11) </w:t>
      </w:r>
      <w:proofErr w:type="spellStart"/>
      <w:r w:rsidRPr="00B764B6">
        <w:rPr>
          <w:rFonts w:ascii="Roboto Condensed" w:hAnsi="Roboto Condensed" w:cs="Calibri"/>
          <w:color w:val="231F20"/>
          <w:sz w:val="14"/>
          <w:szCs w:val="14"/>
          <w:lang w:val="en-US"/>
        </w:rPr>
        <w:t>nahoru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namontujte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ochranný</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kryt</w:t>
      </w:r>
      <w:proofErr w:type="spellEnd"/>
      <w:r w:rsidRPr="00B764B6">
        <w:rPr>
          <w:rFonts w:ascii="Roboto Condensed" w:hAnsi="Roboto Condensed" w:cs="Calibri"/>
          <w:color w:val="231F20"/>
          <w:sz w:val="14"/>
          <w:szCs w:val="14"/>
          <w:lang w:val="en-US"/>
        </w:rPr>
        <w:t xml:space="preserve"> (1) </w:t>
      </w:r>
      <w:proofErr w:type="spellStart"/>
      <w:r w:rsidRPr="00B764B6">
        <w:rPr>
          <w:rFonts w:ascii="Roboto Condensed" w:hAnsi="Roboto Condensed" w:cs="Calibri"/>
          <w:color w:val="231F20"/>
          <w:sz w:val="14"/>
          <w:szCs w:val="14"/>
          <w:lang w:val="en-US"/>
        </w:rPr>
        <w:t>na</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krk</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skříně</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převodovky</w:t>
      </w:r>
      <w:proofErr w:type="spellEnd"/>
      <w:r w:rsidRPr="00B764B6">
        <w:rPr>
          <w:rFonts w:ascii="Roboto Condensed" w:hAnsi="Roboto Condensed" w:cs="Calibri"/>
          <w:color w:val="231F20"/>
          <w:sz w:val="14"/>
          <w:szCs w:val="14"/>
          <w:lang w:val="en-US"/>
        </w:rPr>
        <w:t xml:space="preserve"> (3) a </w:t>
      </w:r>
      <w:proofErr w:type="spellStart"/>
      <w:r w:rsidRPr="00B764B6">
        <w:rPr>
          <w:rFonts w:ascii="Roboto Condensed" w:hAnsi="Roboto Condensed" w:cs="Calibri"/>
          <w:color w:val="231F20"/>
          <w:sz w:val="14"/>
          <w:szCs w:val="14"/>
          <w:lang w:val="en-US"/>
        </w:rPr>
        <w:t>pomocí</w:t>
      </w:r>
      <w:proofErr w:type="spellEnd"/>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vhodného</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šroubováku</w:t>
      </w:r>
      <w:proofErr w:type="spellEnd"/>
      <w:r w:rsidRPr="00B764B6">
        <w:rPr>
          <w:rFonts w:ascii="Roboto Condensed" w:hAnsi="Roboto Condensed" w:cs="Calibri"/>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utáhněte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šroub</w:t>
      </w:r>
      <w:proofErr w:type="spellEnd"/>
      <w:r w:rsidRPr="00B764B6">
        <w:rPr>
          <w:rFonts w:ascii="Roboto Condensed" w:hAnsi="Roboto Condensed" w:cs="Calibri"/>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zajišťující</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kryt</w:t>
      </w:r>
      <w:proofErr w:type="spellEnd"/>
      <w:r w:rsidRPr="00B764B6">
        <w:rPr>
          <w:rFonts w:ascii="Roboto Condensed" w:hAnsi="Roboto Condensed" w:cs="Calibri"/>
          <w:color w:val="231F20"/>
          <w:spacing w:val="-2"/>
          <w:sz w:val="14"/>
          <w:szCs w:val="14"/>
          <w:lang w:val="en-US"/>
        </w:rPr>
        <w:t xml:space="preserve"> </w:t>
      </w:r>
      <w:r w:rsidRPr="00B764B6">
        <w:rPr>
          <w:rFonts w:ascii="Roboto Condensed" w:hAnsi="Roboto Condensed" w:cs="Calibri"/>
          <w:color w:val="231F20"/>
          <w:sz w:val="14"/>
          <w:szCs w:val="14"/>
          <w:lang w:val="en-US"/>
        </w:rPr>
        <w:t>(2).</w:t>
      </w:r>
    </w:p>
    <w:p w14:paraId="04D0D234" w14:textId="77777777" w:rsidR="00B764B6" w:rsidRPr="009C7460" w:rsidRDefault="00B764B6" w:rsidP="00652E7A">
      <w:pPr>
        <w:pStyle w:val="ab"/>
        <w:numPr>
          <w:ilvl w:val="0"/>
          <w:numId w:val="65"/>
        </w:numPr>
        <w:tabs>
          <w:tab w:val="left" w:pos="142"/>
        </w:tabs>
        <w:autoSpaceDE w:val="0"/>
        <w:autoSpaceDN w:val="0"/>
        <w:spacing w:after="0" w:line="180" w:lineRule="exact"/>
        <w:ind w:left="0" w:firstLine="0"/>
        <w:contextualSpacing w:val="0"/>
        <w:rPr>
          <w:rFonts w:ascii="Roboto Condensed" w:hAnsi="Roboto Condensed" w:cs="Calibri"/>
          <w:sz w:val="14"/>
          <w:szCs w:val="14"/>
        </w:rPr>
      </w:pPr>
      <w:r w:rsidRPr="009C7460">
        <w:rPr>
          <w:rFonts w:ascii="Roboto Condensed" w:hAnsi="Roboto Condensed" w:cs="Calibri"/>
          <w:color w:val="231F20"/>
          <w:sz w:val="14"/>
          <w:szCs w:val="14"/>
        </w:rPr>
        <w:t>Pro</w:t>
      </w:r>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vyjmutí</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krytu</w:t>
      </w:r>
      <w:proofErr w:type="spellEnd"/>
      <w:r w:rsidRPr="009C7460">
        <w:rPr>
          <w:rFonts w:ascii="Roboto Condensed" w:hAnsi="Roboto Condensed" w:cs="Calibri"/>
          <w:color w:val="231F20"/>
          <w:spacing w:val="-2"/>
          <w:sz w:val="14"/>
          <w:szCs w:val="14"/>
        </w:rPr>
        <w:t xml:space="preserve"> </w:t>
      </w:r>
      <w:r w:rsidRPr="009C7460">
        <w:rPr>
          <w:rFonts w:ascii="Roboto Condensed" w:hAnsi="Roboto Condensed" w:cs="Calibri"/>
          <w:color w:val="231F20"/>
          <w:sz w:val="14"/>
          <w:szCs w:val="14"/>
        </w:rPr>
        <w:t>(1)</w:t>
      </w:r>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povolte</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upevňovací</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šroub</w:t>
      </w:r>
      <w:proofErr w:type="spellEnd"/>
      <w:r w:rsidRPr="009C7460">
        <w:rPr>
          <w:rFonts w:ascii="Roboto Condensed" w:hAnsi="Roboto Condensed" w:cs="Calibri"/>
          <w:color w:val="231F20"/>
          <w:spacing w:val="-2"/>
          <w:sz w:val="14"/>
          <w:szCs w:val="14"/>
        </w:rPr>
        <w:t xml:space="preserve"> </w:t>
      </w:r>
      <w:r w:rsidRPr="009C7460">
        <w:rPr>
          <w:rFonts w:ascii="Roboto Condensed" w:hAnsi="Roboto Condensed" w:cs="Calibri"/>
          <w:color w:val="231F20"/>
          <w:sz w:val="14"/>
          <w:szCs w:val="14"/>
        </w:rPr>
        <w:t>(2)</w:t>
      </w:r>
      <w:r w:rsidRPr="009C7460">
        <w:rPr>
          <w:rFonts w:ascii="Roboto Condensed" w:hAnsi="Roboto Condensed" w:cs="Calibri"/>
          <w:color w:val="231F20"/>
          <w:spacing w:val="-1"/>
          <w:sz w:val="14"/>
          <w:szCs w:val="14"/>
        </w:rPr>
        <w:t xml:space="preserve"> </w:t>
      </w:r>
      <w:r w:rsidRPr="009C7460">
        <w:rPr>
          <w:rFonts w:ascii="Roboto Condensed" w:hAnsi="Roboto Condensed" w:cs="Calibri"/>
          <w:color w:val="231F20"/>
          <w:sz w:val="14"/>
          <w:szCs w:val="14"/>
        </w:rPr>
        <w:t>a</w:t>
      </w:r>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vyjměte</w:t>
      </w:r>
      <w:proofErr w:type="spellEnd"/>
      <w:r w:rsidRPr="009C7460">
        <w:rPr>
          <w:rFonts w:ascii="Roboto Condensed" w:hAnsi="Roboto Condensed" w:cs="Calibri"/>
          <w:color w:val="231F20"/>
          <w:sz w:val="14"/>
          <w:szCs w:val="14"/>
        </w:rPr>
        <w:t xml:space="preserve"> ho.</w:t>
      </w:r>
    </w:p>
    <w:p w14:paraId="5A1CC85D" w14:textId="77777777" w:rsidR="00B764B6" w:rsidRPr="009C7460" w:rsidRDefault="00B764B6" w:rsidP="00652E7A">
      <w:pPr>
        <w:pStyle w:val="ab"/>
        <w:numPr>
          <w:ilvl w:val="0"/>
          <w:numId w:val="65"/>
        </w:numPr>
        <w:tabs>
          <w:tab w:val="left" w:pos="142"/>
        </w:tabs>
        <w:autoSpaceDE w:val="0"/>
        <w:autoSpaceDN w:val="0"/>
        <w:spacing w:after="0" w:line="180" w:lineRule="exact"/>
        <w:ind w:left="0" w:firstLine="0"/>
        <w:contextualSpacing w:val="0"/>
        <w:rPr>
          <w:rFonts w:ascii="Roboto Condensed" w:hAnsi="Roboto Condensed" w:cs="Calibri"/>
          <w:sz w:val="14"/>
          <w:szCs w:val="14"/>
        </w:rPr>
      </w:pPr>
      <w:proofErr w:type="spellStart"/>
      <w:r w:rsidRPr="009C7460">
        <w:rPr>
          <w:rFonts w:ascii="Roboto Condensed" w:hAnsi="Roboto Condensed" w:cs="Calibri"/>
          <w:color w:val="231F20"/>
          <w:sz w:val="14"/>
          <w:szCs w:val="14"/>
        </w:rPr>
        <w:t>Chcete</w:t>
      </w:r>
      <w:proofErr w:type="spellEnd"/>
      <w:r w:rsidRPr="009C7460">
        <w:rPr>
          <w:rFonts w:ascii="Roboto Condensed" w:hAnsi="Roboto Condensed" w:cs="Calibri"/>
          <w:color w:val="231F20"/>
          <w:sz w:val="14"/>
          <w:szCs w:val="14"/>
        </w:rPr>
        <w:t xml:space="preserve">-li </w:t>
      </w:r>
      <w:proofErr w:type="spellStart"/>
      <w:r w:rsidRPr="009C7460">
        <w:rPr>
          <w:rFonts w:ascii="Roboto Condensed" w:hAnsi="Roboto Condensed" w:cs="Calibri"/>
          <w:color w:val="231F20"/>
          <w:sz w:val="14"/>
          <w:szCs w:val="14"/>
        </w:rPr>
        <w:t>upravit</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polohu</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pouzdra</w:t>
      </w:r>
      <w:proofErr w:type="spellEnd"/>
      <w:r w:rsidRPr="009C7460">
        <w:rPr>
          <w:rFonts w:ascii="Roboto Condensed" w:hAnsi="Roboto Condensed" w:cs="Calibri"/>
          <w:color w:val="231F20"/>
          <w:sz w:val="14"/>
          <w:szCs w:val="14"/>
        </w:rPr>
        <w:t xml:space="preserve"> (1), </w:t>
      </w:r>
      <w:proofErr w:type="spellStart"/>
      <w:r w:rsidRPr="009C7460">
        <w:rPr>
          <w:rFonts w:ascii="Roboto Condensed" w:hAnsi="Roboto Condensed" w:cs="Calibri"/>
          <w:color w:val="231F20"/>
          <w:sz w:val="14"/>
          <w:szCs w:val="14"/>
        </w:rPr>
        <w:t>povolte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šroub</w:t>
      </w:r>
      <w:proofErr w:type="spellEnd"/>
      <w:r w:rsidRPr="009C7460">
        <w:rPr>
          <w:rFonts w:ascii="Roboto Condensed" w:hAnsi="Roboto Condensed" w:cs="Calibri"/>
          <w:color w:val="231F20"/>
          <w:sz w:val="14"/>
          <w:szCs w:val="14"/>
        </w:rPr>
        <w:t xml:space="preserve"> (2) a </w:t>
      </w:r>
      <w:proofErr w:type="spellStart"/>
      <w:r w:rsidRPr="009C7460">
        <w:rPr>
          <w:rFonts w:ascii="Roboto Condensed" w:hAnsi="Roboto Condensed" w:cs="Calibri"/>
          <w:color w:val="231F20"/>
          <w:sz w:val="14"/>
          <w:szCs w:val="14"/>
        </w:rPr>
        <w:t>přesuňte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pouzdro</w:t>
      </w:r>
      <w:proofErr w:type="spellEnd"/>
      <w:r w:rsidRPr="009C7460">
        <w:rPr>
          <w:rFonts w:ascii="Roboto Condensed" w:hAnsi="Roboto Condensed" w:cs="Calibri"/>
          <w:color w:val="231F20"/>
          <w:sz w:val="14"/>
          <w:szCs w:val="14"/>
        </w:rPr>
        <w:t xml:space="preserve"> (1)</w:t>
      </w:r>
      <w:r w:rsidRPr="009C7460">
        <w:rPr>
          <w:rFonts w:ascii="Roboto Condensed" w:hAnsi="Roboto Condensed" w:cs="Calibri"/>
          <w:color w:val="231F20"/>
          <w:spacing w:val="-47"/>
          <w:sz w:val="14"/>
          <w:szCs w:val="14"/>
        </w:rPr>
        <w:t xml:space="preserve"> </w:t>
      </w:r>
      <w:r w:rsidRPr="009C7460">
        <w:rPr>
          <w:rFonts w:ascii="Roboto Condensed" w:hAnsi="Roboto Condensed" w:cs="Calibri"/>
          <w:color w:val="231F20"/>
          <w:sz w:val="14"/>
          <w:szCs w:val="14"/>
        </w:rPr>
        <w:t xml:space="preserve">do </w:t>
      </w:r>
      <w:proofErr w:type="spellStart"/>
      <w:r w:rsidRPr="009C7460">
        <w:rPr>
          <w:rFonts w:ascii="Roboto Condensed" w:hAnsi="Roboto Condensed" w:cs="Calibri"/>
          <w:color w:val="231F20"/>
          <w:sz w:val="14"/>
          <w:szCs w:val="14"/>
        </w:rPr>
        <w:t>požadované</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polohy</w:t>
      </w:r>
      <w:proofErr w:type="spellEnd"/>
      <w:r w:rsidRPr="009C7460">
        <w:rPr>
          <w:rFonts w:ascii="Roboto Condensed" w:hAnsi="Roboto Condensed" w:cs="Calibri"/>
          <w:color w:val="231F20"/>
          <w:sz w:val="14"/>
          <w:szCs w:val="14"/>
        </w:rPr>
        <w:t>.</w:t>
      </w:r>
    </w:p>
    <w:p w14:paraId="1D6CA497" w14:textId="77777777" w:rsidR="0023267B" w:rsidRDefault="0023267B" w:rsidP="00B764B6">
      <w:pPr>
        <w:pStyle w:val="ad"/>
        <w:tabs>
          <w:tab w:val="left" w:pos="142"/>
        </w:tabs>
        <w:spacing w:after="0" w:line="180" w:lineRule="exact"/>
        <w:jc w:val="both"/>
        <w:rPr>
          <w:rFonts w:ascii="Roboto Condensed" w:hAnsi="Roboto Condensed" w:cs="Calibri"/>
          <w:b/>
          <w:color w:val="231F20"/>
          <w:sz w:val="14"/>
          <w:szCs w:val="14"/>
          <w:lang w:val="en-US"/>
        </w:rPr>
      </w:pPr>
    </w:p>
    <w:p w14:paraId="1D3F8FD3" w14:textId="2E58BD8D" w:rsidR="00B764B6" w:rsidRPr="00B764B6" w:rsidRDefault="00B764B6" w:rsidP="00B764B6">
      <w:pPr>
        <w:pStyle w:val="ad"/>
        <w:tabs>
          <w:tab w:val="left" w:pos="142"/>
        </w:tabs>
        <w:spacing w:after="0" w:line="180" w:lineRule="exact"/>
        <w:jc w:val="both"/>
        <w:rPr>
          <w:rFonts w:ascii="Roboto Condensed" w:hAnsi="Roboto Condensed" w:cs="Calibri"/>
          <w:sz w:val="14"/>
          <w:szCs w:val="14"/>
          <w:lang w:val="en-US"/>
        </w:rPr>
      </w:pPr>
      <w:r w:rsidRPr="00B764B6">
        <w:rPr>
          <w:rFonts w:ascii="Roboto Condensed" w:hAnsi="Roboto Condensed" w:cs="Calibri"/>
          <w:b/>
          <w:color w:val="231F20"/>
          <w:sz w:val="14"/>
          <w:szCs w:val="14"/>
          <w:lang w:val="en-US"/>
        </w:rPr>
        <w:t xml:space="preserve">POZNÁMKA: </w:t>
      </w:r>
      <w:proofErr w:type="spellStart"/>
      <w:r w:rsidRPr="00B764B6">
        <w:rPr>
          <w:rFonts w:ascii="Roboto Condensed" w:hAnsi="Roboto Condensed" w:cs="Calibri"/>
          <w:color w:val="231F20"/>
          <w:sz w:val="14"/>
          <w:szCs w:val="14"/>
          <w:lang w:val="en-US"/>
        </w:rPr>
        <w:t>kryt</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lze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instalovat</w:t>
      </w:r>
      <w:proofErr w:type="spellEnd"/>
      <w:r w:rsidRPr="00B764B6">
        <w:rPr>
          <w:rFonts w:ascii="Roboto Condensed" w:hAnsi="Roboto Condensed" w:cs="Calibri"/>
          <w:color w:val="231F20"/>
          <w:sz w:val="14"/>
          <w:szCs w:val="14"/>
          <w:lang w:val="en-US"/>
        </w:rPr>
        <w:t xml:space="preserve"> v </w:t>
      </w:r>
      <w:proofErr w:type="spellStart"/>
      <w:r w:rsidRPr="00B764B6">
        <w:rPr>
          <w:rFonts w:ascii="Roboto Condensed" w:hAnsi="Roboto Condensed" w:cs="Calibri"/>
          <w:color w:val="231F20"/>
          <w:sz w:val="14"/>
          <w:szCs w:val="14"/>
          <w:lang w:val="en-US"/>
        </w:rPr>
        <w:t>libovolné</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poloze</w:t>
      </w:r>
      <w:proofErr w:type="spellEnd"/>
      <w:r w:rsidRPr="00B764B6">
        <w:rPr>
          <w:rFonts w:ascii="Roboto Condensed" w:hAnsi="Roboto Condensed" w:cs="Calibri"/>
          <w:color w:val="231F20"/>
          <w:sz w:val="14"/>
          <w:szCs w:val="14"/>
          <w:lang w:val="en-US"/>
        </w:rPr>
        <w:t xml:space="preserve"> 360 ° </w:t>
      </w:r>
      <w:proofErr w:type="spellStart"/>
      <w:r w:rsidRPr="00B764B6">
        <w:rPr>
          <w:rFonts w:ascii="Roboto Condensed" w:hAnsi="Roboto Condensed" w:cs="Calibri"/>
          <w:color w:val="231F20"/>
          <w:sz w:val="14"/>
          <w:szCs w:val="14"/>
          <w:lang w:val="en-US"/>
        </w:rPr>
        <w:t>kolem</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osy</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krku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skříně</w:t>
      </w:r>
      <w:proofErr w:type="spellEnd"/>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převodovky</w:t>
      </w:r>
      <w:proofErr w:type="spellEnd"/>
      <w:r w:rsidRPr="00B764B6">
        <w:rPr>
          <w:rFonts w:ascii="Roboto Condensed" w:hAnsi="Roboto Condensed" w:cs="Calibri"/>
          <w:color w:val="231F20"/>
          <w:sz w:val="14"/>
          <w:szCs w:val="14"/>
          <w:lang w:val="en-US"/>
        </w:rPr>
        <w:t xml:space="preserve"> (3).</w:t>
      </w:r>
    </w:p>
    <w:p w14:paraId="2A7D44AE" w14:textId="5FD686AA" w:rsidR="00B764B6" w:rsidRDefault="00B764B6" w:rsidP="00B764B6">
      <w:pPr>
        <w:pStyle w:val="ad"/>
        <w:tabs>
          <w:tab w:val="left" w:pos="142"/>
        </w:tabs>
        <w:spacing w:after="0" w:line="180" w:lineRule="exact"/>
        <w:jc w:val="both"/>
        <w:rPr>
          <w:rFonts w:ascii="Roboto Condensed" w:hAnsi="Roboto Condensed" w:cs="Calibri"/>
          <w:color w:val="231F20"/>
          <w:sz w:val="14"/>
          <w:szCs w:val="14"/>
          <w:lang w:val="en-US"/>
        </w:rPr>
      </w:pPr>
      <w:proofErr w:type="spellStart"/>
      <w:r w:rsidRPr="00B764B6">
        <w:rPr>
          <w:rFonts w:ascii="Roboto Condensed" w:hAnsi="Roboto Condensed" w:cs="Calibri"/>
          <w:color w:val="231F20"/>
          <w:sz w:val="14"/>
          <w:szCs w:val="14"/>
          <w:lang w:val="en-US"/>
        </w:rPr>
        <w:t>Skříň</w:t>
      </w:r>
      <w:proofErr w:type="spellEnd"/>
      <w:r w:rsidRPr="00B764B6">
        <w:rPr>
          <w:rFonts w:ascii="Roboto Condensed" w:hAnsi="Roboto Condensed" w:cs="Calibri"/>
          <w:color w:val="231F20"/>
          <w:sz w:val="14"/>
          <w:szCs w:val="14"/>
          <w:lang w:val="en-US"/>
        </w:rPr>
        <w:t xml:space="preserve"> (1) </w:t>
      </w:r>
      <w:proofErr w:type="spellStart"/>
      <w:r w:rsidRPr="00B764B6">
        <w:rPr>
          <w:rFonts w:ascii="Roboto Condensed" w:hAnsi="Roboto Condensed" w:cs="Calibri"/>
          <w:color w:val="231F20"/>
          <w:sz w:val="14"/>
          <w:szCs w:val="14"/>
          <w:lang w:val="en-US"/>
        </w:rPr>
        <w:t>musí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být</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instalována</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tak</w:t>
      </w:r>
      <w:proofErr w:type="spellEnd"/>
      <w:r w:rsidRPr="00B764B6">
        <w:rPr>
          <w:rFonts w:ascii="Roboto Condensed" w:hAnsi="Roboto Condensed" w:cs="Calibri"/>
          <w:color w:val="231F20"/>
          <w:sz w:val="14"/>
          <w:szCs w:val="14"/>
          <w:lang w:val="en-US"/>
        </w:rPr>
        <w:t xml:space="preserve">, aby se </w:t>
      </w:r>
      <w:proofErr w:type="spellStart"/>
      <w:r w:rsidRPr="00B764B6">
        <w:rPr>
          <w:rFonts w:ascii="Roboto Condensed" w:hAnsi="Roboto Condensed" w:cs="Calibri"/>
          <w:color w:val="231F20"/>
          <w:sz w:val="14"/>
          <w:szCs w:val="14"/>
          <w:lang w:val="en-US"/>
        </w:rPr>
        <w:t>zabránilo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vyzařování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jisker</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ve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směru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osoby</w:t>
      </w:r>
      <w:proofErr w:type="spellEnd"/>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provádějící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práci</w:t>
      </w:r>
      <w:proofErr w:type="spellEnd"/>
      <w:r w:rsidRPr="00B764B6">
        <w:rPr>
          <w:rFonts w:ascii="Roboto Condensed" w:hAnsi="Roboto Condensed" w:cs="Calibri"/>
          <w:color w:val="231F20"/>
          <w:sz w:val="14"/>
          <w:szCs w:val="14"/>
          <w:lang w:val="en-US"/>
        </w:rPr>
        <w:t>.</w:t>
      </w:r>
    </w:p>
    <w:p w14:paraId="43F90EA2" w14:textId="77777777" w:rsidR="0023267B" w:rsidRPr="00B764B6" w:rsidRDefault="0023267B" w:rsidP="00B764B6">
      <w:pPr>
        <w:pStyle w:val="ad"/>
        <w:tabs>
          <w:tab w:val="left" w:pos="142"/>
        </w:tabs>
        <w:spacing w:after="0" w:line="180" w:lineRule="exact"/>
        <w:jc w:val="both"/>
        <w:rPr>
          <w:rFonts w:ascii="Roboto Condensed" w:hAnsi="Roboto Condensed" w:cs="Calibri"/>
          <w:sz w:val="14"/>
          <w:szCs w:val="14"/>
          <w:lang w:val="en-US"/>
        </w:rPr>
      </w:pPr>
    </w:p>
    <w:p w14:paraId="22C09570" w14:textId="77777777" w:rsidR="00B764B6" w:rsidRPr="009C7460" w:rsidRDefault="00B764B6" w:rsidP="00B764B6">
      <w:pPr>
        <w:pStyle w:val="22"/>
        <w:tabs>
          <w:tab w:val="left" w:pos="142"/>
        </w:tabs>
        <w:spacing w:line="180" w:lineRule="exact"/>
        <w:ind w:left="0"/>
        <w:jc w:val="both"/>
        <w:rPr>
          <w:rFonts w:ascii="Roboto Condensed" w:hAnsi="Roboto Condensed" w:cs="Calibri"/>
          <w:sz w:val="14"/>
          <w:szCs w:val="14"/>
          <w:lang w:val="uk-UA"/>
        </w:rPr>
      </w:pPr>
      <w:r w:rsidRPr="009C7460">
        <w:rPr>
          <w:rFonts w:ascii="Roboto Condensed" w:hAnsi="Roboto Condensed" w:cs="Calibri"/>
          <w:color w:val="231F20"/>
          <w:sz w:val="14"/>
          <w:szCs w:val="14"/>
        </w:rPr>
        <w:t>INSTALACE</w:t>
      </w:r>
      <w:r w:rsidRPr="009C7460">
        <w:rPr>
          <w:rFonts w:ascii="Roboto Condensed" w:hAnsi="Roboto Condensed" w:cs="Calibri"/>
          <w:color w:val="231F20"/>
          <w:spacing w:val="-9"/>
          <w:sz w:val="14"/>
          <w:szCs w:val="14"/>
          <w:lang w:val="uk-UA"/>
        </w:rPr>
        <w:t xml:space="preserve"> </w:t>
      </w:r>
      <w:r w:rsidRPr="009C7460">
        <w:rPr>
          <w:rFonts w:ascii="Roboto Condensed" w:hAnsi="Roboto Condensed" w:cs="Calibri"/>
          <w:color w:val="231F20"/>
          <w:sz w:val="14"/>
          <w:szCs w:val="14"/>
        </w:rPr>
        <w:t>DAL</w:t>
      </w:r>
      <w:r w:rsidRPr="009C7460">
        <w:rPr>
          <w:rFonts w:ascii="Roboto Condensed" w:hAnsi="Roboto Condensed" w:cs="Calibri"/>
          <w:color w:val="231F20"/>
          <w:sz w:val="14"/>
          <w:szCs w:val="14"/>
          <w:lang w:val="uk-UA"/>
        </w:rPr>
        <w:t>ŠÍ</w:t>
      </w:r>
      <w:r w:rsidRPr="009C7460">
        <w:rPr>
          <w:rFonts w:ascii="Roboto Condensed" w:hAnsi="Roboto Condensed" w:cs="Calibri"/>
          <w:color w:val="231F20"/>
          <w:sz w:val="14"/>
          <w:szCs w:val="14"/>
        </w:rPr>
        <w:t>HO</w:t>
      </w:r>
      <w:r w:rsidRPr="009C7460">
        <w:rPr>
          <w:rFonts w:ascii="Roboto Condensed" w:hAnsi="Roboto Condensed" w:cs="Calibri"/>
          <w:color w:val="231F20"/>
          <w:spacing w:val="-9"/>
          <w:sz w:val="14"/>
          <w:szCs w:val="14"/>
          <w:lang w:val="uk-UA"/>
        </w:rPr>
        <w:t xml:space="preserve"> </w:t>
      </w:r>
      <w:r w:rsidRPr="009C7460">
        <w:rPr>
          <w:rFonts w:ascii="Roboto Condensed" w:hAnsi="Roboto Condensed" w:cs="Calibri"/>
          <w:color w:val="231F20"/>
          <w:sz w:val="14"/>
          <w:szCs w:val="14"/>
        </w:rPr>
        <w:t>HANDLE</w:t>
      </w:r>
    </w:p>
    <w:p w14:paraId="5131B570" w14:textId="44B345C0" w:rsidR="00B764B6" w:rsidRDefault="00B764B6" w:rsidP="00B764B6">
      <w:pPr>
        <w:pStyle w:val="ad"/>
        <w:tabs>
          <w:tab w:val="left" w:pos="142"/>
        </w:tabs>
        <w:spacing w:after="0" w:line="180" w:lineRule="exact"/>
        <w:jc w:val="both"/>
        <w:rPr>
          <w:rFonts w:ascii="Roboto Condensed" w:hAnsi="Roboto Condensed" w:cs="Calibri"/>
          <w:color w:val="231F20"/>
          <w:sz w:val="14"/>
          <w:szCs w:val="14"/>
          <w:lang w:val="en-US"/>
        </w:rPr>
      </w:pPr>
      <w:proofErr w:type="spellStart"/>
      <w:r w:rsidRPr="00B764B6">
        <w:rPr>
          <w:rFonts w:ascii="Roboto Condensed" w:hAnsi="Roboto Condensed" w:cs="Calibri"/>
          <w:color w:val="231F20"/>
          <w:sz w:val="14"/>
          <w:szCs w:val="14"/>
          <w:lang w:val="en-US"/>
        </w:rPr>
        <w:t>Zašroubujte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přídavnou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rukojeť</w:t>
      </w:r>
      <w:proofErr w:type="spellEnd"/>
      <w:r w:rsidRPr="00B764B6">
        <w:rPr>
          <w:rFonts w:ascii="Roboto Condensed" w:hAnsi="Roboto Condensed" w:cs="Calibri"/>
          <w:color w:val="231F20"/>
          <w:sz w:val="14"/>
          <w:szCs w:val="14"/>
          <w:lang w:val="en-US"/>
        </w:rPr>
        <w:t xml:space="preserve"> (6) do </w:t>
      </w:r>
      <w:proofErr w:type="spellStart"/>
      <w:r w:rsidRPr="00B764B6">
        <w:rPr>
          <w:rFonts w:ascii="Roboto Condensed" w:hAnsi="Roboto Condensed" w:cs="Calibri"/>
          <w:color w:val="231F20"/>
          <w:sz w:val="14"/>
          <w:szCs w:val="14"/>
          <w:lang w:val="en-US"/>
        </w:rPr>
        <w:t>jednoho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ze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tří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otvorů</w:t>
      </w:r>
      <w:proofErr w:type="spellEnd"/>
      <w:r w:rsidRPr="00B764B6">
        <w:rPr>
          <w:rFonts w:ascii="Roboto Condensed" w:hAnsi="Roboto Condensed" w:cs="Calibri"/>
          <w:color w:val="231F20"/>
          <w:sz w:val="14"/>
          <w:szCs w:val="14"/>
          <w:lang w:val="en-US"/>
        </w:rPr>
        <w:t xml:space="preserve"> se </w:t>
      </w:r>
      <w:proofErr w:type="spellStart"/>
      <w:r w:rsidRPr="00B764B6">
        <w:rPr>
          <w:rFonts w:ascii="Roboto Condensed" w:hAnsi="Roboto Condensed" w:cs="Calibri"/>
          <w:color w:val="231F20"/>
          <w:sz w:val="14"/>
          <w:szCs w:val="14"/>
          <w:lang w:val="en-US"/>
        </w:rPr>
        <w:t>závitem</w:t>
      </w:r>
      <w:proofErr w:type="spellEnd"/>
      <w:r w:rsidRPr="00B764B6">
        <w:rPr>
          <w:rFonts w:ascii="Roboto Condensed" w:hAnsi="Roboto Condensed" w:cs="Calibri"/>
          <w:color w:val="231F20"/>
          <w:sz w:val="14"/>
          <w:szCs w:val="14"/>
          <w:lang w:val="en-US"/>
        </w:rPr>
        <w:t xml:space="preserve"> v </w:t>
      </w:r>
      <w:proofErr w:type="spellStart"/>
      <w:r w:rsidRPr="00B764B6">
        <w:rPr>
          <w:rFonts w:ascii="Roboto Condensed" w:hAnsi="Roboto Condensed" w:cs="Calibri"/>
          <w:color w:val="231F20"/>
          <w:sz w:val="14"/>
          <w:szCs w:val="14"/>
          <w:lang w:val="en-US"/>
        </w:rPr>
        <w:t>pouzdru</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převodovky</w:t>
      </w:r>
      <w:proofErr w:type="spellEnd"/>
      <w:r w:rsidRPr="00B764B6">
        <w:rPr>
          <w:rFonts w:ascii="Roboto Condensed" w:hAnsi="Roboto Condensed" w:cs="Calibri"/>
          <w:color w:val="231F20"/>
          <w:sz w:val="14"/>
          <w:szCs w:val="14"/>
          <w:lang w:val="en-US"/>
        </w:rPr>
        <w:t xml:space="preserve"> (4) </w:t>
      </w:r>
      <w:proofErr w:type="spellStart"/>
      <w:r w:rsidRPr="00B764B6">
        <w:rPr>
          <w:rFonts w:ascii="Roboto Condensed" w:hAnsi="Roboto Condensed" w:cs="Calibri"/>
          <w:color w:val="231F20"/>
          <w:sz w:val="14"/>
          <w:szCs w:val="14"/>
          <w:lang w:val="en-US"/>
        </w:rPr>
        <w:t>ve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směru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hodinových</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ručiček</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dokud</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nezapadne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na</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místo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Přídavnou</w:t>
      </w:r>
      <w:proofErr w:type="spellEnd"/>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rukojeť</w:t>
      </w:r>
      <w:proofErr w:type="spellEnd"/>
      <w:r w:rsidRPr="00B764B6">
        <w:rPr>
          <w:rFonts w:ascii="Roboto Condensed" w:hAnsi="Roboto Condensed" w:cs="Calibri"/>
          <w:color w:val="231F20"/>
          <w:spacing w:val="-1"/>
          <w:sz w:val="14"/>
          <w:szCs w:val="14"/>
          <w:lang w:val="en-US"/>
        </w:rPr>
        <w:t xml:space="preserve"> </w:t>
      </w:r>
      <w:r w:rsidRPr="00B764B6">
        <w:rPr>
          <w:rFonts w:ascii="Roboto Condensed" w:hAnsi="Roboto Condensed" w:cs="Calibri"/>
          <w:color w:val="231F20"/>
          <w:sz w:val="14"/>
          <w:szCs w:val="14"/>
          <w:lang w:val="en-US"/>
        </w:rPr>
        <w:t>(6)</w:t>
      </w:r>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můžete</w:t>
      </w:r>
      <w:proofErr w:type="spellEnd"/>
      <w:r w:rsidRPr="00B764B6">
        <w:rPr>
          <w:rFonts w:ascii="Roboto Condensed" w:hAnsi="Roboto Condensed" w:cs="Calibri"/>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vyjmout</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jednoduše</w:t>
      </w:r>
      <w:proofErr w:type="spellEnd"/>
      <w:r w:rsidRPr="00B764B6">
        <w:rPr>
          <w:rFonts w:ascii="Roboto Condensed" w:hAnsi="Roboto Condensed" w:cs="Calibri"/>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odšroubováním</w:t>
      </w:r>
      <w:proofErr w:type="spellEnd"/>
      <w:r w:rsidRPr="00B764B6">
        <w:rPr>
          <w:rFonts w:ascii="Roboto Condensed" w:hAnsi="Roboto Condensed" w:cs="Calibri"/>
          <w:color w:val="231F20"/>
          <w:spacing w:val="-1"/>
          <w:sz w:val="14"/>
          <w:szCs w:val="14"/>
          <w:lang w:val="en-US"/>
        </w:rPr>
        <w:t xml:space="preserve"> </w:t>
      </w:r>
      <w:r w:rsidRPr="00B764B6">
        <w:rPr>
          <w:rFonts w:ascii="Roboto Condensed" w:hAnsi="Roboto Condensed" w:cs="Calibri"/>
          <w:color w:val="231F20"/>
          <w:sz w:val="14"/>
          <w:szCs w:val="14"/>
          <w:lang w:val="en-US"/>
        </w:rPr>
        <w:t>v</w:t>
      </w:r>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opačném</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směru</w:t>
      </w:r>
      <w:proofErr w:type="spellEnd"/>
      <w:r w:rsidRPr="00B764B6">
        <w:rPr>
          <w:rFonts w:ascii="Roboto Condensed" w:hAnsi="Roboto Condensed" w:cs="Calibri"/>
          <w:color w:val="231F20"/>
          <w:sz w:val="14"/>
          <w:szCs w:val="14"/>
          <w:lang w:val="en-US"/>
        </w:rPr>
        <w:t>.</w:t>
      </w:r>
    </w:p>
    <w:p w14:paraId="2C87BBFB" w14:textId="77777777" w:rsidR="0023267B" w:rsidRPr="00B764B6" w:rsidRDefault="0023267B" w:rsidP="00B764B6">
      <w:pPr>
        <w:pStyle w:val="ad"/>
        <w:tabs>
          <w:tab w:val="left" w:pos="142"/>
        </w:tabs>
        <w:spacing w:after="0" w:line="180" w:lineRule="exact"/>
        <w:jc w:val="both"/>
        <w:rPr>
          <w:rFonts w:ascii="Roboto Condensed" w:hAnsi="Roboto Condensed" w:cs="Calibri"/>
          <w:sz w:val="14"/>
          <w:szCs w:val="14"/>
          <w:lang w:val="en-US"/>
        </w:rPr>
      </w:pPr>
    </w:p>
    <w:p w14:paraId="7B0A7C06" w14:textId="77777777" w:rsidR="00B764B6" w:rsidRPr="009C7460" w:rsidRDefault="00B764B6" w:rsidP="00B764B6">
      <w:pPr>
        <w:pStyle w:val="22"/>
        <w:tabs>
          <w:tab w:val="left" w:pos="142"/>
        </w:tabs>
        <w:spacing w:line="180" w:lineRule="exact"/>
        <w:ind w:left="0"/>
        <w:jc w:val="both"/>
        <w:rPr>
          <w:rFonts w:ascii="Roboto Condensed" w:hAnsi="Roboto Condensed" w:cs="Calibri"/>
          <w:color w:val="231F20"/>
          <w:sz w:val="14"/>
          <w:szCs w:val="14"/>
        </w:rPr>
      </w:pPr>
      <w:r w:rsidRPr="009C7460">
        <w:rPr>
          <w:rFonts w:ascii="Roboto Condensed" w:hAnsi="Roboto Condensed" w:cs="Calibri"/>
          <w:color w:val="231F20"/>
          <w:sz w:val="14"/>
          <w:szCs w:val="14"/>
        </w:rPr>
        <w:t>INSTALUJTE</w:t>
      </w:r>
      <w:r w:rsidRPr="009C7460">
        <w:rPr>
          <w:rFonts w:ascii="Roboto Condensed" w:hAnsi="Roboto Condensed" w:cs="Calibri"/>
          <w:color w:val="231F20"/>
          <w:spacing w:val="-11"/>
          <w:sz w:val="14"/>
          <w:szCs w:val="14"/>
          <w:lang w:val="uk-UA"/>
        </w:rPr>
        <w:t xml:space="preserve"> </w:t>
      </w:r>
      <w:r w:rsidRPr="009C7460">
        <w:rPr>
          <w:rFonts w:ascii="Roboto Condensed" w:hAnsi="Roboto Condensed" w:cs="Calibri"/>
          <w:color w:val="231F20"/>
          <w:sz w:val="14"/>
          <w:szCs w:val="14"/>
          <w:lang w:val="uk-UA"/>
        </w:rPr>
        <w:t>/</w:t>
      </w:r>
      <w:r w:rsidRPr="009C7460">
        <w:rPr>
          <w:rFonts w:ascii="Roboto Condensed" w:hAnsi="Roboto Condensed" w:cs="Calibri"/>
          <w:color w:val="231F20"/>
          <w:spacing w:val="-10"/>
          <w:sz w:val="14"/>
          <w:szCs w:val="14"/>
          <w:lang w:val="uk-UA"/>
        </w:rPr>
        <w:t xml:space="preserve"> </w:t>
      </w:r>
      <w:r w:rsidRPr="009C7460">
        <w:rPr>
          <w:rFonts w:ascii="Roboto Condensed" w:hAnsi="Roboto Condensed" w:cs="Calibri"/>
          <w:color w:val="231F20"/>
          <w:sz w:val="14"/>
          <w:szCs w:val="14"/>
        </w:rPr>
        <w:t>VYJM</w:t>
      </w:r>
      <w:r w:rsidRPr="009C7460">
        <w:rPr>
          <w:rFonts w:ascii="Roboto Condensed" w:hAnsi="Roboto Condensed" w:cs="Calibri"/>
          <w:color w:val="231F20"/>
          <w:sz w:val="14"/>
          <w:szCs w:val="14"/>
          <w:lang w:val="uk-UA"/>
        </w:rPr>
        <w:t>Ě</w:t>
      </w:r>
      <w:r w:rsidRPr="009C7460">
        <w:rPr>
          <w:rFonts w:ascii="Roboto Condensed" w:hAnsi="Roboto Condensed" w:cs="Calibri"/>
          <w:color w:val="231F20"/>
          <w:sz w:val="14"/>
          <w:szCs w:val="14"/>
        </w:rPr>
        <w:t>TE</w:t>
      </w:r>
      <w:r w:rsidRPr="009C7460">
        <w:rPr>
          <w:rFonts w:ascii="Roboto Condensed" w:hAnsi="Roboto Condensed" w:cs="Calibri"/>
          <w:color w:val="231F20"/>
          <w:spacing w:val="-10"/>
          <w:sz w:val="14"/>
          <w:szCs w:val="14"/>
          <w:lang w:val="uk-UA"/>
        </w:rPr>
        <w:t xml:space="preserve"> </w:t>
      </w:r>
      <w:r w:rsidRPr="009C7460">
        <w:rPr>
          <w:rFonts w:ascii="Roboto Condensed" w:hAnsi="Roboto Condensed" w:cs="Calibri"/>
          <w:color w:val="231F20"/>
          <w:sz w:val="14"/>
          <w:szCs w:val="14"/>
        </w:rPr>
        <w:t>DISK</w:t>
      </w:r>
    </w:p>
    <w:p w14:paraId="5C44F96D" w14:textId="77777777" w:rsidR="00B764B6" w:rsidRPr="009C7460" w:rsidRDefault="00B764B6" w:rsidP="00B764B6">
      <w:pPr>
        <w:pStyle w:val="22"/>
        <w:tabs>
          <w:tab w:val="left" w:pos="142"/>
        </w:tabs>
        <w:spacing w:line="180" w:lineRule="exact"/>
        <w:ind w:left="0"/>
        <w:jc w:val="both"/>
        <w:rPr>
          <w:rFonts w:ascii="Roboto Condensed" w:hAnsi="Roboto Condensed" w:cs="Calibri"/>
          <w:b w:val="0"/>
          <w:sz w:val="14"/>
          <w:szCs w:val="14"/>
          <w:lang w:val="uk-UA"/>
        </w:rPr>
      </w:pPr>
      <w:r w:rsidRPr="009C7460">
        <w:rPr>
          <w:rFonts w:ascii="Roboto Condensed" w:hAnsi="Roboto Condensed" w:cs="Calibri"/>
          <w:b w:val="0"/>
          <w:color w:val="231F20"/>
          <w:sz w:val="14"/>
          <w:szCs w:val="14"/>
        </w:rPr>
        <w:t xml:space="preserve">POZOR! </w:t>
      </w:r>
      <w:proofErr w:type="spellStart"/>
      <w:r w:rsidRPr="009C7460">
        <w:rPr>
          <w:rFonts w:ascii="Roboto Condensed" w:hAnsi="Roboto Condensed" w:cs="Calibri"/>
          <w:b w:val="0"/>
          <w:color w:val="231F20"/>
          <w:sz w:val="14"/>
          <w:szCs w:val="14"/>
        </w:rPr>
        <w:t>Používejte</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pouze</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kotouče</w:t>
      </w:r>
      <w:proofErr w:type="spellEnd"/>
      <w:r w:rsidRPr="009C7460">
        <w:rPr>
          <w:rFonts w:ascii="Roboto Condensed" w:hAnsi="Roboto Condensed" w:cs="Calibri"/>
          <w:b w:val="0"/>
          <w:color w:val="231F20"/>
          <w:sz w:val="14"/>
          <w:szCs w:val="14"/>
        </w:rPr>
        <w:t xml:space="preserve"> o </w:t>
      </w:r>
      <w:proofErr w:type="spellStart"/>
      <w:r w:rsidRPr="009C7460">
        <w:rPr>
          <w:rFonts w:ascii="Roboto Condensed" w:hAnsi="Roboto Condensed" w:cs="Calibri"/>
          <w:b w:val="0"/>
          <w:color w:val="231F20"/>
          <w:sz w:val="14"/>
          <w:szCs w:val="14"/>
        </w:rPr>
        <w:t>požadovaném</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průměru</w:t>
      </w:r>
      <w:proofErr w:type="spellEnd"/>
      <w:r w:rsidRPr="009C7460">
        <w:rPr>
          <w:rFonts w:ascii="Roboto Condensed" w:hAnsi="Roboto Condensed" w:cs="Calibri"/>
          <w:b w:val="0"/>
          <w:color w:val="231F20"/>
          <w:sz w:val="14"/>
          <w:szCs w:val="14"/>
        </w:rPr>
        <w:t xml:space="preserve"> </w:t>
      </w:r>
      <w:proofErr w:type="gramStart"/>
      <w:r w:rsidRPr="009C7460">
        <w:rPr>
          <w:rFonts w:ascii="Roboto Condensed" w:hAnsi="Roboto Condensed" w:cs="Calibri"/>
          <w:b w:val="0"/>
          <w:color w:val="231F20"/>
          <w:sz w:val="14"/>
          <w:szCs w:val="14"/>
        </w:rPr>
        <w:t>a</w:t>
      </w:r>
      <w:proofErr w:type="gram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odpovídající</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velikosti</w:t>
      </w:r>
      <w:proofErr w:type="spellEnd"/>
      <w:r w:rsidRPr="009C7460">
        <w:rPr>
          <w:rFonts w:ascii="Roboto Condensed" w:hAnsi="Roboto Condensed" w:cs="Calibri"/>
          <w:b w:val="0"/>
          <w:color w:val="231F20"/>
          <w:spacing w:val="-48"/>
          <w:sz w:val="14"/>
          <w:szCs w:val="14"/>
        </w:rPr>
        <w:t xml:space="preserve"> </w:t>
      </w:r>
      <w:proofErr w:type="spellStart"/>
      <w:r w:rsidRPr="009C7460">
        <w:rPr>
          <w:rFonts w:ascii="Roboto Condensed" w:hAnsi="Roboto Condensed" w:cs="Calibri"/>
          <w:b w:val="0"/>
          <w:color w:val="231F20"/>
          <w:sz w:val="14"/>
          <w:szCs w:val="14"/>
        </w:rPr>
        <w:t>montážního</w:t>
      </w:r>
      <w:proofErr w:type="spellEnd"/>
      <w:r w:rsidRPr="009C7460">
        <w:rPr>
          <w:rFonts w:ascii="Roboto Condensed" w:hAnsi="Roboto Condensed" w:cs="Calibri"/>
          <w:b w:val="0"/>
          <w:color w:val="231F20"/>
          <w:spacing w:val="-2"/>
          <w:sz w:val="14"/>
          <w:szCs w:val="14"/>
        </w:rPr>
        <w:t xml:space="preserve"> </w:t>
      </w:r>
      <w:proofErr w:type="spellStart"/>
      <w:r w:rsidRPr="009C7460">
        <w:rPr>
          <w:rFonts w:ascii="Roboto Condensed" w:hAnsi="Roboto Condensed" w:cs="Calibri"/>
          <w:b w:val="0"/>
          <w:color w:val="231F20"/>
          <w:sz w:val="14"/>
          <w:szCs w:val="14"/>
        </w:rPr>
        <w:t>otvoru</w:t>
      </w:r>
      <w:proofErr w:type="spellEnd"/>
      <w:r w:rsidRPr="009C7460">
        <w:rPr>
          <w:rFonts w:ascii="Roboto Condensed" w:hAnsi="Roboto Condensed" w:cs="Calibri"/>
          <w:b w:val="0"/>
          <w:color w:val="231F20"/>
          <w:sz w:val="14"/>
          <w:szCs w:val="14"/>
        </w:rPr>
        <w:t xml:space="preserve"> (viz </w:t>
      </w:r>
      <w:proofErr w:type="spellStart"/>
      <w:r w:rsidRPr="009C7460">
        <w:rPr>
          <w:rFonts w:ascii="Roboto Condensed" w:hAnsi="Roboto Condensed" w:cs="Calibri"/>
          <w:b w:val="0"/>
          <w:color w:val="231F20"/>
          <w:sz w:val="14"/>
          <w:szCs w:val="14"/>
        </w:rPr>
        <w:t>technické</w:t>
      </w:r>
      <w:proofErr w:type="spellEnd"/>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specifikace</w:t>
      </w:r>
      <w:proofErr w:type="spellEnd"/>
      <w:r w:rsidRPr="009C7460">
        <w:rPr>
          <w:rFonts w:ascii="Roboto Condensed" w:hAnsi="Roboto Condensed" w:cs="Calibri"/>
          <w:b w:val="0"/>
          <w:color w:val="231F20"/>
          <w:sz w:val="14"/>
          <w:szCs w:val="14"/>
        </w:rPr>
        <w:t>).</w:t>
      </w:r>
    </w:p>
    <w:p w14:paraId="5D219F31" w14:textId="77777777" w:rsidR="00B764B6" w:rsidRPr="00C9032F" w:rsidRDefault="00B764B6" w:rsidP="00652E7A">
      <w:pPr>
        <w:pStyle w:val="ab"/>
        <w:numPr>
          <w:ilvl w:val="0"/>
          <w:numId w:val="79"/>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Umístěte</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nástroj</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na</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rovnou</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plochu</w:t>
      </w:r>
      <w:proofErr w:type="spellEnd"/>
      <w:r w:rsidRPr="00C9032F">
        <w:rPr>
          <w:rFonts w:ascii="Roboto Condensed" w:hAnsi="Roboto Condensed" w:cs="Calibri"/>
          <w:color w:val="231F20"/>
          <w:sz w:val="14"/>
          <w:szCs w:val="14"/>
        </w:rPr>
        <w:t xml:space="preserve"> s</w:t>
      </w:r>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vřetenem</w:t>
      </w:r>
      <w:proofErr w:type="spellEnd"/>
      <w:r w:rsidRPr="00C9032F">
        <w:rPr>
          <w:rFonts w:ascii="Roboto Condensed" w:hAnsi="Roboto Condensed" w:cs="Calibri"/>
          <w:color w:val="231F20"/>
          <w:sz w:val="14"/>
          <w:szCs w:val="14"/>
        </w:rPr>
        <w:t xml:space="preserve"> (11) </w:t>
      </w:r>
      <w:proofErr w:type="spellStart"/>
      <w:r w:rsidRPr="00C9032F">
        <w:rPr>
          <w:rFonts w:ascii="Roboto Condensed" w:hAnsi="Roboto Condensed" w:cs="Calibri"/>
          <w:color w:val="231F20"/>
          <w:sz w:val="14"/>
          <w:szCs w:val="14"/>
        </w:rPr>
        <w:t>nahoru</w:t>
      </w:r>
      <w:proofErr w:type="spellEnd"/>
      <w:r w:rsidRPr="00C9032F">
        <w:rPr>
          <w:rFonts w:ascii="Roboto Condensed" w:hAnsi="Roboto Condensed" w:cs="Calibri"/>
          <w:color w:val="231F20"/>
          <w:sz w:val="14"/>
          <w:szCs w:val="14"/>
        </w:rPr>
        <w:t>.</w:t>
      </w:r>
    </w:p>
    <w:p w14:paraId="6DE4F769" w14:textId="77777777" w:rsidR="00B764B6" w:rsidRPr="00C9032F" w:rsidRDefault="00B764B6" w:rsidP="00652E7A">
      <w:pPr>
        <w:pStyle w:val="ab"/>
        <w:numPr>
          <w:ilvl w:val="0"/>
          <w:numId w:val="79"/>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Namontujte</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ochranný</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kryt</w:t>
      </w:r>
      <w:proofErr w:type="spellEnd"/>
      <w:r w:rsidRPr="00C9032F">
        <w:rPr>
          <w:rFonts w:ascii="Roboto Condensed" w:hAnsi="Roboto Condensed" w:cs="Calibri"/>
          <w:color w:val="231F20"/>
          <w:sz w:val="14"/>
          <w:szCs w:val="14"/>
        </w:rPr>
        <w:t xml:space="preserve"> (1) a </w:t>
      </w:r>
      <w:proofErr w:type="spellStart"/>
      <w:r w:rsidRPr="00C9032F">
        <w:rPr>
          <w:rFonts w:ascii="Roboto Condensed" w:hAnsi="Roboto Condensed" w:cs="Calibri"/>
          <w:color w:val="231F20"/>
          <w:sz w:val="14"/>
          <w:szCs w:val="14"/>
        </w:rPr>
        <w:t>upevněte</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jej</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na</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krk</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skříně</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převodovky</w:t>
      </w:r>
      <w:proofErr w:type="spellEnd"/>
      <w:r w:rsidRPr="00C9032F">
        <w:rPr>
          <w:rFonts w:ascii="Roboto Condensed" w:hAnsi="Roboto Condensed" w:cs="Calibri"/>
          <w:color w:val="231F20"/>
          <w:sz w:val="14"/>
          <w:szCs w:val="14"/>
        </w:rPr>
        <w:t xml:space="preserve"> (3)</w:t>
      </w:r>
      <w:r w:rsidRPr="00C9032F">
        <w:rPr>
          <w:rFonts w:ascii="Roboto Condensed" w:hAnsi="Roboto Condensed" w:cs="Calibri"/>
          <w:color w:val="231F20"/>
          <w:spacing w:val="-47"/>
          <w:sz w:val="14"/>
          <w:szCs w:val="14"/>
        </w:rPr>
        <w:t xml:space="preserve"> </w:t>
      </w:r>
      <w:proofErr w:type="spellStart"/>
      <w:r w:rsidRPr="00C9032F">
        <w:rPr>
          <w:rFonts w:ascii="Roboto Condensed" w:hAnsi="Roboto Condensed" w:cs="Calibri"/>
          <w:color w:val="231F20"/>
          <w:sz w:val="14"/>
          <w:szCs w:val="14"/>
        </w:rPr>
        <w:t>pomocí</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šroubu</w:t>
      </w:r>
      <w:proofErr w:type="spellEnd"/>
      <w:r w:rsidRPr="00C9032F">
        <w:rPr>
          <w:rFonts w:ascii="Roboto Condensed" w:hAnsi="Roboto Condensed" w:cs="Calibri"/>
          <w:color w:val="231F20"/>
          <w:spacing w:val="-1"/>
          <w:sz w:val="14"/>
          <w:szCs w:val="14"/>
        </w:rPr>
        <w:t xml:space="preserve"> </w:t>
      </w:r>
      <w:r w:rsidRPr="00C9032F">
        <w:rPr>
          <w:rFonts w:ascii="Roboto Condensed" w:hAnsi="Roboto Condensed" w:cs="Calibri"/>
          <w:color w:val="231F20"/>
          <w:sz w:val="14"/>
          <w:szCs w:val="14"/>
        </w:rPr>
        <w:t>(2).</w:t>
      </w:r>
    </w:p>
    <w:p w14:paraId="03F46478" w14:textId="77777777" w:rsidR="00B764B6" w:rsidRPr="00C9032F" w:rsidRDefault="00B764B6" w:rsidP="00652E7A">
      <w:pPr>
        <w:pStyle w:val="ab"/>
        <w:numPr>
          <w:ilvl w:val="0"/>
          <w:numId w:val="79"/>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Namontujte</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vnitřní</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přírubu</w:t>
      </w:r>
      <w:proofErr w:type="spellEnd"/>
      <w:r w:rsidRPr="00C9032F">
        <w:rPr>
          <w:rFonts w:ascii="Roboto Condensed" w:hAnsi="Roboto Condensed" w:cs="Calibri"/>
          <w:color w:val="231F20"/>
          <w:spacing w:val="-1"/>
          <w:sz w:val="14"/>
          <w:szCs w:val="14"/>
        </w:rPr>
        <w:t xml:space="preserve"> </w:t>
      </w:r>
      <w:r w:rsidRPr="00C9032F">
        <w:rPr>
          <w:rFonts w:ascii="Roboto Condensed" w:hAnsi="Roboto Condensed" w:cs="Calibri"/>
          <w:color w:val="231F20"/>
          <w:sz w:val="14"/>
          <w:szCs w:val="14"/>
        </w:rPr>
        <w:t>(13)</w:t>
      </w:r>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na</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vřeteno</w:t>
      </w:r>
      <w:proofErr w:type="spellEnd"/>
      <w:r w:rsidRPr="00C9032F">
        <w:rPr>
          <w:rFonts w:ascii="Roboto Condensed" w:hAnsi="Roboto Condensed" w:cs="Calibri"/>
          <w:color w:val="231F20"/>
          <w:spacing w:val="-1"/>
          <w:sz w:val="14"/>
          <w:szCs w:val="14"/>
        </w:rPr>
        <w:t xml:space="preserve"> </w:t>
      </w:r>
      <w:r w:rsidRPr="00C9032F">
        <w:rPr>
          <w:rFonts w:ascii="Roboto Condensed" w:hAnsi="Roboto Condensed" w:cs="Calibri"/>
          <w:color w:val="231F20"/>
          <w:sz w:val="14"/>
          <w:szCs w:val="14"/>
        </w:rPr>
        <w:t>(11).</w:t>
      </w:r>
    </w:p>
    <w:p w14:paraId="51BF03AB" w14:textId="77777777" w:rsidR="00B764B6" w:rsidRPr="00C9032F" w:rsidRDefault="00B764B6" w:rsidP="00652E7A">
      <w:pPr>
        <w:pStyle w:val="ab"/>
        <w:numPr>
          <w:ilvl w:val="0"/>
          <w:numId w:val="79"/>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Ujistěte</w:t>
      </w:r>
      <w:proofErr w:type="spellEnd"/>
      <w:r w:rsidRPr="00C9032F">
        <w:rPr>
          <w:rFonts w:ascii="Roboto Condensed" w:hAnsi="Roboto Condensed" w:cs="Calibri"/>
          <w:color w:val="231F20"/>
          <w:spacing w:val="-1"/>
          <w:sz w:val="14"/>
          <w:szCs w:val="14"/>
        </w:rPr>
        <w:t xml:space="preserve"> </w:t>
      </w:r>
      <w:r w:rsidRPr="00C9032F">
        <w:rPr>
          <w:rFonts w:ascii="Roboto Condensed" w:hAnsi="Roboto Condensed" w:cs="Calibri"/>
          <w:color w:val="231F20"/>
          <w:sz w:val="14"/>
          <w:szCs w:val="14"/>
        </w:rPr>
        <w:t>se,</w:t>
      </w:r>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že</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vnitřní</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příruba</w:t>
      </w:r>
      <w:proofErr w:type="spellEnd"/>
      <w:r w:rsidRPr="00C9032F">
        <w:rPr>
          <w:rFonts w:ascii="Roboto Condensed" w:hAnsi="Roboto Condensed" w:cs="Calibri"/>
          <w:color w:val="231F20"/>
          <w:sz w:val="14"/>
          <w:szCs w:val="14"/>
        </w:rPr>
        <w:t xml:space="preserve"> (13) je</w:t>
      </w:r>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pevně</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namontována</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na</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vřetenu</w:t>
      </w:r>
      <w:proofErr w:type="spellEnd"/>
      <w:r w:rsidRPr="00C9032F">
        <w:rPr>
          <w:rFonts w:ascii="Roboto Condensed" w:hAnsi="Roboto Condensed" w:cs="Calibri"/>
          <w:color w:val="231F20"/>
          <w:sz w:val="14"/>
          <w:szCs w:val="14"/>
        </w:rPr>
        <w:t xml:space="preserve"> (11).</w:t>
      </w:r>
    </w:p>
    <w:p w14:paraId="27FC9A2E" w14:textId="2940B4B8" w:rsidR="00B764B6" w:rsidRPr="0058685E" w:rsidRDefault="00B764B6" w:rsidP="00652E7A">
      <w:pPr>
        <w:pStyle w:val="ab"/>
        <w:numPr>
          <w:ilvl w:val="0"/>
          <w:numId w:val="79"/>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Nasaďte</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řezací</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nebo</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brusný</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kotouč</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na</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vřeteno</w:t>
      </w:r>
      <w:proofErr w:type="spellEnd"/>
      <w:r w:rsidRPr="00C9032F">
        <w:rPr>
          <w:rFonts w:ascii="Roboto Condensed" w:hAnsi="Roboto Condensed" w:cs="Calibri"/>
          <w:color w:val="231F20"/>
          <w:spacing w:val="-1"/>
          <w:sz w:val="14"/>
          <w:szCs w:val="14"/>
        </w:rPr>
        <w:t xml:space="preserve"> </w:t>
      </w:r>
      <w:r w:rsidRPr="00C9032F">
        <w:rPr>
          <w:rFonts w:ascii="Roboto Condensed" w:hAnsi="Roboto Condensed" w:cs="Calibri"/>
          <w:color w:val="231F20"/>
          <w:sz w:val="14"/>
          <w:szCs w:val="14"/>
        </w:rPr>
        <w:t>(11).</w:t>
      </w:r>
    </w:p>
    <w:p w14:paraId="3261AD18" w14:textId="77777777" w:rsidR="0058685E" w:rsidRPr="0058685E" w:rsidRDefault="0058685E" w:rsidP="0058685E">
      <w:pPr>
        <w:tabs>
          <w:tab w:val="left" w:pos="142"/>
        </w:tabs>
        <w:autoSpaceDE w:val="0"/>
        <w:autoSpaceDN w:val="0"/>
        <w:spacing w:after="0" w:line="180" w:lineRule="exact"/>
        <w:ind w:left="-340"/>
        <w:rPr>
          <w:rFonts w:ascii="Roboto Condensed" w:hAnsi="Roboto Condensed" w:cs="Calibri"/>
          <w:sz w:val="14"/>
          <w:szCs w:val="14"/>
        </w:rPr>
      </w:pPr>
    </w:p>
    <w:p w14:paraId="20B38F22" w14:textId="77777777" w:rsidR="00B764B6" w:rsidRPr="009C7460" w:rsidRDefault="00B764B6" w:rsidP="00B764B6">
      <w:pPr>
        <w:pStyle w:val="22"/>
        <w:tabs>
          <w:tab w:val="left" w:pos="142"/>
        </w:tabs>
        <w:spacing w:line="180" w:lineRule="exact"/>
        <w:ind w:left="0"/>
        <w:jc w:val="both"/>
        <w:rPr>
          <w:rFonts w:ascii="Roboto Condensed" w:hAnsi="Roboto Condensed" w:cs="Calibri"/>
          <w:sz w:val="14"/>
          <w:szCs w:val="14"/>
        </w:rPr>
      </w:pPr>
      <w:r w:rsidRPr="009C7460">
        <w:rPr>
          <w:rFonts w:ascii="Roboto Condensed" w:hAnsi="Roboto Condensed" w:cs="Calibri"/>
          <w:color w:val="231F20"/>
          <w:sz w:val="14"/>
          <w:szCs w:val="14"/>
        </w:rPr>
        <w:t>POZNÁMKA:</w:t>
      </w:r>
    </w:p>
    <w:p w14:paraId="2386DC93" w14:textId="77777777" w:rsidR="00B764B6" w:rsidRPr="00C9032F" w:rsidRDefault="00B764B6" w:rsidP="00652E7A">
      <w:pPr>
        <w:pStyle w:val="ab"/>
        <w:numPr>
          <w:ilvl w:val="0"/>
          <w:numId w:val="80"/>
        </w:numPr>
        <w:tabs>
          <w:tab w:val="left" w:pos="142"/>
          <w:tab w:val="left" w:pos="801"/>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při</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instalaci</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disku</w:t>
      </w:r>
      <w:proofErr w:type="spellEnd"/>
      <w:r w:rsidRPr="00C9032F">
        <w:rPr>
          <w:rFonts w:ascii="Roboto Condensed" w:hAnsi="Roboto Condensed" w:cs="Calibri"/>
          <w:color w:val="231F20"/>
          <w:sz w:val="14"/>
          <w:szCs w:val="14"/>
        </w:rPr>
        <w:t xml:space="preserve"> se </w:t>
      </w:r>
      <w:proofErr w:type="spellStart"/>
      <w:r w:rsidRPr="00C9032F">
        <w:rPr>
          <w:rFonts w:ascii="Roboto Condensed" w:hAnsi="Roboto Condensed" w:cs="Calibri"/>
          <w:color w:val="231F20"/>
          <w:sz w:val="14"/>
          <w:szCs w:val="14"/>
        </w:rPr>
        <w:t>ujistěte</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že</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šipka</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směru</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otáčení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na</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disku</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odpovídá</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směru</w:t>
      </w:r>
      <w:proofErr w:type="spellEnd"/>
      <w:r w:rsidRPr="00C9032F">
        <w:rPr>
          <w:rFonts w:ascii="Roboto Condensed" w:hAnsi="Roboto Condensed" w:cs="Calibri"/>
          <w:color w:val="231F20"/>
          <w:spacing w:val="-47"/>
          <w:sz w:val="14"/>
          <w:szCs w:val="14"/>
        </w:rPr>
        <w:t xml:space="preserve"> </w:t>
      </w:r>
      <w:proofErr w:type="spellStart"/>
      <w:r w:rsidRPr="00C9032F">
        <w:rPr>
          <w:rFonts w:ascii="Roboto Condensed" w:hAnsi="Roboto Condensed" w:cs="Calibri"/>
          <w:color w:val="231F20"/>
          <w:sz w:val="14"/>
          <w:szCs w:val="14"/>
        </w:rPr>
        <w:t>otáčení</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vřetena</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elektrického</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nástroje</w:t>
      </w:r>
      <w:proofErr w:type="spellEnd"/>
      <w:r w:rsidRPr="00C9032F">
        <w:rPr>
          <w:rFonts w:ascii="Roboto Condensed" w:hAnsi="Roboto Condensed" w:cs="Calibri"/>
          <w:color w:val="231F20"/>
          <w:sz w:val="14"/>
          <w:szCs w:val="14"/>
        </w:rPr>
        <w:t xml:space="preserve"> (viz</w:t>
      </w:r>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šipka</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na</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převodové</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skříni</w:t>
      </w:r>
      <w:proofErr w:type="spellEnd"/>
      <w:r w:rsidRPr="00C9032F">
        <w:rPr>
          <w:rFonts w:ascii="Roboto Condensed" w:hAnsi="Roboto Condensed" w:cs="Calibri"/>
          <w:color w:val="231F20"/>
          <w:spacing w:val="-2"/>
          <w:sz w:val="14"/>
          <w:szCs w:val="14"/>
        </w:rPr>
        <w:t xml:space="preserve"> </w:t>
      </w:r>
      <w:r w:rsidRPr="00C9032F">
        <w:rPr>
          <w:rFonts w:ascii="Roboto Condensed" w:hAnsi="Roboto Condensed" w:cs="Calibri"/>
          <w:color w:val="231F20"/>
          <w:sz w:val="14"/>
          <w:szCs w:val="14"/>
        </w:rPr>
        <w:t>(4));</w:t>
      </w:r>
    </w:p>
    <w:p w14:paraId="07C8C959" w14:textId="77777777" w:rsidR="00B764B6" w:rsidRPr="00C9032F" w:rsidRDefault="00B764B6" w:rsidP="00652E7A">
      <w:pPr>
        <w:pStyle w:val="ab"/>
        <w:numPr>
          <w:ilvl w:val="0"/>
          <w:numId w:val="80"/>
        </w:numPr>
        <w:tabs>
          <w:tab w:val="left" w:pos="142"/>
          <w:tab w:val="left" w:pos="801"/>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při</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instalaci</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brusných</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kotoučů</w:t>
      </w:r>
      <w:proofErr w:type="spellEnd"/>
      <w:r w:rsidRPr="00C9032F">
        <w:rPr>
          <w:rFonts w:ascii="Roboto Condensed" w:hAnsi="Roboto Condensed" w:cs="Calibri"/>
          <w:color w:val="231F20"/>
          <w:sz w:val="14"/>
          <w:szCs w:val="14"/>
        </w:rPr>
        <w:t xml:space="preserve"> by </w:t>
      </w:r>
      <w:proofErr w:type="spellStart"/>
      <w:r w:rsidRPr="00C9032F">
        <w:rPr>
          <w:rFonts w:ascii="Roboto Condensed" w:hAnsi="Roboto Condensed" w:cs="Calibri"/>
          <w:color w:val="231F20"/>
          <w:sz w:val="14"/>
          <w:szCs w:val="14"/>
        </w:rPr>
        <w:t>měla</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být</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konvexní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strana</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vnější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příruby</w:t>
      </w:r>
      <w:proofErr w:type="spellEnd"/>
      <w:r w:rsidRPr="00C9032F">
        <w:rPr>
          <w:rFonts w:ascii="Roboto Condensed" w:hAnsi="Roboto Condensed" w:cs="Calibri"/>
          <w:color w:val="231F20"/>
          <w:sz w:val="14"/>
          <w:szCs w:val="14"/>
        </w:rPr>
        <w:t xml:space="preserve"> (12)</w:t>
      </w:r>
      <w:r w:rsidRPr="00C9032F">
        <w:rPr>
          <w:rFonts w:ascii="Roboto Condensed" w:hAnsi="Roboto Condensed" w:cs="Calibri"/>
          <w:color w:val="231F20"/>
          <w:spacing w:val="-47"/>
          <w:sz w:val="14"/>
          <w:szCs w:val="14"/>
        </w:rPr>
        <w:t xml:space="preserve"> </w:t>
      </w:r>
      <w:proofErr w:type="spellStart"/>
      <w:r w:rsidRPr="00C9032F">
        <w:rPr>
          <w:rFonts w:ascii="Roboto Condensed" w:hAnsi="Roboto Condensed" w:cs="Calibri"/>
          <w:color w:val="231F20"/>
          <w:sz w:val="14"/>
          <w:szCs w:val="14"/>
        </w:rPr>
        <w:t>směřována</w:t>
      </w:r>
      <w:proofErr w:type="spellEnd"/>
      <w:r w:rsidRPr="00C9032F">
        <w:rPr>
          <w:rFonts w:ascii="Roboto Condensed" w:hAnsi="Roboto Condensed" w:cs="Calibri"/>
          <w:color w:val="231F20"/>
          <w:spacing w:val="-2"/>
          <w:sz w:val="14"/>
          <w:szCs w:val="14"/>
        </w:rPr>
        <w:t xml:space="preserve"> </w:t>
      </w:r>
      <w:r w:rsidRPr="00C9032F">
        <w:rPr>
          <w:rFonts w:ascii="Roboto Condensed" w:hAnsi="Roboto Condensed" w:cs="Calibri"/>
          <w:color w:val="231F20"/>
          <w:sz w:val="14"/>
          <w:szCs w:val="14"/>
        </w:rPr>
        <w:t>k</w:t>
      </w:r>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kotouči</w:t>
      </w:r>
      <w:proofErr w:type="spellEnd"/>
      <w:r w:rsidRPr="00C9032F">
        <w:rPr>
          <w:rFonts w:ascii="Roboto Condensed" w:hAnsi="Roboto Condensed" w:cs="Calibri"/>
          <w:color w:val="231F20"/>
          <w:sz w:val="14"/>
          <w:szCs w:val="14"/>
        </w:rPr>
        <w:t>;</w:t>
      </w:r>
    </w:p>
    <w:p w14:paraId="3CE11BEC" w14:textId="77777777" w:rsidR="00B764B6" w:rsidRPr="00C9032F" w:rsidRDefault="00B764B6" w:rsidP="00652E7A">
      <w:pPr>
        <w:pStyle w:val="ab"/>
        <w:numPr>
          <w:ilvl w:val="0"/>
          <w:numId w:val="80"/>
        </w:numPr>
        <w:tabs>
          <w:tab w:val="left" w:pos="142"/>
          <w:tab w:val="left" w:pos="801"/>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Při</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montáži</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řezacích</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kotoučů</w:t>
      </w:r>
      <w:proofErr w:type="spellEnd"/>
      <w:r w:rsidRPr="00C9032F">
        <w:rPr>
          <w:rFonts w:ascii="Roboto Condensed" w:hAnsi="Roboto Condensed" w:cs="Calibri"/>
          <w:color w:val="231F20"/>
          <w:sz w:val="14"/>
          <w:szCs w:val="14"/>
        </w:rPr>
        <w:t xml:space="preserve"> by </w:t>
      </w:r>
      <w:proofErr w:type="spellStart"/>
      <w:r w:rsidRPr="00C9032F">
        <w:rPr>
          <w:rFonts w:ascii="Roboto Condensed" w:hAnsi="Roboto Condensed" w:cs="Calibri"/>
          <w:color w:val="231F20"/>
          <w:sz w:val="14"/>
          <w:szCs w:val="14"/>
        </w:rPr>
        <w:t>měla</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být</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konvexní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strana</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vnější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příruby</w:t>
      </w:r>
      <w:proofErr w:type="spellEnd"/>
      <w:r w:rsidRPr="00C9032F">
        <w:rPr>
          <w:rFonts w:ascii="Roboto Condensed" w:hAnsi="Roboto Condensed" w:cs="Calibri"/>
          <w:color w:val="231F20"/>
          <w:sz w:val="14"/>
          <w:szCs w:val="14"/>
        </w:rPr>
        <w:t xml:space="preserve"> (12)</w:t>
      </w:r>
      <w:r w:rsidRPr="00C9032F">
        <w:rPr>
          <w:rFonts w:ascii="Roboto Condensed" w:hAnsi="Roboto Condensed" w:cs="Calibri"/>
          <w:color w:val="231F20"/>
          <w:spacing w:val="-47"/>
          <w:sz w:val="14"/>
          <w:szCs w:val="14"/>
        </w:rPr>
        <w:t xml:space="preserve"> </w:t>
      </w:r>
      <w:proofErr w:type="spellStart"/>
      <w:r w:rsidRPr="00C9032F">
        <w:rPr>
          <w:rFonts w:ascii="Roboto Condensed" w:hAnsi="Roboto Condensed" w:cs="Calibri"/>
          <w:color w:val="231F20"/>
          <w:sz w:val="14"/>
          <w:szCs w:val="14"/>
        </w:rPr>
        <w:t>směřována</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od</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kotouče</w:t>
      </w:r>
      <w:proofErr w:type="spellEnd"/>
      <w:r w:rsidRPr="00C9032F">
        <w:rPr>
          <w:rFonts w:ascii="Roboto Condensed" w:hAnsi="Roboto Condensed" w:cs="Calibri"/>
          <w:color w:val="231F20"/>
          <w:sz w:val="14"/>
          <w:szCs w:val="14"/>
        </w:rPr>
        <w:t>.</w:t>
      </w:r>
    </w:p>
    <w:p w14:paraId="22F8F63E" w14:textId="77777777" w:rsidR="00B764B6" w:rsidRPr="00C9032F" w:rsidRDefault="00B764B6" w:rsidP="00652E7A">
      <w:pPr>
        <w:pStyle w:val="ab"/>
        <w:numPr>
          <w:ilvl w:val="0"/>
          <w:numId w:val="80"/>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Namontujte</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vnější</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přírubu</w:t>
      </w:r>
      <w:proofErr w:type="spellEnd"/>
      <w:r w:rsidRPr="00C9032F">
        <w:rPr>
          <w:rFonts w:ascii="Roboto Condensed" w:hAnsi="Roboto Condensed" w:cs="Calibri"/>
          <w:color w:val="231F20"/>
          <w:spacing w:val="-1"/>
          <w:sz w:val="14"/>
          <w:szCs w:val="14"/>
        </w:rPr>
        <w:t xml:space="preserve"> </w:t>
      </w:r>
      <w:r w:rsidRPr="00C9032F">
        <w:rPr>
          <w:rFonts w:ascii="Roboto Condensed" w:hAnsi="Roboto Condensed" w:cs="Calibri"/>
          <w:color w:val="231F20"/>
          <w:sz w:val="14"/>
          <w:szCs w:val="14"/>
        </w:rPr>
        <w:t>(12)</w:t>
      </w:r>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na</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vřeteno</w:t>
      </w:r>
      <w:proofErr w:type="spellEnd"/>
      <w:r w:rsidRPr="00C9032F">
        <w:rPr>
          <w:rFonts w:ascii="Roboto Condensed" w:hAnsi="Roboto Condensed" w:cs="Calibri"/>
          <w:color w:val="231F20"/>
          <w:spacing w:val="-1"/>
          <w:sz w:val="14"/>
          <w:szCs w:val="14"/>
        </w:rPr>
        <w:t xml:space="preserve"> </w:t>
      </w:r>
      <w:r w:rsidRPr="00C9032F">
        <w:rPr>
          <w:rFonts w:ascii="Roboto Condensed" w:hAnsi="Roboto Condensed" w:cs="Calibri"/>
          <w:color w:val="231F20"/>
          <w:sz w:val="14"/>
          <w:szCs w:val="14"/>
        </w:rPr>
        <w:t>(11).</w:t>
      </w:r>
    </w:p>
    <w:p w14:paraId="440B6344" w14:textId="77777777" w:rsidR="00B764B6" w:rsidRPr="00C9032F" w:rsidRDefault="00B764B6" w:rsidP="00652E7A">
      <w:pPr>
        <w:pStyle w:val="ab"/>
        <w:numPr>
          <w:ilvl w:val="0"/>
          <w:numId w:val="80"/>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Stiskněte</w:t>
      </w:r>
      <w:proofErr w:type="spellEnd"/>
      <w:r w:rsidRPr="00C9032F">
        <w:rPr>
          <w:rFonts w:ascii="Roboto Condensed" w:hAnsi="Roboto Condensed" w:cs="Calibri"/>
          <w:color w:val="231F20"/>
          <w:spacing w:val="-2"/>
          <w:sz w:val="14"/>
          <w:szCs w:val="14"/>
        </w:rPr>
        <w:t xml:space="preserve"> </w:t>
      </w:r>
      <w:r w:rsidRPr="00C9032F">
        <w:rPr>
          <w:rFonts w:ascii="Roboto Condensed" w:hAnsi="Roboto Condensed" w:cs="Calibri"/>
          <w:color w:val="231F20"/>
          <w:sz w:val="14"/>
          <w:szCs w:val="14"/>
        </w:rPr>
        <w:t>a</w:t>
      </w:r>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přidržte</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zámek</w:t>
      </w:r>
      <w:proofErr w:type="spellEnd"/>
      <w:r w:rsidRPr="00C9032F">
        <w:rPr>
          <w:rFonts w:ascii="Roboto Condensed" w:hAnsi="Roboto Condensed" w:cs="Calibri"/>
          <w:color w:val="231F20"/>
          <w:spacing w:val="-3"/>
          <w:sz w:val="14"/>
          <w:szCs w:val="14"/>
        </w:rPr>
        <w:t xml:space="preserve"> </w:t>
      </w:r>
      <w:proofErr w:type="spellStart"/>
      <w:r w:rsidRPr="00C9032F">
        <w:rPr>
          <w:rFonts w:ascii="Roboto Condensed" w:hAnsi="Roboto Condensed" w:cs="Calibri"/>
          <w:color w:val="231F20"/>
          <w:sz w:val="14"/>
          <w:szCs w:val="14"/>
        </w:rPr>
        <w:t>vřetena</w:t>
      </w:r>
      <w:proofErr w:type="spellEnd"/>
      <w:r w:rsidRPr="00C9032F">
        <w:rPr>
          <w:rFonts w:ascii="Roboto Condensed" w:hAnsi="Roboto Condensed" w:cs="Calibri"/>
          <w:color w:val="231F20"/>
          <w:spacing w:val="-2"/>
          <w:sz w:val="14"/>
          <w:szCs w:val="14"/>
        </w:rPr>
        <w:t xml:space="preserve"> </w:t>
      </w:r>
      <w:r w:rsidRPr="00C9032F">
        <w:rPr>
          <w:rFonts w:ascii="Roboto Condensed" w:hAnsi="Roboto Condensed" w:cs="Calibri"/>
          <w:color w:val="231F20"/>
          <w:sz w:val="14"/>
          <w:szCs w:val="14"/>
        </w:rPr>
        <w:t>(5).</w:t>
      </w:r>
    </w:p>
    <w:p w14:paraId="03EC1122" w14:textId="77777777" w:rsidR="00B764B6" w:rsidRPr="00C9032F" w:rsidRDefault="00B764B6" w:rsidP="00652E7A">
      <w:pPr>
        <w:pStyle w:val="ab"/>
        <w:numPr>
          <w:ilvl w:val="0"/>
          <w:numId w:val="80"/>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Otáčením</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vřetena</w:t>
      </w:r>
      <w:proofErr w:type="spellEnd"/>
      <w:r w:rsidRPr="00C9032F">
        <w:rPr>
          <w:rFonts w:ascii="Roboto Condensed" w:hAnsi="Roboto Condensed" w:cs="Calibri"/>
          <w:color w:val="231F20"/>
          <w:spacing w:val="-1"/>
          <w:sz w:val="14"/>
          <w:szCs w:val="14"/>
        </w:rPr>
        <w:t xml:space="preserve"> </w:t>
      </w:r>
      <w:r w:rsidRPr="00C9032F">
        <w:rPr>
          <w:rFonts w:ascii="Roboto Condensed" w:hAnsi="Roboto Condensed" w:cs="Calibri"/>
          <w:color w:val="231F20"/>
          <w:sz w:val="14"/>
          <w:szCs w:val="14"/>
        </w:rPr>
        <w:t>(11)</w:t>
      </w:r>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vyhledejte</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polohu</w:t>
      </w:r>
      <w:proofErr w:type="spellEnd"/>
      <w:r w:rsidRPr="00C9032F">
        <w:rPr>
          <w:rFonts w:ascii="Roboto Condensed" w:hAnsi="Roboto Condensed" w:cs="Calibri"/>
          <w:color w:val="231F20"/>
          <w:sz w:val="14"/>
          <w:szCs w:val="14"/>
        </w:rPr>
        <w:t>,</w:t>
      </w:r>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která</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jej</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blokuje</w:t>
      </w:r>
      <w:proofErr w:type="spellEnd"/>
      <w:r w:rsidRPr="00C9032F">
        <w:rPr>
          <w:rFonts w:ascii="Roboto Condensed" w:hAnsi="Roboto Condensed" w:cs="Calibri"/>
          <w:color w:val="231F20"/>
          <w:sz w:val="14"/>
          <w:szCs w:val="14"/>
        </w:rPr>
        <w:t>.</w:t>
      </w:r>
    </w:p>
    <w:p w14:paraId="1259E845" w14:textId="0C82C4BA" w:rsidR="00B764B6" w:rsidRPr="00C9032F" w:rsidRDefault="00B764B6" w:rsidP="00652E7A">
      <w:pPr>
        <w:pStyle w:val="ab"/>
        <w:numPr>
          <w:ilvl w:val="0"/>
          <w:numId w:val="80"/>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Utáhněte</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vnější</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přírubu</w:t>
      </w:r>
      <w:proofErr w:type="spellEnd"/>
      <w:r w:rsidRPr="00C9032F">
        <w:rPr>
          <w:rFonts w:ascii="Roboto Condensed" w:hAnsi="Roboto Condensed" w:cs="Calibri"/>
          <w:color w:val="231F20"/>
          <w:spacing w:val="-2"/>
          <w:sz w:val="14"/>
          <w:szCs w:val="14"/>
        </w:rPr>
        <w:t xml:space="preserve"> </w:t>
      </w:r>
      <w:r w:rsidRPr="00C9032F">
        <w:rPr>
          <w:rFonts w:ascii="Roboto Condensed" w:hAnsi="Roboto Condensed" w:cs="Calibri"/>
          <w:color w:val="231F20"/>
          <w:sz w:val="14"/>
          <w:szCs w:val="14"/>
        </w:rPr>
        <w:t>(12)</w:t>
      </w:r>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přírubovým</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klíčem</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tak</w:t>
      </w:r>
      <w:proofErr w:type="spellEnd"/>
      <w:r w:rsidRPr="00C9032F">
        <w:rPr>
          <w:rFonts w:ascii="Roboto Condensed" w:hAnsi="Roboto Condensed" w:cs="Calibri"/>
          <w:color w:val="231F20"/>
          <w:sz w:val="14"/>
          <w:szCs w:val="14"/>
        </w:rPr>
        <w:t>,</w:t>
      </w:r>
      <w:r w:rsidRPr="00C9032F">
        <w:rPr>
          <w:rFonts w:ascii="Roboto Condensed" w:hAnsi="Roboto Condensed" w:cs="Calibri"/>
          <w:color w:val="231F20"/>
          <w:spacing w:val="-2"/>
          <w:sz w:val="14"/>
          <w:szCs w:val="14"/>
        </w:rPr>
        <w:t xml:space="preserve"> </w:t>
      </w:r>
      <w:r w:rsidRPr="00C9032F">
        <w:rPr>
          <w:rFonts w:ascii="Roboto Condensed" w:hAnsi="Roboto Condensed" w:cs="Calibri"/>
          <w:color w:val="231F20"/>
          <w:sz w:val="14"/>
          <w:szCs w:val="14"/>
        </w:rPr>
        <w:t>aby</w:t>
      </w:r>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byl</w:t>
      </w:r>
      <w:proofErr w:type="spellEnd"/>
      <w:r w:rsidRPr="00C9032F">
        <w:rPr>
          <w:rFonts w:ascii="Roboto Condensed" w:hAnsi="Roboto Condensed" w:cs="Calibri"/>
          <w:color w:val="231F20"/>
          <w:spacing w:val="-2"/>
          <w:sz w:val="14"/>
          <w:szCs w:val="14"/>
        </w:rPr>
        <w:t xml:space="preserve"> </w:t>
      </w:r>
      <w:r w:rsidRPr="00C9032F">
        <w:rPr>
          <w:rFonts w:ascii="Roboto Condensed" w:hAnsi="Roboto Condensed" w:cs="Calibri"/>
          <w:color w:val="231F20"/>
          <w:sz w:val="14"/>
          <w:szCs w:val="14"/>
        </w:rPr>
        <w:t>disk</w:t>
      </w:r>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jasně</w:t>
      </w:r>
      <w:proofErr w:type="spellEnd"/>
      <w:r w:rsidRPr="00C9032F">
        <w:rPr>
          <w:rFonts w:ascii="Roboto Condensed" w:hAnsi="Roboto Condensed" w:cs="Calibri"/>
          <w:color w:val="231F20"/>
          <w:spacing w:val="-3"/>
          <w:sz w:val="14"/>
          <w:szCs w:val="14"/>
        </w:rPr>
        <w:t xml:space="preserve"> </w:t>
      </w:r>
      <w:proofErr w:type="spellStart"/>
      <w:r w:rsidRPr="00C9032F">
        <w:rPr>
          <w:rFonts w:ascii="Roboto Condensed" w:hAnsi="Roboto Condensed" w:cs="Calibri"/>
          <w:color w:val="231F20"/>
          <w:sz w:val="14"/>
          <w:szCs w:val="14"/>
        </w:rPr>
        <w:t>zajištěn</w:t>
      </w:r>
      <w:proofErr w:type="spellEnd"/>
      <w:r w:rsidRPr="00C9032F">
        <w:rPr>
          <w:rFonts w:ascii="Roboto Condensed" w:hAnsi="Roboto Condensed" w:cs="Calibri"/>
          <w:color w:val="231F20"/>
          <w:sz w:val="14"/>
          <w:szCs w:val="14"/>
        </w:rPr>
        <w:t>.</w:t>
      </w:r>
    </w:p>
    <w:p w14:paraId="0FC1D177" w14:textId="77777777" w:rsidR="00C9032F" w:rsidRPr="00C9032F" w:rsidRDefault="00C9032F" w:rsidP="00C9032F">
      <w:pPr>
        <w:tabs>
          <w:tab w:val="left" w:pos="142"/>
        </w:tabs>
        <w:autoSpaceDE w:val="0"/>
        <w:autoSpaceDN w:val="0"/>
        <w:spacing w:after="0" w:line="180" w:lineRule="exact"/>
        <w:ind w:left="-340"/>
        <w:rPr>
          <w:rFonts w:ascii="Roboto Condensed" w:hAnsi="Roboto Condensed" w:cs="Calibri"/>
          <w:sz w:val="14"/>
          <w:szCs w:val="14"/>
        </w:rPr>
      </w:pPr>
    </w:p>
    <w:p w14:paraId="1E306B45" w14:textId="77777777" w:rsidR="00B764B6" w:rsidRPr="00B764B6" w:rsidRDefault="00B764B6" w:rsidP="00B764B6">
      <w:pPr>
        <w:pStyle w:val="ad"/>
        <w:tabs>
          <w:tab w:val="left" w:pos="142"/>
        </w:tabs>
        <w:spacing w:after="0" w:line="180" w:lineRule="exact"/>
        <w:jc w:val="both"/>
        <w:rPr>
          <w:rFonts w:ascii="Roboto Condensed" w:hAnsi="Roboto Condensed" w:cs="Calibri"/>
          <w:sz w:val="14"/>
          <w:szCs w:val="14"/>
          <w:lang w:val="en-US"/>
        </w:rPr>
      </w:pPr>
      <w:r w:rsidRPr="00B764B6">
        <w:rPr>
          <w:rFonts w:ascii="Roboto Condensed" w:hAnsi="Roboto Condensed" w:cs="Calibri"/>
          <w:b/>
          <w:color w:val="231F20"/>
          <w:sz w:val="14"/>
          <w:szCs w:val="14"/>
          <w:lang w:val="en-US"/>
        </w:rPr>
        <w:t>POZOR!</w:t>
      </w:r>
      <w:r w:rsidRPr="00B764B6">
        <w:rPr>
          <w:rFonts w:ascii="Roboto Condensed" w:hAnsi="Roboto Condensed" w:cs="Calibri"/>
          <w:b/>
          <w:color w:val="231F20"/>
          <w:spacing w:val="-3"/>
          <w:sz w:val="14"/>
          <w:szCs w:val="14"/>
          <w:lang w:val="en-US"/>
        </w:rPr>
        <w:t xml:space="preserve"> </w:t>
      </w:r>
      <w:proofErr w:type="spellStart"/>
      <w:r w:rsidRPr="00B764B6">
        <w:rPr>
          <w:rFonts w:ascii="Roboto Condensed" w:hAnsi="Roboto Condensed" w:cs="Calibri"/>
          <w:color w:val="231F20"/>
          <w:sz w:val="14"/>
          <w:szCs w:val="14"/>
          <w:lang w:val="en-US"/>
        </w:rPr>
        <w:t>Stiskněte</w:t>
      </w:r>
      <w:proofErr w:type="spellEnd"/>
      <w:r w:rsidRPr="00B764B6">
        <w:rPr>
          <w:rFonts w:ascii="Roboto Condensed" w:hAnsi="Roboto Condensed" w:cs="Calibri"/>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aretaci</w:t>
      </w:r>
      <w:proofErr w:type="spellEnd"/>
      <w:r w:rsidRPr="00B764B6">
        <w:rPr>
          <w:rFonts w:ascii="Roboto Condensed" w:hAnsi="Roboto Condensed" w:cs="Calibri"/>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vřetena</w:t>
      </w:r>
      <w:proofErr w:type="spellEnd"/>
      <w:r w:rsidRPr="00B764B6">
        <w:rPr>
          <w:rFonts w:ascii="Roboto Condensed" w:hAnsi="Roboto Condensed" w:cs="Calibri"/>
          <w:color w:val="231F20"/>
          <w:spacing w:val="-1"/>
          <w:sz w:val="14"/>
          <w:szCs w:val="14"/>
          <w:lang w:val="en-US"/>
        </w:rPr>
        <w:t xml:space="preserve"> </w:t>
      </w:r>
      <w:r w:rsidRPr="00B764B6">
        <w:rPr>
          <w:rFonts w:ascii="Roboto Condensed" w:hAnsi="Roboto Condensed" w:cs="Calibri"/>
          <w:color w:val="231F20"/>
          <w:sz w:val="14"/>
          <w:szCs w:val="14"/>
          <w:lang w:val="en-US"/>
        </w:rPr>
        <w:t>(5)</w:t>
      </w:r>
      <w:r w:rsidRPr="00B764B6">
        <w:rPr>
          <w:rFonts w:ascii="Roboto Condensed" w:hAnsi="Roboto Condensed" w:cs="Calibri"/>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až</w:t>
      </w:r>
      <w:proofErr w:type="spellEnd"/>
      <w:r w:rsidRPr="00B764B6">
        <w:rPr>
          <w:rFonts w:ascii="Roboto Condensed" w:hAnsi="Roboto Condensed" w:cs="Calibri"/>
          <w:color w:val="231F20"/>
          <w:spacing w:val="-2"/>
          <w:sz w:val="14"/>
          <w:szCs w:val="14"/>
          <w:lang w:val="en-US"/>
        </w:rPr>
        <w:t xml:space="preserve"> </w:t>
      </w:r>
      <w:r w:rsidRPr="00B764B6">
        <w:rPr>
          <w:rFonts w:ascii="Roboto Condensed" w:hAnsi="Roboto Condensed" w:cs="Calibri"/>
          <w:color w:val="231F20"/>
          <w:sz w:val="14"/>
          <w:szCs w:val="14"/>
          <w:lang w:val="en-US"/>
        </w:rPr>
        <w:t>po</w:t>
      </w:r>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zastavení</w:t>
      </w:r>
      <w:proofErr w:type="spellEnd"/>
      <w:r w:rsidRPr="00B764B6">
        <w:rPr>
          <w:rFonts w:ascii="Roboto Condensed" w:hAnsi="Roboto Condensed" w:cs="Calibri"/>
          <w:color w:val="231F20"/>
          <w:spacing w:val="-3"/>
          <w:sz w:val="14"/>
          <w:szCs w:val="14"/>
          <w:lang w:val="en-US"/>
        </w:rPr>
        <w:t xml:space="preserve"> </w:t>
      </w:r>
      <w:proofErr w:type="spellStart"/>
      <w:r w:rsidRPr="00B764B6">
        <w:rPr>
          <w:rFonts w:ascii="Roboto Condensed" w:hAnsi="Roboto Condensed" w:cs="Calibri"/>
          <w:color w:val="231F20"/>
          <w:sz w:val="14"/>
          <w:szCs w:val="14"/>
          <w:lang w:val="en-US"/>
        </w:rPr>
        <w:t>otáčení</w:t>
      </w:r>
      <w:proofErr w:type="spellEnd"/>
      <w:r w:rsidRPr="00B764B6">
        <w:rPr>
          <w:rFonts w:ascii="Roboto Condensed" w:hAnsi="Roboto Condensed" w:cs="Calibri"/>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vřetena</w:t>
      </w:r>
      <w:proofErr w:type="spellEnd"/>
      <w:r w:rsidRPr="00B764B6">
        <w:rPr>
          <w:rFonts w:ascii="Roboto Condensed" w:hAnsi="Roboto Condensed" w:cs="Calibri"/>
          <w:color w:val="231F20"/>
          <w:spacing w:val="-1"/>
          <w:sz w:val="14"/>
          <w:szCs w:val="14"/>
          <w:lang w:val="en-US"/>
        </w:rPr>
        <w:t xml:space="preserve"> </w:t>
      </w:r>
      <w:r w:rsidRPr="00B764B6">
        <w:rPr>
          <w:rFonts w:ascii="Roboto Condensed" w:hAnsi="Roboto Condensed" w:cs="Calibri"/>
          <w:color w:val="231F20"/>
          <w:sz w:val="14"/>
          <w:szCs w:val="14"/>
          <w:lang w:val="en-US"/>
        </w:rPr>
        <w:t>(11).</w:t>
      </w:r>
    </w:p>
    <w:p w14:paraId="4290057E" w14:textId="63CA0F44" w:rsidR="00B764B6" w:rsidRDefault="00B764B6" w:rsidP="00B764B6">
      <w:pPr>
        <w:pStyle w:val="ad"/>
        <w:tabs>
          <w:tab w:val="left" w:pos="142"/>
        </w:tabs>
        <w:spacing w:after="0" w:line="180" w:lineRule="exact"/>
        <w:jc w:val="both"/>
        <w:rPr>
          <w:rFonts w:ascii="Roboto Condensed" w:hAnsi="Roboto Condensed" w:cs="Calibri"/>
          <w:color w:val="231F20"/>
          <w:sz w:val="14"/>
          <w:szCs w:val="14"/>
          <w:lang w:val="en-US"/>
        </w:rPr>
      </w:pPr>
      <w:r w:rsidRPr="00B764B6">
        <w:rPr>
          <w:rFonts w:ascii="Roboto Condensed" w:hAnsi="Roboto Condensed" w:cs="Calibri"/>
          <w:b/>
          <w:color w:val="231F20"/>
          <w:sz w:val="14"/>
          <w:szCs w:val="14"/>
          <w:lang w:val="en-US"/>
        </w:rPr>
        <w:t>POZNÁMKA</w:t>
      </w:r>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Broušení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nebo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řezné</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kotouče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jsou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během</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provozu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velmi</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horké</w:t>
      </w:r>
      <w:proofErr w:type="spellEnd"/>
      <w:r w:rsidRPr="00B764B6">
        <w:rPr>
          <w:rFonts w:ascii="Roboto Condensed" w:hAnsi="Roboto Condensed" w:cs="Calibri"/>
          <w:color w:val="231F20"/>
          <w:sz w:val="14"/>
          <w:szCs w:val="14"/>
          <w:lang w:val="en-US"/>
        </w:rPr>
        <w:t>.</w:t>
      </w:r>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Nedotýkejte</w:t>
      </w:r>
      <w:proofErr w:type="spellEnd"/>
      <w:r w:rsidRPr="00B764B6">
        <w:rPr>
          <w:rFonts w:ascii="Roboto Condensed" w:hAnsi="Roboto Condensed" w:cs="Calibri"/>
          <w:color w:val="231F20"/>
          <w:spacing w:val="-1"/>
          <w:sz w:val="14"/>
          <w:szCs w:val="14"/>
          <w:lang w:val="en-US"/>
        </w:rPr>
        <w:t xml:space="preserve"> </w:t>
      </w:r>
      <w:r w:rsidRPr="00B764B6">
        <w:rPr>
          <w:rFonts w:ascii="Roboto Condensed" w:hAnsi="Roboto Condensed" w:cs="Calibri"/>
          <w:color w:val="231F20"/>
          <w:sz w:val="14"/>
          <w:szCs w:val="14"/>
          <w:lang w:val="en-US"/>
        </w:rPr>
        <w:t>se</w:t>
      </w:r>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disků</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dokud</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nevychladnou</w:t>
      </w:r>
      <w:proofErr w:type="spellEnd"/>
      <w:r w:rsidRPr="00B764B6">
        <w:rPr>
          <w:rFonts w:ascii="Roboto Condensed" w:hAnsi="Roboto Condensed" w:cs="Calibri"/>
          <w:color w:val="231F20"/>
          <w:sz w:val="14"/>
          <w:szCs w:val="14"/>
          <w:lang w:val="en-US"/>
        </w:rPr>
        <w:t>.</w:t>
      </w:r>
    </w:p>
    <w:p w14:paraId="59B89D4F" w14:textId="77777777" w:rsidR="00C9032F" w:rsidRPr="009C7460" w:rsidRDefault="00C9032F" w:rsidP="00B764B6">
      <w:pPr>
        <w:pStyle w:val="ad"/>
        <w:tabs>
          <w:tab w:val="left" w:pos="142"/>
        </w:tabs>
        <w:spacing w:after="0" w:line="180" w:lineRule="exact"/>
        <w:jc w:val="both"/>
        <w:rPr>
          <w:rFonts w:ascii="Roboto Condensed" w:hAnsi="Roboto Condensed" w:cs="Calibri"/>
          <w:color w:val="231F20"/>
          <w:sz w:val="14"/>
          <w:szCs w:val="14"/>
          <w:lang w:val="en-US"/>
        </w:rPr>
      </w:pPr>
    </w:p>
    <w:p w14:paraId="2A2F7AEE" w14:textId="77777777" w:rsidR="00B764B6" w:rsidRPr="00B764B6" w:rsidRDefault="00B764B6" w:rsidP="00B764B6">
      <w:pPr>
        <w:pStyle w:val="ad"/>
        <w:tabs>
          <w:tab w:val="left" w:pos="142"/>
        </w:tabs>
        <w:spacing w:after="0" w:line="180" w:lineRule="exact"/>
        <w:jc w:val="both"/>
        <w:rPr>
          <w:rFonts w:ascii="Roboto Condensed" w:hAnsi="Roboto Condensed" w:cs="Calibri"/>
          <w:b/>
          <w:sz w:val="14"/>
          <w:szCs w:val="14"/>
          <w:lang w:val="en-US"/>
        </w:rPr>
      </w:pPr>
      <w:r w:rsidRPr="00B764B6">
        <w:rPr>
          <w:rFonts w:ascii="Roboto Condensed" w:hAnsi="Roboto Condensed" w:cs="Calibri"/>
          <w:b/>
          <w:color w:val="231F20"/>
          <w:sz w:val="14"/>
          <w:szCs w:val="14"/>
          <w:lang w:val="en-US"/>
        </w:rPr>
        <w:t>PRÁCE</w:t>
      </w:r>
    </w:p>
    <w:p w14:paraId="7A8BD33A" w14:textId="77777777" w:rsidR="00B764B6" w:rsidRPr="009C7460" w:rsidRDefault="00B764B6" w:rsidP="00B764B6">
      <w:pPr>
        <w:tabs>
          <w:tab w:val="left" w:pos="142"/>
        </w:tabs>
        <w:spacing w:after="0" w:line="180" w:lineRule="exact"/>
        <w:jc w:val="both"/>
        <w:rPr>
          <w:rFonts w:ascii="Roboto Condensed" w:hAnsi="Roboto Condensed" w:cs="Calibri"/>
          <w:b/>
          <w:color w:val="231F20"/>
          <w:sz w:val="14"/>
          <w:szCs w:val="14"/>
        </w:rPr>
      </w:pPr>
      <w:r w:rsidRPr="009C7460">
        <w:rPr>
          <w:rFonts w:ascii="Roboto Condensed" w:hAnsi="Roboto Condensed" w:cs="Calibri"/>
          <w:b/>
          <w:color w:val="231F20"/>
          <w:sz w:val="14"/>
          <w:szCs w:val="14"/>
        </w:rPr>
        <w:t>ON</w:t>
      </w:r>
      <w:r w:rsidRPr="009C7460">
        <w:rPr>
          <w:rFonts w:ascii="Roboto Condensed" w:hAnsi="Roboto Condensed" w:cs="Calibri"/>
          <w:b/>
          <w:color w:val="231F20"/>
          <w:spacing w:val="-3"/>
          <w:sz w:val="14"/>
          <w:szCs w:val="14"/>
          <w:lang w:val="uk-UA"/>
        </w:rPr>
        <w:t xml:space="preserve"> </w:t>
      </w:r>
      <w:r w:rsidRPr="009C7460">
        <w:rPr>
          <w:rFonts w:ascii="Roboto Condensed" w:hAnsi="Roboto Condensed" w:cs="Calibri"/>
          <w:b/>
          <w:color w:val="231F20"/>
          <w:sz w:val="14"/>
          <w:szCs w:val="14"/>
          <w:lang w:val="uk-UA"/>
        </w:rPr>
        <w:t>/</w:t>
      </w:r>
      <w:r w:rsidRPr="009C7460">
        <w:rPr>
          <w:rFonts w:ascii="Roboto Condensed" w:hAnsi="Roboto Condensed" w:cs="Calibri"/>
          <w:b/>
          <w:color w:val="231F20"/>
          <w:spacing w:val="-2"/>
          <w:sz w:val="14"/>
          <w:szCs w:val="14"/>
          <w:lang w:val="uk-UA"/>
        </w:rPr>
        <w:t xml:space="preserve"> </w:t>
      </w:r>
      <w:r w:rsidRPr="009C7460">
        <w:rPr>
          <w:rFonts w:ascii="Roboto Condensed" w:hAnsi="Roboto Condensed" w:cs="Calibri"/>
          <w:b/>
          <w:color w:val="231F20"/>
          <w:sz w:val="14"/>
          <w:szCs w:val="14"/>
        </w:rPr>
        <w:t>OFF</w:t>
      </w:r>
    </w:p>
    <w:p w14:paraId="61333EF2" w14:textId="77777777" w:rsidR="00B764B6" w:rsidRPr="009C7460" w:rsidRDefault="00B764B6" w:rsidP="00B764B6">
      <w:pPr>
        <w:tabs>
          <w:tab w:val="left" w:pos="142"/>
        </w:tabs>
        <w:spacing w:after="0" w:line="180" w:lineRule="exact"/>
        <w:jc w:val="both"/>
        <w:rPr>
          <w:rFonts w:ascii="Roboto Condensed" w:hAnsi="Roboto Condensed" w:cs="Calibri"/>
          <w:b/>
          <w:sz w:val="14"/>
          <w:szCs w:val="14"/>
          <w:lang w:val="uk-UA"/>
        </w:rPr>
      </w:pPr>
      <w:proofErr w:type="spellStart"/>
      <w:r w:rsidRPr="009C7460">
        <w:rPr>
          <w:rFonts w:ascii="Roboto Condensed" w:hAnsi="Roboto Condensed" w:cs="Calibri"/>
          <w:color w:val="231F20"/>
          <w:sz w:val="14"/>
          <w:szCs w:val="14"/>
        </w:rPr>
        <w:t>Chcete</w:t>
      </w:r>
      <w:proofErr w:type="spellEnd"/>
      <w:r w:rsidRPr="009C7460">
        <w:rPr>
          <w:rFonts w:ascii="Roboto Condensed" w:hAnsi="Roboto Condensed" w:cs="Calibri"/>
          <w:color w:val="231F20"/>
          <w:sz w:val="14"/>
          <w:szCs w:val="14"/>
        </w:rPr>
        <w:t xml:space="preserve">-li </w:t>
      </w:r>
      <w:proofErr w:type="spellStart"/>
      <w:r w:rsidRPr="009C7460">
        <w:rPr>
          <w:rFonts w:ascii="Roboto Condensed" w:hAnsi="Roboto Condensed" w:cs="Calibri"/>
          <w:color w:val="231F20"/>
          <w:sz w:val="14"/>
          <w:szCs w:val="14"/>
        </w:rPr>
        <w:t>nářadí</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zapnout</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připojte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zástrčku</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napájecího</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kabelu</w:t>
      </w:r>
      <w:proofErr w:type="spellEnd"/>
      <w:r w:rsidRPr="009C7460">
        <w:rPr>
          <w:rFonts w:ascii="Roboto Condensed" w:hAnsi="Roboto Condensed" w:cs="Calibri"/>
          <w:color w:val="231F20"/>
          <w:sz w:val="14"/>
          <w:szCs w:val="14"/>
        </w:rPr>
        <w:t xml:space="preserve"> (10) k </w:t>
      </w:r>
      <w:proofErr w:type="spellStart"/>
      <w:r w:rsidRPr="009C7460">
        <w:rPr>
          <w:rFonts w:ascii="Roboto Condensed" w:hAnsi="Roboto Condensed" w:cs="Calibri"/>
          <w:color w:val="231F20"/>
          <w:sz w:val="14"/>
          <w:szCs w:val="14"/>
        </w:rPr>
        <w:t>elektrické</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síti</w:t>
      </w:r>
      <w:proofErr w:type="spellEnd"/>
      <w:r w:rsidRPr="009C7460">
        <w:rPr>
          <w:rFonts w:ascii="Roboto Condensed" w:hAnsi="Roboto Condensed" w:cs="Calibri"/>
          <w:color w:val="231F20"/>
          <w:sz w:val="14"/>
          <w:szCs w:val="14"/>
        </w:rPr>
        <w:t>.</w:t>
      </w:r>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Potom</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spínač</w:t>
      </w:r>
      <w:proofErr w:type="spellEnd"/>
      <w:r w:rsidRPr="009C7460">
        <w:rPr>
          <w:rFonts w:ascii="Roboto Condensed" w:hAnsi="Roboto Condensed" w:cs="Calibri"/>
          <w:color w:val="231F20"/>
          <w:spacing w:val="-3"/>
          <w:sz w:val="14"/>
          <w:szCs w:val="14"/>
        </w:rPr>
        <w:t xml:space="preserve"> </w:t>
      </w:r>
      <w:r w:rsidRPr="009C7460">
        <w:rPr>
          <w:rFonts w:ascii="Roboto Condensed" w:hAnsi="Roboto Condensed" w:cs="Calibri"/>
          <w:color w:val="231F20"/>
          <w:sz w:val="14"/>
          <w:szCs w:val="14"/>
        </w:rPr>
        <w:t>(8)</w:t>
      </w:r>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posuňte</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jeho</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přední</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částí</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směrem</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od</w:t>
      </w:r>
      <w:proofErr w:type="spellEnd"/>
      <w:r w:rsidRPr="009C7460">
        <w:rPr>
          <w:rFonts w:ascii="Roboto Condensed" w:hAnsi="Roboto Condensed" w:cs="Calibri"/>
          <w:color w:val="231F20"/>
          <w:spacing w:val="-1"/>
          <w:sz w:val="14"/>
          <w:szCs w:val="14"/>
        </w:rPr>
        <w:t xml:space="preserve"> </w:t>
      </w:r>
      <w:proofErr w:type="spellStart"/>
      <w:r w:rsidRPr="009C7460">
        <w:rPr>
          <w:rFonts w:ascii="Roboto Condensed" w:hAnsi="Roboto Condensed" w:cs="Calibri"/>
          <w:color w:val="231F20"/>
          <w:sz w:val="14"/>
          <w:szCs w:val="14"/>
        </w:rPr>
        <w:t>vás</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ve</w:t>
      </w:r>
      <w:proofErr w:type="spellEnd"/>
      <w:r w:rsidRPr="009C7460">
        <w:rPr>
          <w:rFonts w:ascii="Roboto Condensed" w:hAnsi="Roboto Condensed" w:cs="Calibri"/>
          <w:color w:val="231F20"/>
          <w:spacing w:val="-2"/>
          <w:sz w:val="14"/>
          <w:szCs w:val="14"/>
        </w:rPr>
        <w:t xml:space="preserve"> </w:t>
      </w:r>
      <w:proofErr w:type="spellStart"/>
      <w:r w:rsidRPr="009C7460">
        <w:rPr>
          <w:rFonts w:ascii="Roboto Condensed" w:hAnsi="Roboto Condensed" w:cs="Calibri"/>
          <w:color w:val="231F20"/>
          <w:sz w:val="14"/>
          <w:szCs w:val="14"/>
        </w:rPr>
        <w:t>směru</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převodovky</w:t>
      </w:r>
      <w:proofErr w:type="spellEnd"/>
      <w:r w:rsidRPr="009C7460">
        <w:rPr>
          <w:rFonts w:ascii="Roboto Condensed" w:hAnsi="Roboto Condensed" w:cs="Calibri"/>
          <w:color w:val="231F20"/>
          <w:spacing w:val="-1"/>
          <w:sz w:val="14"/>
          <w:szCs w:val="14"/>
        </w:rPr>
        <w:t xml:space="preserve"> </w:t>
      </w:r>
      <w:r w:rsidRPr="009C7460">
        <w:rPr>
          <w:rFonts w:ascii="Roboto Condensed" w:hAnsi="Roboto Condensed" w:cs="Calibri"/>
          <w:color w:val="231F20"/>
          <w:sz w:val="14"/>
          <w:szCs w:val="14"/>
        </w:rPr>
        <w:t>(4).</w:t>
      </w:r>
    </w:p>
    <w:p w14:paraId="0602B2E4" w14:textId="77777777" w:rsidR="00B764B6" w:rsidRPr="00B764B6" w:rsidRDefault="00B764B6" w:rsidP="00B764B6">
      <w:pPr>
        <w:pStyle w:val="ad"/>
        <w:tabs>
          <w:tab w:val="left" w:pos="142"/>
        </w:tabs>
        <w:spacing w:after="0" w:line="180" w:lineRule="exact"/>
        <w:jc w:val="both"/>
        <w:rPr>
          <w:rFonts w:ascii="Roboto Condensed" w:hAnsi="Roboto Condensed" w:cs="Calibri"/>
          <w:sz w:val="14"/>
          <w:szCs w:val="14"/>
          <w:lang w:val="uk-UA"/>
        </w:rPr>
      </w:pPr>
      <w:proofErr w:type="spellStart"/>
      <w:r w:rsidRPr="009C7460">
        <w:rPr>
          <w:rFonts w:ascii="Roboto Condensed" w:hAnsi="Roboto Condensed" w:cs="Calibri"/>
          <w:color w:val="231F20"/>
          <w:sz w:val="14"/>
          <w:szCs w:val="14"/>
        </w:rPr>
        <w:t>Chcete</w:t>
      </w:r>
      <w:proofErr w:type="spellEnd"/>
      <w:r w:rsidRPr="00B764B6">
        <w:rPr>
          <w:rFonts w:ascii="Roboto Condensed" w:hAnsi="Roboto Condensed" w:cs="Calibri"/>
          <w:color w:val="231F20"/>
          <w:sz w:val="14"/>
          <w:szCs w:val="14"/>
          <w:lang w:val="uk-UA"/>
        </w:rPr>
        <w:t>-</w:t>
      </w:r>
      <w:proofErr w:type="spellStart"/>
      <w:r w:rsidRPr="009C7460">
        <w:rPr>
          <w:rFonts w:ascii="Roboto Condensed" w:hAnsi="Roboto Condensed" w:cs="Calibri"/>
          <w:color w:val="231F20"/>
          <w:sz w:val="14"/>
          <w:szCs w:val="14"/>
        </w:rPr>
        <w:t>li</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polohu</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sp</w:t>
      </w:r>
      <w:proofErr w:type="spellEnd"/>
      <w:r w:rsidRPr="00B764B6">
        <w:rPr>
          <w:rFonts w:ascii="Roboto Condensed" w:hAnsi="Roboto Condensed" w:cs="Calibri"/>
          <w:color w:val="231F20"/>
          <w:sz w:val="14"/>
          <w:szCs w:val="14"/>
          <w:lang w:val="uk-UA"/>
        </w:rPr>
        <w:t>í</w:t>
      </w:r>
      <w:proofErr w:type="spellStart"/>
      <w:r w:rsidRPr="009C7460">
        <w:rPr>
          <w:rFonts w:ascii="Roboto Condensed" w:hAnsi="Roboto Condensed" w:cs="Calibri"/>
          <w:color w:val="231F20"/>
          <w:sz w:val="14"/>
          <w:szCs w:val="14"/>
        </w:rPr>
        <w:t>na</w:t>
      </w:r>
      <w:proofErr w:type="spellEnd"/>
      <w:r w:rsidRPr="00B764B6">
        <w:rPr>
          <w:rFonts w:ascii="Roboto Condensed" w:hAnsi="Roboto Condensed" w:cs="Calibri"/>
          <w:color w:val="231F20"/>
          <w:sz w:val="14"/>
          <w:szCs w:val="14"/>
          <w:lang w:val="uk-UA"/>
        </w:rPr>
        <w:t>č</w:t>
      </w:r>
      <w:r w:rsidRPr="009C7460">
        <w:rPr>
          <w:rFonts w:ascii="Roboto Condensed" w:hAnsi="Roboto Condensed" w:cs="Calibri"/>
          <w:color w:val="231F20"/>
          <w:sz w:val="14"/>
          <w:szCs w:val="14"/>
        </w:rPr>
        <w:t>e</w:t>
      </w:r>
      <w:r w:rsidRPr="00B764B6">
        <w:rPr>
          <w:rFonts w:ascii="Roboto Condensed" w:hAnsi="Roboto Condensed" w:cs="Calibri"/>
          <w:color w:val="231F20"/>
          <w:sz w:val="14"/>
          <w:szCs w:val="14"/>
          <w:lang w:val="uk-UA"/>
        </w:rPr>
        <w:t xml:space="preserve"> (8) </w:t>
      </w:r>
      <w:proofErr w:type="spellStart"/>
      <w:r w:rsidRPr="009C7460">
        <w:rPr>
          <w:rFonts w:ascii="Roboto Condensed" w:hAnsi="Roboto Condensed" w:cs="Calibri"/>
          <w:color w:val="231F20"/>
          <w:sz w:val="14"/>
          <w:szCs w:val="14"/>
        </w:rPr>
        <w:t>upevnit</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do</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zapnut</w:t>
      </w:r>
      <w:proofErr w:type="spellEnd"/>
      <w:r w:rsidRPr="00B764B6">
        <w:rPr>
          <w:rFonts w:ascii="Roboto Condensed" w:hAnsi="Roboto Condensed" w:cs="Calibri"/>
          <w:color w:val="231F20"/>
          <w:sz w:val="14"/>
          <w:szCs w:val="14"/>
          <w:lang w:val="uk-UA"/>
        </w:rPr>
        <w:t xml:space="preserve">é </w:t>
      </w:r>
      <w:proofErr w:type="spellStart"/>
      <w:r w:rsidRPr="009C7460">
        <w:rPr>
          <w:rFonts w:ascii="Roboto Condensed" w:hAnsi="Roboto Condensed" w:cs="Calibri"/>
          <w:color w:val="231F20"/>
          <w:sz w:val="14"/>
          <w:szCs w:val="14"/>
        </w:rPr>
        <w:t>polohy</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zatla</w:t>
      </w:r>
      <w:proofErr w:type="spellEnd"/>
      <w:r w:rsidRPr="00B764B6">
        <w:rPr>
          <w:rFonts w:ascii="Roboto Condensed" w:hAnsi="Roboto Condensed" w:cs="Calibri"/>
          <w:color w:val="231F20"/>
          <w:sz w:val="14"/>
          <w:szCs w:val="14"/>
          <w:lang w:val="uk-UA"/>
        </w:rPr>
        <w:t>č</w:t>
      </w:r>
      <w:proofErr w:type="spellStart"/>
      <w:r w:rsidRPr="009C7460">
        <w:rPr>
          <w:rFonts w:ascii="Roboto Condensed" w:hAnsi="Roboto Condensed" w:cs="Calibri"/>
          <w:color w:val="231F20"/>
          <w:sz w:val="14"/>
          <w:szCs w:val="14"/>
        </w:rPr>
        <w:t>te</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jej</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zatla</w:t>
      </w:r>
      <w:proofErr w:type="spellEnd"/>
      <w:r w:rsidRPr="00B764B6">
        <w:rPr>
          <w:rFonts w:ascii="Roboto Condensed" w:hAnsi="Roboto Condensed" w:cs="Calibri"/>
          <w:color w:val="231F20"/>
          <w:sz w:val="14"/>
          <w:szCs w:val="14"/>
          <w:lang w:val="uk-UA"/>
        </w:rPr>
        <w:t>č</w:t>
      </w:r>
      <w:proofErr w:type="spellStart"/>
      <w:r w:rsidRPr="009C7460">
        <w:rPr>
          <w:rFonts w:ascii="Roboto Condensed" w:hAnsi="Roboto Condensed" w:cs="Calibri"/>
          <w:color w:val="231F20"/>
          <w:sz w:val="14"/>
          <w:szCs w:val="14"/>
        </w:rPr>
        <w:t>en</w:t>
      </w:r>
      <w:proofErr w:type="spellEnd"/>
      <w:r w:rsidRPr="00B764B6">
        <w:rPr>
          <w:rFonts w:ascii="Roboto Condensed" w:hAnsi="Roboto Condensed" w:cs="Calibri"/>
          <w:color w:val="231F20"/>
          <w:sz w:val="14"/>
          <w:szCs w:val="14"/>
          <w:lang w:val="uk-UA"/>
        </w:rPr>
        <w:t>í</w:t>
      </w:r>
      <w:r w:rsidRPr="009C7460">
        <w:rPr>
          <w:rFonts w:ascii="Roboto Condensed" w:hAnsi="Roboto Condensed" w:cs="Calibri"/>
          <w:color w:val="231F20"/>
          <w:sz w:val="14"/>
          <w:szCs w:val="14"/>
        </w:rPr>
        <w:t>m</w:t>
      </w:r>
      <w:r w:rsidRPr="00B764B6">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p</w:t>
      </w:r>
      <w:r w:rsidRPr="00B764B6">
        <w:rPr>
          <w:rFonts w:ascii="Roboto Condensed" w:hAnsi="Roboto Condensed" w:cs="Calibri"/>
          <w:color w:val="231F20"/>
          <w:sz w:val="14"/>
          <w:szCs w:val="14"/>
          <w:lang w:val="uk-UA"/>
        </w:rPr>
        <w:t>ř</w:t>
      </w:r>
      <w:proofErr w:type="spellStart"/>
      <w:r w:rsidRPr="009C7460">
        <w:rPr>
          <w:rFonts w:ascii="Roboto Condensed" w:hAnsi="Roboto Condensed" w:cs="Calibri"/>
          <w:color w:val="231F20"/>
          <w:sz w:val="14"/>
          <w:szCs w:val="14"/>
        </w:rPr>
        <w:t>edn</w:t>
      </w:r>
      <w:proofErr w:type="spellEnd"/>
      <w:r w:rsidRPr="00B764B6">
        <w:rPr>
          <w:rFonts w:ascii="Roboto Condensed" w:hAnsi="Roboto Condensed" w:cs="Calibri"/>
          <w:color w:val="231F20"/>
          <w:sz w:val="14"/>
          <w:szCs w:val="14"/>
          <w:lang w:val="uk-UA"/>
        </w:rPr>
        <w:t>í</w:t>
      </w:r>
      <w:r w:rsidRPr="00B764B6">
        <w:rPr>
          <w:rFonts w:ascii="Roboto Condensed" w:hAnsi="Roboto Condensed" w:cs="Calibri"/>
          <w:color w:val="231F20"/>
          <w:spacing w:val="-47"/>
          <w:sz w:val="14"/>
          <w:szCs w:val="14"/>
          <w:lang w:val="uk-UA"/>
        </w:rPr>
        <w:t xml:space="preserve"> </w:t>
      </w:r>
      <w:proofErr w:type="spellStart"/>
      <w:r w:rsidRPr="00B764B6">
        <w:rPr>
          <w:rFonts w:ascii="Roboto Condensed" w:hAnsi="Roboto Condensed" w:cs="Calibri"/>
          <w:color w:val="231F20"/>
          <w:sz w:val="14"/>
          <w:szCs w:val="14"/>
          <w:lang w:val="uk-UA"/>
        </w:rPr>
        <w:t>čá</w:t>
      </w:r>
      <w:r w:rsidRPr="009C7460">
        <w:rPr>
          <w:rFonts w:ascii="Roboto Condensed" w:hAnsi="Roboto Condensed" w:cs="Calibri"/>
          <w:color w:val="231F20"/>
          <w:sz w:val="14"/>
          <w:szCs w:val="14"/>
        </w:rPr>
        <w:t>sti</w:t>
      </w:r>
      <w:proofErr w:type="spellEnd"/>
      <w:r w:rsidRPr="00B764B6">
        <w:rPr>
          <w:rFonts w:ascii="Roboto Condensed" w:hAnsi="Roboto Condensed" w:cs="Calibri"/>
          <w:color w:val="231F20"/>
          <w:spacing w:val="-1"/>
          <w:sz w:val="14"/>
          <w:szCs w:val="14"/>
          <w:lang w:val="uk-UA"/>
        </w:rPr>
        <w:t xml:space="preserve"> </w:t>
      </w:r>
      <w:proofErr w:type="spellStart"/>
      <w:r w:rsidRPr="009C7460">
        <w:rPr>
          <w:rFonts w:ascii="Roboto Condensed" w:hAnsi="Roboto Condensed" w:cs="Calibri"/>
          <w:color w:val="231F20"/>
          <w:sz w:val="14"/>
          <w:szCs w:val="14"/>
        </w:rPr>
        <w:t>ve</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sm</w:t>
      </w:r>
      <w:proofErr w:type="spellEnd"/>
      <w:r w:rsidRPr="00B764B6">
        <w:rPr>
          <w:rFonts w:ascii="Roboto Condensed" w:hAnsi="Roboto Condensed" w:cs="Calibri"/>
          <w:color w:val="231F20"/>
          <w:sz w:val="14"/>
          <w:szCs w:val="14"/>
          <w:lang w:val="uk-UA"/>
        </w:rPr>
        <w:t>ě</w:t>
      </w:r>
      <w:proofErr w:type="spellStart"/>
      <w:r w:rsidRPr="009C7460">
        <w:rPr>
          <w:rFonts w:ascii="Roboto Condensed" w:hAnsi="Roboto Condensed" w:cs="Calibri"/>
          <w:color w:val="231F20"/>
          <w:sz w:val="14"/>
          <w:szCs w:val="14"/>
        </w:rPr>
        <w:t>ru</w:t>
      </w:r>
      <w:proofErr w:type="spellEnd"/>
      <w:r w:rsidRPr="00B764B6">
        <w:rPr>
          <w:rFonts w:ascii="Roboto Condensed" w:hAnsi="Roboto Condensed" w:cs="Calibri"/>
          <w:color w:val="231F20"/>
          <w:spacing w:val="-1"/>
          <w:sz w:val="14"/>
          <w:szCs w:val="14"/>
          <w:lang w:val="uk-UA"/>
        </w:rPr>
        <w:t xml:space="preserve"> </w:t>
      </w:r>
      <w:r w:rsidRPr="009C7460">
        <w:rPr>
          <w:rFonts w:ascii="Roboto Condensed" w:hAnsi="Roboto Condensed" w:cs="Calibri"/>
          <w:color w:val="231F20"/>
          <w:sz w:val="14"/>
          <w:szCs w:val="14"/>
        </w:rPr>
        <w:t>p</w:t>
      </w:r>
      <w:r w:rsidRPr="00B764B6">
        <w:rPr>
          <w:rFonts w:ascii="Roboto Condensed" w:hAnsi="Roboto Condensed" w:cs="Calibri"/>
          <w:color w:val="231F20"/>
          <w:sz w:val="14"/>
          <w:szCs w:val="14"/>
          <w:lang w:val="uk-UA"/>
        </w:rPr>
        <w:t>ř</w:t>
      </w:r>
      <w:proofErr w:type="spellStart"/>
      <w:r w:rsidRPr="009C7460">
        <w:rPr>
          <w:rFonts w:ascii="Roboto Condensed" w:hAnsi="Roboto Condensed" w:cs="Calibri"/>
          <w:color w:val="231F20"/>
          <w:sz w:val="14"/>
          <w:szCs w:val="14"/>
        </w:rPr>
        <w:t>evodovky</w:t>
      </w:r>
      <w:proofErr w:type="spellEnd"/>
      <w:r w:rsidRPr="00B764B6">
        <w:rPr>
          <w:rFonts w:ascii="Roboto Condensed" w:hAnsi="Roboto Condensed" w:cs="Calibri"/>
          <w:color w:val="231F20"/>
          <w:sz w:val="14"/>
          <w:szCs w:val="14"/>
          <w:lang w:val="uk-UA"/>
        </w:rPr>
        <w:t xml:space="preserve"> (4), </w:t>
      </w:r>
      <w:proofErr w:type="spellStart"/>
      <w:r w:rsidRPr="009C7460">
        <w:rPr>
          <w:rFonts w:ascii="Roboto Condensed" w:hAnsi="Roboto Condensed" w:cs="Calibri"/>
          <w:color w:val="231F20"/>
          <w:sz w:val="14"/>
          <w:szCs w:val="14"/>
        </w:rPr>
        <w:t>dokud</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se</w:t>
      </w:r>
      <w:proofErr w:type="spellEnd"/>
      <w:r w:rsidRPr="00B764B6">
        <w:rPr>
          <w:rFonts w:ascii="Roboto Condensed" w:hAnsi="Roboto Condensed" w:cs="Calibri"/>
          <w:color w:val="231F20"/>
          <w:spacing w:val="-1"/>
          <w:sz w:val="14"/>
          <w:szCs w:val="14"/>
          <w:lang w:val="uk-UA"/>
        </w:rPr>
        <w:t xml:space="preserve"> </w:t>
      </w:r>
      <w:proofErr w:type="spellStart"/>
      <w:r w:rsidRPr="009C7460">
        <w:rPr>
          <w:rFonts w:ascii="Roboto Condensed" w:hAnsi="Roboto Condensed" w:cs="Calibri"/>
          <w:color w:val="231F20"/>
          <w:sz w:val="14"/>
          <w:szCs w:val="14"/>
        </w:rPr>
        <w:t>nezastav</w:t>
      </w:r>
      <w:proofErr w:type="spellEnd"/>
      <w:r w:rsidRPr="00B764B6">
        <w:rPr>
          <w:rFonts w:ascii="Roboto Condensed" w:hAnsi="Roboto Condensed" w:cs="Calibri"/>
          <w:color w:val="231F20"/>
          <w:sz w:val="14"/>
          <w:szCs w:val="14"/>
          <w:lang w:val="uk-UA"/>
        </w:rPr>
        <w:t>í.</w:t>
      </w:r>
    </w:p>
    <w:p w14:paraId="30959AAA" w14:textId="25D60623" w:rsidR="00B764B6" w:rsidRDefault="00B764B6" w:rsidP="00B764B6">
      <w:pPr>
        <w:pStyle w:val="ad"/>
        <w:tabs>
          <w:tab w:val="left" w:pos="142"/>
        </w:tabs>
        <w:spacing w:after="0" w:line="180" w:lineRule="exact"/>
        <w:jc w:val="both"/>
        <w:rPr>
          <w:rFonts w:ascii="Roboto Condensed" w:hAnsi="Roboto Condensed" w:cs="Calibri"/>
          <w:color w:val="231F20"/>
          <w:sz w:val="14"/>
          <w:szCs w:val="14"/>
          <w:lang w:val="uk-UA"/>
        </w:rPr>
      </w:pPr>
      <w:proofErr w:type="spellStart"/>
      <w:r w:rsidRPr="009C7460">
        <w:rPr>
          <w:rFonts w:ascii="Roboto Condensed" w:hAnsi="Roboto Condensed" w:cs="Calibri"/>
          <w:color w:val="231F20"/>
          <w:sz w:val="14"/>
          <w:szCs w:val="14"/>
        </w:rPr>
        <w:t>Chcete</w:t>
      </w:r>
      <w:proofErr w:type="spellEnd"/>
      <w:r w:rsidRPr="00B764B6">
        <w:rPr>
          <w:rFonts w:ascii="Roboto Condensed" w:hAnsi="Roboto Condensed" w:cs="Calibri"/>
          <w:color w:val="231F20"/>
          <w:sz w:val="14"/>
          <w:szCs w:val="14"/>
          <w:lang w:val="uk-UA"/>
        </w:rPr>
        <w:t>-</w:t>
      </w:r>
      <w:proofErr w:type="spellStart"/>
      <w:r w:rsidRPr="009C7460">
        <w:rPr>
          <w:rFonts w:ascii="Roboto Condensed" w:hAnsi="Roboto Condensed" w:cs="Calibri"/>
          <w:color w:val="231F20"/>
          <w:sz w:val="14"/>
          <w:szCs w:val="14"/>
        </w:rPr>
        <w:t>li</w:t>
      </w:r>
      <w:proofErr w:type="spellEnd"/>
      <w:r w:rsidRPr="00B764B6">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n</w:t>
      </w:r>
      <w:proofErr w:type="spellStart"/>
      <w:r w:rsidRPr="00B764B6">
        <w:rPr>
          <w:rFonts w:ascii="Roboto Condensed" w:hAnsi="Roboto Condensed" w:cs="Calibri"/>
          <w:color w:val="231F20"/>
          <w:sz w:val="14"/>
          <w:szCs w:val="14"/>
          <w:lang w:val="uk-UA"/>
        </w:rPr>
        <w:t>ář</w:t>
      </w:r>
      <w:r w:rsidRPr="009C7460">
        <w:rPr>
          <w:rFonts w:ascii="Roboto Condensed" w:hAnsi="Roboto Condensed" w:cs="Calibri"/>
          <w:color w:val="231F20"/>
          <w:sz w:val="14"/>
          <w:szCs w:val="14"/>
        </w:rPr>
        <w:t>ad</w:t>
      </w:r>
      <w:proofErr w:type="spellEnd"/>
      <w:r w:rsidRPr="00B764B6">
        <w:rPr>
          <w:rFonts w:ascii="Roboto Condensed" w:hAnsi="Roboto Condensed" w:cs="Calibri"/>
          <w:color w:val="231F20"/>
          <w:sz w:val="14"/>
          <w:szCs w:val="14"/>
          <w:lang w:val="uk-UA"/>
        </w:rPr>
        <w:t xml:space="preserve">í </w:t>
      </w:r>
      <w:proofErr w:type="spellStart"/>
      <w:r w:rsidRPr="009C7460">
        <w:rPr>
          <w:rFonts w:ascii="Roboto Condensed" w:hAnsi="Roboto Condensed" w:cs="Calibri"/>
          <w:color w:val="231F20"/>
          <w:sz w:val="14"/>
          <w:szCs w:val="14"/>
        </w:rPr>
        <w:t>vypnout</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jednodu</w:t>
      </w:r>
      <w:proofErr w:type="spellEnd"/>
      <w:r w:rsidRPr="00B764B6">
        <w:rPr>
          <w:rFonts w:ascii="Roboto Condensed" w:hAnsi="Roboto Condensed" w:cs="Calibri"/>
          <w:color w:val="231F20"/>
          <w:sz w:val="14"/>
          <w:szCs w:val="14"/>
          <w:lang w:val="uk-UA"/>
        </w:rPr>
        <w:t>š</w:t>
      </w:r>
      <w:r w:rsidRPr="009C7460">
        <w:rPr>
          <w:rFonts w:ascii="Roboto Condensed" w:hAnsi="Roboto Condensed" w:cs="Calibri"/>
          <w:color w:val="231F20"/>
          <w:sz w:val="14"/>
          <w:szCs w:val="14"/>
        </w:rPr>
        <w:t>e</w:t>
      </w:r>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uvoln</w:t>
      </w:r>
      <w:proofErr w:type="spellEnd"/>
      <w:r w:rsidRPr="00B764B6">
        <w:rPr>
          <w:rFonts w:ascii="Roboto Condensed" w:hAnsi="Roboto Condensed" w:cs="Calibri"/>
          <w:color w:val="231F20"/>
          <w:sz w:val="14"/>
          <w:szCs w:val="14"/>
          <w:lang w:val="uk-UA"/>
        </w:rPr>
        <w:t>ě</w:t>
      </w:r>
      <w:proofErr w:type="spellStart"/>
      <w:r w:rsidRPr="009C7460">
        <w:rPr>
          <w:rFonts w:ascii="Roboto Condensed" w:hAnsi="Roboto Condensed" w:cs="Calibri"/>
          <w:color w:val="231F20"/>
          <w:sz w:val="14"/>
          <w:szCs w:val="14"/>
        </w:rPr>
        <w:t>te</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sp</w:t>
      </w:r>
      <w:proofErr w:type="spellEnd"/>
      <w:r w:rsidRPr="00B764B6">
        <w:rPr>
          <w:rFonts w:ascii="Roboto Condensed" w:hAnsi="Roboto Condensed" w:cs="Calibri"/>
          <w:color w:val="231F20"/>
          <w:sz w:val="14"/>
          <w:szCs w:val="14"/>
          <w:lang w:val="uk-UA"/>
        </w:rPr>
        <w:t>í</w:t>
      </w:r>
      <w:proofErr w:type="spellStart"/>
      <w:r w:rsidRPr="009C7460">
        <w:rPr>
          <w:rFonts w:ascii="Roboto Condensed" w:hAnsi="Roboto Condensed" w:cs="Calibri"/>
          <w:color w:val="231F20"/>
          <w:sz w:val="14"/>
          <w:szCs w:val="14"/>
        </w:rPr>
        <w:t>na</w:t>
      </w:r>
      <w:proofErr w:type="spellEnd"/>
      <w:r w:rsidRPr="00B764B6">
        <w:rPr>
          <w:rFonts w:ascii="Roboto Condensed" w:hAnsi="Roboto Condensed" w:cs="Calibri"/>
          <w:color w:val="231F20"/>
          <w:sz w:val="14"/>
          <w:szCs w:val="14"/>
          <w:lang w:val="uk-UA"/>
        </w:rPr>
        <w:t xml:space="preserve">č (8). </w:t>
      </w:r>
      <w:proofErr w:type="spellStart"/>
      <w:r w:rsidRPr="009C7460">
        <w:rPr>
          <w:rFonts w:ascii="Roboto Condensed" w:hAnsi="Roboto Condensed" w:cs="Calibri"/>
          <w:color w:val="231F20"/>
          <w:sz w:val="14"/>
          <w:szCs w:val="14"/>
        </w:rPr>
        <w:t>Je</w:t>
      </w:r>
      <w:proofErr w:type="spellEnd"/>
      <w:r w:rsidRPr="00B764B6">
        <w:rPr>
          <w:rFonts w:ascii="Roboto Condensed" w:hAnsi="Roboto Condensed" w:cs="Calibri"/>
          <w:color w:val="231F20"/>
          <w:sz w:val="14"/>
          <w:szCs w:val="14"/>
          <w:lang w:val="uk-UA"/>
        </w:rPr>
        <w:t>-</w:t>
      </w:r>
      <w:proofErr w:type="spellStart"/>
      <w:r w:rsidRPr="009C7460">
        <w:rPr>
          <w:rFonts w:ascii="Roboto Condensed" w:hAnsi="Roboto Condensed" w:cs="Calibri"/>
          <w:color w:val="231F20"/>
          <w:sz w:val="14"/>
          <w:szCs w:val="14"/>
        </w:rPr>
        <w:t>li</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sp</w:t>
      </w:r>
      <w:proofErr w:type="spellEnd"/>
      <w:r w:rsidRPr="00B764B6">
        <w:rPr>
          <w:rFonts w:ascii="Roboto Condensed" w:hAnsi="Roboto Condensed" w:cs="Calibri"/>
          <w:color w:val="231F20"/>
          <w:sz w:val="14"/>
          <w:szCs w:val="14"/>
          <w:lang w:val="uk-UA"/>
        </w:rPr>
        <w:t>í</w:t>
      </w:r>
      <w:proofErr w:type="spellStart"/>
      <w:r w:rsidRPr="009C7460">
        <w:rPr>
          <w:rFonts w:ascii="Roboto Condensed" w:hAnsi="Roboto Condensed" w:cs="Calibri"/>
          <w:color w:val="231F20"/>
          <w:sz w:val="14"/>
          <w:szCs w:val="14"/>
        </w:rPr>
        <w:t>na</w:t>
      </w:r>
      <w:proofErr w:type="spellEnd"/>
      <w:r w:rsidRPr="00B764B6">
        <w:rPr>
          <w:rFonts w:ascii="Roboto Condensed" w:hAnsi="Roboto Condensed" w:cs="Calibri"/>
          <w:color w:val="231F20"/>
          <w:sz w:val="14"/>
          <w:szCs w:val="14"/>
          <w:lang w:val="uk-UA"/>
        </w:rPr>
        <w:t xml:space="preserve">č (8) </w:t>
      </w:r>
      <w:proofErr w:type="spellStart"/>
      <w:r w:rsidRPr="009C7460">
        <w:rPr>
          <w:rFonts w:ascii="Roboto Condensed" w:hAnsi="Roboto Condensed" w:cs="Calibri"/>
          <w:color w:val="231F20"/>
          <w:sz w:val="14"/>
          <w:szCs w:val="14"/>
        </w:rPr>
        <w:t>pevn</w:t>
      </w:r>
      <w:proofErr w:type="spellEnd"/>
      <w:r w:rsidRPr="00B764B6">
        <w:rPr>
          <w:rFonts w:ascii="Roboto Condensed" w:hAnsi="Roboto Condensed" w:cs="Calibri"/>
          <w:color w:val="231F20"/>
          <w:sz w:val="14"/>
          <w:szCs w:val="14"/>
          <w:lang w:val="uk-UA"/>
        </w:rPr>
        <w:t xml:space="preserve">ý, </w:t>
      </w:r>
      <w:proofErr w:type="spellStart"/>
      <w:r w:rsidRPr="009C7460">
        <w:rPr>
          <w:rFonts w:ascii="Roboto Condensed" w:hAnsi="Roboto Condensed" w:cs="Calibri"/>
          <w:color w:val="231F20"/>
          <w:sz w:val="14"/>
          <w:szCs w:val="14"/>
        </w:rPr>
        <w:t>kr</w:t>
      </w:r>
      <w:proofErr w:type="spellEnd"/>
      <w:r w:rsidRPr="00B764B6">
        <w:rPr>
          <w:rFonts w:ascii="Roboto Condensed" w:hAnsi="Roboto Condensed" w:cs="Calibri"/>
          <w:color w:val="231F20"/>
          <w:sz w:val="14"/>
          <w:szCs w:val="14"/>
          <w:lang w:val="uk-UA"/>
        </w:rPr>
        <w:t>á</w:t>
      </w:r>
      <w:proofErr w:type="spellStart"/>
      <w:r w:rsidRPr="009C7460">
        <w:rPr>
          <w:rFonts w:ascii="Roboto Condensed" w:hAnsi="Roboto Condensed" w:cs="Calibri"/>
          <w:color w:val="231F20"/>
          <w:sz w:val="14"/>
          <w:szCs w:val="14"/>
        </w:rPr>
        <w:t>tce</w:t>
      </w:r>
      <w:proofErr w:type="spellEnd"/>
      <w:r w:rsidRPr="00B764B6">
        <w:rPr>
          <w:rFonts w:ascii="Roboto Condensed" w:hAnsi="Roboto Condensed" w:cs="Calibri"/>
          <w:color w:val="231F20"/>
          <w:spacing w:val="-47"/>
          <w:sz w:val="14"/>
          <w:szCs w:val="14"/>
          <w:lang w:val="uk-UA"/>
        </w:rPr>
        <w:t xml:space="preserve"> </w:t>
      </w:r>
      <w:proofErr w:type="spellStart"/>
      <w:r w:rsidRPr="009C7460">
        <w:rPr>
          <w:rFonts w:ascii="Roboto Condensed" w:hAnsi="Roboto Condensed" w:cs="Calibri"/>
          <w:color w:val="231F20"/>
          <w:sz w:val="14"/>
          <w:szCs w:val="14"/>
        </w:rPr>
        <w:t>stiskn</w:t>
      </w:r>
      <w:proofErr w:type="spellEnd"/>
      <w:r w:rsidRPr="00B764B6">
        <w:rPr>
          <w:rFonts w:ascii="Roboto Condensed" w:hAnsi="Roboto Condensed" w:cs="Calibri"/>
          <w:color w:val="231F20"/>
          <w:sz w:val="14"/>
          <w:szCs w:val="14"/>
          <w:lang w:val="uk-UA"/>
        </w:rPr>
        <w:t>ě</w:t>
      </w:r>
      <w:proofErr w:type="spellStart"/>
      <w:r w:rsidRPr="009C7460">
        <w:rPr>
          <w:rFonts w:ascii="Roboto Condensed" w:hAnsi="Roboto Condensed" w:cs="Calibri"/>
          <w:color w:val="231F20"/>
          <w:sz w:val="14"/>
          <w:szCs w:val="14"/>
        </w:rPr>
        <w:t>te</w:t>
      </w:r>
      <w:proofErr w:type="spellEnd"/>
      <w:r w:rsidRPr="00B764B6">
        <w:rPr>
          <w:rFonts w:ascii="Roboto Condensed" w:hAnsi="Roboto Condensed" w:cs="Calibri"/>
          <w:color w:val="231F20"/>
          <w:spacing w:val="-2"/>
          <w:sz w:val="14"/>
          <w:szCs w:val="14"/>
          <w:lang w:val="uk-UA"/>
        </w:rPr>
        <w:t xml:space="preserve"> </w:t>
      </w:r>
      <w:proofErr w:type="spellStart"/>
      <w:r w:rsidRPr="009C7460">
        <w:rPr>
          <w:rFonts w:ascii="Roboto Condensed" w:hAnsi="Roboto Condensed" w:cs="Calibri"/>
          <w:color w:val="231F20"/>
          <w:sz w:val="14"/>
          <w:szCs w:val="14"/>
        </w:rPr>
        <w:t>jeho</w:t>
      </w:r>
      <w:proofErr w:type="spellEnd"/>
      <w:r w:rsidRPr="00B764B6">
        <w:rPr>
          <w:rFonts w:ascii="Roboto Condensed" w:hAnsi="Roboto Condensed" w:cs="Calibri"/>
          <w:color w:val="231F20"/>
          <w:spacing w:val="-1"/>
          <w:sz w:val="14"/>
          <w:szCs w:val="14"/>
          <w:lang w:val="uk-UA"/>
        </w:rPr>
        <w:t xml:space="preserve"> </w:t>
      </w:r>
      <w:proofErr w:type="spellStart"/>
      <w:r w:rsidRPr="009C7460">
        <w:rPr>
          <w:rFonts w:ascii="Roboto Condensed" w:hAnsi="Roboto Condensed" w:cs="Calibri"/>
          <w:color w:val="231F20"/>
          <w:sz w:val="14"/>
          <w:szCs w:val="14"/>
        </w:rPr>
        <w:t>zadn</w:t>
      </w:r>
      <w:proofErr w:type="spellEnd"/>
      <w:r w:rsidRPr="00B764B6">
        <w:rPr>
          <w:rFonts w:ascii="Roboto Condensed" w:hAnsi="Roboto Condensed" w:cs="Calibri"/>
          <w:color w:val="231F20"/>
          <w:sz w:val="14"/>
          <w:szCs w:val="14"/>
          <w:lang w:val="uk-UA"/>
        </w:rPr>
        <w:t>í</w:t>
      </w:r>
      <w:r w:rsidRPr="00B764B6">
        <w:rPr>
          <w:rFonts w:ascii="Roboto Condensed" w:hAnsi="Roboto Condensed" w:cs="Calibri"/>
          <w:color w:val="231F20"/>
          <w:spacing w:val="-1"/>
          <w:sz w:val="14"/>
          <w:szCs w:val="14"/>
          <w:lang w:val="uk-UA"/>
        </w:rPr>
        <w:t xml:space="preserve"> </w:t>
      </w:r>
      <w:proofErr w:type="spellStart"/>
      <w:r w:rsidRPr="00B764B6">
        <w:rPr>
          <w:rFonts w:ascii="Roboto Condensed" w:hAnsi="Roboto Condensed" w:cs="Calibri"/>
          <w:color w:val="231F20"/>
          <w:sz w:val="14"/>
          <w:szCs w:val="14"/>
          <w:lang w:val="uk-UA"/>
        </w:rPr>
        <w:t>čá</w:t>
      </w:r>
      <w:r w:rsidRPr="009C7460">
        <w:rPr>
          <w:rFonts w:ascii="Roboto Condensed" w:hAnsi="Roboto Condensed" w:cs="Calibri"/>
          <w:color w:val="231F20"/>
          <w:sz w:val="14"/>
          <w:szCs w:val="14"/>
        </w:rPr>
        <w:t>st</w:t>
      </w:r>
      <w:proofErr w:type="spellEnd"/>
      <w:r w:rsidRPr="00B764B6">
        <w:rPr>
          <w:rFonts w:ascii="Roboto Condensed" w:hAnsi="Roboto Condensed" w:cs="Calibri"/>
          <w:color w:val="231F20"/>
          <w:sz w:val="14"/>
          <w:szCs w:val="14"/>
          <w:lang w:val="uk-UA"/>
        </w:rPr>
        <w:t>.</w:t>
      </w:r>
    </w:p>
    <w:p w14:paraId="1EB62D88" w14:textId="77777777" w:rsidR="0023267B" w:rsidRPr="00B764B6" w:rsidRDefault="0023267B" w:rsidP="00B764B6">
      <w:pPr>
        <w:pStyle w:val="ad"/>
        <w:tabs>
          <w:tab w:val="left" w:pos="142"/>
        </w:tabs>
        <w:spacing w:after="0" w:line="180" w:lineRule="exact"/>
        <w:jc w:val="both"/>
        <w:rPr>
          <w:rFonts w:ascii="Roboto Condensed" w:hAnsi="Roboto Condensed" w:cs="Calibri"/>
          <w:sz w:val="14"/>
          <w:szCs w:val="14"/>
          <w:lang w:val="uk-UA"/>
        </w:rPr>
      </w:pPr>
    </w:p>
    <w:p w14:paraId="765B2A52" w14:textId="77777777" w:rsidR="00B764B6" w:rsidRPr="009C7460" w:rsidRDefault="00B764B6" w:rsidP="00B764B6">
      <w:pPr>
        <w:pStyle w:val="22"/>
        <w:tabs>
          <w:tab w:val="left" w:pos="142"/>
        </w:tabs>
        <w:spacing w:line="180" w:lineRule="exact"/>
        <w:ind w:left="0"/>
        <w:jc w:val="both"/>
        <w:rPr>
          <w:rFonts w:ascii="Roboto Condensed" w:hAnsi="Roboto Condensed" w:cs="Calibri"/>
          <w:sz w:val="14"/>
          <w:szCs w:val="14"/>
        </w:rPr>
      </w:pPr>
      <w:r w:rsidRPr="009C7460">
        <w:rPr>
          <w:rFonts w:ascii="Roboto Condensed" w:hAnsi="Roboto Condensed" w:cs="Calibri"/>
          <w:color w:val="231F20"/>
          <w:spacing w:val="-1"/>
          <w:sz w:val="14"/>
          <w:szCs w:val="14"/>
        </w:rPr>
        <w:t>NASTAVENÍ</w:t>
      </w:r>
      <w:r w:rsidRPr="009C7460">
        <w:rPr>
          <w:rFonts w:ascii="Roboto Condensed" w:hAnsi="Roboto Condensed" w:cs="Calibri"/>
          <w:color w:val="231F20"/>
          <w:spacing w:val="-11"/>
          <w:sz w:val="14"/>
          <w:szCs w:val="14"/>
        </w:rPr>
        <w:t xml:space="preserve"> </w:t>
      </w:r>
      <w:r w:rsidRPr="009C7460">
        <w:rPr>
          <w:rFonts w:ascii="Roboto Condensed" w:hAnsi="Roboto Condensed" w:cs="Calibri"/>
          <w:color w:val="231F20"/>
          <w:sz w:val="14"/>
          <w:szCs w:val="14"/>
        </w:rPr>
        <w:t>RYCHLOSTI</w:t>
      </w:r>
      <w:r w:rsidRPr="009C7460">
        <w:rPr>
          <w:rFonts w:ascii="Roboto Condensed" w:hAnsi="Roboto Condensed" w:cs="Calibri"/>
          <w:color w:val="231F20"/>
          <w:spacing w:val="-11"/>
          <w:sz w:val="14"/>
          <w:szCs w:val="14"/>
        </w:rPr>
        <w:t xml:space="preserve"> </w:t>
      </w:r>
      <w:r w:rsidRPr="009C7460">
        <w:rPr>
          <w:rFonts w:ascii="Roboto Condensed" w:hAnsi="Roboto Condensed" w:cs="Calibri"/>
          <w:color w:val="231F20"/>
          <w:sz w:val="14"/>
          <w:szCs w:val="14"/>
        </w:rPr>
        <w:t>(14)</w:t>
      </w:r>
    </w:p>
    <w:p w14:paraId="22737F55" w14:textId="4DFD7274" w:rsidR="00B764B6" w:rsidRDefault="00B764B6" w:rsidP="00B764B6">
      <w:pPr>
        <w:pStyle w:val="ad"/>
        <w:tabs>
          <w:tab w:val="left" w:pos="142"/>
        </w:tabs>
        <w:spacing w:after="0" w:line="180" w:lineRule="exact"/>
        <w:jc w:val="both"/>
        <w:rPr>
          <w:rFonts w:ascii="Roboto Condensed" w:hAnsi="Roboto Condensed" w:cs="Calibri"/>
          <w:color w:val="231F20"/>
          <w:sz w:val="14"/>
          <w:szCs w:val="14"/>
          <w:lang w:val="en-US"/>
        </w:rPr>
      </w:pPr>
      <w:proofErr w:type="spellStart"/>
      <w:r w:rsidRPr="00B764B6">
        <w:rPr>
          <w:rFonts w:ascii="Roboto Condensed" w:hAnsi="Roboto Condensed" w:cs="Calibri"/>
          <w:color w:val="231F20"/>
          <w:sz w:val="14"/>
          <w:szCs w:val="14"/>
          <w:lang w:val="en-US"/>
        </w:rPr>
        <w:t>Některé</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modely</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mají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zařízení</w:t>
      </w:r>
      <w:proofErr w:type="spellEnd"/>
      <w:r w:rsidRPr="00B764B6">
        <w:rPr>
          <w:rFonts w:ascii="Roboto Condensed" w:hAnsi="Roboto Condensed" w:cs="Calibri"/>
          <w:color w:val="231F20"/>
          <w:sz w:val="14"/>
          <w:szCs w:val="14"/>
          <w:lang w:val="en-US"/>
        </w:rPr>
        <w:t xml:space="preserve"> pro </w:t>
      </w:r>
      <w:proofErr w:type="spellStart"/>
      <w:r w:rsidRPr="00B764B6">
        <w:rPr>
          <w:rFonts w:ascii="Roboto Condensed" w:hAnsi="Roboto Condensed" w:cs="Calibri"/>
          <w:color w:val="231F20"/>
          <w:sz w:val="14"/>
          <w:szCs w:val="14"/>
          <w:lang w:val="en-US"/>
        </w:rPr>
        <w:t>regulaci</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rychlosti</w:t>
      </w:r>
      <w:proofErr w:type="spellEnd"/>
      <w:r w:rsidRPr="00B764B6">
        <w:rPr>
          <w:rFonts w:ascii="Roboto Condensed" w:hAnsi="Roboto Condensed" w:cs="Calibri"/>
          <w:color w:val="231F20"/>
          <w:sz w:val="14"/>
          <w:szCs w:val="14"/>
          <w:lang w:val="en-US"/>
        </w:rPr>
        <w:t xml:space="preserve"> (14). </w:t>
      </w:r>
      <w:proofErr w:type="spellStart"/>
      <w:r w:rsidRPr="00B764B6">
        <w:rPr>
          <w:rFonts w:ascii="Roboto Condensed" w:hAnsi="Roboto Condensed" w:cs="Calibri"/>
          <w:color w:val="231F20"/>
          <w:sz w:val="14"/>
          <w:szCs w:val="14"/>
          <w:lang w:val="en-US"/>
        </w:rPr>
        <w:t>Jeho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hlavním</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účelem</w:t>
      </w:r>
      <w:proofErr w:type="spellEnd"/>
      <w:r w:rsidRPr="00B764B6">
        <w:rPr>
          <w:rFonts w:ascii="Roboto Condensed" w:hAnsi="Roboto Condensed" w:cs="Calibri"/>
          <w:color w:val="231F20"/>
          <w:sz w:val="14"/>
          <w:szCs w:val="14"/>
          <w:lang w:val="en-US"/>
        </w:rPr>
        <w:t xml:space="preserve"> je</w:t>
      </w:r>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podpora</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vysoce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kvalitního</w:t>
      </w:r>
      <w:proofErr w:type="spellEnd"/>
      <w:r w:rsidRPr="00B764B6">
        <w:rPr>
          <w:rFonts w:ascii="Roboto Condensed" w:hAnsi="Roboto Condensed" w:cs="Calibri"/>
          <w:color w:val="231F20"/>
          <w:sz w:val="14"/>
          <w:szCs w:val="14"/>
          <w:lang w:val="en-US"/>
        </w:rPr>
        <w:t xml:space="preserve"> a </w:t>
      </w:r>
      <w:proofErr w:type="spellStart"/>
      <w:r w:rsidRPr="00B764B6">
        <w:rPr>
          <w:rFonts w:ascii="Roboto Condensed" w:hAnsi="Roboto Condensed" w:cs="Calibri"/>
          <w:color w:val="231F20"/>
          <w:sz w:val="14"/>
          <w:szCs w:val="14"/>
          <w:lang w:val="en-US"/>
        </w:rPr>
        <w:t>rychlého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zpracování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různých</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druhů</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materiálů</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Dřevo</w:t>
      </w:r>
      <w:proofErr w:type="spellEnd"/>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potřebuje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nižší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otáčky</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než</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beton</w:t>
      </w:r>
      <w:proofErr w:type="spellEnd"/>
      <w:r w:rsidRPr="00B764B6">
        <w:rPr>
          <w:rFonts w:ascii="Roboto Condensed" w:hAnsi="Roboto Condensed" w:cs="Calibri"/>
          <w:color w:val="231F20"/>
          <w:sz w:val="14"/>
          <w:szCs w:val="14"/>
          <w:lang w:val="en-US"/>
        </w:rPr>
        <w:t>.</w:t>
      </w:r>
    </w:p>
    <w:p w14:paraId="0F1CA0E3" w14:textId="77777777" w:rsidR="0023267B" w:rsidRPr="00B764B6" w:rsidRDefault="0023267B" w:rsidP="00B764B6">
      <w:pPr>
        <w:pStyle w:val="ad"/>
        <w:tabs>
          <w:tab w:val="left" w:pos="142"/>
        </w:tabs>
        <w:spacing w:after="0" w:line="180" w:lineRule="exact"/>
        <w:jc w:val="both"/>
        <w:rPr>
          <w:rFonts w:ascii="Roboto Condensed" w:hAnsi="Roboto Condensed" w:cs="Calibri"/>
          <w:sz w:val="14"/>
          <w:szCs w:val="14"/>
          <w:lang w:val="en-US"/>
        </w:rPr>
      </w:pPr>
    </w:p>
    <w:p w14:paraId="43E896F4" w14:textId="77777777" w:rsidR="00B764B6" w:rsidRPr="009C7460" w:rsidRDefault="00B764B6" w:rsidP="00B764B6">
      <w:pPr>
        <w:pStyle w:val="22"/>
        <w:tabs>
          <w:tab w:val="left" w:pos="142"/>
        </w:tabs>
        <w:spacing w:line="180" w:lineRule="exact"/>
        <w:ind w:left="0"/>
        <w:jc w:val="both"/>
        <w:rPr>
          <w:rFonts w:ascii="Roboto Condensed" w:hAnsi="Roboto Condensed" w:cs="Calibri"/>
          <w:color w:val="231F20"/>
          <w:sz w:val="14"/>
          <w:szCs w:val="14"/>
        </w:rPr>
      </w:pPr>
      <w:r w:rsidRPr="009C7460">
        <w:rPr>
          <w:rFonts w:ascii="Roboto Condensed" w:hAnsi="Roboto Condensed" w:cs="Calibri"/>
          <w:color w:val="231F20"/>
          <w:sz w:val="14"/>
          <w:szCs w:val="14"/>
        </w:rPr>
        <w:t>ČERNÉ</w:t>
      </w:r>
      <w:r w:rsidRPr="009C7460">
        <w:rPr>
          <w:rFonts w:ascii="Roboto Condensed" w:hAnsi="Roboto Condensed" w:cs="Calibri"/>
          <w:color w:val="231F20"/>
          <w:spacing w:val="-4"/>
          <w:sz w:val="14"/>
          <w:szCs w:val="14"/>
        </w:rPr>
        <w:t xml:space="preserve"> </w:t>
      </w:r>
      <w:r w:rsidRPr="009C7460">
        <w:rPr>
          <w:rFonts w:ascii="Roboto Condensed" w:hAnsi="Roboto Condensed" w:cs="Calibri"/>
          <w:color w:val="231F20"/>
          <w:sz w:val="14"/>
          <w:szCs w:val="14"/>
        </w:rPr>
        <w:t>(RIP)</w:t>
      </w:r>
      <w:r w:rsidRPr="009C7460">
        <w:rPr>
          <w:rFonts w:ascii="Roboto Condensed" w:hAnsi="Roboto Condensed" w:cs="Calibri"/>
          <w:color w:val="231F20"/>
          <w:spacing w:val="-4"/>
          <w:sz w:val="14"/>
          <w:szCs w:val="14"/>
        </w:rPr>
        <w:t xml:space="preserve"> </w:t>
      </w:r>
      <w:r w:rsidRPr="009C7460">
        <w:rPr>
          <w:rFonts w:ascii="Roboto Condensed" w:hAnsi="Roboto Condensed" w:cs="Calibri"/>
          <w:color w:val="231F20"/>
          <w:sz w:val="14"/>
          <w:szCs w:val="14"/>
        </w:rPr>
        <w:t>BRUSENÍ</w:t>
      </w:r>
    </w:p>
    <w:p w14:paraId="4CF3D586" w14:textId="77777777" w:rsidR="00B764B6" w:rsidRPr="009C7460" w:rsidRDefault="00B764B6" w:rsidP="00B764B6">
      <w:pPr>
        <w:pStyle w:val="22"/>
        <w:tabs>
          <w:tab w:val="left" w:pos="142"/>
        </w:tabs>
        <w:spacing w:line="180" w:lineRule="exact"/>
        <w:ind w:left="0"/>
        <w:jc w:val="both"/>
        <w:rPr>
          <w:rFonts w:ascii="Roboto Condensed" w:hAnsi="Roboto Condensed" w:cs="Calibri"/>
          <w:b w:val="0"/>
          <w:sz w:val="14"/>
          <w:szCs w:val="14"/>
        </w:rPr>
      </w:pPr>
      <w:proofErr w:type="spellStart"/>
      <w:r w:rsidRPr="009C7460">
        <w:rPr>
          <w:rFonts w:ascii="Roboto Condensed" w:hAnsi="Roboto Condensed" w:cs="Calibri"/>
          <w:b w:val="0"/>
          <w:color w:val="231F20"/>
          <w:sz w:val="14"/>
          <w:szCs w:val="14"/>
        </w:rPr>
        <w:t>Při</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hrubém</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broušení</w:t>
      </w:r>
      <w:proofErr w:type="spellEnd"/>
      <w:r w:rsidRPr="009C7460">
        <w:rPr>
          <w:rFonts w:ascii="Roboto Condensed" w:hAnsi="Roboto Condensed" w:cs="Calibri"/>
          <w:b w:val="0"/>
          <w:color w:val="231F20"/>
          <w:sz w:val="14"/>
          <w:szCs w:val="14"/>
        </w:rPr>
        <w:t xml:space="preserve"> se </w:t>
      </w:r>
      <w:proofErr w:type="spellStart"/>
      <w:r w:rsidRPr="009C7460">
        <w:rPr>
          <w:rFonts w:ascii="Roboto Condensed" w:hAnsi="Roboto Condensed" w:cs="Calibri"/>
          <w:b w:val="0"/>
          <w:color w:val="231F20"/>
          <w:sz w:val="14"/>
          <w:szCs w:val="14"/>
        </w:rPr>
        <w:t>nejlepšího</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výsledku</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dosáhne</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když</w:t>
      </w:r>
      <w:proofErr w:type="spellEnd"/>
      <w:r w:rsidRPr="009C7460">
        <w:rPr>
          <w:rFonts w:ascii="Roboto Condensed" w:hAnsi="Roboto Condensed" w:cs="Calibri"/>
          <w:b w:val="0"/>
          <w:color w:val="231F20"/>
          <w:sz w:val="14"/>
          <w:szCs w:val="14"/>
        </w:rPr>
        <w:t xml:space="preserve"> je </w:t>
      </w:r>
      <w:proofErr w:type="spellStart"/>
      <w:r w:rsidRPr="009C7460">
        <w:rPr>
          <w:rFonts w:ascii="Roboto Condensed" w:hAnsi="Roboto Condensed" w:cs="Calibri"/>
          <w:b w:val="0"/>
          <w:color w:val="231F20"/>
          <w:sz w:val="14"/>
          <w:szCs w:val="14"/>
        </w:rPr>
        <w:t>nástroj</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přiveden</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na</w:t>
      </w:r>
      <w:proofErr w:type="spellEnd"/>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obrobek</w:t>
      </w:r>
      <w:proofErr w:type="spellEnd"/>
      <w:r w:rsidRPr="009C7460">
        <w:rPr>
          <w:rFonts w:ascii="Roboto Condensed" w:hAnsi="Roboto Condensed" w:cs="Calibri"/>
          <w:b w:val="0"/>
          <w:color w:val="231F20"/>
          <w:sz w:val="14"/>
          <w:szCs w:val="14"/>
        </w:rPr>
        <w:t xml:space="preserve"> v </w:t>
      </w:r>
      <w:proofErr w:type="spellStart"/>
      <w:r w:rsidRPr="009C7460">
        <w:rPr>
          <w:rFonts w:ascii="Roboto Condensed" w:hAnsi="Roboto Condensed" w:cs="Calibri"/>
          <w:b w:val="0"/>
          <w:color w:val="231F20"/>
          <w:sz w:val="14"/>
          <w:szCs w:val="14"/>
        </w:rPr>
        <w:t>úhlu</w:t>
      </w:r>
      <w:proofErr w:type="spellEnd"/>
      <w:r w:rsidRPr="009C7460">
        <w:rPr>
          <w:rFonts w:ascii="Roboto Condensed" w:hAnsi="Roboto Condensed" w:cs="Calibri"/>
          <w:b w:val="0"/>
          <w:color w:val="231F20"/>
          <w:sz w:val="14"/>
          <w:szCs w:val="14"/>
        </w:rPr>
        <w:t xml:space="preserve"> 30 ° </w:t>
      </w:r>
      <w:proofErr w:type="spellStart"/>
      <w:r w:rsidRPr="009C7460">
        <w:rPr>
          <w:rFonts w:ascii="Roboto Condensed" w:hAnsi="Roboto Condensed" w:cs="Calibri"/>
          <w:b w:val="0"/>
          <w:color w:val="231F20"/>
          <w:sz w:val="14"/>
          <w:szCs w:val="14"/>
        </w:rPr>
        <w:t>až</w:t>
      </w:r>
      <w:proofErr w:type="spellEnd"/>
      <w:r w:rsidRPr="009C7460">
        <w:rPr>
          <w:rFonts w:ascii="Roboto Condensed" w:hAnsi="Roboto Condensed" w:cs="Calibri"/>
          <w:b w:val="0"/>
          <w:color w:val="231F20"/>
          <w:sz w:val="14"/>
          <w:szCs w:val="14"/>
        </w:rPr>
        <w:t xml:space="preserve"> 40 °. </w:t>
      </w:r>
      <w:proofErr w:type="spellStart"/>
      <w:r w:rsidRPr="009C7460">
        <w:rPr>
          <w:rFonts w:ascii="Roboto Condensed" w:hAnsi="Roboto Condensed" w:cs="Calibri"/>
          <w:b w:val="0"/>
          <w:color w:val="231F20"/>
          <w:sz w:val="14"/>
          <w:szCs w:val="14"/>
        </w:rPr>
        <w:t>Během</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provozu</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stříkejte</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na</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elektrické</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nářadí</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mírným</w:t>
      </w:r>
      <w:proofErr w:type="spellEnd"/>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tlakem</w:t>
      </w:r>
      <w:proofErr w:type="spellEnd"/>
      <w:r w:rsidRPr="009C7460">
        <w:rPr>
          <w:rFonts w:ascii="Roboto Condensed" w:hAnsi="Roboto Condensed" w:cs="Calibri"/>
          <w:b w:val="0"/>
          <w:color w:val="231F20"/>
          <w:sz w:val="14"/>
          <w:szCs w:val="14"/>
        </w:rPr>
        <w:t xml:space="preserve">. V </w:t>
      </w:r>
      <w:proofErr w:type="spellStart"/>
      <w:r w:rsidRPr="009C7460">
        <w:rPr>
          <w:rFonts w:ascii="Roboto Condensed" w:hAnsi="Roboto Condensed" w:cs="Calibri"/>
          <w:b w:val="0"/>
          <w:color w:val="231F20"/>
          <w:sz w:val="14"/>
          <w:szCs w:val="14"/>
        </w:rPr>
        <w:t>důsledku</w:t>
      </w:r>
      <w:proofErr w:type="spellEnd"/>
      <w:r w:rsidRPr="009C7460">
        <w:rPr>
          <w:rFonts w:ascii="Roboto Condensed" w:hAnsi="Roboto Condensed" w:cs="Calibri"/>
          <w:b w:val="0"/>
          <w:color w:val="231F20"/>
          <w:sz w:val="14"/>
          <w:szCs w:val="14"/>
        </w:rPr>
        <w:t xml:space="preserve"> toho je </w:t>
      </w:r>
      <w:proofErr w:type="spellStart"/>
      <w:r w:rsidRPr="009C7460">
        <w:rPr>
          <w:rFonts w:ascii="Roboto Condensed" w:hAnsi="Roboto Condensed" w:cs="Calibri"/>
          <w:b w:val="0"/>
          <w:color w:val="231F20"/>
          <w:sz w:val="14"/>
          <w:szCs w:val="14"/>
        </w:rPr>
        <w:t>zamezeno</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nadměrnému</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zahřívání</w:t>
      </w:r>
      <w:proofErr w:type="spellEnd"/>
      <w:r w:rsidRPr="009C7460">
        <w:rPr>
          <w:rFonts w:ascii="Roboto Condensed" w:hAnsi="Roboto Condensed" w:cs="Calibri"/>
          <w:b w:val="0"/>
          <w:color w:val="231F20"/>
          <w:sz w:val="14"/>
          <w:szCs w:val="14"/>
        </w:rPr>
        <w:t xml:space="preserve"> a </w:t>
      </w:r>
      <w:proofErr w:type="spellStart"/>
      <w:r w:rsidRPr="009C7460">
        <w:rPr>
          <w:rFonts w:ascii="Roboto Condensed" w:hAnsi="Roboto Condensed" w:cs="Calibri"/>
          <w:b w:val="0"/>
          <w:color w:val="231F20"/>
          <w:sz w:val="14"/>
          <w:szCs w:val="14"/>
        </w:rPr>
        <w:t>zabarvení</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zpracovaného</w:t>
      </w:r>
      <w:proofErr w:type="spellEnd"/>
      <w:r w:rsidRPr="009C7460">
        <w:rPr>
          <w:rFonts w:ascii="Roboto Condensed" w:hAnsi="Roboto Condensed" w:cs="Calibri"/>
          <w:b w:val="0"/>
          <w:color w:val="231F20"/>
          <w:spacing w:val="-47"/>
          <w:sz w:val="14"/>
          <w:szCs w:val="14"/>
        </w:rPr>
        <w:t xml:space="preserve"> </w:t>
      </w:r>
      <w:proofErr w:type="spellStart"/>
      <w:r w:rsidRPr="009C7460">
        <w:rPr>
          <w:rFonts w:ascii="Roboto Condensed" w:hAnsi="Roboto Condensed" w:cs="Calibri"/>
          <w:b w:val="0"/>
          <w:color w:val="231F20"/>
          <w:sz w:val="14"/>
          <w:szCs w:val="14"/>
        </w:rPr>
        <w:t>materiálu</w:t>
      </w:r>
      <w:proofErr w:type="spellEnd"/>
      <w:r w:rsidRPr="009C7460">
        <w:rPr>
          <w:rFonts w:ascii="Roboto Condensed" w:hAnsi="Roboto Condensed" w:cs="Calibri"/>
          <w:b w:val="0"/>
          <w:color w:val="231F20"/>
          <w:spacing w:val="-2"/>
          <w:sz w:val="14"/>
          <w:szCs w:val="14"/>
        </w:rPr>
        <w:t xml:space="preserve"> </w:t>
      </w:r>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povrchu</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nedochází</w:t>
      </w:r>
      <w:proofErr w:type="spellEnd"/>
      <w:r w:rsidRPr="009C7460">
        <w:rPr>
          <w:rFonts w:ascii="Roboto Condensed" w:hAnsi="Roboto Condensed" w:cs="Calibri"/>
          <w:b w:val="0"/>
          <w:color w:val="231F20"/>
          <w:sz w:val="14"/>
          <w:szCs w:val="14"/>
        </w:rPr>
        <w:t xml:space="preserve"> k</w:t>
      </w:r>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tvorbě</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drážek</w:t>
      </w:r>
      <w:proofErr w:type="spellEnd"/>
      <w:r w:rsidRPr="009C7460">
        <w:rPr>
          <w:rFonts w:ascii="Roboto Condensed" w:hAnsi="Roboto Condensed" w:cs="Calibri"/>
          <w:b w:val="0"/>
          <w:color w:val="231F20"/>
          <w:sz w:val="14"/>
          <w:szCs w:val="14"/>
        </w:rPr>
        <w:t>.</w:t>
      </w:r>
    </w:p>
    <w:p w14:paraId="41534913" w14:textId="77777777" w:rsidR="00B764B6" w:rsidRPr="00B764B6" w:rsidRDefault="00B764B6" w:rsidP="00B764B6">
      <w:pPr>
        <w:pStyle w:val="ad"/>
        <w:tabs>
          <w:tab w:val="left" w:pos="142"/>
        </w:tabs>
        <w:spacing w:after="0" w:line="180" w:lineRule="exact"/>
        <w:jc w:val="both"/>
        <w:rPr>
          <w:rFonts w:ascii="Roboto Condensed" w:hAnsi="Roboto Condensed" w:cs="Calibri"/>
          <w:sz w:val="14"/>
          <w:szCs w:val="14"/>
          <w:lang w:val="en-US"/>
        </w:rPr>
      </w:pPr>
      <w:r w:rsidRPr="00B764B6">
        <w:rPr>
          <w:rFonts w:ascii="Roboto Condensed" w:hAnsi="Roboto Condensed" w:cs="Calibri"/>
          <w:color w:val="231F20"/>
          <w:sz w:val="14"/>
          <w:szCs w:val="14"/>
          <w:lang w:val="en-US"/>
        </w:rPr>
        <w:t xml:space="preserve">V </w:t>
      </w:r>
      <w:proofErr w:type="spellStart"/>
      <w:r w:rsidRPr="00B764B6">
        <w:rPr>
          <w:rFonts w:ascii="Roboto Condensed" w:hAnsi="Roboto Condensed" w:cs="Calibri"/>
          <w:color w:val="231F20"/>
          <w:sz w:val="14"/>
          <w:szCs w:val="14"/>
          <w:lang w:val="en-US"/>
        </w:rPr>
        <w:t>žádném</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případě</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není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dovoleno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používat</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řezné</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kotouče</w:t>
      </w:r>
      <w:proofErr w:type="spellEnd"/>
      <w:r w:rsidRPr="00B764B6">
        <w:rPr>
          <w:rFonts w:ascii="Roboto Condensed" w:hAnsi="Roboto Condensed" w:cs="Calibri"/>
          <w:color w:val="231F20"/>
          <w:sz w:val="14"/>
          <w:szCs w:val="14"/>
          <w:lang w:val="en-US"/>
        </w:rPr>
        <w:t xml:space="preserve"> pro </w:t>
      </w:r>
      <w:proofErr w:type="spellStart"/>
      <w:r w:rsidRPr="00B764B6">
        <w:rPr>
          <w:rFonts w:ascii="Roboto Condensed" w:hAnsi="Roboto Condensed" w:cs="Calibri"/>
          <w:color w:val="231F20"/>
          <w:sz w:val="14"/>
          <w:szCs w:val="14"/>
          <w:lang w:val="en-US"/>
        </w:rPr>
        <w:t>hrubé</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loupání</w:t>
      </w:r>
      <w:proofErr w:type="spellEnd"/>
      <w:r w:rsidRPr="00B764B6">
        <w:rPr>
          <w:rFonts w:ascii="Roboto Condensed" w:hAnsi="Roboto Condensed" w:cs="Calibri"/>
          <w:color w:val="231F20"/>
          <w:sz w:val="14"/>
          <w:szCs w:val="14"/>
          <w:lang w:val="en-US"/>
        </w:rPr>
        <w:t>)</w:t>
      </w:r>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broušení</w:t>
      </w:r>
      <w:proofErr w:type="spellEnd"/>
      <w:r w:rsidRPr="00B764B6">
        <w:rPr>
          <w:rFonts w:ascii="Roboto Condensed" w:hAnsi="Roboto Condensed" w:cs="Calibri"/>
          <w:color w:val="231F20"/>
          <w:sz w:val="14"/>
          <w:szCs w:val="14"/>
          <w:lang w:val="en-US"/>
        </w:rPr>
        <w:t>.</w:t>
      </w:r>
    </w:p>
    <w:p w14:paraId="33273E1D" w14:textId="77777777" w:rsidR="00B764B6" w:rsidRPr="00B764B6" w:rsidRDefault="00B764B6" w:rsidP="00B764B6">
      <w:pPr>
        <w:pStyle w:val="ad"/>
        <w:tabs>
          <w:tab w:val="left" w:pos="142"/>
        </w:tabs>
        <w:spacing w:after="0" w:line="180" w:lineRule="exact"/>
        <w:jc w:val="both"/>
        <w:rPr>
          <w:rFonts w:ascii="Roboto Condensed" w:hAnsi="Roboto Condensed" w:cs="Calibri"/>
          <w:sz w:val="14"/>
          <w:szCs w:val="14"/>
          <w:lang w:val="en-US"/>
        </w:rPr>
      </w:pPr>
      <w:r w:rsidRPr="00B764B6">
        <w:rPr>
          <w:rFonts w:ascii="Roboto Condensed" w:hAnsi="Roboto Condensed" w:cs="Calibri"/>
          <w:color w:val="231F20"/>
          <w:sz w:val="14"/>
          <w:szCs w:val="14"/>
          <w:lang w:val="en-US"/>
        </w:rPr>
        <w:t xml:space="preserve">S </w:t>
      </w:r>
      <w:proofErr w:type="spellStart"/>
      <w:r w:rsidRPr="00B764B6">
        <w:rPr>
          <w:rFonts w:ascii="Roboto Condensed" w:hAnsi="Roboto Condensed" w:cs="Calibri"/>
          <w:color w:val="231F20"/>
          <w:sz w:val="14"/>
          <w:szCs w:val="14"/>
          <w:lang w:val="en-US"/>
        </w:rPr>
        <w:t>brusným</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kotoučem</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okvětních</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plátků</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lze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obrobit</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konvexní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povrchy</w:t>
      </w:r>
      <w:proofErr w:type="spellEnd"/>
      <w:r w:rsidRPr="00B764B6">
        <w:rPr>
          <w:rFonts w:ascii="Roboto Condensed" w:hAnsi="Roboto Condensed" w:cs="Calibri"/>
          <w:color w:val="231F20"/>
          <w:sz w:val="14"/>
          <w:szCs w:val="14"/>
          <w:lang w:val="en-US"/>
        </w:rPr>
        <w:t xml:space="preserve"> a </w:t>
      </w:r>
      <w:proofErr w:type="spellStart"/>
      <w:r w:rsidRPr="00B764B6">
        <w:rPr>
          <w:rFonts w:ascii="Roboto Condensed" w:hAnsi="Roboto Condensed" w:cs="Calibri"/>
          <w:color w:val="231F20"/>
          <w:sz w:val="14"/>
          <w:szCs w:val="14"/>
          <w:lang w:val="en-US"/>
        </w:rPr>
        <w:t>profily</w:t>
      </w:r>
      <w:proofErr w:type="spellEnd"/>
      <w:r w:rsidRPr="00B764B6">
        <w:rPr>
          <w:rFonts w:ascii="Roboto Condensed" w:hAnsi="Roboto Condensed" w:cs="Calibri"/>
          <w:color w:val="231F20"/>
          <w:spacing w:val="-47"/>
          <w:sz w:val="14"/>
          <w:szCs w:val="14"/>
          <w:lang w:val="en-US"/>
        </w:rPr>
        <w:t xml:space="preserve"> </w:t>
      </w:r>
      <w:r w:rsidRPr="00B764B6">
        <w:rPr>
          <w:rFonts w:ascii="Roboto Condensed" w:hAnsi="Roboto Condensed" w:cs="Calibri"/>
          <w:color w:val="231F20"/>
          <w:sz w:val="14"/>
          <w:szCs w:val="14"/>
          <w:lang w:val="en-US"/>
        </w:rPr>
        <w:t>(</w:t>
      </w:r>
      <w:proofErr w:type="spellStart"/>
      <w:r w:rsidRPr="00B764B6">
        <w:rPr>
          <w:rFonts w:ascii="Roboto Condensed" w:hAnsi="Roboto Condensed" w:cs="Calibri"/>
          <w:color w:val="231F20"/>
          <w:sz w:val="14"/>
          <w:szCs w:val="14"/>
          <w:lang w:val="en-US"/>
        </w:rPr>
        <w:t>broušení</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kontur</w:t>
      </w:r>
      <w:proofErr w:type="spellEnd"/>
      <w:r w:rsidRPr="00B764B6">
        <w:rPr>
          <w:rFonts w:ascii="Roboto Condensed" w:hAnsi="Roboto Condensed" w:cs="Calibri"/>
          <w:color w:val="231F20"/>
          <w:sz w:val="14"/>
          <w:szCs w:val="14"/>
          <w:lang w:val="en-US"/>
        </w:rPr>
        <w:t>).</w:t>
      </w:r>
    </w:p>
    <w:p w14:paraId="03869AB5" w14:textId="480D17DA" w:rsidR="00B764B6" w:rsidRDefault="00B764B6" w:rsidP="00B764B6">
      <w:pPr>
        <w:pStyle w:val="ad"/>
        <w:tabs>
          <w:tab w:val="left" w:pos="142"/>
        </w:tabs>
        <w:spacing w:after="0" w:line="180" w:lineRule="exact"/>
        <w:jc w:val="both"/>
        <w:rPr>
          <w:rFonts w:ascii="Roboto Condensed" w:hAnsi="Roboto Condensed" w:cs="Calibri"/>
          <w:color w:val="231F20"/>
          <w:sz w:val="14"/>
          <w:szCs w:val="14"/>
          <w:lang w:val="en-US"/>
        </w:rPr>
      </w:pPr>
      <w:proofErr w:type="spellStart"/>
      <w:r w:rsidRPr="00B764B6">
        <w:rPr>
          <w:rFonts w:ascii="Roboto Condensed" w:hAnsi="Roboto Condensed" w:cs="Calibri"/>
          <w:color w:val="231F20"/>
          <w:sz w:val="14"/>
          <w:szCs w:val="14"/>
          <w:lang w:val="en-US"/>
        </w:rPr>
        <w:t>Kotoučové</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brusné</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kotouče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mají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výrazně</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delší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životnost</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mají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nízkou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hmotnost</w:t>
      </w:r>
      <w:proofErr w:type="spellEnd"/>
      <w:r w:rsidRPr="00B764B6">
        <w:rPr>
          <w:rFonts w:ascii="Roboto Condensed" w:hAnsi="Roboto Condensed" w:cs="Calibri"/>
          <w:color w:val="231F20"/>
          <w:sz w:val="14"/>
          <w:szCs w:val="14"/>
          <w:lang w:val="en-US"/>
        </w:rPr>
        <w:t>,</w:t>
      </w:r>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vytvářejí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nižší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hladinu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hluku</w:t>
      </w:r>
      <w:proofErr w:type="spellEnd"/>
      <w:r w:rsidRPr="00B764B6">
        <w:rPr>
          <w:rFonts w:ascii="Roboto Condensed" w:hAnsi="Roboto Condensed" w:cs="Calibri"/>
          <w:color w:val="231F20"/>
          <w:sz w:val="14"/>
          <w:szCs w:val="14"/>
          <w:lang w:val="en-US"/>
        </w:rPr>
        <w:t xml:space="preserve"> a </w:t>
      </w:r>
      <w:proofErr w:type="spellStart"/>
      <w:r w:rsidRPr="00B764B6">
        <w:rPr>
          <w:rFonts w:ascii="Roboto Condensed" w:hAnsi="Roboto Condensed" w:cs="Calibri"/>
          <w:color w:val="231F20"/>
          <w:sz w:val="14"/>
          <w:szCs w:val="14"/>
          <w:lang w:val="en-US"/>
        </w:rPr>
        <w:t>umožňují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dosáhnout</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lepší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povrchové</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úpravy</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než</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běžné</w:t>
      </w:r>
      <w:proofErr w:type="spellEnd"/>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brusné</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kotouče</w:t>
      </w:r>
      <w:proofErr w:type="spellEnd"/>
      <w:r w:rsidRPr="00B764B6">
        <w:rPr>
          <w:rFonts w:ascii="Roboto Condensed" w:hAnsi="Roboto Condensed" w:cs="Calibri"/>
          <w:color w:val="231F20"/>
          <w:sz w:val="14"/>
          <w:szCs w:val="14"/>
          <w:lang w:val="en-US"/>
        </w:rPr>
        <w:t>.</w:t>
      </w:r>
    </w:p>
    <w:p w14:paraId="3958DCD0" w14:textId="77777777" w:rsidR="00C9032F" w:rsidRPr="00B764B6" w:rsidRDefault="00C9032F" w:rsidP="00B764B6">
      <w:pPr>
        <w:pStyle w:val="ad"/>
        <w:tabs>
          <w:tab w:val="left" w:pos="142"/>
        </w:tabs>
        <w:spacing w:after="0" w:line="180" w:lineRule="exact"/>
        <w:jc w:val="both"/>
        <w:rPr>
          <w:rFonts w:ascii="Roboto Condensed" w:hAnsi="Roboto Condensed" w:cs="Calibri"/>
          <w:sz w:val="14"/>
          <w:szCs w:val="14"/>
          <w:lang w:val="en-US"/>
        </w:rPr>
      </w:pPr>
    </w:p>
    <w:p w14:paraId="5DE9BFC2" w14:textId="77777777" w:rsidR="00B764B6" w:rsidRPr="009C7460" w:rsidRDefault="00B764B6" w:rsidP="00B764B6">
      <w:pPr>
        <w:pStyle w:val="22"/>
        <w:tabs>
          <w:tab w:val="left" w:pos="142"/>
        </w:tabs>
        <w:spacing w:line="180" w:lineRule="exact"/>
        <w:ind w:left="0"/>
        <w:jc w:val="both"/>
        <w:rPr>
          <w:rFonts w:ascii="Roboto Condensed" w:hAnsi="Roboto Condensed" w:cs="Calibri"/>
          <w:color w:val="231F20"/>
          <w:sz w:val="14"/>
          <w:szCs w:val="14"/>
        </w:rPr>
      </w:pPr>
      <w:r w:rsidRPr="009C7460">
        <w:rPr>
          <w:rFonts w:ascii="Roboto Condensed" w:hAnsi="Roboto Condensed" w:cs="Calibri"/>
          <w:color w:val="231F20"/>
          <w:sz w:val="14"/>
          <w:szCs w:val="14"/>
          <w:lang w:val="uk-UA"/>
        </w:rPr>
        <w:t>Ř</w:t>
      </w:r>
      <w:r w:rsidRPr="009C7460">
        <w:rPr>
          <w:rFonts w:ascii="Roboto Condensed" w:hAnsi="Roboto Condensed" w:cs="Calibri"/>
          <w:color w:val="231F20"/>
          <w:sz w:val="14"/>
          <w:szCs w:val="14"/>
        </w:rPr>
        <w:t>EZAC</w:t>
      </w:r>
      <w:r w:rsidRPr="009C7460">
        <w:rPr>
          <w:rFonts w:ascii="Roboto Condensed" w:hAnsi="Roboto Condensed" w:cs="Calibri"/>
          <w:color w:val="231F20"/>
          <w:sz w:val="14"/>
          <w:szCs w:val="14"/>
          <w:lang w:val="uk-UA"/>
        </w:rPr>
        <w:t>Í</w:t>
      </w:r>
      <w:r w:rsidRPr="009C7460">
        <w:rPr>
          <w:rFonts w:ascii="Roboto Condensed" w:hAnsi="Roboto Condensed" w:cs="Calibri"/>
          <w:color w:val="231F20"/>
          <w:spacing w:val="-4"/>
          <w:sz w:val="14"/>
          <w:szCs w:val="14"/>
          <w:lang w:val="uk-UA"/>
        </w:rPr>
        <w:t xml:space="preserve"> </w:t>
      </w:r>
      <w:r w:rsidRPr="009C7460">
        <w:rPr>
          <w:rFonts w:ascii="Roboto Condensed" w:hAnsi="Roboto Condensed" w:cs="Calibri"/>
          <w:color w:val="231F20"/>
          <w:sz w:val="14"/>
          <w:szCs w:val="14"/>
        </w:rPr>
        <w:t>PR</w:t>
      </w:r>
      <w:r w:rsidRPr="009C7460">
        <w:rPr>
          <w:rFonts w:ascii="Roboto Condensed" w:hAnsi="Roboto Condensed" w:cs="Calibri"/>
          <w:color w:val="231F20"/>
          <w:sz w:val="14"/>
          <w:szCs w:val="14"/>
          <w:lang w:val="uk-UA"/>
        </w:rPr>
        <w:t>Á</w:t>
      </w:r>
      <w:r w:rsidRPr="009C7460">
        <w:rPr>
          <w:rFonts w:ascii="Roboto Condensed" w:hAnsi="Roboto Condensed" w:cs="Calibri"/>
          <w:color w:val="231F20"/>
          <w:sz w:val="14"/>
          <w:szCs w:val="14"/>
        </w:rPr>
        <w:t>CE</w:t>
      </w:r>
    </w:p>
    <w:p w14:paraId="6B6E638B" w14:textId="77777777" w:rsidR="00B764B6" w:rsidRPr="009C7460" w:rsidRDefault="00B764B6" w:rsidP="00B764B6">
      <w:pPr>
        <w:pStyle w:val="22"/>
        <w:tabs>
          <w:tab w:val="left" w:pos="142"/>
        </w:tabs>
        <w:spacing w:line="180" w:lineRule="exact"/>
        <w:ind w:left="0"/>
        <w:jc w:val="both"/>
        <w:rPr>
          <w:rFonts w:ascii="Roboto Condensed" w:hAnsi="Roboto Condensed" w:cs="Calibri"/>
          <w:b w:val="0"/>
          <w:sz w:val="14"/>
          <w:szCs w:val="14"/>
          <w:lang w:val="uk-UA"/>
        </w:rPr>
      </w:pPr>
      <w:proofErr w:type="spellStart"/>
      <w:r w:rsidRPr="009C7460">
        <w:rPr>
          <w:rFonts w:ascii="Roboto Condensed" w:hAnsi="Roboto Condensed" w:cs="Calibri"/>
          <w:b w:val="0"/>
          <w:color w:val="231F20"/>
          <w:sz w:val="14"/>
          <w:szCs w:val="14"/>
        </w:rPr>
        <w:t>Při</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řezání</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řezným</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kotoučem</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nemusíte</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na</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nástroj</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vyvíjet</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velký</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tlak</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zkosit</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jej</w:t>
      </w:r>
      <w:proofErr w:type="spellEnd"/>
      <w:r w:rsidRPr="009C7460">
        <w:rPr>
          <w:rFonts w:ascii="Roboto Condensed" w:hAnsi="Roboto Condensed" w:cs="Calibri"/>
          <w:b w:val="0"/>
          <w:color w:val="231F20"/>
          <w:sz w:val="14"/>
          <w:szCs w:val="14"/>
        </w:rPr>
        <w:t xml:space="preserve"> ani</w:t>
      </w:r>
      <w:r w:rsidRPr="009C7460">
        <w:rPr>
          <w:rFonts w:ascii="Roboto Condensed" w:hAnsi="Roboto Condensed" w:cs="Calibri"/>
          <w:b w:val="0"/>
          <w:color w:val="231F20"/>
          <w:spacing w:val="-47"/>
          <w:sz w:val="14"/>
          <w:szCs w:val="14"/>
        </w:rPr>
        <w:t xml:space="preserve"> </w:t>
      </w:r>
      <w:proofErr w:type="spellStart"/>
      <w:r w:rsidRPr="009C7460">
        <w:rPr>
          <w:rFonts w:ascii="Roboto Condensed" w:hAnsi="Roboto Condensed" w:cs="Calibri"/>
          <w:b w:val="0"/>
          <w:color w:val="231F20"/>
          <w:sz w:val="14"/>
          <w:szCs w:val="14"/>
        </w:rPr>
        <w:t>provádět</w:t>
      </w:r>
      <w:proofErr w:type="spellEnd"/>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oscilační</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pohyby</w:t>
      </w:r>
      <w:proofErr w:type="spellEnd"/>
      <w:r w:rsidRPr="009C7460">
        <w:rPr>
          <w:rFonts w:ascii="Roboto Condensed" w:hAnsi="Roboto Condensed" w:cs="Calibri"/>
          <w:b w:val="0"/>
          <w:color w:val="231F20"/>
          <w:sz w:val="14"/>
          <w:szCs w:val="14"/>
        </w:rPr>
        <w:t>.</w:t>
      </w:r>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Řezací</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kotouč</w:t>
      </w:r>
      <w:proofErr w:type="spellEnd"/>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nebrzdte</w:t>
      </w:r>
      <w:proofErr w:type="spellEnd"/>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bočním</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tlakem</w:t>
      </w:r>
      <w:proofErr w:type="spellEnd"/>
      <w:r w:rsidRPr="009C7460">
        <w:rPr>
          <w:rFonts w:ascii="Roboto Condensed" w:hAnsi="Roboto Condensed" w:cs="Calibri"/>
          <w:b w:val="0"/>
          <w:color w:val="231F20"/>
          <w:sz w:val="14"/>
          <w:szCs w:val="14"/>
        </w:rPr>
        <w:t>.</w:t>
      </w:r>
    </w:p>
    <w:p w14:paraId="04EDC52F" w14:textId="77777777" w:rsidR="00B764B6" w:rsidRPr="00B764B6" w:rsidRDefault="00B764B6" w:rsidP="00B764B6">
      <w:pPr>
        <w:pStyle w:val="ad"/>
        <w:tabs>
          <w:tab w:val="left" w:pos="142"/>
        </w:tabs>
        <w:spacing w:after="0" w:line="180" w:lineRule="exact"/>
        <w:jc w:val="both"/>
        <w:rPr>
          <w:rFonts w:ascii="Roboto Condensed" w:hAnsi="Roboto Condensed" w:cs="Calibri"/>
          <w:sz w:val="14"/>
          <w:szCs w:val="14"/>
          <w:lang w:val="en-US"/>
        </w:rPr>
      </w:pPr>
      <w:proofErr w:type="spellStart"/>
      <w:r w:rsidRPr="00B764B6">
        <w:rPr>
          <w:rFonts w:ascii="Roboto Condensed" w:hAnsi="Roboto Condensed" w:cs="Calibri"/>
          <w:color w:val="231F20"/>
          <w:sz w:val="14"/>
          <w:szCs w:val="14"/>
          <w:lang w:val="en-US"/>
        </w:rPr>
        <w:t>Nářadí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vždy</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používejte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proti</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směru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otáčení</w:t>
      </w:r>
      <w:proofErr w:type="spellEnd"/>
      <w:r w:rsidRPr="00B764B6">
        <w:rPr>
          <w:rFonts w:ascii="Roboto Condensed" w:hAnsi="Roboto Condensed" w:cs="Calibri"/>
          <w:color w:val="231F20"/>
          <w:sz w:val="14"/>
          <w:szCs w:val="14"/>
          <w:lang w:val="en-US"/>
        </w:rPr>
        <w:t xml:space="preserve">. Jinak </w:t>
      </w:r>
      <w:proofErr w:type="spellStart"/>
      <w:r w:rsidRPr="00B764B6">
        <w:rPr>
          <w:rFonts w:ascii="Roboto Condensed" w:hAnsi="Roboto Condensed" w:cs="Calibri"/>
          <w:color w:val="231F20"/>
          <w:sz w:val="14"/>
          <w:szCs w:val="14"/>
          <w:lang w:val="en-US"/>
        </w:rPr>
        <w:t>existuje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nebezpečí</w:t>
      </w:r>
      <w:proofErr w:type="spellEnd"/>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nekontrolovaného</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výstupu</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ze</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štěrbiny</w:t>
      </w:r>
      <w:proofErr w:type="spellEnd"/>
      <w:r w:rsidRPr="00B764B6">
        <w:rPr>
          <w:rFonts w:ascii="Roboto Condensed" w:hAnsi="Roboto Condensed" w:cs="Calibri"/>
          <w:color w:val="231F20"/>
          <w:sz w:val="14"/>
          <w:szCs w:val="14"/>
          <w:lang w:val="en-US"/>
        </w:rPr>
        <w:t>.</w:t>
      </w:r>
    </w:p>
    <w:p w14:paraId="30B24EF4" w14:textId="211BF081" w:rsidR="00B764B6" w:rsidRDefault="00B764B6" w:rsidP="00B764B6">
      <w:pPr>
        <w:pStyle w:val="ad"/>
        <w:tabs>
          <w:tab w:val="left" w:pos="142"/>
        </w:tabs>
        <w:spacing w:after="0" w:line="180" w:lineRule="exact"/>
        <w:jc w:val="both"/>
        <w:rPr>
          <w:rFonts w:ascii="Roboto Condensed" w:hAnsi="Roboto Condensed" w:cs="Calibri"/>
          <w:color w:val="231F20"/>
          <w:sz w:val="14"/>
          <w:szCs w:val="14"/>
          <w:lang w:val="en-US"/>
        </w:rPr>
      </w:pPr>
      <w:proofErr w:type="spellStart"/>
      <w:r w:rsidRPr="00B764B6">
        <w:rPr>
          <w:rFonts w:ascii="Roboto Condensed" w:hAnsi="Roboto Condensed" w:cs="Calibri"/>
          <w:color w:val="231F20"/>
          <w:sz w:val="14"/>
          <w:szCs w:val="14"/>
          <w:lang w:val="en-US"/>
        </w:rPr>
        <w:t>Při</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řezání</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profilů</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nebo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hranatých</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trubek</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začněte</w:t>
      </w:r>
      <w:proofErr w:type="spellEnd"/>
      <w:r w:rsidRPr="00B764B6">
        <w:rPr>
          <w:rFonts w:ascii="Roboto Condensed" w:hAnsi="Roboto Condensed" w:cs="Calibri"/>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řezat</w:t>
      </w:r>
      <w:proofErr w:type="spellEnd"/>
      <w:r w:rsidRPr="00B764B6">
        <w:rPr>
          <w:rFonts w:ascii="Roboto Condensed" w:hAnsi="Roboto Condensed" w:cs="Calibri"/>
          <w:color w:val="231F20"/>
          <w:sz w:val="14"/>
          <w:szCs w:val="14"/>
          <w:lang w:val="en-US"/>
        </w:rPr>
        <w:t xml:space="preserve"> v</w:t>
      </w:r>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nejmenším</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průřezu</w:t>
      </w:r>
      <w:proofErr w:type="spellEnd"/>
      <w:r w:rsidRPr="00B764B6">
        <w:rPr>
          <w:rFonts w:ascii="Roboto Condensed" w:hAnsi="Roboto Condensed" w:cs="Calibri"/>
          <w:color w:val="231F20"/>
          <w:sz w:val="14"/>
          <w:szCs w:val="14"/>
          <w:lang w:val="en-US"/>
        </w:rPr>
        <w:t>.</w:t>
      </w:r>
    </w:p>
    <w:p w14:paraId="47E64FA4" w14:textId="77777777" w:rsidR="00C9032F" w:rsidRPr="00B764B6" w:rsidRDefault="00C9032F" w:rsidP="00B764B6">
      <w:pPr>
        <w:pStyle w:val="ad"/>
        <w:tabs>
          <w:tab w:val="left" w:pos="142"/>
        </w:tabs>
        <w:spacing w:after="0" w:line="180" w:lineRule="exact"/>
        <w:jc w:val="both"/>
        <w:rPr>
          <w:rFonts w:ascii="Roboto Condensed" w:hAnsi="Roboto Condensed" w:cs="Calibri"/>
          <w:sz w:val="14"/>
          <w:szCs w:val="14"/>
          <w:lang w:val="en-US"/>
        </w:rPr>
      </w:pPr>
    </w:p>
    <w:p w14:paraId="438BA6EE" w14:textId="77777777" w:rsidR="00B764B6" w:rsidRPr="009C7460" w:rsidRDefault="00B764B6" w:rsidP="00B764B6">
      <w:pPr>
        <w:pStyle w:val="22"/>
        <w:tabs>
          <w:tab w:val="left" w:pos="142"/>
        </w:tabs>
        <w:spacing w:line="180" w:lineRule="exact"/>
        <w:ind w:left="0"/>
        <w:jc w:val="both"/>
        <w:rPr>
          <w:rFonts w:ascii="Roboto Condensed" w:hAnsi="Roboto Condensed" w:cs="Calibri"/>
          <w:sz w:val="14"/>
          <w:szCs w:val="14"/>
        </w:rPr>
      </w:pPr>
      <w:r w:rsidRPr="009C7460">
        <w:rPr>
          <w:rFonts w:ascii="Roboto Condensed" w:hAnsi="Roboto Condensed" w:cs="Calibri"/>
          <w:color w:val="231F20"/>
          <w:sz w:val="14"/>
          <w:szCs w:val="14"/>
        </w:rPr>
        <w:t>POZNÁMKY!</w:t>
      </w:r>
    </w:p>
    <w:p w14:paraId="5F8FCC74" w14:textId="77777777" w:rsidR="00B764B6" w:rsidRPr="00C9032F" w:rsidRDefault="00B764B6" w:rsidP="00652E7A">
      <w:pPr>
        <w:pStyle w:val="ab"/>
        <w:numPr>
          <w:ilvl w:val="0"/>
          <w:numId w:val="83"/>
        </w:numPr>
        <w:tabs>
          <w:tab w:val="left" w:pos="142"/>
        </w:tabs>
        <w:autoSpaceDE w:val="0"/>
        <w:autoSpaceDN w:val="0"/>
        <w:spacing w:after="0" w:line="180" w:lineRule="exact"/>
        <w:ind w:left="92"/>
        <w:rPr>
          <w:rFonts w:ascii="Roboto Condensed" w:hAnsi="Roboto Condensed" w:cs="Calibri"/>
          <w:sz w:val="14"/>
          <w:szCs w:val="14"/>
        </w:rPr>
      </w:pPr>
      <w:r w:rsidRPr="00C9032F">
        <w:rPr>
          <w:rFonts w:ascii="Roboto Condensed" w:hAnsi="Roboto Condensed" w:cs="Calibri"/>
          <w:color w:val="231F20"/>
          <w:sz w:val="14"/>
          <w:szCs w:val="14"/>
        </w:rPr>
        <w:t xml:space="preserve">Aby </w:t>
      </w:r>
      <w:proofErr w:type="spellStart"/>
      <w:r w:rsidRPr="00C9032F">
        <w:rPr>
          <w:rFonts w:ascii="Roboto Condensed" w:hAnsi="Roboto Condensed" w:cs="Calibri"/>
          <w:color w:val="231F20"/>
          <w:sz w:val="14"/>
          <w:szCs w:val="14"/>
        </w:rPr>
        <w:t>nedošlo</w:t>
      </w:r>
      <w:proofErr w:type="spellEnd"/>
      <w:r w:rsidRPr="00C9032F">
        <w:rPr>
          <w:rFonts w:ascii="Roboto Condensed" w:hAnsi="Roboto Condensed" w:cs="Calibri"/>
          <w:color w:val="231F20"/>
          <w:sz w:val="14"/>
          <w:szCs w:val="14"/>
        </w:rPr>
        <w:t xml:space="preserve"> k </w:t>
      </w:r>
      <w:proofErr w:type="spellStart"/>
      <w:r w:rsidRPr="00C9032F">
        <w:rPr>
          <w:rFonts w:ascii="Roboto Condensed" w:hAnsi="Roboto Condensed" w:cs="Calibri"/>
          <w:color w:val="231F20"/>
          <w:sz w:val="14"/>
          <w:szCs w:val="14"/>
        </w:rPr>
        <w:t>náhodnému</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poškození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napájecího</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kabelu</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během</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provozu</w:t>
      </w:r>
      <w:proofErr w:type="spellEnd"/>
      <w:r w:rsidRPr="00C9032F">
        <w:rPr>
          <w:rFonts w:ascii="Roboto Condensed" w:hAnsi="Roboto Condensed" w:cs="Calibri"/>
          <w:color w:val="231F20"/>
          <w:sz w:val="14"/>
          <w:szCs w:val="14"/>
        </w:rPr>
        <w:t>,</w:t>
      </w:r>
      <w:r w:rsidRPr="00C9032F">
        <w:rPr>
          <w:rFonts w:ascii="Roboto Condensed" w:hAnsi="Roboto Condensed" w:cs="Calibri"/>
          <w:color w:val="231F20"/>
          <w:spacing w:val="-47"/>
          <w:sz w:val="14"/>
          <w:szCs w:val="14"/>
        </w:rPr>
        <w:t xml:space="preserve"> </w:t>
      </w:r>
      <w:proofErr w:type="spellStart"/>
      <w:r w:rsidRPr="00C9032F">
        <w:rPr>
          <w:rFonts w:ascii="Roboto Condensed" w:hAnsi="Roboto Condensed" w:cs="Calibri"/>
          <w:color w:val="231F20"/>
          <w:sz w:val="14"/>
          <w:szCs w:val="14"/>
        </w:rPr>
        <w:t>neustále</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sledujte</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jeho</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polohu</w:t>
      </w:r>
      <w:proofErr w:type="spellEnd"/>
      <w:r w:rsidRPr="00C9032F">
        <w:rPr>
          <w:rFonts w:ascii="Roboto Condensed" w:hAnsi="Roboto Condensed" w:cs="Calibri"/>
          <w:color w:val="231F20"/>
          <w:sz w:val="14"/>
          <w:szCs w:val="14"/>
        </w:rPr>
        <w:t>,</w:t>
      </w:r>
    </w:p>
    <w:p w14:paraId="2AA36FBC" w14:textId="77777777" w:rsidR="00B764B6" w:rsidRPr="00C9032F" w:rsidRDefault="00B764B6" w:rsidP="00652E7A">
      <w:pPr>
        <w:pStyle w:val="ab"/>
        <w:numPr>
          <w:ilvl w:val="0"/>
          <w:numId w:val="83"/>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Připravte</w:t>
      </w:r>
      <w:proofErr w:type="spellEnd"/>
      <w:r w:rsidRPr="00C9032F">
        <w:rPr>
          <w:rFonts w:ascii="Roboto Condensed" w:hAnsi="Roboto Condensed" w:cs="Calibri"/>
          <w:color w:val="231F20"/>
          <w:sz w:val="14"/>
          <w:szCs w:val="14"/>
        </w:rPr>
        <w:t xml:space="preserve"> se, </w:t>
      </w:r>
      <w:proofErr w:type="spellStart"/>
      <w:r w:rsidRPr="00C9032F">
        <w:rPr>
          <w:rFonts w:ascii="Roboto Condensed" w:hAnsi="Roboto Condensed" w:cs="Calibri"/>
          <w:color w:val="231F20"/>
          <w:sz w:val="14"/>
          <w:szCs w:val="14"/>
        </w:rPr>
        <w:t>že</w:t>
      </w:r>
      <w:proofErr w:type="spellEnd"/>
      <w:r w:rsidRPr="00C9032F">
        <w:rPr>
          <w:rFonts w:ascii="Roboto Condensed" w:hAnsi="Roboto Condensed" w:cs="Calibri"/>
          <w:color w:val="231F20"/>
          <w:sz w:val="14"/>
          <w:szCs w:val="14"/>
        </w:rPr>
        <w:t xml:space="preserve"> se </w:t>
      </w:r>
      <w:proofErr w:type="spellStart"/>
      <w:r w:rsidRPr="00C9032F">
        <w:rPr>
          <w:rFonts w:ascii="Roboto Condensed" w:hAnsi="Roboto Condensed" w:cs="Calibri"/>
          <w:color w:val="231F20"/>
          <w:sz w:val="14"/>
          <w:szCs w:val="14"/>
        </w:rPr>
        <w:t>jiskřící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paprsek</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vytvoří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když</w:t>
      </w:r>
      <w:proofErr w:type="spellEnd"/>
      <w:r w:rsidRPr="00C9032F">
        <w:rPr>
          <w:rFonts w:ascii="Roboto Condensed" w:hAnsi="Roboto Condensed" w:cs="Calibri"/>
          <w:color w:val="231F20"/>
          <w:sz w:val="14"/>
          <w:szCs w:val="14"/>
        </w:rPr>
        <w:t xml:space="preserve"> se </w:t>
      </w:r>
      <w:proofErr w:type="spellStart"/>
      <w:r w:rsidRPr="00C9032F">
        <w:rPr>
          <w:rFonts w:ascii="Roboto Condensed" w:hAnsi="Roboto Condensed" w:cs="Calibri"/>
          <w:color w:val="231F20"/>
          <w:sz w:val="14"/>
          <w:szCs w:val="14"/>
        </w:rPr>
        <w:t>řezný</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nebo</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brusný</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kotouč</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dostane</w:t>
      </w:r>
      <w:proofErr w:type="spellEnd"/>
      <w:r w:rsidRPr="00C9032F">
        <w:rPr>
          <w:rFonts w:ascii="Roboto Condensed" w:hAnsi="Roboto Condensed" w:cs="Calibri"/>
          <w:color w:val="231F20"/>
          <w:sz w:val="14"/>
          <w:szCs w:val="14"/>
        </w:rPr>
        <w:t xml:space="preserve"> do </w:t>
      </w:r>
      <w:proofErr w:type="spellStart"/>
      <w:r w:rsidRPr="00C9032F">
        <w:rPr>
          <w:rFonts w:ascii="Roboto Condensed" w:hAnsi="Roboto Condensed" w:cs="Calibri"/>
          <w:color w:val="231F20"/>
          <w:sz w:val="14"/>
          <w:szCs w:val="14"/>
        </w:rPr>
        <w:t>kontaktu</w:t>
      </w:r>
      <w:proofErr w:type="spellEnd"/>
      <w:r w:rsidRPr="00C9032F">
        <w:rPr>
          <w:rFonts w:ascii="Roboto Condensed" w:hAnsi="Roboto Condensed" w:cs="Calibri"/>
          <w:color w:val="231F20"/>
          <w:sz w:val="14"/>
          <w:szCs w:val="14"/>
        </w:rPr>
        <w:t xml:space="preserve"> s </w:t>
      </w:r>
      <w:proofErr w:type="spellStart"/>
      <w:r w:rsidRPr="00C9032F">
        <w:rPr>
          <w:rFonts w:ascii="Roboto Condensed" w:hAnsi="Roboto Condensed" w:cs="Calibri"/>
          <w:color w:val="231F20"/>
          <w:sz w:val="14"/>
          <w:szCs w:val="14"/>
        </w:rPr>
        <w:t>materiálem</w:t>
      </w:r>
      <w:proofErr w:type="spellEnd"/>
      <w:r w:rsidRPr="00C9032F">
        <w:rPr>
          <w:rFonts w:ascii="Roboto Condensed" w:hAnsi="Roboto Condensed" w:cs="Calibri"/>
          <w:color w:val="231F20"/>
          <w:sz w:val="14"/>
          <w:szCs w:val="14"/>
        </w:rPr>
        <w:t xml:space="preserve"> / </w:t>
      </w:r>
      <w:proofErr w:type="spellStart"/>
      <w:r w:rsidRPr="00C9032F">
        <w:rPr>
          <w:rFonts w:ascii="Roboto Condensed" w:hAnsi="Roboto Condensed" w:cs="Calibri"/>
          <w:color w:val="231F20"/>
          <w:sz w:val="14"/>
          <w:szCs w:val="14"/>
        </w:rPr>
        <w:t>povrchem</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nebo</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částí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Držte</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nástroj</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tak</w:t>
      </w:r>
      <w:proofErr w:type="spellEnd"/>
      <w:r w:rsidRPr="00C9032F">
        <w:rPr>
          <w:rFonts w:ascii="Roboto Condensed" w:hAnsi="Roboto Condensed" w:cs="Calibri"/>
          <w:color w:val="231F20"/>
          <w:sz w:val="14"/>
          <w:szCs w:val="14"/>
        </w:rPr>
        <w:t>, aby</w:t>
      </w:r>
      <w:r w:rsidRPr="00C9032F">
        <w:rPr>
          <w:rFonts w:ascii="Roboto Condensed" w:hAnsi="Roboto Condensed" w:cs="Calibri"/>
          <w:color w:val="231F20"/>
          <w:spacing w:val="-47"/>
          <w:sz w:val="14"/>
          <w:szCs w:val="14"/>
        </w:rPr>
        <w:t xml:space="preserve"> </w:t>
      </w:r>
      <w:proofErr w:type="spellStart"/>
      <w:r w:rsidRPr="00C9032F">
        <w:rPr>
          <w:rFonts w:ascii="Roboto Condensed" w:hAnsi="Roboto Condensed" w:cs="Calibri"/>
          <w:color w:val="231F20"/>
          <w:sz w:val="14"/>
          <w:szCs w:val="14"/>
        </w:rPr>
        <w:t>vás</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kryt</w:t>
      </w:r>
      <w:proofErr w:type="spellEnd"/>
      <w:r w:rsidRPr="00C9032F">
        <w:rPr>
          <w:rFonts w:ascii="Roboto Condensed" w:hAnsi="Roboto Condensed" w:cs="Calibri"/>
          <w:color w:val="231F20"/>
          <w:spacing w:val="-1"/>
          <w:sz w:val="14"/>
          <w:szCs w:val="14"/>
        </w:rPr>
        <w:t xml:space="preserve"> </w:t>
      </w:r>
      <w:r w:rsidRPr="00C9032F">
        <w:rPr>
          <w:rFonts w:ascii="Roboto Condensed" w:hAnsi="Roboto Condensed" w:cs="Calibri"/>
          <w:color w:val="231F20"/>
          <w:sz w:val="14"/>
          <w:szCs w:val="14"/>
        </w:rPr>
        <w:t xml:space="preserve">co </w:t>
      </w:r>
      <w:proofErr w:type="spellStart"/>
      <w:r w:rsidRPr="00C9032F">
        <w:rPr>
          <w:rFonts w:ascii="Roboto Condensed" w:hAnsi="Roboto Condensed" w:cs="Calibri"/>
          <w:color w:val="231F20"/>
          <w:sz w:val="14"/>
          <w:szCs w:val="14"/>
        </w:rPr>
        <w:t>nejvíce</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chránil</w:t>
      </w:r>
      <w:proofErr w:type="spellEnd"/>
      <w:r w:rsidRPr="00C9032F">
        <w:rPr>
          <w:rFonts w:ascii="Roboto Condensed" w:hAnsi="Roboto Condensed" w:cs="Calibri"/>
          <w:color w:val="231F20"/>
          <w:sz w:val="14"/>
          <w:szCs w:val="14"/>
        </w:rPr>
        <w:t>.</w:t>
      </w:r>
    </w:p>
    <w:p w14:paraId="5B0240DC" w14:textId="698A2B0E" w:rsidR="00B764B6" w:rsidRPr="00C9032F" w:rsidRDefault="00B764B6" w:rsidP="00652E7A">
      <w:pPr>
        <w:pStyle w:val="ab"/>
        <w:numPr>
          <w:ilvl w:val="0"/>
          <w:numId w:val="83"/>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Zkontrolujte</w:t>
      </w:r>
      <w:proofErr w:type="spellEnd"/>
      <w:r w:rsidRPr="00C9032F">
        <w:rPr>
          <w:rFonts w:ascii="Roboto Condensed" w:hAnsi="Roboto Condensed" w:cs="Calibri"/>
          <w:color w:val="231F20"/>
          <w:spacing w:val="-5"/>
          <w:sz w:val="14"/>
          <w:szCs w:val="14"/>
        </w:rPr>
        <w:t xml:space="preserve"> </w:t>
      </w:r>
      <w:proofErr w:type="spellStart"/>
      <w:r w:rsidRPr="00C9032F">
        <w:rPr>
          <w:rFonts w:ascii="Roboto Condensed" w:hAnsi="Roboto Condensed" w:cs="Calibri"/>
          <w:color w:val="231F20"/>
          <w:sz w:val="14"/>
          <w:szCs w:val="14"/>
        </w:rPr>
        <w:t>směr</w:t>
      </w:r>
      <w:proofErr w:type="spellEnd"/>
      <w:r w:rsidRPr="00C9032F">
        <w:rPr>
          <w:rFonts w:ascii="Roboto Condensed" w:hAnsi="Roboto Condensed" w:cs="Calibri"/>
          <w:color w:val="231F20"/>
          <w:spacing w:val="-4"/>
          <w:sz w:val="14"/>
          <w:szCs w:val="14"/>
        </w:rPr>
        <w:t xml:space="preserve"> </w:t>
      </w:r>
      <w:proofErr w:type="spellStart"/>
      <w:r w:rsidRPr="00C9032F">
        <w:rPr>
          <w:rFonts w:ascii="Roboto Condensed" w:hAnsi="Roboto Condensed" w:cs="Calibri"/>
          <w:color w:val="231F20"/>
          <w:sz w:val="14"/>
          <w:szCs w:val="14"/>
        </w:rPr>
        <w:t>otáčení</w:t>
      </w:r>
      <w:proofErr w:type="spellEnd"/>
      <w:r w:rsidRPr="00C9032F">
        <w:rPr>
          <w:rFonts w:ascii="Roboto Condensed" w:hAnsi="Roboto Condensed" w:cs="Calibri"/>
          <w:color w:val="231F20"/>
          <w:spacing w:val="-3"/>
          <w:sz w:val="14"/>
          <w:szCs w:val="14"/>
        </w:rPr>
        <w:t xml:space="preserve"> </w:t>
      </w:r>
      <w:proofErr w:type="spellStart"/>
      <w:r w:rsidRPr="00C9032F">
        <w:rPr>
          <w:rFonts w:ascii="Roboto Condensed" w:hAnsi="Roboto Condensed" w:cs="Calibri"/>
          <w:color w:val="231F20"/>
          <w:sz w:val="14"/>
          <w:szCs w:val="14"/>
        </w:rPr>
        <w:t>disku</w:t>
      </w:r>
      <w:proofErr w:type="spellEnd"/>
      <w:r w:rsidRPr="00C9032F">
        <w:rPr>
          <w:rFonts w:ascii="Roboto Condensed" w:hAnsi="Roboto Condensed" w:cs="Calibri"/>
          <w:color w:val="231F20"/>
          <w:sz w:val="14"/>
          <w:szCs w:val="14"/>
        </w:rPr>
        <w:t>.</w:t>
      </w:r>
    </w:p>
    <w:p w14:paraId="74A2A82D" w14:textId="77777777" w:rsidR="00C9032F" w:rsidRPr="0056609E" w:rsidRDefault="00C9032F" w:rsidP="0056609E">
      <w:pPr>
        <w:tabs>
          <w:tab w:val="left" w:pos="142"/>
        </w:tabs>
        <w:autoSpaceDE w:val="0"/>
        <w:autoSpaceDN w:val="0"/>
        <w:spacing w:after="0" w:line="180" w:lineRule="exact"/>
        <w:ind w:left="-340"/>
        <w:rPr>
          <w:rFonts w:ascii="Roboto Condensed" w:hAnsi="Roboto Condensed" w:cs="Calibri"/>
          <w:sz w:val="14"/>
          <w:szCs w:val="14"/>
        </w:rPr>
      </w:pPr>
    </w:p>
    <w:p w14:paraId="007F0F4B" w14:textId="77777777" w:rsidR="00B764B6" w:rsidRPr="009C7460" w:rsidRDefault="00B764B6" w:rsidP="00B764B6">
      <w:pPr>
        <w:pStyle w:val="22"/>
        <w:tabs>
          <w:tab w:val="left" w:pos="142"/>
        </w:tabs>
        <w:spacing w:line="180" w:lineRule="exact"/>
        <w:ind w:left="0"/>
        <w:jc w:val="both"/>
        <w:rPr>
          <w:rFonts w:ascii="Roboto Condensed" w:hAnsi="Roboto Condensed" w:cs="Calibri"/>
          <w:color w:val="231F20"/>
          <w:sz w:val="14"/>
          <w:szCs w:val="14"/>
        </w:rPr>
      </w:pPr>
      <w:r w:rsidRPr="009C7460">
        <w:rPr>
          <w:rFonts w:ascii="Roboto Condensed" w:hAnsi="Roboto Condensed" w:cs="Calibri"/>
          <w:color w:val="231F20"/>
          <w:sz w:val="14"/>
          <w:szCs w:val="14"/>
        </w:rPr>
        <w:t>SKLADOVÁNÍ</w:t>
      </w:r>
      <w:r w:rsidRPr="009C7460">
        <w:rPr>
          <w:rFonts w:ascii="Roboto Condensed" w:hAnsi="Roboto Condensed" w:cs="Calibri"/>
          <w:color w:val="231F20"/>
          <w:spacing w:val="-7"/>
          <w:sz w:val="14"/>
          <w:szCs w:val="14"/>
        </w:rPr>
        <w:t xml:space="preserve"> </w:t>
      </w:r>
      <w:r w:rsidRPr="009C7460">
        <w:rPr>
          <w:rFonts w:ascii="Roboto Condensed" w:hAnsi="Roboto Condensed" w:cs="Calibri"/>
          <w:color w:val="231F20"/>
          <w:sz w:val="14"/>
          <w:szCs w:val="14"/>
        </w:rPr>
        <w:t>A</w:t>
      </w:r>
      <w:r w:rsidRPr="009C7460">
        <w:rPr>
          <w:rFonts w:ascii="Roboto Condensed" w:hAnsi="Roboto Condensed" w:cs="Calibri"/>
          <w:color w:val="231F20"/>
          <w:spacing w:val="-7"/>
          <w:sz w:val="14"/>
          <w:szCs w:val="14"/>
        </w:rPr>
        <w:t xml:space="preserve"> </w:t>
      </w:r>
      <w:r w:rsidRPr="009C7460">
        <w:rPr>
          <w:rFonts w:ascii="Roboto Condensed" w:hAnsi="Roboto Condensed" w:cs="Calibri"/>
          <w:color w:val="231F20"/>
          <w:sz w:val="14"/>
          <w:szCs w:val="14"/>
        </w:rPr>
        <w:t>ÚDRŽBA</w:t>
      </w:r>
    </w:p>
    <w:p w14:paraId="257A5BC8" w14:textId="77777777" w:rsidR="00B764B6" w:rsidRPr="009C7460" w:rsidRDefault="00B764B6" w:rsidP="00B764B6">
      <w:pPr>
        <w:pStyle w:val="22"/>
        <w:tabs>
          <w:tab w:val="left" w:pos="142"/>
        </w:tabs>
        <w:spacing w:line="180" w:lineRule="exact"/>
        <w:ind w:left="0"/>
        <w:jc w:val="both"/>
        <w:rPr>
          <w:rFonts w:ascii="Roboto Condensed" w:hAnsi="Roboto Condensed" w:cs="Calibri"/>
          <w:sz w:val="14"/>
          <w:szCs w:val="14"/>
        </w:rPr>
      </w:pPr>
      <w:r w:rsidRPr="009C7460">
        <w:rPr>
          <w:rFonts w:ascii="Roboto Condensed" w:hAnsi="Roboto Condensed" w:cs="Calibri"/>
          <w:color w:val="231F20"/>
          <w:sz w:val="14"/>
          <w:szCs w:val="14"/>
        </w:rPr>
        <w:t>POZOR!</w:t>
      </w:r>
      <w:r w:rsidRPr="009C7460">
        <w:rPr>
          <w:rFonts w:ascii="Roboto Condensed" w:hAnsi="Roboto Condensed" w:cs="Calibri"/>
          <w:color w:val="231F20"/>
          <w:spacing w:val="-4"/>
          <w:sz w:val="14"/>
          <w:szCs w:val="14"/>
        </w:rPr>
        <w:t xml:space="preserve"> </w:t>
      </w:r>
      <w:proofErr w:type="spellStart"/>
      <w:r w:rsidRPr="009C7460">
        <w:rPr>
          <w:rFonts w:ascii="Roboto Condensed" w:hAnsi="Roboto Condensed" w:cs="Calibri"/>
          <w:color w:val="231F20"/>
          <w:sz w:val="14"/>
          <w:szCs w:val="14"/>
        </w:rPr>
        <w:t>Nářadí</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skladujte</w:t>
      </w:r>
      <w:proofErr w:type="spellEnd"/>
      <w:r w:rsidRPr="009C7460">
        <w:rPr>
          <w:rFonts w:ascii="Roboto Condensed" w:hAnsi="Roboto Condensed" w:cs="Calibri"/>
          <w:color w:val="231F20"/>
          <w:spacing w:val="-4"/>
          <w:sz w:val="14"/>
          <w:szCs w:val="14"/>
        </w:rPr>
        <w:t xml:space="preserve"> </w:t>
      </w:r>
      <w:proofErr w:type="spellStart"/>
      <w:r w:rsidRPr="009C7460">
        <w:rPr>
          <w:rFonts w:ascii="Roboto Condensed" w:hAnsi="Roboto Condensed" w:cs="Calibri"/>
          <w:color w:val="231F20"/>
          <w:sz w:val="14"/>
          <w:szCs w:val="14"/>
        </w:rPr>
        <w:t>na</w:t>
      </w:r>
      <w:proofErr w:type="spellEnd"/>
      <w:r w:rsidRPr="009C7460">
        <w:rPr>
          <w:rFonts w:ascii="Roboto Condensed" w:hAnsi="Roboto Condensed" w:cs="Calibri"/>
          <w:color w:val="231F20"/>
          <w:spacing w:val="-4"/>
          <w:sz w:val="14"/>
          <w:szCs w:val="14"/>
        </w:rPr>
        <w:t xml:space="preserve"> </w:t>
      </w:r>
      <w:proofErr w:type="spellStart"/>
      <w:r w:rsidRPr="009C7460">
        <w:rPr>
          <w:rFonts w:ascii="Roboto Condensed" w:hAnsi="Roboto Condensed" w:cs="Calibri"/>
          <w:color w:val="231F20"/>
          <w:sz w:val="14"/>
          <w:szCs w:val="14"/>
        </w:rPr>
        <w:t>suchém</w:t>
      </w:r>
      <w:proofErr w:type="spellEnd"/>
      <w:r w:rsidRPr="009C7460">
        <w:rPr>
          <w:rFonts w:ascii="Roboto Condensed" w:hAnsi="Roboto Condensed" w:cs="Calibri"/>
          <w:color w:val="231F20"/>
          <w:spacing w:val="-4"/>
          <w:sz w:val="14"/>
          <w:szCs w:val="14"/>
        </w:rPr>
        <w:t xml:space="preserve"> </w:t>
      </w:r>
      <w:proofErr w:type="spellStart"/>
      <w:r w:rsidRPr="009C7460">
        <w:rPr>
          <w:rFonts w:ascii="Roboto Condensed" w:hAnsi="Roboto Condensed" w:cs="Calibri"/>
          <w:color w:val="231F20"/>
          <w:sz w:val="14"/>
          <w:szCs w:val="14"/>
        </w:rPr>
        <w:t>místě</w:t>
      </w:r>
      <w:proofErr w:type="spellEnd"/>
      <w:r w:rsidRPr="009C7460">
        <w:rPr>
          <w:rFonts w:ascii="Roboto Condensed" w:hAnsi="Roboto Condensed" w:cs="Calibri"/>
          <w:color w:val="231F20"/>
          <w:spacing w:val="-4"/>
          <w:sz w:val="14"/>
          <w:szCs w:val="14"/>
        </w:rPr>
        <w:t xml:space="preserve"> </w:t>
      </w:r>
      <w:proofErr w:type="spellStart"/>
      <w:r w:rsidRPr="009C7460">
        <w:rPr>
          <w:rFonts w:ascii="Roboto Condensed" w:hAnsi="Roboto Condensed" w:cs="Calibri"/>
          <w:color w:val="231F20"/>
          <w:sz w:val="14"/>
          <w:szCs w:val="14"/>
        </w:rPr>
        <w:t>mimo</w:t>
      </w:r>
      <w:proofErr w:type="spellEnd"/>
      <w:r w:rsidRPr="009C7460">
        <w:rPr>
          <w:rFonts w:ascii="Roboto Condensed" w:hAnsi="Roboto Condensed" w:cs="Calibri"/>
          <w:color w:val="231F20"/>
          <w:spacing w:val="-4"/>
          <w:sz w:val="14"/>
          <w:szCs w:val="14"/>
        </w:rPr>
        <w:t xml:space="preserve"> </w:t>
      </w:r>
      <w:proofErr w:type="spellStart"/>
      <w:r w:rsidRPr="009C7460">
        <w:rPr>
          <w:rFonts w:ascii="Roboto Condensed" w:hAnsi="Roboto Condensed" w:cs="Calibri"/>
          <w:color w:val="231F20"/>
          <w:sz w:val="14"/>
          <w:szCs w:val="14"/>
        </w:rPr>
        <w:t>dosah</w:t>
      </w:r>
      <w:proofErr w:type="spellEnd"/>
      <w:r w:rsidRPr="009C7460">
        <w:rPr>
          <w:rFonts w:ascii="Roboto Condensed" w:hAnsi="Roboto Condensed" w:cs="Calibri"/>
          <w:color w:val="231F20"/>
          <w:spacing w:val="-3"/>
          <w:sz w:val="14"/>
          <w:szCs w:val="14"/>
        </w:rPr>
        <w:t xml:space="preserve"> </w:t>
      </w:r>
      <w:proofErr w:type="spellStart"/>
      <w:r w:rsidRPr="009C7460">
        <w:rPr>
          <w:rFonts w:ascii="Roboto Condensed" w:hAnsi="Roboto Condensed" w:cs="Calibri"/>
          <w:color w:val="231F20"/>
          <w:sz w:val="14"/>
          <w:szCs w:val="14"/>
        </w:rPr>
        <w:t>dětí</w:t>
      </w:r>
      <w:proofErr w:type="spellEnd"/>
      <w:r w:rsidRPr="009C7460">
        <w:rPr>
          <w:rFonts w:ascii="Roboto Condensed" w:hAnsi="Roboto Condensed" w:cs="Calibri"/>
          <w:color w:val="231F20"/>
          <w:sz w:val="14"/>
          <w:szCs w:val="14"/>
        </w:rPr>
        <w:t>.</w:t>
      </w:r>
    </w:p>
    <w:p w14:paraId="621FCF96" w14:textId="77777777" w:rsidR="00B764B6" w:rsidRPr="009C7460" w:rsidRDefault="00B764B6" w:rsidP="00B764B6">
      <w:pPr>
        <w:pStyle w:val="22"/>
        <w:tabs>
          <w:tab w:val="left" w:pos="142"/>
        </w:tabs>
        <w:spacing w:line="180" w:lineRule="exact"/>
        <w:ind w:left="0"/>
        <w:jc w:val="both"/>
        <w:rPr>
          <w:rFonts w:ascii="Roboto Condensed" w:hAnsi="Roboto Condensed" w:cs="Calibri"/>
          <w:sz w:val="14"/>
          <w:szCs w:val="14"/>
        </w:rPr>
      </w:pPr>
      <w:r w:rsidRPr="009C7460">
        <w:rPr>
          <w:rFonts w:ascii="Roboto Condensed" w:hAnsi="Roboto Condensed" w:cs="Calibri"/>
          <w:color w:val="231F20"/>
          <w:sz w:val="14"/>
          <w:szCs w:val="14"/>
        </w:rPr>
        <w:t>ÚDRŽBA</w:t>
      </w:r>
    </w:p>
    <w:p w14:paraId="796BA137" w14:textId="77777777" w:rsidR="00B764B6" w:rsidRPr="00C9032F" w:rsidRDefault="00B764B6" w:rsidP="00652E7A">
      <w:pPr>
        <w:pStyle w:val="ab"/>
        <w:numPr>
          <w:ilvl w:val="0"/>
          <w:numId w:val="82"/>
        </w:numPr>
        <w:tabs>
          <w:tab w:val="left" w:pos="142"/>
        </w:tabs>
        <w:autoSpaceDE w:val="0"/>
        <w:autoSpaceDN w:val="0"/>
        <w:spacing w:after="0" w:line="180" w:lineRule="exact"/>
        <w:ind w:left="92"/>
        <w:rPr>
          <w:rFonts w:ascii="Roboto Condensed" w:hAnsi="Roboto Condensed" w:cs="Calibri"/>
          <w:sz w:val="14"/>
          <w:szCs w:val="14"/>
        </w:rPr>
      </w:pPr>
      <w:r w:rsidRPr="00C9032F">
        <w:rPr>
          <w:rFonts w:ascii="Roboto Condensed" w:hAnsi="Roboto Condensed" w:cs="Calibri"/>
          <w:color w:val="231F20"/>
          <w:sz w:val="14"/>
          <w:szCs w:val="14"/>
        </w:rPr>
        <w:t xml:space="preserve">Po </w:t>
      </w:r>
      <w:proofErr w:type="spellStart"/>
      <w:r w:rsidRPr="00C9032F">
        <w:rPr>
          <w:rFonts w:ascii="Roboto Condensed" w:hAnsi="Roboto Condensed" w:cs="Calibri"/>
          <w:color w:val="231F20"/>
          <w:sz w:val="14"/>
          <w:szCs w:val="14"/>
        </w:rPr>
        <w:t>práci</w:t>
      </w:r>
      <w:proofErr w:type="spellEnd"/>
      <w:r w:rsidRPr="00C9032F">
        <w:rPr>
          <w:rFonts w:ascii="Roboto Condensed" w:hAnsi="Roboto Condensed" w:cs="Calibri"/>
          <w:color w:val="231F20"/>
          <w:sz w:val="14"/>
          <w:szCs w:val="14"/>
        </w:rPr>
        <w:t xml:space="preserve"> je </w:t>
      </w:r>
      <w:proofErr w:type="spellStart"/>
      <w:r w:rsidRPr="00C9032F">
        <w:rPr>
          <w:rFonts w:ascii="Roboto Condensed" w:hAnsi="Roboto Condensed" w:cs="Calibri"/>
          <w:color w:val="231F20"/>
          <w:sz w:val="14"/>
          <w:szCs w:val="14"/>
        </w:rPr>
        <w:t>nutné</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nářadí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očistit</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od</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třísek</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prachu</w:t>
      </w:r>
      <w:proofErr w:type="spellEnd"/>
      <w:r w:rsidRPr="00C9032F">
        <w:rPr>
          <w:rFonts w:ascii="Roboto Condensed" w:hAnsi="Roboto Condensed" w:cs="Calibri"/>
          <w:color w:val="231F20"/>
          <w:sz w:val="14"/>
          <w:szCs w:val="14"/>
        </w:rPr>
        <w:t xml:space="preserve"> a </w:t>
      </w:r>
      <w:proofErr w:type="spellStart"/>
      <w:r w:rsidRPr="00C9032F">
        <w:rPr>
          <w:rFonts w:ascii="Roboto Condensed" w:hAnsi="Roboto Condensed" w:cs="Calibri"/>
          <w:color w:val="231F20"/>
          <w:sz w:val="14"/>
          <w:szCs w:val="14"/>
        </w:rPr>
        <w:t>jiných</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cizích</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látek</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Zvláštní</w:t>
      </w:r>
      <w:proofErr w:type="spellEnd"/>
      <w:r w:rsidRPr="00C9032F">
        <w:rPr>
          <w:rFonts w:ascii="Roboto Condensed" w:hAnsi="Roboto Condensed" w:cs="Calibri"/>
          <w:color w:val="231F20"/>
          <w:spacing w:val="-47"/>
          <w:sz w:val="14"/>
          <w:szCs w:val="14"/>
        </w:rPr>
        <w:t xml:space="preserve"> </w:t>
      </w:r>
      <w:proofErr w:type="spellStart"/>
      <w:r w:rsidRPr="00C9032F">
        <w:rPr>
          <w:rFonts w:ascii="Roboto Condensed" w:hAnsi="Roboto Condensed" w:cs="Calibri"/>
          <w:color w:val="231F20"/>
          <w:sz w:val="14"/>
          <w:szCs w:val="14"/>
        </w:rPr>
        <w:t>pozornost</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musí</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být</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věnována</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větracím</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otvorům</w:t>
      </w:r>
      <w:proofErr w:type="spellEnd"/>
      <w:r w:rsidRPr="00C9032F">
        <w:rPr>
          <w:rFonts w:ascii="Roboto Condensed" w:hAnsi="Roboto Condensed" w:cs="Calibri"/>
          <w:color w:val="231F20"/>
          <w:sz w:val="14"/>
          <w:szCs w:val="14"/>
        </w:rPr>
        <w:t>.</w:t>
      </w:r>
    </w:p>
    <w:p w14:paraId="3114BCE8" w14:textId="77777777" w:rsidR="00B764B6" w:rsidRPr="00C9032F" w:rsidRDefault="00B764B6" w:rsidP="00652E7A">
      <w:pPr>
        <w:pStyle w:val="ab"/>
        <w:numPr>
          <w:ilvl w:val="0"/>
          <w:numId w:val="82"/>
        </w:numPr>
        <w:tabs>
          <w:tab w:val="left" w:pos="142"/>
        </w:tabs>
        <w:autoSpaceDE w:val="0"/>
        <w:autoSpaceDN w:val="0"/>
        <w:spacing w:after="0" w:line="180" w:lineRule="exact"/>
        <w:ind w:left="92"/>
        <w:rPr>
          <w:rFonts w:ascii="Roboto Condensed" w:hAnsi="Roboto Condensed" w:cs="Calibri"/>
          <w:sz w:val="14"/>
          <w:szCs w:val="14"/>
        </w:rPr>
      </w:pPr>
      <w:r w:rsidRPr="00C9032F">
        <w:rPr>
          <w:rFonts w:ascii="Roboto Condensed" w:hAnsi="Roboto Condensed" w:cs="Calibri"/>
          <w:color w:val="231F20"/>
          <w:sz w:val="14"/>
          <w:szCs w:val="14"/>
        </w:rPr>
        <w:t xml:space="preserve">K </w:t>
      </w:r>
      <w:proofErr w:type="spellStart"/>
      <w:r w:rsidRPr="00C9032F">
        <w:rPr>
          <w:rFonts w:ascii="Roboto Condensed" w:hAnsi="Roboto Condensed" w:cs="Calibri"/>
          <w:color w:val="231F20"/>
          <w:sz w:val="14"/>
          <w:szCs w:val="14"/>
        </w:rPr>
        <w:t>čištění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skříňky</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nepoužívejte</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čisticí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prostředky</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které</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mohou</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vést</w:t>
      </w:r>
      <w:proofErr w:type="spellEnd"/>
      <w:r w:rsidRPr="00C9032F">
        <w:rPr>
          <w:rFonts w:ascii="Roboto Condensed" w:hAnsi="Roboto Condensed" w:cs="Calibri"/>
          <w:color w:val="231F20"/>
          <w:sz w:val="14"/>
          <w:szCs w:val="14"/>
        </w:rPr>
        <w:t xml:space="preserve"> k </w:t>
      </w:r>
      <w:proofErr w:type="spellStart"/>
      <w:r w:rsidRPr="00C9032F">
        <w:rPr>
          <w:rFonts w:ascii="Roboto Condensed" w:hAnsi="Roboto Condensed" w:cs="Calibri"/>
          <w:color w:val="231F20"/>
          <w:sz w:val="14"/>
          <w:szCs w:val="14"/>
        </w:rPr>
        <w:t>rzi</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kovových</w:t>
      </w:r>
      <w:proofErr w:type="spellEnd"/>
      <w:r w:rsidRPr="00C9032F">
        <w:rPr>
          <w:rFonts w:ascii="Roboto Condensed" w:hAnsi="Roboto Condensed" w:cs="Calibri"/>
          <w:color w:val="231F20"/>
          <w:spacing w:val="-47"/>
          <w:sz w:val="14"/>
          <w:szCs w:val="14"/>
        </w:rPr>
        <w:t xml:space="preserve"> </w:t>
      </w:r>
      <w:proofErr w:type="spellStart"/>
      <w:r w:rsidRPr="00C9032F">
        <w:rPr>
          <w:rFonts w:ascii="Roboto Condensed" w:hAnsi="Roboto Condensed" w:cs="Calibri"/>
          <w:color w:val="231F20"/>
          <w:sz w:val="14"/>
          <w:szCs w:val="14"/>
        </w:rPr>
        <w:t>částí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výrobku</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nebo</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poškození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plastového</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povrchu</w:t>
      </w:r>
      <w:proofErr w:type="spellEnd"/>
      <w:r w:rsidRPr="00C9032F">
        <w:rPr>
          <w:rFonts w:ascii="Roboto Condensed" w:hAnsi="Roboto Condensed" w:cs="Calibri"/>
          <w:color w:val="231F20"/>
          <w:sz w:val="14"/>
          <w:szCs w:val="14"/>
        </w:rPr>
        <w:t>.</w:t>
      </w:r>
    </w:p>
    <w:p w14:paraId="039FE8ED" w14:textId="04AE2AFF" w:rsidR="00B764B6" w:rsidRPr="0023267B" w:rsidRDefault="00B764B6" w:rsidP="00652E7A">
      <w:pPr>
        <w:pStyle w:val="ab"/>
        <w:numPr>
          <w:ilvl w:val="0"/>
          <w:numId w:val="82"/>
        </w:numPr>
        <w:tabs>
          <w:tab w:val="left" w:pos="142"/>
        </w:tabs>
        <w:autoSpaceDE w:val="0"/>
        <w:autoSpaceDN w:val="0"/>
        <w:spacing w:after="0" w:line="180" w:lineRule="exact"/>
        <w:ind w:left="92"/>
        <w:rPr>
          <w:rFonts w:ascii="Roboto Condensed" w:hAnsi="Roboto Condensed" w:cs="Calibri"/>
          <w:sz w:val="14"/>
          <w:szCs w:val="14"/>
        </w:rPr>
      </w:pPr>
      <w:proofErr w:type="spellStart"/>
      <w:r w:rsidRPr="00C9032F">
        <w:rPr>
          <w:rFonts w:ascii="Roboto Condensed" w:hAnsi="Roboto Condensed" w:cs="Calibri"/>
          <w:color w:val="231F20"/>
          <w:sz w:val="14"/>
          <w:szCs w:val="14"/>
        </w:rPr>
        <w:t>Výsledkem</w:t>
      </w:r>
      <w:proofErr w:type="spellEnd"/>
      <w:r w:rsidRPr="00C9032F">
        <w:rPr>
          <w:rFonts w:ascii="Roboto Condensed" w:hAnsi="Roboto Condensed" w:cs="Calibri"/>
          <w:color w:val="231F20"/>
          <w:sz w:val="14"/>
          <w:szCs w:val="14"/>
        </w:rPr>
        <w:t xml:space="preserve"> je </w:t>
      </w:r>
      <w:proofErr w:type="spellStart"/>
      <w:r w:rsidRPr="00C9032F">
        <w:rPr>
          <w:rFonts w:ascii="Roboto Condensed" w:hAnsi="Roboto Condensed" w:cs="Calibri"/>
          <w:color w:val="231F20"/>
          <w:sz w:val="14"/>
          <w:szCs w:val="14"/>
        </w:rPr>
        <w:t>opotřebení</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disků</w:t>
      </w:r>
      <w:proofErr w:type="spellEnd"/>
      <w:r w:rsidRPr="00C9032F">
        <w:rPr>
          <w:rFonts w:ascii="Roboto Condensed" w:hAnsi="Roboto Condensed" w:cs="Calibri"/>
          <w:color w:val="231F20"/>
          <w:sz w:val="14"/>
          <w:szCs w:val="14"/>
        </w:rPr>
        <w:t xml:space="preserve"> a </w:t>
      </w:r>
      <w:proofErr w:type="spellStart"/>
      <w:r w:rsidRPr="00C9032F">
        <w:rPr>
          <w:rFonts w:ascii="Roboto Condensed" w:hAnsi="Roboto Condensed" w:cs="Calibri"/>
          <w:color w:val="231F20"/>
          <w:sz w:val="14"/>
          <w:szCs w:val="14"/>
        </w:rPr>
        <w:t>uhlíkových</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kartáčů</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Pečlivě</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sledujte</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jejich</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stav</w:t>
      </w:r>
      <w:proofErr w:type="spellEnd"/>
      <w:r w:rsidRPr="00C9032F">
        <w:rPr>
          <w:rFonts w:ascii="Roboto Condensed" w:hAnsi="Roboto Condensed" w:cs="Calibri"/>
          <w:color w:val="231F20"/>
          <w:spacing w:val="-47"/>
          <w:sz w:val="14"/>
          <w:szCs w:val="14"/>
        </w:rPr>
        <w:t xml:space="preserve"> </w:t>
      </w:r>
      <w:r w:rsidRPr="00C9032F">
        <w:rPr>
          <w:rFonts w:ascii="Roboto Condensed" w:hAnsi="Roboto Condensed" w:cs="Calibri"/>
          <w:color w:val="231F20"/>
          <w:sz w:val="14"/>
          <w:szCs w:val="14"/>
        </w:rPr>
        <w:t xml:space="preserve">a </w:t>
      </w:r>
      <w:proofErr w:type="spellStart"/>
      <w:r w:rsidRPr="00C9032F">
        <w:rPr>
          <w:rFonts w:ascii="Roboto Condensed" w:hAnsi="Roboto Condensed" w:cs="Calibri"/>
          <w:color w:val="231F20"/>
          <w:sz w:val="14"/>
          <w:szCs w:val="14"/>
        </w:rPr>
        <w:t>včas</w:t>
      </w:r>
      <w:proofErr w:type="spellEnd"/>
      <w:r w:rsidRPr="00C9032F">
        <w:rPr>
          <w:rFonts w:ascii="Roboto Condensed" w:hAnsi="Roboto Condensed" w:cs="Calibri"/>
          <w:color w:val="231F20"/>
          <w:sz w:val="14"/>
          <w:szCs w:val="14"/>
        </w:rPr>
        <w:t xml:space="preserve"> je </w:t>
      </w:r>
      <w:proofErr w:type="spellStart"/>
      <w:r w:rsidRPr="00C9032F">
        <w:rPr>
          <w:rFonts w:ascii="Roboto Condensed" w:hAnsi="Roboto Condensed" w:cs="Calibri"/>
          <w:color w:val="231F20"/>
          <w:sz w:val="14"/>
          <w:szCs w:val="14"/>
        </w:rPr>
        <w:t>vyměňte</w:t>
      </w:r>
      <w:proofErr w:type="spellEnd"/>
      <w:r w:rsidRPr="00C9032F">
        <w:rPr>
          <w:rFonts w:ascii="Roboto Condensed" w:hAnsi="Roboto Condensed" w:cs="Calibri"/>
          <w:color w:val="231F20"/>
          <w:sz w:val="14"/>
          <w:szCs w:val="14"/>
        </w:rPr>
        <w:t xml:space="preserve"> (pro </w:t>
      </w:r>
      <w:proofErr w:type="spellStart"/>
      <w:r w:rsidRPr="00C9032F">
        <w:rPr>
          <w:rFonts w:ascii="Roboto Condensed" w:hAnsi="Roboto Condensed" w:cs="Calibri"/>
          <w:color w:val="231F20"/>
          <w:sz w:val="14"/>
          <w:szCs w:val="14"/>
        </w:rPr>
        <w:t>výměnu</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uhlíkových</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kartáčů</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kontaktujte</w:t>
      </w:r>
      <w:proofErr w:type="spellEnd"/>
      <w:r w:rsidRPr="00C9032F">
        <w:rPr>
          <w:rFonts w:ascii="Roboto Condensed" w:hAnsi="Roboto Condensed" w:cs="Calibri"/>
          <w:color w:val="231F20"/>
          <w:sz w:val="14"/>
          <w:szCs w:val="14"/>
        </w:rPr>
        <w:t xml:space="preserve"> </w:t>
      </w:r>
      <w:proofErr w:type="spellStart"/>
      <w:r w:rsidRPr="00C9032F">
        <w:rPr>
          <w:rFonts w:ascii="Roboto Condensed" w:hAnsi="Roboto Condensed" w:cs="Calibri"/>
          <w:color w:val="231F20"/>
          <w:sz w:val="14"/>
          <w:szCs w:val="14"/>
        </w:rPr>
        <w:t>autorizované</w:t>
      </w:r>
      <w:proofErr w:type="spellEnd"/>
      <w:r w:rsidRPr="00C9032F">
        <w:rPr>
          <w:rFonts w:ascii="Roboto Condensed" w:hAnsi="Roboto Condensed" w:cs="Calibri"/>
          <w:color w:val="231F20"/>
          <w:spacing w:val="1"/>
          <w:sz w:val="14"/>
          <w:szCs w:val="14"/>
        </w:rPr>
        <w:t xml:space="preserve"> </w:t>
      </w:r>
      <w:proofErr w:type="spellStart"/>
      <w:r w:rsidRPr="00C9032F">
        <w:rPr>
          <w:rFonts w:ascii="Roboto Condensed" w:hAnsi="Roboto Condensed" w:cs="Calibri"/>
          <w:color w:val="231F20"/>
          <w:sz w:val="14"/>
          <w:szCs w:val="14"/>
        </w:rPr>
        <w:t>servisní</w:t>
      </w:r>
      <w:proofErr w:type="spellEnd"/>
      <w:r w:rsidRPr="00C9032F">
        <w:rPr>
          <w:rFonts w:ascii="Roboto Condensed" w:hAnsi="Roboto Condensed" w:cs="Calibri"/>
          <w:color w:val="231F20"/>
          <w:spacing w:val="-2"/>
          <w:sz w:val="14"/>
          <w:szCs w:val="14"/>
        </w:rPr>
        <w:t xml:space="preserve"> </w:t>
      </w:r>
      <w:proofErr w:type="spellStart"/>
      <w:r w:rsidRPr="00C9032F">
        <w:rPr>
          <w:rFonts w:ascii="Roboto Condensed" w:hAnsi="Roboto Condensed" w:cs="Calibri"/>
          <w:color w:val="231F20"/>
          <w:sz w:val="14"/>
          <w:szCs w:val="14"/>
        </w:rPr>
        <w:t>středisko</w:t>
      </w:r>
      <w:proofErr w:type="spellEnd"/>
      <w:r w:rsidRPr="00C9032F">
        <w:rPr>
          <w:rFonts w:ascii="Roboto Condensed" w:hAnsi="Roboto Condensed" w:cs="Calibri"/>
          <w:color w:val="231F20"/>
          <w:sz w:val="14"/>
          <w:szCs w:val="14"/>
        </w:rPr>
        <w:t>).</w:t>
      </w:r>
    </w:p>
    <w:p w14:paraId="28B43EB2" w14:textId="77777777" w:rsidR="0023267B" w:rsidRPr="00E85D8F" w:rsidRDefault="0023267B" w:rsidP="00E85D8F">
      <w:pPr>
        <w:tabs>
          <w:tab w:val="left" w:pos="142"/>
        </w:tabs>
        <w:autoSpaceDE w:val="0"/>
        <w:autoSpaceDN w:val="0"/>
        <w:spacing w:after="0" w:line="180" w:lineRule="exact"/>
        <w:ind w:left="-340"/>
        <w:rPr>
          <w:rFonts w:ascii="Roboto Condensed" w:hAnsi="Roboto Condensed" w:cs="Calibri"/>
          <w:sz w:val="14"/>
          <w:szCs w:val="14"/>
        </w:rPr>
      </w:pPr>
    </w:p>
    <w:p w14:paraId="28B77B01" w14:textId="77777777" w:rsidR="00B764B6" w:rsidRPr="009C7460" w:rsidRDefault="00B764B6" w:rsidP="00B764B6">
      <w:pPr>
        <w:pStyle w:val="22"/>
        <w:tabs>
          <w:tab w:val="left" w:pos="142"/>
        </w:tabs>
        <w:spacing w:line="180" w:lineRule="exact"/>
        <w:ind w:left="0"/>
        <w:jc w:val="both"/>
        <w:rPr>
          <w:rFonts w:ascii="Roboto Condensed" w:hAnsi="Roboto Condensed" w:cs="Calibri"/>
          <w:sz w:val="14"/>
          <w:szCs w:val="14"/>
          <w:lang w:val="uk-UA"/>
        </w:rPr>
      </w:pPr>
      <w:r w:rsidRPr="009C7460">
        <w:rPr>
          <w:rFonts w:ascii="Roboto Condensed" w:hAnsi="Roboto Condensed" w:cs="Calibri"/>
          <w:color w:val="231F20"/>
          <w:sz w:val="14"/>
          <w:szCs w:val="14"/>
        </w:rPr>
        <w:t>LIKVIDACE</w:t>
      </w:r>
    </w:p>
    <w:p w14:paraId="21F6A3F7" w14:textId="08631550" w:rsidR="00B764B6" w:rsidRDefault="00B764B6" w:rsidP="00B764B6">
      <w:pPr>
        <w:pStyle w:val="ad"/>
        <w:tabs>
          <w:tab w:val="left" w:pos="142"/>
        </w:tabs>
        <w:spacing w:after="0" w:line="180" w:lineRule="exact"/>
        <w:jc w:val="both"/>
        <w:rPr>
          <w:rFonts w:ascii="Roboto Condensed" w:hAnsi="Roboto Condensed" w:cs="Calibri"/>
          <w:color w:val="231F20"/>
          <w:sz w:val="14"/>
          <w:szCs w:val="14"/>
          <w:lang w:val="en-US"/>
        </w:rPr>
      </w:pPr>
      <w:proofErr w:type="spellStart"/>
      <w:r w:rsidRPr="00B764B6">
        <w:rPr>
          <w:rFonts w:ascii="Roboto Condensed" w:hAnsi="Roboto Condensed" w:cs="Calibri"/>
          <w:color w:val="231F20"/>
          <w:sz w:val="14"/>
          <w:szCs w:val="14"/>
          <w:lang w:val="en-US"/>
        </w:rPr>
        <w:t>Při</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likvidaci</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elektrického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nářadí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které</w:t>
      </w:r>
      <w:proofErr w:type="spellEnd"/>
      <w:r w:rsidRPr="00B764B6">
        <w:rPr>
          <w:rFonts w:ascii="Roboto Condensed" w:hAnsi="Roboto Condensed" w:cs="Calibri"/>
          <w:color w:val="231F20"/>
          <w:sz w:val="14"/>
          <w:szCs w:val="14"/>
          <w:lang w:val="en-US"/>
        </w:rPr>
        <w:t xml:space="preserve"> se </w:t>
      </w:r>
      <w:proofErr w:type="spellStart"/>
      <w:r w:rsidRPr="00B764B6">
        <w:rPr>
          <w:rFonts w:ascii="Roboto Condensed" w:hAnsi="Roboto Condensed" w:cs="Calibri"/>
          <w:color w:val="231F20"/>
          <w:sz w:val="14"/>
          <w:szCs w:val="14"/>
          <w:lang w:val="en-US"/>
        </w:rPr>
        <w:t>stalo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nepoužitelným</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přijměte</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veškerá</w:t>
      </w:r>
      <w:proofErr w:type="spellEnd"/>
      <w:r w:rsidRPr="00B764B6">
        <w:rPr>
          <w:rFonts w:ascii="Roboto Condensed" w:hAnsi="Roboto Condensed" w:cs="Calibri"/>
          <w:color w:val="231F20"/>
          <w:spacing w:val="1"/>
          <w:sz w:val="14"/>
          <w:szCs w:val="14"/>
          <w:lang w:val="en-US"/>
        </w:rPr>
        <w:t xml:space="preserve"> </w:t>
      </w:r>
      <w:proofErr w:type="spellStart"/>
      <w:r w:rsidRPr="00B764B6">
        <w:rPr>
          <w:rFonts w:ascii="Roboto Condensed" w:hAnsi="Roboto Condensed" w:cs="Calibri"/>
          <w:color w:val="231F20"/>
          <w:sz w:val="14"/>
          <w:szCs w:val="14"/>
          <w:lang w:val="en-US"/>
        </w:rPr>
        <w:t>opatření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která</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nepoškodí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životní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prostředí</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Nepokoušejte</w:t>
      </w:r>
      <w:proofErr w:type="spellEnd"/>
      <w:r w:rsidRPr="00B764B6">
        <w:rPr>
          <w:rFonts w:ascii="Roboto Condensed" w:hAnsi="Roboto Condensed" w:cs="Calibri"/>
          <w:color w:val="231F20"/>
          <w:sz w:val="14"/>
          <w:szCs w:val="14"/>
          <w:lang w:val="en-US"/>
        </w:rPr>
        <w:t xml:space="preserve"> se </w:t>
      </w:r>
      <w:proofErr w:type="spellStart"/>
      <w:r w:rsidRPr="00B764B6">
        <w:rPr>
          <w:rFonts w:ascii="Roboto Condensed" w:hAnsi="Roboto Condensed" w:cs="Calibri"/>
          <w:color w:val="231F20"/>
          <w:sz w:val="14"/>
          <w:szCs w:val="14"/>
          <w:lang w:val="en-US"/>
        </w:rPr>
        <w:t>sami</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spálit</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nebo</w:t>
      </w:r>
      <w:proofErr w:type="spellEnd"/>
      <w:r w:rsidRPr="00B764B6">
        <w:rPr>
          <w:rFonts w:ascii="Roboto Condensed" w:hAnsi="Roboto Condensed" w:cs="Calibri"/>
          <w:color w:val="231F20"/>
          <w:sz w:val="14"/>
          <w:szCs w:val="14"/>
          <w:lang w:val="en-US"/>
        </w:rPr>
        <w:t xml:space="preserve"> </w:t>
      </w:r>
      <w:proofErr w:type="spellStart"/>
      <w:r w:rsidRPr="00B764B6">
        <w:rPr>
          <w:rFonts w:ascii="Roboto Condensed" w:hAnsi="Roboto Condensed" w:cs="Calibri"/>
          <w:color w:val="231F20"/>
          <w:sz w:val="14"/>
          <w:szCs w:val="14"/>
          <w:lang w:val="en-US"/>
        </w:rPr>
        <w:t>zničit</w:t>
      </w:r>
      <w:proofErr w:type="spellEnd"/>
      <w:r w:rsidRPr="00B764B6">
        <w:rPr>
          <w:rFonts w:ascii="Roboto Condensed" w:hAnsi="Roboto Condensed" w:cs="Calibri"/>
          <w:color w:val="231F20"/>
          <w:spacing w:val="-47"/>
          <w:sz w:val="14"/>
          <w:szCs w:val="14"/>
          <w:lang w:val="en-US"/>
        </w:rPr>
        <w:t xml:space="preserve"> </w:t>
      </w:r>
      <w:proofErr w:type="spellStart"/>
      <w:r w:rsidRPr="00B764B6">
        <w:rPr>
          <w:rFonts w:ascii="Roboto Condensed" w:hAnsi="Roboto Condensed" w:cs="Calibri"/>
          <w:color w:val="231F20"/>
          <w:sz w:val="14"/>
          <w:szCs w:val="14"/>
          <w:lang w:val="en-US"/>
        </w:rPr>
        <w:t>elektrické</w:t>
      </w:r>
      <w:proofErr w:type="spellEnd"/>
      <w:r w:rsidRPr="00B764B6">
        <w:rPr>
          <w:rFonts w:ascii="Roboto Condensed" w:hAnsi="Roboto Condensed" w:cs="Calibri"/>
          <w:color w:val="231F20"/>
          <w:spacing w:val="-3"/>
          <w:sz w:val="14"/>
          <w:szCs w:val="14"/>
          <w:lang w:val="en-US"/>
        </w:rPr>
        <w:t xml:space="preserve"> </w:t>
      </w:r>
      <w:proofErr w:type="spellStart"/>
      <w:r w:rsidRPr="00B764B6">
        <w:rPr>
          <w:rFonts w:ascii="Roboto Condensed" w:hAnsi="Roboto Condensed" w:cs="Calibri"/>
          <w:color w:val="231F20"/>
          <w:sz w:val="14"/>
          <w:szCs w:val="14"/>
          <w:lang w:val="en-US"/>
        </w:rPr>
        <w:t>nářadí</w:t>
      </w:r>
      <w:proofErr w:type="spellEnd"/>
      <w:r w:rsidRPr="00B764B6">
        <w:rPr>
          <w:rFonts w:ascii="Roboto Condensed" w:hAnsi="Roboto Condensed" w:cs="Calibri"/>
          <w:color w:val="231F20"/>
          <w:sz w:val="14"/>
          <w:szCs w:val="14"/>
          <w:lang w:val="en-US"/>
        </w:rPr>
        <w:t>.</w:t>
      </w:r>
      <w:r w:rsidRPr="00B764B6">
        <w:rPr>
          <w:rFonts w:ascii="Roboto Condensed" w:hAnsi="Roboto Condensed" w:cs="Calibri"/>
          <w:color w:val="231F20"/>
          <w:spacing w:val="-2"/>
          <w:sz w:val="14"/>
          <w:szCs w:val="14"/>
          <w:lang w:val="en-US"/>
        </w:rPr>
        <w:t xml:space="preserve"> </w:t>
      </w:r>
      <w:proofErr w:type="spellStart"/>
      <w:r w:rsidRPr="00B764B6">
        <w:rPr>
          <w:rFonts w:ascii="Roboto Condensed" w:hAnsi="Roboto Condensed" w:cs="Calibri"/>
          <w:color w:val="231F20"/>
          <w:sz w:val="14"/>
          <w:szCs w:val="14"/>
          <w:lang w:val="en-US"/>
        </w:rPr>
        <w:t>Důrazně</w:t>
      </w:r>
      <w:proofErr w:type="spellEnd"/>
      <w:r w:rsidRPr="00B764B6">
        <w:rPr>
          <w:rFonts w:ascii="Roboto Condensed" w:hAnsi="Roboto Condensed" w:cs="Calibri"/>
          <w:color w:val="231F20"/>
          <w:spacing w:val="-3"/>
          <w:sz w:val="14"/>
          <w:szCs w:val="14"/>
          <w:lang w:val="en-US"/>
        </w:rPr>
        <w:t xml:space="preserve"> </w:t>
      </w:r>
      <w:proofErr w:type="spellStart"/>
      <w:r w:rsidRPr="00B764B6">
        <w:rPr>
          <w:rFonts w:ascii="Roboto Condensed" w:hAnsi="Roboto Condensed" w:cs="Calibri"/>
          <w:color w:val="231F20"/>
          <w:sz w:val="14"/>
          <w:szCs w:val="14"/>
          <w:lang w:val="en-US"/>
        </w:rPr>
        <w:t>doporučujeme</w:t>
      </w:r>
      <w:proofErr w:type="spellEnd"/>
      <w:r w:rsidRPr="00B764B6">
        <w:rPr>
          <w:rFonts w:ascii="Roboto Condensed" w:hAnsi="Roboto Condensed" w:cs="Calibri"/>
          <w:color w:val="231F20"/>
          <w:spacing w:val="-3"/>
          <w:sz w:val="14"/>
          <w:szCs w:val="14"/>
          <w:lang w:val="en-US"/>
        </w:rPr>
        <w:t xml:space="preserve"> </w:t>
      </w:r>
      <w:proofErr w:type="spellStart"/>
      <w:r w:rsidRPr="00B764B6">
        <w:rPr>
          <w:rFonts w:ascii="Roboto Condensed" w:hAnsi="Roboto Condensed" w:cs="Calibri"/>
          <w:color w:val="231F20"/>
          <w:sz w:val="14"/>
          <w:szCs w:val="14"/>
          <w:lang w:val="en-US"/>
        </w:rPr>
        <w:t>kontaktovat</w:t>
      </w:r>
      <w:proofErr w:type="spellEnd"/>
      <w:r w:rsidRPr="00B764B6">
        <w:rPr>
          <w:rFonts w:ascii="Roboto Condensed" w:hAnsi="Roboto Condensed" w:cs="Calibri"/>
          <w:color w:val="231F20"/>
          <w:spacing w:val="-3"/>
          <w:sz w:val="14"/>
          <w:szCs w:val="14"/>
          <w:lang w:val="en-US"/>
        </w:rPr>
        <w:t xml:space="preserve"> </w:t>
      </w:r>
      <w:proofErr w:type="spellStart"/>
      <w:r w:rsidRPr="00B764B6">
        <w:rPr>
          <w:rFonts w:ascii="Roboto Condensed" w:hAnsi="Roboto Condensed" w:cs="Calibri"/>
          <w:color w:val="231F20"/>
          <w:sz w:val="14"/>
          <w:szCs w:val="14"/>
          <w:lang w:val="en-US"/>
        </w:rPr>
        <w:t>specializovanou</w:t>
      </w:r>
      <w:proofErr w:type="spellEnd"/>
      <w:r w:rsidRPr="00B764B6">
        <w:rPr>
          <w:rFonts w:ascii="Roboto Condensed" w:hAnsi="Roboto Condensed" w:cs="Calibri"/>
          <w:color w:val="231F20"/>
          <w:spacing w:val="-3"/>
          <w:sz w:val="14"/>
          <w:szCs w:val="14"/>
          <w:lang w:val="en-US"/>
        </w:rPr>
        <w:t xml:space="preserve"> </w:t>
      </w:r>
      <w:proofErr w:type="spellStart"/>
      <w:r w:rsidRPr="00B764B6">
        <w:rPr>
          <w:rFonts w:ascii="Roboto Condensed" w:hAnsi="Roboto Condensed" w:cs="Calibri"/>
          <w:color w:val="231F20"/>
          <w:sz w:val="14"/>
          <w:szCs w:val="14"/>
          <w:lang w:val="en-US"/>
        </w:rPr>
        <w:t>službu</w:t>
      </w:r>
      <w:proofErr w:type="spellEnd"/>
      <w:r w:rsidRPr="00B764B6">
        <w:rPr>
          <w:rFonts w:ascii="Roboto Condensed" w:hAnsi="Roboto Condensed" w:cs="Calibri"/>
          <w:color w:val="231F20"/>
          <w:sz w:val="14"/>
          <w:szCs w:val="14"/>
          <w:lang w:val="en-US"/>
        </w:rPr>
        <w:t>.</w:t>
      </w:r>
    </w:p>
    <w:p w14:paraId="5C355296" w14:textId="77777777" w:rsidR="0023267B" w:rsidRPr="00B764B6" w:rsidRDefault="0023267B" w:rsidP="00B764B6">
      <w:pPr>
        <w:pStyle w:val="ad"/>
        <w:tabs>
          <w:tab w:val="left" w:pos="142"/>
        </w:tabs>
        <w:spacing w:after="0" w:line="180" w:lineRule="exact"/>
        <w:jc w:val="both"/>
        <w:rPr>
          <w:rFonts w:ascii="Roboto Condensed" w:hAnsi="Roboto Condensed" w:cs="Calibri"/>
          <w:sz w:val="14"/>
          <w:szCs w:val="14"/>
          <w:lang w:val="en-US"/>
        </w:rPr>
      </w:pPr>
    </w:p>
    <w:p w14:paraId="0DFD02F7" w14:textId="77777777" w:rsidR="00B764B6" w:rsidRPr="009C7460" w:rsidRDefault="00B764B6" w:rsidP="00B764B6">
      <w:pPr>
        <w:pStyle w:val="22"/>
        <w:tabs>
          <w:tab w:val="left" w:pos="142"/>
        </w:tabs>
        <w:spacing w:line="180" w:lineRule="exact"/>
        <w:ind w:left="0"/>
        <w:jc w:val="both"/>
        <w:rPr>
          <w:rFonts w:ascii="Roboto Condensed" w:hAnsi="Roboto Condensed" w:cs="Calibri"/>
          <w:color w:val="231F20"/>
          <w:sz w:val="14"/>
          <w:szCs w:val="14"/>
        </w:rPr>
      </w:pPr>
      <w:r w:rsidRPr="009C7460">
        <w:rPr>
          <w:rFonts w:ascii="Roboto Condensed" w:hAnsi="Roboto Condensed" w:cs="Calibri"/>
          <w:color w:val="231F20"/>
          <w:sz w:val="14"/>
          <w:szCs w:val="14"/>
        </w:rPr>
        <w:t>DOBA</w:t>
      </w:r>
      <w:r w:rsidRPr="009C7460">
        <w:rPr>
          <w:rFonts w:ascii="Roboto Condensed" w:hAnsi="Roboto Condensed" w:cs="Calibri"/>
          <w:color w:val="231F20"/>
          <w:spacing w:val="-8"/>
          <w:sz w:val="14"/>
          <w:szCs w:val="14"/>
          <w:lang w:val="uk-UA"/>
        </w:rPr>
        <w:t xml:space="preserve"> </w:t>
      </w:r>
      <w:r w:rsidRPr="009C7460">
        <w:rPr>
          <w:rFonts w:ascii="Roboto Condensed" w:hAnsi="Roboto Condensed" w:cs="Calibri"/>
          <w:color w:val="231F20"/>
          <w:sz w:val="14"/>
          <w:szCs w:val="14"/>
        </w:rPr>
        <w:t>SLU</w:t>
      </w:r>
      <w:r w:rsidRPr="009C7460">
        <w:rPr>
          <w:rFonts w:ascii="Roboto Condensed" w:hAnsi="Roboto Condensed" w:cs="Calibri"/>
          <w:color w:val="231F20"/>
          <w:sz w:val="14"/>
          <w:szCs w:val="14"/>
          <w:lang w:val="uk-UA"/>
        </w:rPr>
        <w:t>Ž</w:t>
      </w:r>
      <w:r w:rsidRPr="009C7460">
        <w:rPr>
          <w:rFonts w:ascii="Roboto Condensed" w:hAnsi="Roboto Condensed" w:cs="Calibri"/>
          <w:color w:val="231F20"/>
          <w:sz w:val="14"/>
          <w:szCs w:val="14"/>
        </w:rPr>
        <w:t>BY</w:t>
      </w:r>
    </w:p>
    <w:p w14:paraId="3E67751A" w14:textId="77777777" w:rsidR="00B764B6" w:rsidRPr="009C7460" w:rsidRDefault="00B764B6" w:rsidP="00B764B6">
      <w:pPr>
        <w:pStyle w:val="22"/>
        <w:tabs>
          <w:tab w:val="left" w:pos="142"/>
        </w:tabs>
        <w:spacing w:line="180" w:lineRule="exact"/>
        <w:ind w:left="0"/>
        <w:jc w:val="both"/>
        <w:rPr>
          <w:rFonts w:ascii="Roboto Condensed" w:hAnsi="Roboto Condensed" w:cs="Calibri"/>
          <w:b w:val="0"/>
          <w:sz w:val="14"/>
          <w:szCs w:val="14"/>
          <w:lang w:val="uk-UA"/>
        </w:rPr>
      </w:pPr>
      <w:proofErr w:type="spellStart"/>
      <w:r w:rsidRPr="009C7460">
        <w:rPr>
          <w:rFonts w:ascii="Roboto Condensed" w:hAnsi="Roboto Condensed" w:cs="Calibri"/>
          <w:b w:val="0"/>
          <w:color w:val="231F20"/>
          <w:sz w:val="14"/>
          <w:szCs w:val="14"/>
        </w:rPr>
        <w:t>Tento</w:t>
      </w:r>
      <w:proofErr w:type="spellEnd"/>
      <w:r w:rsidRPr="009C7460">
        <w:rPr>
          <w:rFonts w:ascii="Roboto Condensed" w:hAnsi="Roboto Condensed" w:cs="Calibri"/>
          <w:b w:val="0"/>
          <w:color w:val="231F20"/>
          <w:spacing w:val="-3"/>
          <w:sz w:val="14"/>
          <w:szCs w:val="14"/>
        </w:rPr>
        <w:t xml:space="preserve"> </w:t>
      </w:r>
      <w:proofErr w:type="spellStart"/>
      <w:r w:rsidRPr="009C7460">
        <w:rPr>
          <w:rFonts w:ascii="Roboto Condensed" w:hAnsi="Roboto Condensed" w:cs="Calibri"/>
          <w:b w:val="0"/>
          <w:color w:val="231F20"/>
          <w:sz w:val="14"/>
          <w:szCs w:val="14"/>
        </w:rPr>
        <w:t>produkt</w:t>
      </w:r>
      <w:proofErr w:type="spellEnd"/>
      <w:r w:rsidRPr="009C7460">
        <w:rPr>
          <w:rFonts w:ascii="Roboto Condensed" w:hAnsi="Roboto Condensed" w:cs="Calibri"/>
          <w:b w:val="0"/>
          <w:color w:val="231F20"/>
          <w:sz w:val="14"/>
          <w:szCs w:val="14"/>
        </w:rPr>
        <w:t>,</w:t>
      </w:r>
      <w:r w:rsidRPr="009C7460">
        <w:rPr>
          <w:rFonts w:ascii="Roboto Condensed" w:hAnsi="Roboto Condensed" w:cs="Calibri"/>
          <w:b w:val="0"/>
          <w:color w:val="231F20"/>
          <w:spacing w:val="-2"/>
          <w:sz w:val="14"/>
          <w:szCs w:val="14"/>
        </w:rPr>
        <w:t xml:space="preserve"> </w:t>
      </w:r>
      <w:r w:rsidRPr="009C7460">
        <w:rPr>
          <w:rFonts w:ascii="Roboto Condensed" w:hAnsi="Roboto Condensed" w:cs="Calibri"/>
          <w:b w:val="0"/>
          <w:color w:val="231F20"/>
          <w:sz w:val="14"/>
          <w:szCs w:val="14"/>
        </w:rPr>
        <w:t>s</w:t>
      </w:r>
      <w:r w:rsidRPr="009C7460">
        <w:rPr>
          <w:rFonts w:ascii="Roboto Condensed" w:hAnsi="Roboto Condensed" w:cs="Calibri"/>
          <w:b w:val="0"/>
          <w:color w:val="231F20"/>
          <w:spacing w:val="-4"/>
          <w:sz w:val="14"/>
          <w:szCs w:val="14"/>
        </w:rPr>
        <w:t xml:space="preserve"> </w:t>
      </w:r>
      <w:proofErr w:type="spellStart"/>
      <w:r w:rsidRPr="009C7460">
        <w:rPr>
          <w:rFonts w:ascii="Roboto Condensed" w:hAnsi="Roboto Condensed" w:cs="Calibri"/>
          <w:b w:val="0"/>
          <w:color w:val="231F20"/>
          <w:sz w:val="14"/>
          <w:szCs w:val="14"/>
        </w:rPr>
        <w:t>výhradou</w:t>
      </w:r>
      <w:proofErr w:type="spellEnd"/>
      <w:r w:rsidRPr="009C7460">
        <w:rPr>
          <w:rFonts w:ascii="Roboto Condensed" w:hAnsi="Roboto Condensed" w:cs="Calibri"/>
          <w:b w:val="0"/>
          <w:color w:val="231F20"/>
          <w:spacing w:val="-2"/>
          <w:sz w:val="14"/>
          <w:szCs w:val="14"/>
        </w:rPr>
        <w:t xml:space="preserve"> </w:t>
      </w:r>
      <w:proofErr w:type="spellStart"/>
      <w:r w:rsidRPr="009C7460">
        <w:rPr>
          <w:rFonts w:ascii="Roboto Condensed" w:hAnsi="Roboto Condensed" w:cs="Calibri"/>
          <w:b w:val="0"/>
          <w:color w:val="231F20"/>
          <w:sz w:val="14"/>
          <w:szCs w:val="14"/>
        </w:rPr>
        <w:t>všech</w:t>
      </w:r>
      <w:proofErr w:type="spellEnd"/>
      <w:r w:rsidRPr="009C7460">
        <w:rPr>
          <w:rFonts w:ascii="Roboto Condensed" w:hAnsi="Roboto Condensed" w:cs="Calibri"/>
          <w:b w:val="0"/>
          <w:color w:val="231F20"/>
          <w:spacing w:val="-3"/>
          <w:sz w:val="14"/>
          <w:szCs w:val="14"/>
        </w:rPr>
        <w:t xml:space="preserve"> </w:t>
      </w:r>
      <w:proofErr w:type="spellStart"/>
      <w:r w:rsidRPr="009C7460">
        <w:rPr>
          <w:rFonts w:ascii="Roboto Condensed" w:hAnsi="Roboto Condensed" w:cs="Calibri"/>
          <w:b w:val="0"/>
          <w:color w:val="231F20"/>
          <w:sz w:val="14"/>
          <w:szCs w:val="14"/>
        </w:rPr>
        <w:t>požadavků</w:t>
      </w:r>
      <w:proofErr w:type="spellEnd"/>
      <w:r w:rsidRPr="009C7460">
        <w:rPr>
          <w:rFonts w:ascii="Roboto Condensed" w:hAnsi="Roboto Condensed" w:cs="Calibri"/>
          <w:b w:val="0"/>
          <w:color w:val="231F20"/>
          <w:spacing w:val="-2"/>
          <w:sz w:val="14"/>
          <w:szCs w:val="14"/>
        </w:rPr>
        <w:t xml:space="preserve"> </w:t>
      </w:r>
      <w:proofErr w:type="spellStart"/>
      <w:r w:rsidRPr="009C7460">
        <w:rPr>
          <w:rFonts w:ascii="Roboto Condensed" w:hAnsi="Roboto Condensed" w:cs="Calibri"/>
          <w:b w:val="0"/>
          <w:color w:val="231F20"/>
          <w:sz w:val="14"/>
          <w:szCs w:val="14"/>
        </w:rPr>
        <w:t>uvedených</w:t>
      </w:r>
      <w:proofErr w:type="spellEnd"/>
      <w:r w:rsidRPr="009C7460">
        <w:rPr>
          <w:rFonts w:ascii="Roboto Condensed" w:hAnsi="Roboto Condensed" w:cs="Calibri"/>
          <w:b w:val="0"/>
          <w:color w:val="231F20"/>
          <w:spacing w:val="-2"/>
          <w:sz w:val="14"/>
          <w:szCs w:val="14"/>
        </w:rPr>
        <w:t xml:space="preserve"> </w:t>
      </w:r>
      <w:r w:rsidRPr="009C7460">
        <w:rPr>
          <w:rFonts w:ascii="Roboto Condensed" w:hAnsi="Roboto Condensed" w:cs="Calibri"/>
          <w:b w:val="0"/>
          <w:color w:val="231F20"/>
          <w:sz w:val="14"/>
          <w:szCs w:val="14"/>
        </w:rPr>
        <w:t>v</w:t>
      </w:r>
      <w:r w:rsidRPr="009C7460">
        <w:rPr>
          <w:rFonts w:ascii="Roboto Condensed" w:hAnsi="Roboto Condensed" w:cs="Calibri"/>
          <w:b w:val="0"/>
          <w:color w:val="231F20"/>
          <w:spacing w:val="-3"/>
          <w:sz w:val="14"/>
          <w:szCs w:val="14"/>
        </w:rPr>
        <w:t xml:space="preserve"> </w:t>
      </w:r>
      <w:proofErr w:type="spellStart"/>
      <w:r w:rsidRPr="009C7460">
        <w:rPr>
          <w:rFonts w:ascii="Roboto Condensed" w:hAnsi="Roboto Condensed" w:cs="Calibri"/>
          <w:b w:val="0"/>
          <w:color w:val="231F20"/>
          <w:sz w:val="14"/>
          <w:szCs w:val="14"/>
        </w:rPr>
        <w:t>této</w:t>
      </w:r>
      <w:proofErr w:type="spellEnd"/>
      <w:r w:rsidRPr="009C7460">
        <w:rPr>
          <w:rFonts w:ascii="Roboto Condensed" w:hAnsi="Roboto Condensed" w:cs="Calibri"/>
          <w:b w:val="0"/>
          <w:color w:val="231F20"/>
          <w:spacing w:val="-2"/>
          <w:sz w:val="14"/>
          <w:szCs w:val="14"/>
        </w:rPr>
        <w:t xml:space="preserve"> </w:t>
      </w:r>
      <w:proofErr w:type="spellStart"/>
      <w:r w:rsidRPr="009C7460">
        <w:rPr>
          <w:rFonts w:ascii="Roboto Condensed" w:hAnsi="Roboto Condensed" w:cs="Calibri"/>
          <w:b w:val="0"/>
          <w:color w:val="231F20"/>
          <w:sz w:val="14"/>
          <w:szCs w:val="14"/>
        </w:rPr>
        <w:t>příručce</w:t>
      </w:r>
      <w:proofErr w:type="spellEnd"/>
      <w:r w:rsidRPr="009C7460">
        <w:rPr>
          <w:rFonts w:ascii="Roboto Condensed" w:hAnsi="Roboto Condensed" w:cs="Calibri"/>
          <w:b w:val="0"/>
          <w:color w:val="231F20"/>
          <w:sz w:val="14"/>
          <w:szCs w:val="14"/>
        </w:rPr>
        <w:t>,</w:t>
      </w:r>
      <w:r w:rsidRPr="009C7460">
        <w:rPr>
          <w:rFonts w:ascii="Roboto Condensed" w:hAnsi="Roboto Condensed" w:cs="Calibri"/>
          <w:b w:val="0"/>
          <w:color w:val="231F20"/>
          <w:spacing w:val="-3"/>
          <w:sz w:val="14"/>
          <w:szCs w:val="14"/>
        </w:rPr>
        <w:t xml:space="preserve"> </w:t>
      </w:r>
      <w:r w:rsidRPr="009C7460">
        <w:rPr>
          <w:rFonts w:ascii="Roboto Condensed" w:hAnsi="Roboto Condensed" w:cs="Calibri"/>
          <w:b w:val="0"/>
          <w:color w:val="231F20"/>
          <w:sz w:val="14"/>
          <w:szCs w:val="14"/>
        </w:rPr>
        <w:t>by</w:t>
      </w:r>
      <w:r w:rsidRPr="009C7460">
        <w:rPr>
          <w:rFonts w:ascii="Roboto Condensed" w:hAnsi="Roboto Condensed" w:cs="Calibri"/>
          <w:b w:val="0"/>
          <w:color w:val="231F20"/>
          <w:spacing w:val="-2"/>
          <w:sz w:val="14"/>
          <w:szCs w:val="14"/>
        </w:rPr>
        <w:t xml:space="preserve"> </w:t>
      </w:r>
      <w:proofErr w:type="spellStart"/>
      <w:r w:rsidRPr="009C7460">
        <w:rPr>
          <w:rFonts w:ascii="Roboto Condensed" w:hAnsi="Roboto Condensed" w:cs="Calibri"/>
          <w:b w:val="0"/>
          <w:color w:val="231F20"/>
          <w:sz w:val="14"/>
          <w:szCs w:val="14"/>
        </w:rPr>
        <w:t>měl</w:t>
      </w:r>
      <w:proofErr w:type="spellEnd"/>
      <w:r w:rsidRPr="009C7460">
        <w:rPr>
          <w:rFonts w:ascii="Roboto Condensed" w:hAnsi="Roboto Condensed" w:cs="Calibri"/>
          <w:b w:val="0"/>
          <w:color w:val="231F20"/>
          <w:spacing w:val="-3"/>
          <w:sz w:val="14"/>
          <w:szCs w:val="14"/>
        </w:rPr>
        <w:t xml:space="preserve"> </w:t>
      </w:r>
      <w:proofErr w:type="spellStart"/>
      <w:r w:rsidRPr="009C7460">
        <w:rPr>
          <w:rFonts w:ascii="Roboto Condensed" w:hAnsi="Roboto Condensed" w:cs="Calibri"/>
          <w:b w:val="0"/>
          <w:color w:val="231F20"/>
          <w:sz w:val="14"/>
          <w:szCs w:val="14"/>
        </w:rPr>
        <w:t>vydržet</w:t>
      </w:r>
      <w:proofErr w:type="spellEnd"/>
      <w:r w:rsidRPr="009C7460">
        <w:rPr>
          <w:rFonts w:ascii="Roboto Condensed" w:hAnsi="Roboto Condensed" w:cs="Calibri"/>
          <w:b w:val="0"/>
          <w:color w:val="231F20"/>
          <w:spacing w:val="-47"/>
          <w:sz w:val="14"/>
          <w:szCs w:val="14"/>
        </w:rPr>
        <w:t xml:space="preserve"> </w:t>
      </w:r>
      <w:proofErr w:type="spellStart"/>
      <w:r w:rsidRPr="009C7460">
        <w:rPr>
          <w:rFonts w:ascii="Roboto Condensed" w:hAnsi="Roboto Condensed" w:cs="Calibri"/>
          <w:b w:val="0"/>
          <w:color w:val="231F20"/>
          <w:sz w:val="14"/>
          <w:szCs w:val="14"/>
        </w:rPr>
        <w:t>nejméně</w:t>
      </w:r>
      <w:proofErr w:type="spellEnd"/>
      <w:r w:rsidRPr="009C7460">
        <w:rPr>
          <w:rFonts w:ascii="Roboto Condensed" w:hAnsi="Roboto Condensed" w:cs="Calibri"/>
          <w:b w:val="0"/>
          <w:color w:val="231F20"/>
          <w:spacing w:val="-1"/>
          <w:sz w:val="14"/>
          <w:szCs w:val="14"/>
        </w:rPr>
        <w:t xml:space="preserve"> </w:t>
      </w:r>
      <w:r w:rsidRPr="009C7460">
        <w:rPr>
          <w:rFonts w:ascii="Roboto Condensed" w:hAnsi="Roboto Condensed" w:cs="Calibri"/>
          <w:b w:val="0"/>
          <w:color w:val="231F20"/>
          <w:sz w:val="14"/>
          <w:szCs w:val="14"/>
        </w:rPr>
        <w:t xml:space="preserve">3 </w:t>
      </w:r>
      <w:proofErr w:type="spellStart"/>
      <w:r w:rsidRPr="009C7460">
        <w:rPr>
          <w:rFonts w:ascii="Roboto Condensed" w:hAnsi="Roboto Condensed" w:cs="Calibri"/>
          <w:b w:val="0"/>
          <w:color w:val="231F20"/>
          <w:sz w:val="14"/>
          <w:szCs w:val="14"/>
        </w:rPr>
        <w:t>roky</w:t>
      </w:r>
      <w:proofErr w:type="spellEnd"/>
      <w:r w:rsidRPr="009C7460">
        <w:rPr>
          <w:rFonts w:ascii="Roboto Condensed" w:hAnsi="Roboto Condensed" w:cs="Calibri"/>
          <w:b w:val="0"/>
          <w:color w:val="231F20"/>
          <w:spacing w:val="-1"/>
          <w:sz w:val="14"/>
          <w:szCs w:val="14"/>
        </w:rPr>
        <w:t xml:space="preserve"> </w:t>
      </w:r>
      <w:r w:rsidRPr="009C7460">
        <w:rPr>
          <w:rFonts w:ascii="Roboto Condensed" w:hAnsi="Roboto Condensed" w:cs="Calibri"/>
          <w:b w:val="0"/>
          <w:color w:val="231F20"/>
          <w:sz w:val="14"/>
          <w:szCs w:val="14"/>
        </w:rPr>
        <w:t xml:space="preserve">a </w:t>
      </w:r>
      <w:proofErr w:type="spellStart"/>
      <w:r w:rsidRPr="009C7460">
        <w:rPr>
          <w:rFonts w:ascii="Roboto Condensed" w:hAnsi="Roboto Condensed" w:cs="Calibri"/>
          <w:b w:val="0"/>
          <w:color w:val="231F20"/>
          <w:sz w:val="14"/>
          <w:szCs w:val="14"/>
        </w:rPr>
        <w:t>při</w:t>
      </w:r>
      <w:proofErr w:type="spellEnd"/>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pobřežním</w:t>
      </w:r>
      <w:proofErr w:type="spellEnd"/>
      <w:r w:rsidRPr="009C7460">
        <w:rPr>
          <w:rFonts w:ascii="Roboto Condensed" w:hAnsi="Roboto Condensed" w:cs="Calibri"/>
          <w:b w:val="0"/>
          <w:color w:val="231F20"/>
          <w:sz w:val="14"/>
          <w:szCs w:val="14"/>
        </w:rPr>
        <w:t xml:space="preserve"> a</w:t>
      </w:r>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pečlivém</w:t>
      </w:r>
      <w:proofErr w:type="spellEnd"/>
      <w:r w:rsidRPr="009C7460">
        <w:rPr>
          <w:rFonts w:ascii="Roboto Condensed" w:hAnsi="Roboto Condensed" w:cs="Calibri"/>
          <w:b w:val="0"/>
          <w:color w:val="231F20"/>
          <w:sz w:val="14"/>
          <w:szCs w:val="14"/>
        </w:rPr>
        <w:t xml:space="preserve"> </w:t>
      </w:r>
      <w:proofErr w:type="spellStart"/>
      <w:r w:rsidRPr="009C7460">
        <w:rPr>
          <w:rFonts w:ascii="Roboto Condensed" w:hAnsi="Roboto Condensed" w:cs="Calibri"/>
          <w:b w:val="0"/>
          <w:color w:val="231F20"/>
          <w:sz w:val="14"/>
          <w:szCs w:val="14"/>
        </w:rPr>
        <w:t>zacházení</w:t>
      </w:r>
      <w:proofErr w:type="spellEnd"/>
      <w:r w:rsidRPr="009C7460">
        <w:rPr>
          <w:rFonts w:ascii="Roboto Condensed" w:hAnsi="Roboto Condensed" w:cs="Calibri"/>
          <w:b w:val="0"/>
          <w:color w:val="231F20"/>
          <w:spacing w:val="-1"/>
          <w:sz w:val="14"/>
          <w:szCs w:val="14"/>
        </w:rPr>
        <w:t xml:space="preserve"> </w:t>
      </w:r>
      <w:r w:rsidRPr="009C7460">
        <w:rPr>
          <w:rFonts w:ascii="Roboto Condensed" w:hAnsi="Roboto Condensed" w:cs="Calibri"/>
          <w:b w:val="0"/>
          <w:color w:val="231F20"/>
          <w:sz w:val="14"/>
          <w:szCs w:val="14"/>
        </w:rPr>
        <w:t>a</w:t>
      </w:r>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mnohem</w:t>
      </w:r>
      <w:proofErr w:type="spellEnd"/>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delší</w:t>
      </w:r>
      <w:proofErr w:type="spellEnd"/>
      <w:r w:rsidRPr="009C7460">
        <w:rPr>
          <w:rFonts w:ascii="Roboto Condensed" w:hAnsi="Roboto Condensed" w:cs="Calibri"/>
          <w:b w:val="0"/>
          <w:color w:val="231F20"/>
          <w:spacing w:val="-1"/>
          <w:sz w:val="14"/>
          <w:szCs w:val="14"/>
        </w:rPr>
        <w:t xml:space="preserve"> </w:t>
      </w:r>
      <w:proofErr w:type="spellStart"/>
      <w:r w:rsidRPr="009C7460">
        <w:rPr>
          <w:rFonts w:ascii="Roboto Condensed" w:hAnsi="Roboto Condensed" w:cs="Calibri"/>
          <w:b w:val="0"/>
          <w:color w:val="231F20"/>
          <w:sz w:val="14"/>
          <w:szCs w:val="14"/>
        </w:rPr>
        <w:t>dobu</w:t>
      </w:r>
      <w:proofErr w:type="spellEnd"/>
      <w:r w:rsidRPr="009C7460">
        <w:rPr>
          <w:rFonts w:ascii="Roboto Condensed" w:hAnsi="Roboto Condensed" w:cs="Calibri"/>
          <w:b w:val="0"/>
          <w:color w:val="231F20"/>
          <w:sz w:val="14"/>
          <w:szCs w:val="14"/>
        </w:rPr>
        <w:t>.</w:t>
      </w:r>
    </w:p>
    <w:p w14:paraId="22044934" w14:textId="77777777" w:rsidR="00B764B6" w:rsidRPr="00B764B6" w:rsidRDefault="00B764B6" w:rsidP="00B764B6">
      <w:pPr>
        <w:pStyle w:val="ad"/>
        <w:tabs>
          <w:tab w:val="left" w:pos="142"/>
        </w:tabs>
        <w:spacing w:after="0" w:line="180" w:lineRule="exact"/>
        <w:jc w:val="both"/>
        <w:rPr>
          <w:rFonts w:ascii="Roboto Condensed" w:hAnsi="Roboto Condensed" w:cs="Calibri"/>
          <w:sz w:val="14"/>
          <w:szCs w:val="14"/>
          <w:lang w:val="uk-UA"/>
        </w:rPr>
      </w:pPr>
      <w:r w:rsidRPr="009C7460">
        <w:rPr>
          <w:rFonts w:ascii="Roboto Condensed" w:hAnsi="Roboto Condensed" w:cs="Calibri"/>
          <w:color w:val="231F20"/>
          <w:sz w:val="14"/>
          <w:szCs w:val="14"/>
        </w:rPr>
        <w:t>V</w:t>
      </w:r>
      <w:r w:rsidRPr="00B764B6">
        <w:rPr>
          <w:rFonts w:ascii="Roboto Condensed" w:hAnsi="Roboto Condensed" w:cs="Calibri"/>
          <w:color w:val="231F20"/>
          <w:sz w:val="14"/>
          <w:szCs w:val="14"/>
          <w:lang w:val="uk-UA"/>
        </w:rPr>
        <w:t>ý</w:t>
      </w:r>
      <w:proofErr w:type="spellStart"/>
      <w:r w:rsidRPr="009C7460">
        <w:rPr>
          <w:rFonts w:ascii="Roboto Condensed" w:hAnsi="Roboto Condensed" w:cs="Calibri"/>
          <w:color w:val="231F20"/>
          <w:sz w:val="14"/>
          <w:szCs w:val="14"/>
        </w:rPr>
        <w:t>robce</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si</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vyhrazuje</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pr</w:t>
      </w:r>
      <w:proofErr w:type="spellEnd"/>
      <w:r w:rsidRPr="00B764B6">
        <w:rPr>
          <w:rFonts w:ascii="Roboto Condensed" w:hAnsi="Roboto Condensed" w:cs="Calibri"/>
          <w:color w:val="231F20"/>
          <w:sz w:val="14"/>
          <w:szCs w:val="14"/>
          <w:lang w:val="uk-UA"/>
        </w:rPr>
        <w:t>á</w:t>
      </w:r>
      <w:proofErr w:type="spellStart"/>
      <w:r w:rsidRPr="009C7460">
        <w:rPr>
          <w:rFonts w:ascii="Roboto Condensed" w:hAnsi="Roboto Condensed" w:cs="Calibri"/>
          <w:color w:val="231F20"/>
          <w:sz w:val="14"/>
          <w:szCs w:val="14"/>
        </w:rPr>
        <w:t>vo</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prov</w:t>
      </w:r>
      <w:proofErr w:type="spellEnd"/>
      <w:r w:rsidRPr="00B764B6">
        <w:rPr>
          <w:rFonts w:ascii="Roboto Condensed" w:hAnsi="Roboto Condensed" w:cs="Calibri"/>
          <w:color w:val="231F20"/>
          <w:sz w:val="14"/>
          <w:szCs w:val="14"/>
          <w:lang w:val="uk-UA"/>
        </w:rPr>
        <w:t>á</w:t>
      </w:r>
      <w:r w:rsidRPr="009C7460">
        <w:rPr>
          <w:rFonts w:ascii="Roboto Condensed" w:hAnsi="Roboto Condensed" w:cs="Calibri"/>
          <w:color w:val="231F20"/>
          <w:sz w:val="14"/>
          <w:szCs w:val="14"/>
        </w:rPr>
        <w:t>d</w:t>
      </w:r>
      <w:r w:rsidRPr="00B764B6">
        <w:rPr>
          <w:rFonts w:ascii="Roboto Condensed" w:hAnsi="Roboto Condensed" w:cs="Calibri"/>
          <w:color w:val="231F20"/>
          <w:sz w:val="14"/>
          <w:szCs w:val="14"/>
          <w:lang w:val="uk-UA"/>
        </w:rPr>
        <w:t>ě</w:t>
      </w:r>
      <w:r w:rsidRPr="009C7460">
        <w:rPr>
          <w:rFonts w:ascii="Roboto Condensed" w:hAnsi="Roboto Condensed" w:cs="Calibri"/>
          <w:color w:val="231F20"/>
          <w:sz w:val="14"/>
          <w:szCs w:val="14"/>
        </w:rPr>
        <w:t>t</w:t>
      </w:r>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zm</w:t>
      </w:r>
      <w:proofErr w:type="spellEnd"/>
      <w:r w:rsidRPr="00B764B6">
        <w:rPr>
          <w:rFonts w:ascii="Roboto Condensed" w:hAnsi="Roboto Condensed" w:cs="Calibri"/>
          <w:color w:val="231F20"/>
          <w:sz w:val="14"/>
          <w:szCs w:val="14"/>
          <w:lang w:val="uk-UA"/>
        </w:rPr>
        <w:t>ě</w:t>
      </w:r>
      <w:proofErr w:type="spellStart"/>
      <w:r w:rsidRPr="009C7460">
        <w:rPr>
          <w:rFonts w:ascii="Roboto Condensed" w:hAnsi="Roboto Condensed" w:cs="Calibri"/>
          <w:color w:val="231F20"/>
          <w:sz w:val="14"/>
          <w:szCs w:val="14"/>
        </w:rPr>
        <w:t>ny</w:t>
      </w:r>
      <w:proofErr w:type="spellEnd"/>
      <w:r w:rsidRPr="00B764B6">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v</w:t>
      </w:r>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konstrukci</w:t>
      </w:r>
      <w:proofErr w:type="spellEnd"/>
      <w:r w:rsidRPr="00B764B6">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a</w:t>
      </w:r>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konfiguraci</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kter</w:t>
      </w:r>
      <w:proofErr w:type="spellEnd"/>
      <w:r w:rsidRPr="00B764B6">
        <w:rPr>
          <w:rFonts w:ascii="Roboto Condensed" w:hAnsi="Roboto Condensed" w:cs="Calibri"/>
          <w:color w:val="231F20"/>
          <w:sz w:val="14"/>
          <w:szCs w:val="14"/>
          <w:lang w:val="uk-UA"/>
        </w:rPr>
        <w:t>é</w:t>
      </w:r>
      <w:r w:rsidRPr="00B764B6">
        <w:rPr>
          <w:rFonts w:ascii="Roboto Condensed" w:hAnsi="Roboto Condensed" w:cs="Calibri"/>
          <w:color w:val="231F20"/>
          <w:spacing w:val="-47"/>
          <w:sz w:val="14"/>
          <w:szCs w:val="14"/>
          <w:lang w:val="uk-UA"/>
        </w:rPr>
        <w:t xml:space="preserve"> </w:t>
      </w:r>
      <w:proofErr w:type="spellStart"/>
      <w:r w:rsidRPr="009C7460">
        <w:rPr>
          <w:rFonts w:ascii="Roboto Condensed" w:hAnsi="Roboto Condensed" w:cs="Calibri"/>
          <w:color w:val="231F20"/>
          <w:sz w:val="14"/>
          <w:szCs w:val="14"/>
        </w:rPr>
        <w:t>neovliv</w:t>
      </w:r>
      <w:proofErr w:type="spellEnd"/>
      <w:r w:rsidRPr="00B764B6">
        <w:rPr>
          <w:rFonts w:ascii="Roboto Condensed" w:hAnsi="Roboto Condensed" w:cs="Calibri"/>
          <w:color w:val="231F20"/>
          <w:sz w:val="14"/>
          <w:szCs w:val="14"/>
          <w:lang w:val="uk-UA"/>
        </w:rPr>
        <w:t>ň</w:t>
      </w:r>
      <w:proofErr w:type="spellStart"/>
      <w:r w:rsidRPr="009C7460">
        <w:rPr>
          <w:rFonts w:ascii="Roboto Condensed" w:hAnsi="Roboto Condensed" w:cs="Calibri"/>
          <w:color w:val="231F20"/>
          <w:sz w:val="14"/>
          <w:szCs w:val="14"/>
        </w:rPr>
        <w:t>uj</w:t>
      </w:r>
      <w:proofErr w:type="spellEnd"/>
      <w:r w:rsidRPr="00B764B6">
        <w:rPr>
          <w:rFonts w:ascii="Roboto Condensed" w:hAnsi="Roboto Condensed" w:cs="Calibri"/>
          <w:color w:val="231F20"/>
          <w:sz w:val="14"/>
          <w:szCs w:val="14"/>
          <w:lang w:val="uk-UA"/>
        </w:rPr>
        <w:t xml:space="preserve">í </w:t>
      </w:r>
      <w:r w:rsidRPr="009C7460">
        <w:rPr>
          <w:rFonts w:ascii="Roboto Condensed" w:hAnsi="Roboto Condensed" w:cs="Calibri"/>
          <w:color w:val="231F20"/>
          <w:sz w:val="14"/>
          <w:szCs w:val="14"/>
        </w:rPr>
        <w:t>v</w:t>
      </w:r>
      <w:r w:rsidRPr="00B764B6">
        <w:rPr>
          <w:rFonts w:ascii="Roboto Condensed" w:hAnsi="Roboto Condensed" w:cs="Calibri"/>
          <w:color w:val="231F20"/>
          <w:sz w:val="14"/>
          <w:szCs w:val="14"/>
          <w:lang w:val="uk-UA"/>
        </w:rPr>
        <w:t>ý</w:t>
      </w:r>
      <w:proofErr w:type="spellStart"/>
      <w:r w:rsidRPr="009C7460">
        <w:rPr>
          <w:rFonts w:ascii="Roboto Condensed" w:hAnsi="Roboto Condensed" w:cs="Calibri"/>
          <w:color w:val="231F20"/>
          <w:sz w:val="14"/>
          <w:szCs w:val="14"/>
        </w:rPr>
        <w:t>konnost</w:t>
      </w:r>
      <w:proofErr w:type="spellEnd"/>
      <w:r w:rsidRPr="00B764B6">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v</w:t>
      </w:r>
      <w:r w:rsidRPr="00B764B6">
        <w:rPr>
          <w:rFonts w:ascii="Roboto Condensed" w:hAnsi="Roboto Condensed" w:cs="Calibri"/>
          <w:color w:val="231F20"/>
          <w:sz w:val="14"/>
          <w:szCs w:val="14"/>
          <w:lang w:val="uk-UA"/>
        </w:rPr>
        <w:t>ý</w:t>
      </w:r>
      <w:proofErr w:type="spellStart"/>
      <w:r w:rsidRPr="009C7460">
        <w:rPr>
          <w:rFonts w:ascii="Roboto Condensed" w:hAnsi="Roboto Condensed" w:cs="Calibri"/>
          <w:color w:val="231F20"/>
          <w:sz w:val="14"/>
          <w:szCs w:val="14"/>
        </w:rPr>
        <w:t>robku</w:t>
      </w:r>
      <w:proofErr w:type="spellEnd"/>
      <w:r w:rsidRPr="00B764B6">
        <w:rPr>
          <w:rFonts w:ascii="Roboto Condensed" w:hAnsi="Roboto Condensed" w:cs="Calibri"/>
          <w:color w:val="231F20"/>
          <w:sz w:val="14"/>
          <w:szCs w:val="14"/>
          <w:lang w:val="uk-UA"/>
        </w:rPr>
        <w:t>.</w:t>
      </w:r>
    </w:p>
    <w:p w14:paraId="197912CE" w14:textId="77777777" w:rsidR="00B764B6" w:rsidRPr="00B764B6" w:rsidRDefault="00B764B6" w:rsidP="00B764B6">
      <w:pPr>
        <w:pStyle w:val="ad"/>
        <w:tabs>
          <w:tab w:val="left" w:pos="142"/>
        </w:tabs>
        <w:spacing w:after="0" w:line="180" w:lineRule="exact"/>
        <w:jc w:val="both"/>
        <w:rPr>
          <w:rFonts w:ascii="Roboto Condensed" w:hAnsi="Roboto Condensed" w:cs="Calibri"/>
          <w:sz w:val="14"/>
          <w:szCs w:val="14"/>
          <w:lang w:val="uk-UA"/>
        </w:rPr>
      </w:pPr>
      <w:r w:rsidRPr="009C7460">
        <w:rPr>
          <w:rFonts w:ascii="Roboto Condensed" w:hAnsi="Roboto Condensed" w:cs="Calibri"/>
          <w:b/>
          <w:color w:val="231F20"/>
          <w:sz w:val="14"/>
          <w:szCs w:val="14"/>
        </w:rPr>
        <w:t>POZOR</w:t>
      </w:r>
      <w:r w:rsidRPr="00B764B6">
        <w:rPr>
          <w:rFonts w:ascii="Roboto Condensed" w:hAnsi="Roboto Condensed" w:cs="Calibri"/>
          <w:b/>
          <w:color w:val="231F20"/>
          <w:sz w:val="14"/>
          <w:szCs w:val="14"/>
          <w:lang w:val="uk-UA"/>
        </w:rPr>
        <w:t xml:space="preserve">! </w:t>
      </w:r>
      <w:r w:rsidRPr="009C7460">
        <w:rPr>
          <w:rFonts w:ascii="Roboto Condensed" w:hAnsi="Roboto Condensed" w:cs="Calibri"/>
          <w:color w:val="231F20"/>
          <w:sz w:val="14"/>
          <w:szCs w:val="14"/>
        </w:rPr>
        <w:t>P</w:t>
      </w:r>
      <w:r w:rsidRPr="00B764B6">
        <w:rPr>
          <w:rFonts w:ascii="Roboto Condensed" w:hAnsi="Roboto Condensed" w:cs="Calibri"/>
          <w:color w:val="231F20"/>
          <w:sz w:val="14"/>
          <w:szCs w:val="14"/>
          <w:lang w:val="uk-UA"/>
        </w:rPr>
        <w:t>ř</w:t>
      </w:r>
      <w:r w:rsidRPr="009C7460">
        <w:rPr>
          <w:rFonts w:ascii="Roboto Condensed" w:hAnsi="Roboto Condensed" w:cs="Calibri"/>
          <w:color w:val="231F20"/>
          <w:sz w:val="14"/>
          <w:szCs w:val="14"/>
        </w:rPr>
        <w:t>i</w:t>
      </w:r>
      <w:r w:rsidRPr="00B764B6">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n</w:t>
      </w:r>
      <w:r w:rsidRPr="00B764B6">
        <w:rPr>
          <w:rFonts w:ascii="Roboto Condensed" w:hAnsi="Roboto Condensed" w:cs="Calibri"/>
          <w:color w:val="231F20"/>
          <w:sz w:val="14"/>
          <w:szCs w:val="14"/>
          <w:lang w:val="uk-UA"/>
        </w:rPr>
        <w:t>á</w:t>
      </w:r>
      <w:proofErr w:type="spellStart"/>
      <w:r w:rsidRPr="009C7460">
        <w:rPr>
          <w:rFonts w:ascii="Roboto Condensed" w:hAnsi="Roboto Condensed" w:cs="Calibri"/>
          <w:color w:val="231F20"/>
          <w:sz w:val="14"/>
          <w:szCs w:val="14"/>
        </w:rPr>
        <w:t>kupu</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produktu</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vy</w:t>
      </w:r>
      <w:proofErr w:type="spellEnd"/>
      <w:r w:rsidRPr="00B764B6">
        <w:rPr>
          <w:rFonts w:ascii="Roboto Condensed" w:hAnsi="Roboto Condensed" w:cs="Calibri"/>
          <w:color w:val="231F20"/>
          <w:sz w:val="14"/>
          <w:szCs w:val="14"/>
          <w:lang w:val="uk-UA"/>
        </w:rPr>
        <w:t>ž</w:t>
      </w:r>
      <w:proofErr w:type="spellStart"/>
      <w:r w:rsidRPr="009C7460">
        <w:rPr>
          <w:rFonts w:ascii="Roboto Condensed" w:hAnsi="Roboto Condensed" w:cs="Calibri"/>
          <w:color w:val="231F20"/>
          <w:sz w:val="14"/>
          <w:szCs w:val="14"/>
        </w:rPr>
        <w:t>adujte</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kontrolu</w:t>
      </w:r>
      <w:proofErr w:type="spellEnd"/>
      <w:r w:rsidRPr="00B764B6">
        <w:rPr>
          <w:rFonts w:ascii="Roboto Condensed" w:hAnsi="Roboto Condensed" w:cs="Calibri"/>
          <w:color w:val="231F20"/>
          <w:sz w:val="14"/>
          <w:szCs w:val="14"/>
          <w:lang w:val="uk-UA"/>
        </w:rPr>
        <w:t xml:space="preserve"> ú</w:t>
      </w:r>
      <w:proofErr w:type="spellStart"/>
      <w:r w:rsidRPr="009C7460">
        <w:rPr>
          <w:rFonts w:ascii="Roboto Condensed" w:hAnsi="Roboto Condensed" w:cs="Calibri"/>
          <w:color w:val="231F20"/>
          <w:sz w:val="14"/>
          <w:szCs w:val="14"/>
        </w:rPr>
        <w:t>plnosti</w:t>
      </w:r>
      <w:proofErr w:type="spellEnd"/>
      <w:r w:rsidRPr="00B764B6">
        <w:rPr>
          <w:rFonts w:ascii="Roboto Condensed" w:hAnsi="Roboto Condensed" w:cs="Calibri"/>
          <w:color w:val="231F20"/>
          <w:sz w:val="14"/>
          <w:szCs w:val="14"/>
          <w:lang w:val="uk-UA"/>
        </w:rPr>
        <w:t xml:space="preserve"> </w:t>
      </w:r>
      <w:r w:rsidRPr="009C7460">
        <w:rPr>
          <w:rFonts w:ascii="Roboto Condensed" w:hAnsi="Roboto Condensed" w:cs="Calibri"/>
          <w:color w:val="231F20"/>
          <w:sz w:val="14"/>
          <w:szCs w:val="14"/>
        </w:rPr>
        <w:t>a</w:t>
      </w:r>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pou</w:t>
      </w:r>
      <w:proofErr w:type="spellEnd"/>
      <w:r w:rsidRPr="00B764B6">
        <w:rPr>
          <w:rFonts w:ascii="Roboto Condensed" w:hAnsi="Roboto Condensed" w:cs="Calibri"/>
          <w:color w:val="231F20"/>
          <w:sz w:val="14"/>
          <w:szCs w:val="14"/>
          <w:lang w:val="uk-UA"/>
        </w:rPr>
        <w:t>ž</w:t>
      </w:r>
      <w:proofErr w:type="spellStart"/>
      <w:r w:rsidRPr="009C7460">
        <w:rPr>
          <w:rFonts w:ascii="Roboto Condensed" w:hAnsi="Roboto Condensed" w:cs="Calibri"/>
          <w:color w:val="231F20"/>
          <w:sz w:val="14"/>
          <w:szCs w:val="14"/>
        </w:rPr>
        <w:t>itelnosti</w:t>
      </w:r>
      <w:proofErr w:type="spellEnd"/>
      <w:r w:rsidRPr="00B764B6">
        <w:rPr>
          <w:rFonts w:ascii="Roboto Condensed" w:hAnsi="Roboto Condensed" w:cs="Calibri"/>
          <w:color w:val="231F20"/>
          <w:sz w:val="14"/>
          <w:szCs w:val="14"/>
          <w:lang w:val="uk-UA"/>
        </w:rPr>
        <w:t xml:space="preserve">, </w:t>
      </w:r>
      <w:proofErr w:type="spellStart"/>
      <w:r w:rsidRPr="009C7460">
        <w:rPr>
          <w:rFonts w:ascii="Roboto Condensed" w:hAnsi="Roboto Condensed" w:cs="Calibri"/>
          <w:color w:val="231F20"/>
          <w:sz w:val="14"/>
          <w:szCs w:val="14"/>
        </w:rPr>
        <w:t>jako</w:t>
      </w:r>
      <w:proofErr w:type="spellEnd"/>
      <w:r w:rsidRPr="00B764B6">
        <w:rPr>
          <w:rFonts w:ascii="Roboto Condensed" w:hAnsi="Roboto Condensed" w:cs="Calibri"/>
          <w:color w:val="231F20"/>
          <w:sz w:val="14"/>
          <w:szCs w:val="14"/>
          <w:lang w:val="uk-UA"/>
        </w:rPr>
        <w:t xml:space="preserve">ž </w:t>
      </w:r>
      <w:r w:rsidRPr="009C7460">
        <w:rPr>
          <w:rFonts w:ascii="Roboto Condensed" w:hAnsi="Roboto Condensed" w:cs="Calibri"/>
          <w:color w:val="231F20"/>
          <w:sz w:val="14"/>
          <w:szCs w:val="14"/>
        </w:rPr>
        <w:t>i</w:t>
      </w:r>
      <w:r w:rsidRPr="00B764B6">
        <w:rPr>
          <w:rFonts w:ascii="Roboto Condensed" w:hAnsi="Roboto Condensed" w:cs="Calibri"/>
          <w:color w:val="231F20"/>
          <w:spacing w:val="-47"/>
          <w:sz w:val="14"/>
          <w:szCs w:val="14"/>
          <w:lang w:val="uk-UA"/>
        </w:rPr>
        <w:t xml:space="preserve"> </w:t>
      </w:r>
      <w:proofErr w:type="spellStart"/>
      <w:r w:rsidRPr="009C7460">
        <w:rPr>
          <w:rFonts w:ascii="Roboto Condensed" w:hAnsi="Roboto Condensed" w:cs="Calibri"/>
          <w:color w:val="231F20"/>
          <w:sz w:val="14"/>
          <w:szCs w:val="14"/>
        </w:rPr>
        <w:t>spr</w:t>
      </w:r>
      <w:proofErr w:type="spellEnd"/>
      <w:r w:rsidRPr="00B764B6">
        <w:rPr>
          <w:rFonts w:ascii="Roboto Condensed" w:hAnsi="Roboto Condensed" w:cs="Calibri"/>
          <w:color w:val="231F20"/>
          <w:sz w:val="14"/>
          <w:szCs w:val="14"/>
          <w:lang w:val="uk-UA"/>
        </w:rPr>
        <w:t>á</w:t>
      </w:r>
      <w:proofErr w:type="spellStart"/>
      <w:r w:rsidRPr="009C7460">
        <w:rPr>
          <w:rFonts w:ascii="Roboto Condensed" w:hAnsi="Roboto Condensed" w:cs="Calibri"/>
          <w:color w:val="231F20"/>
          <w:sz w:val="14"/>
          <w:szCs w:val="14"/>
        </w:rPr>
        <w:t>vn</w:t>
      </w:r>
      <w:proofErr w:type="spellEnd"/>
      <w:r w:rsidRPr="00B764B6">
        <w:rPr>
          <w:rFonts w:ascii="Roboto Condensed" w:hAnsi="Roboto Condensed" w:cs="Calibri"/>
          <w:color w:val="231F20"/>
          <w:sz w:val="14"/>
          <w:szCs w:val="14"/>
          <w:lang w:val="uk-UA"/>
        </w:rPr>
        <w:t>é</w:t>
      </w:r>
      <w:r w:rsidRPr="00B764B6">
        <w:rPr>
          <w:rFonts w:ascii="Roboto Condensed" w:hAnsi="Roboto Condensed" w:cs="Calibri"/>
          <w:color w:val="231F20"/>
          <w:spacing w:val="-2"/>
          <w:sz w:val="14"/>
          <w:szCs w:val="14"/>
          <w:lang w:val="uk-UA"/>
        </w:rPr>
        <w:t xml:space="preserve"> </w:t>
      </w:r>
      <w:proofErr w:type="spellStart"/>
      <w:r w:rsidRPr="009C7460">
        <w:rPr>
          <w:rFonts w:ascii="Roboto Condensed" w:hAnsi="Roboto Condensed" w:cs="Calibri"/>
          <w:color w:val="231F20"/>
          <w:sz w:val="14"/>
          <w:szCs w:val="14"/>
        </w:rPr>
        <w:t>vypln</w:t>
      </w:r>
      <w:proofErr w:type="spellEnd"/>
      <w:r w:rsidRPr="00B764B6">
        <w:rPr>
          <w:rFonts w:ascii="Roboto Condensed" w:hAnsi="Roboto Condensed" w:cs="Calibri"/>
          <w:color w:val="231F20"/>
          <w:sz w:val="14"/>
          <w:szCs w:val="14"/>
          <w:lang w:val="uk-UA"/>
        </w:rPr>
        <w:t>ě</w:t>
      </w:r>
      <w:r w:rsidRPr="009C7460">
        <w:rPr>
          <w:rFonts w:ascii="Roboto Condensed" w:hAnsi="Roboto Condensed" w:cs="Calibri"/>
          <w:color w:val="231F20"/>
          <w:sz w:val="14"/>
          <w:szCs w:val="14"/>
        </w:rPr>
        <w:t>n</w:t>
      </w:r>
      <w:r w:rsidRPr="00B764B6">
        <w:rPr>
          <w:rFonts w:ascii="Roboto Condensed" w:hAnsi="Roboto Condensed" w:cs="Calibri"/>
          <w:color w:val="231F20"/>
          <w:sz w:val="14"/>
          <w:szCs w:val="14"/>
          <w:lang w:val="uk-UA"/>
        </w:rPr>
        <w:t xml:space="preserve">í </w:t>
      </w:r>
      <w:r w:rsidRPr="009C7460">
        <w:rPr>
          <w:rFonts w:ascii="Roboto Condensed" w:hAnsi="Roboto Condensed" w:cs="Calibri"/>
          <w:color w:val="231F20"/>
          <w:sz w:val="14"/>
          <w:szCs w:val="14"/>
        </w:rPr>
        <w:t>z</w:t>
      </w:r>
      <w:r w:rsidRPr="00B764B6">
        <w:rPr>
          <w:rFonts w:ascii="Roboto Condensed" w:hAnsi="Roboto Condensed" w:cs="Calibri"/>
          <w:color w:val="231F20"/>
          <w:sz w:val="14"/>
          <w:szCs w:val="14"/>
          <w:lang w:val="uk-UA"/>
        </w:rPr>
        <w:t>á</w:t>
      </w:r>
      <w:proofErr w:type="spellStart"/>
      <w:r w:rsidRPr="009C7460">
        <w:rPr>
          <w:rFonts w:ascii="Roboto Condensed" w:hAnsi="Roboto Condensed" w:cs="Calibri"/>
          <w:color w:val="231F20"/>
          <w:sz w:val="14"/>
          <w:szCs w:val="14"/>
        </w:rPr>
        <w:t>ru</w:t>
      </w:r>
      <w:proofErr w:type="spellEnd"/>
      <w:r w:rsidRPr="00B764B6">
        <w:rPr>
          <w:rFonts w:ascii="Roboto Condensed" w:hAnsi="Roboto Condensed" w:cs="Calibri"/>
          <w:color w:val="231F20"/>
          <w:sz w:val="14"/>
          <w:szCs w:val="14"/>
          <w:lang w:val="uk-UA"/>
        </w:rPr>
        <w:t>č</w:t>
      </w:r>
      <w:r w:rsidRPr="009C7460">
        <w:rPr>
          <w:rFonts w:ascii="Roboto Condensed" w:hAnsi="Roboto Condensed" w:cs="Calibri"/>
          <w:color w:val="231F20"/>
          <w:sz w:val="14"/>
          <w:szCs w:val="14"/>
        </w:rPr>
        <w:t>n</w:t>
      </w:r>
      <w:r w:rsidRPr="00B764B6">
        <w:rPr>
          <w:rFonts w:ascii="Roboto Condensed" w:hAnsi="Roboto Condensed" w:cs="Calibri"/>
          <w:color w:val="231F20"/>
          <w:sz w:val="14"/>
          <w:szCs w:val="14"/>
          <w:lang w:val="uk-UA"/>
        </w:rPr>
        <w:t>í</w:t>
      </w:r>
      <w:proofErr w:type="spellStart"/>
      <w:r w:rsidRPr="009C7460">
        <w:rPr>
          <w:rFonts w:ascii="Roboto Condensed" w:hAnsi="Roboto Condensed" w:cs="Calibri"/>
          <w:color w:val="231F20"/>
          <w:sz w:val="14"/>
          <w:szCs w:val="14"/>
        </w:rPr>
        <w:t>ho</w:t>
      </w:r>
      <w:proofErr w:type="spellEnd"/>
      <w:r w:rsidRPr="00B764B6">
        <w:rPr>
          <w:rFonts w:ascii="Roboto Condensed" w:hAnsi="Roboto Condensed" w:cs="Calibri"/>
          <w:color w:val="231F20"/>
          <w:spacing w:val="-1"/>
          <w:sz w:val="14"/>
          <w:szCs w:val="14"/>
          <w:lang w:val="uk-UA"/>
        </w:rPr>
        <w:t xml:space="preserve"> </w:t>
      </w:r>
      <w:proofErr w:type="spellStart"/>
      <w:r w:rsidRPr="009C7460">
        <w:rPr>
          <w:rFonts w:ascii="Roboto Condensed" w:hAnsi="Roboto Condensed" w:cs="Calibri"/>
          <w:color w:val="231F20"/>
          <w:sz w:val="14"/>
          <w:szCs w:val="14"/>
        </w:rPr>
        <w:t>listu</w:t>
      </w:r>
      <w:proofErr w:type="spellEnd"/>
      <w:r w:rsidRPr="00B764B6">
        <w:rPr>
          <w:rFonts w:ascii="Roboto Condensed" w:hAnsi="Roboto Condensed" w:cs="Calibri"/>
          <w:color w:val="231F20"/>
          <w:sz w:val="14"/>
          <w:szCs w:val="14"/>
          <w:lang w:val="uk-UA"/>
        </w:rPr>
        <w:t>.</w:t>
      </w:r>
    </w:p>
    <w:p w14:paraId="737F91C5" w14:textId="77777777" w:rsidR="00E6776E" w:rsidRPr="00F55043" w:rsidRDefault="00E6776E" w:rsidP="000F66D5">
      <w:pPr>
        <w:spacing w:after="0" w:line="180" w:lineRule="exact"/>
        <w:jc w:val="both"/>
        <w:rPr>
          <w:rFonts w:ascii="Roboto Condensed" w:eastAsia="Calibri" w:hAnsi="Roboto Condensed" w:cs="Times New Roman"/>
          <w:sz w:val="14"/>
          <w:szCs w:val="14"/>
          <w:lang w:val="cs-CZ" w:bidi="ar-SA"/>
        </w:rPr>
      </w:pPr>
    </w:p>
    <w:p w14:paraId="1976DE7B" w14:textId="428F590D" w:rsidR="000F66D5" w:rsidRDefault="000F66D5" w:rsidP="000F66D5">
      <w:pPr>
        <w:widowControl w:val="0"/>
        <w:autoSpaceDE w:val="0"/>
        <w:autoSpaceDN w:val="0"/>
        <w:spacing w:after="0" w:line="180" w:lineRule="exact"/>
        <w:jc w:val="center"/>
        <w:rPr>
          <w:rFonts w:ascii="Roboto Condensed" w:eastAsia="SimSun" w:hAnsi="Roboto Condensed" w:cs="Mangal"/>
          <w:b/>
          <w:bCs/>
          <w:color w:val="000000"/>
          <w:kern w:val="1"/>
          <w:sz w:val="14"/>
          <w:szCs w:val="14"/>
          <w:lang w:val="ru-RU" w:eastAsia="hi-IN" w:bidi="hi-IN"/>
        </w:rPr>
      </w:pPr>
      <w:r w:rsidRPr="00F55043">
        <w:rPr>
          <w:rFonts w:ascii="Roboto Condensed" w:eastAsia="SimSun" w:hAnsi="Roboto Condensed" w:cs="Mangal"/>
          <w:b/>
          <w:bCs/>
          <w:color w:val="000000"/>
          <w:kern w:val="1"/>
          <w:sz w:val="14"/>
          <w:szCs w:val="14"/>
          <w:lang w:val="ru-RU" w:eastAsia="hi-IN" w:bidi="hi-IN"/>
        </w:rPr>
        <w:t>TECHNICK</w:t>
      </w:r>
      <w:r w:rsidRPr="00D81023">
        <w:rPr>
          <w:rFonts w:ascii="Roboto Condensed" w:eastAsia="SimSun" w:hAnsi="Roboto Condensed" w:cs="Mangal"/>
          <w:b/>
          <w:bCs/>
          <w:color w:val="000000"/>
          <w:kern w:val="1"/>
          <w:sz w:val="14"/>
          <w:szCs w:val="14"/>
          <w:lang w:val="uk-UA" w:eastAsia="hi-IN" w:bidi="hi-IN"/>
        </w:rPr>
        <w:t xml:space="preserve">É </w:t>
      </w:r>
      <w:r w:rsidRPr="00F55043">
        <w:rPr>
          <w:rFonts w:ascii="Roboto Condensed" w:eastAsia="SimSun" w:hAnsi="Roboto Condensed" w:cs="Mangal"/>
          <w:b/>
          <w:bCs/>
          <w:color w:val="000000"/>
          <w:kern w:val="1"/>
          <w:sz w:val="14"/>
          <w:szCs w:val="14"/>
          <w:lang w:val="ru-RU" w:eastAsia="hi-IN" w:bidi="hi-IN"/>
        </w:rPr>
        <w:t>SPECIFIKACE</w:t>
      </w:r>
    </w:p>
    <w:tbl>
      <w:tblPr>
        <w:tblStyle w:val="a4"/>
        <w:tblW w:w="3397" w:type="dxa"/>
        <w:tblLayout w:type="fixed"/>
        <w:tblLook w:val="04A0" w:firstRow="1" w:lastRow="0" w:firstColumn="1" w:lastColumn="0" w:noHBand="0" w:noVBand="1"/>
      </w:tblPr>
      <w:tblGrid>
        <w:gridCol w:w="1129"/>
        <w:gridCol w:w="756"/>
        <w:gridCol w:w="756"/>
        <w:gridCol w:w="756"/>
      </w:tblGrid>
      <w:tr w:rsidR="00D80F6D" w14:paraId="2A41DD8B" w14:textId="77777777" w:rsidTr="00361954">
        <w:tc>
          <w:tcPr>
            <w:tcW w:w="1129" w:type="dxa"/>
          </w:tcPr>
          <w:p w14:paraId="4701306C" w14:textId="77777777" w:rsidR="00D80F6D" w:rsidRPr="006C1883" w:rsidRDefault="00D80F6D" w:rsidP="00361954">
            <w:pPr>
              <w:widowControl w:val="0"/>
              <w:autoSpaceDE w:val="0"/>
              <w:autoSpaceDN w:val="0"/>
              <w:spacing w:line="180" w:lineRule="exact"/>
              <w:jc w:val="both"/>
              <w:rPr>
                <w:rFonts w:ascii="Roboto Condensed" w:eastAsia="Arial" w:hAnsi="Roboto Condensed" w:cstheme="minorHAnsi"/>
                <w:noProof/>
                <w:color w:val="000000"/>
                <w:kern w:val="1"/>
                <w:sz w:val="14"/>
                <w:szCs w:val="14"/>
                <w:lang w:val="ru-RU" w:eastAsia="hi-IN" w:bidi="hi-IN"/>
              </w:rPr>
            </w:pPr>
          </w:p>
        </w:tc>
        <w:tc>
          <w:tcPr>
            <w:tcW w:w="756" w:type="dxa"/>
            <w:tcBorders>
              <w:bottom w:val="single" w:sz="4" w:space="0" w:color="auto"/>
            </w:tcBorders>
            <w:vAlign w:val="center"/>
          </w:tcPr>
          <w:p w14:paraId="13AB7DB9" w14:textId="77777777" w:rsidR="00D80F6D" w:rsidRPr="008F3EBF" w:rsidRDefault="00D80F6D" w:rsidP="00361954">
            <w:pPr>
              <w:widowControl w:val="0"/>
              <w:autoSpaceDE w:val="0"/>
              <w:autoSpaceDN w:val="0"/>
              <w:spacing w:before="100" w:beforeAutospacing="1" w:line="180" w:lineRule="exact"/>
              <w:jc w:val="center"/>
              <w:rPr>
                <w:rFonts w:ascii="Roboto Condensed" w:hAnsi="Roboto Condensed"/>
                <w:b/>
                <w:spacing w:val="-2"/>
                <w:sz w:val="12"/>
                <w:szCs w:val="12"/>
                <w:lang w:val="ru-RU"/>
              </w:rPr>
            </w:pPr>
            <w:r w:rsidRPr="008F3EBF">
              <w:rPr>
                <w:rFonts w:ascii="Roboto Condensed" w:hAnsi="Roboto Condensed"/>
                <w:b/>
                <w:spacing w:val="-2"/>
                <w:sz w:val="12"/>
                <w:szCs w:val="12"/>
              </w:rPr>
              <w:t>PW</w:t>
            </w:r>
            <w:r w:rsidRPr="008F3EBF">
              <w:rPr>
                <w:rFonts w:ascii="Roboto Condensed" w:hAnsi="Roboto Condensed"/>
                <w:b/>
                <w:spacing w:val="-2"/>
                <w:sz w:val="12"/>
                <w:szCs w:val="12"/>
                <w:lang w:val="ru-RU"/>
              </w:rPr>
              <w:t>750</w:t>
            </w:r>
          </w:p>
        </w:tc>
        <w:tc>
          <w:tcPr>
            <w:tcW w:w="756" w:type="dxa"/>
            <w:tcBorders>
              <w:bottom w:val="single" w:sz="4" w:space="0" w:color="auto"/>
            </w:tcBorders>
            <w:vAlign w:val="center"/>
          </w:tcPr>
          <w:p w14:paraId="3502D78F" w14:textId="77777777" w:rsidR="00D80F6D" w:rsidRPr="008F3EBF" w:rsidRDefault="00D80F6D" w:rsidP="00361954">
            <w:pPr>
              <w:widowControl w:val="0"/>
              <w:autoSpaceDE w:val="0"/>
              <w:autoSpaceDN w:val="0"/>
              <w:spacing w:before="100" w:beforeAutospacing="1" w:line="180" w:lineRule="exact"/>
              <w:jc w:val="center"/>
              <w:rPr>
                <w:rFonts w:ascii="Roboto Condensed" w:eastAsia="Arial" w:hAnsi="Roboto Condensed" w:cstheme="minorHAnsi"/>
                <w:b/>
                <w:noProof/>
                <w:color w:val="000000"/>
                <w:kern w:val="1"/>
                <w:sz w:val="12"/>
                <w:szCs w:val="12"/>
                <w:lang w:val="ru-RU" w:eastAsia="hi-IN" w:bidi="hi-IN"/>
              </w:rPr>
            </w:pPr>
            <w:r w:rsidRPr="008F3EBF">
              <w:rPr>
                <w:rFonts w:ascii="Roboto Condensed" w:eastAsia="Calibri" w:hAnsi="Roboto Condensed" w:cstheme="minorHAnsi"/>
                <w:b/>
                <w:noProof/>
                <w:sz w:val="12"/>
                <w:szCs w:val="12"/>
              </w:rPr>
              <w:t>PW</w:t>
            </w:r>
            <w:r w:rsidRPr="008F3EBF">
              <w:rPr>
                <w:rFonts w:ascii="Roboto Condensed" w:eastAsia="Calibri" w:hAnsi="Roboto Condensed" w:cstheme="minorHAnsi"/>
                <w:b/>
                <w:noProof/>
                <w:sz w:val="12"/>
                <w:szCs w:val="12"/>
                <w:lang w:val="ru-RU"/>
              </w:rPr>
              <w:t>1200</w:t>
            </w:r>
          </w:p>
        </w:tc>
        <w:tc>
          <w:tcPr>
            <w:tcW w:w="756" w:type="dxa"/>
            <w:tcBorders>
              <w:bottom w:val="single" w:sz="4" w:space="0" w:color="auto"/>
            </w:tcBorders>
            <w:vAlign w:val="center"/>
          </w:tcPr>
          <w:p w14:paraId="49144903" w14:textId="77777777" w:rsidR="00D80F6D" w:rsidRPr="008F3EBF" w:rsidRDefault="00D80F6D" w:rsidP="00361954">
            <w:pPr>
              <w:widowControl w:val="0"/>
              <w:autoSpaceDE w:val="0"/>
              <w:autoSpaceDN w:val="0"/>
              <w:spacing w:before="100" w:beforeAutospacing="1" w:line="180" w:lineRule="exact"/>
              <w:ind w:left="-113"/>
              <w:jc w:val="right"/>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w:t>
            </w:r>
            <w:r w:rsidRPr="008F3EBF">
              <w:rPr>
                <w:rFonts w:ascii="Roboto Condensed" w:eastAsia="Calibri" w:hAnsi="Roboto Condensed" w:cstheme="minorHAnsi"/>
                <w:b/>
                <w:noProof/>
                <w:sz w:val="12"/>
                <w:szCs w:val="12"/>
                <w:lang w:val="ru-RU"/>
              </w:rPr>
              <w:t>1200</w:t>
            </w:r>
            <w:r w:rsidRPr="008F3EBF">
              <w:rPr>
                <w:rFonts w:ascii="Roboto Condensed" w:eastAsia="Calibri" w:hAnsi="Roboto Condensed" w:cstheme="minorHAnsi"/>
                <w:b/>
                <w:noProof/>
                <w:sz w:val="12"/>
                <w:szCs w:val="12"/>
              </w:rPr>
              <w:t>ES</w:t>
            </w:r>
          </w:p>
        </w:tc>
      </w:tr>
      <w:tr w:rsidR="00D80F6D" w14:paraId="23A9DA33" w14:textId="77777777" w:rsidTr="00361954">
        <w:tc>
          <w:tcPr>
            <w:tcW w:w="1129" w:type="dxa"/>
          </w:tcPr>
          <w:p w14:paraId="26B333CC" w14:textId="580ABB67" w:rsidR="00D80F6D" w:rsidRPr="008C2148" w:rsidRDefault="00D80F6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D80F6D">
              <w:rPr>
                <w:rFonts w:ascii="Roboto Condensed" w:eastAsia="Arial" w:hAnsi="Roboto Condensed" w:cstheme="minorHAnsi"/>
                <w:noProof/>
                <w:color w:val="000000"/>
                <w:kern w:val="1"/>
                <w:sz w:val="12"/>
                <w:szCs w:val="12"/>
                <w:lang w:val="ru-RU" w:eastAsia="hi-IN" w:bidi="hi-IN"/>
              </w:rPr>
              <w:t>Napájecí napětí, V</w:t>
            </w:r>
          </w:p>
        </w:tc>
        <w:tc>
          <w:tcPr>
            <w:tcW w:w="2268" w:type="dxa"/>
            <w:gridSpan w:val="3"/>
            <w:tcBorders>
              <w:top w:val="single" w:sz="4" w:space="0" w:color="auto"/>
            </w:tcBorders>
            <w:vAlign w:val="center"/>
          </w:tcPr>
          <w:p w14:paraId="43D6D4AD" w14:textId="77777777" w:rsidR="00D80F6D" w:rsidRPr="008C2148" w:rsidRDefault="00D80F6D" w:rsidP="00361954">
            <w:pPr>
              <w:widowControl w:val="0"/>
              <w:autoSpaceDE w:val="0"/>
              <w:autoSpaceDN w:val="0"/>
              <w:spacing w:line="180" w:lineRule="exact"/>
              <w:jc w:val="center"/>
              <w:rPr>
                <w:rFonts w:ascii="Roboto Condensed" w:hAnsi="Roboto Condensed"/>
                <w:w w:val="95"/>
                <w:sz w:val="12"/>
                <w:szCs w:val="12"/>
              </w:rPr>
            </w:pPr>
            <w:r w:rsidRPr="008C2148">
              <w:rPr>
                <w:rFonts w:ascii="Roboto Condensed" w:hAnsi="Roboto Condensed"/>
                <w:w w:val="95"/>
                <w:sz w:val="12"/>
                <w:szCs w:val="12"/>
              </w:rPr>
              <w:t>220-</w:t>
            </w:r>
            <w:r w:rsidRPr="008C2148">
              <w:rPr>
                <w:rFonts w:ascii="Roboto Condensed" w:hAnsi="Roboto Condensed"/>
                <w:spacing w:val="-2"/>
                <w:sz w:val="12"/>
                <w:szCs w:val="12"/>
              </w:rPr>
              <w:t>240</w:t>
            </w:r>
          </w:p>
        </w:tc>
      </w:tr>
      <w:tr w:rsidR="00D80F6D" w14:paraId="289C8B03" w14:textId="77777777" w:rsidTr="00361954">
        <w:tc>
          <w:tcPr>
            <w:tcW w:w="1129" w:type="dxa"/>
          </w:tcPr>
          <w:p w14:paraId="462498D7" w14:textId="2E4C9BD5" w:rsidR="00D80F6D" w:rsidRPr="008C2148" w:rsidRDefault="00D80F6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D80F6D">
              <w:rPr>
                <w:rFonts w:ascii="Roboto Condensed" w:eastAsia="Arial" w:hAnsi="Roboto Condensed" w:cstheme="minorHAnsi"/>
                <w:noProof/>
                <w:color w:val="000000"/>
                <w:kern w:val="1"/>
                <w:sz w:val="12"/>
                <w:szCs w:val="12"/>
                <w:lang w:val="ru-RU" w:eastAsia="hi-IN" w:bidi="hi-IN"/>
              </w:rPr>
              <w:t>Frekvence, Hz</w:t>
            </w:r>
          </w:p>
        </w:tc>
        <w:tc>
          <w:tcPr>
            <w:tcW w:w="2268" w:type="dxa"/>
            <w:gridSpan w:val="3"/>
          </w:tcPr>
          <w:p w14:paraId="0508406F" w14:textId="77777777" w:rsidR="00D80F6D" w:rsidRPr="008C2148" w:rsidRDefault="00D80F6D" w:rsidP="00361954">
            <w:pPr>
              <w:widowControl w:val="0"/>
              <w:autoSpaceDE w:val="0"/>
              <w:autoSpaceDN w:val="0"/>
              <w:spacing w:line="180" w:lineRule="exact"/>
              <w:jc w:val="center"/>
              <w:rPr>
                <w:rFonts w:ascii="Roboto Condensed" w:hAnsi="Roboto Condensed"/>
                <w:sz w:val="12"/>
                <w:szCs w:val="12"/>
              </w:rPr>
            </w:pPr>
            <w:r w:rsidRPr="008C2148">
              <w:rPr>
                <w:rFonts w:ascii="Roboto Condensed" w:hAnsi="Roboto Condensed"/>
                <w:sz w:val="12"/>
                <w:szCs w:val="12"/>
              </w:rPr>
              <w:t>50</w:t>
            </w:r>
          </w:p>
        </w:tc>
      </w:tr>
      <w:tr w:rsidR="00D80F6D" w14:paraId="2F4E3368" w14:textId="77777777" w:rsidTr="00361954">
        <w:trPr>
          <w:trHeight w:val="131"/>
        </w:trPr>
        <w:tc>
          <w:tcPr>
            <w:tcW w:w="1129" w:type="dxa"/>
          </w:tcPr>
          <w:p w14:paraId="188DBDC5" w14:textId="08BCCDCA" w:rsidR="00D80F6D" w:rsidRPr="008C2148"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04EBD">
              <w:rPr>
                <w:rFonts w:ascii="Roboto Condensed" w:eastAsia="Arial" w:hAnsi="Roboto Condensed" w:cstheme="minorHAnsi"/>
                <w:noProof/>
                <w:color w:val="000000"/>
                <w:kern w:val="1"/>
                <w:sz w:val="12"/>
                <w:szCs w:val="12"/>
                <w:lang w:val="ru-RU" w:eastAsia="hi-IN" w:bidi="hi-IN"/>
              </w:rPr>
              <w:t>Průměr kotouče, mm</w:t>
            </w:r>
          </w:p>
        </w:tc>
        <w:tc>
          <w:tcPr>
            <w:tcW w:w="2268" w:type="dxa"/>
            <w:gridSpan w:val="3"/>
          </w:tcPr>
          <w:p w14:paraId="10B5F394" w14:textId="77777777" w:rsidR="00D80F6D" w:rsidRPr="008C2148" w:rsidRDefault="00D80F6D" w:rsidP="00361954">
            <w:pPr>
              <w:widowControl w:val="0"/>
              <w:autoSpaceDE w:val="0"/>
              <w:autoSpaceDN w:val="0"/>
              <w:spacing w:line="180" w:lineRule="exact"/>
              <w:ind w:left="-57"/>
              <w:jc w:val="center"/>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125</w:t>
            </w:r>
          </w:p>
        </w:tc>
      </w:tr>
      <w:tr w:rsidR="00D80F6D" w14:paraId="3E712D51" w14:textId="77777777" w:rsidTr="00361954">
        <w:tc>
          <w:tcPr>
            <w:tcW w:w="1129" w:type="dxa"/>
          </w:tcPr>
          <w:p w14:paraId="4735C665" w14:textId="77777777" w:rsidR="00D80F6D" w:rsidRDefault="00D80F6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D80F6D">
              <w:rPr>
                <w:rFonts w:ascii="Roboto Condensed" w:eastAsia="Arial" w:hAnsi="Roboto Condensed" w:cstheme="minorHAnsi"/>
                <w:noProof/>
                <w:color w:val="000000"/>
                <w:kern w:val="1"/>
                <w:sz w:val="12"/>
                <w:szCs w:val="12"/>
                <w:lang w:val="ru-RU" w:eastAsia="hi-IN" w:bidi="hi-IN"/>
              </w:rPr>
              <w:t xml:space="preserve">Otáčky naprázdno, </w:t>
            </w:r>
          </w:p>
          <w:p w14:paraId="19258D44" w14:textId="688EBEAC" w:rsidR="00D80F6D" w:rsidRPr="008C2148" w:rsidRDefault="00D80F6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D80F6D">
              <w:rPr>
                <w:rFonts w:ascii="Roboto Condensed" w:eastAsia="Arial" w:hAnsi="Roboto Condensed" w:cstheme="minorHAnsi"/>
                <w:noProof/>
                <w:color w:val="000000"/>
                <w:kern w:val="1"/>
                <w:sz w:val="12"/>
                <w:szCs w:val="12"/>
                <w:lang w:val="ru-RU" w:eastAsia="hi-IN" w:bidi="hi-IN"/>
              </w:rPr>
              <w:t>ot./min</w:t>
            </w:r>
          </w:p>
        </w:tc>
        <w:tc>
          <w:tcPr>
            <w:tcW w:w="756" w:type="dxa"/>
            <w:vAlign w:val="center"/>
          </w:tcPr>
          <w:p w14:paraId="50A92306" w14:textId="77777777" w:rsidR="00D80F6D" w:rsidRPr="008C2148" w:rsidRDefault="00D80F6D"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2"/>
                <w:sz w:val="12"/>
                <w:szCs w:val="12"/>
              </w:rPr>
              <w:t>1</w:t>
            </w:r>
            <w:r>
              <w:rPr>
                <w:rFonts w:ascii="Roboto Condensed" w:hAnsi="Roboto Condensed"/>
                <w:spacing w:val="-2"/>
                <w:sz w:val="12"/>
                <w:szCs w:val="12"/>
                <w:lang w:val="ru-RU"/>
              </w:rPr>
              <w:t>2</w:t>
            </w:r>
            <w:r w:rsidRPr="008C2148">
              <w:rPr>
                <w:rFonts w:ascii="Roboto Condensed" w:hAnsi="Roboto Condensed"/>
                <w:spacing w:val="-2"/>
                <w:sz w:val="12"/>
                <w:szCs w:val="12"/>
              </w:rPr>
              <w:t>000</w:t>
            </w:r>
          </w:p>
        </w:tc>
        <w:tc>
          <w:tcPr>
            <w:tcW w:w="756" w:type="dxa"/>
            <w:vAlign w:val="center"/>
          </w:tcPr>
          <w:p w14:paraId="03B1754D" w14:textId="77777777" w:rsidR="00D80F6D" w:rsidRPr="008C2148" w:rsidRDefault="00D80F6D" w:rsidP="00361954">
            <w:pPr>
              <w:pStyle w:val="TableParagraph"/>
              <w:spacing w:line="180" w:lineRule="exact"/>
              <w:ind w:left="0"/>
              <w:jc w:val="center"/>
              <w:rPr>
                <w:rFonts w:ascii="Roboto Condensed" w:hAnsi="Roboto Condensed"/>
                <w:sz w:val="12"/>
                <w:szCs w:val="12"/>
              </w:rPr>
            </w:pPr>
            <w:r w:rsidRPr="008C2148">
              <w:rPr>
                <w:rFonts w:ascii="Roboto Condensed" w:hAnsi="Roboto Condensed"/>
                <w:spacing w:val="-2"/>
                <w:sz w:val="12"/>
                <w:szCs w:val="12"/>
              </w:rPr>
              <w:t>11000</w:t>
            </w:r>
          </w:p>
        </w:tc>
        <w:tc>
          <w:tcPr>
            <w:tcW w:w="756" w:type="dxa"/>
            <w:vAlign w:val="center"/>
          </w:tcPr>
          <w:p w14:paraId="49EDAF76" w14:textId="77777777" w:rsidR="00D80F6D" w:rsidRPr="00011175" w:rsidRDefault="00D80F6D" w:rsidP="00361954">
            <w:pPr>
              <w:pStyle w:val="TableParagraph"/>
              <w:spacing w:line="180" w:lineRule="exact"/>
              <w:ind w:left="0"/>
              <w:jc w:val="center"/>
              <w:rPr>
                <w:rFonts w:ascii="Roboto Condensed" w:eastAsia="Arial" w:hAnsi="Roboto Condensed" w:cstheme="minorHAnsi"/>
                <w:noProof/>
                <w:color w:val="000000"/>
                <w:kern w:val="1"/>
                <w:sz w:val="12"/>
                <w:szCs w:val="12"/>
                <w:lang w:val="uk-UA" w:eastAsia="hi-IN" w:bidi="hi-IN"/>
              </w:rPr>
            </w:pPr>
            <w:r>
              <w:rPr>
                <w:rFonts w:ascii="Roboto Condensed" w:hAnsi="Roboto Condensed"/>
                <w:spacing w:val="-2"/>
                <w:sz w:val="12"/>
                <w:szCs w:val="12"/>
                <w:lang w:val="uk-UA"/>
              </w:rPr>
              <w:t>3900-11000</w:t>
            </w:r>
          </w:p>
        </w:tc>
      </w:tr>
      <w:tr w:rsidR="00D80F6D" w14:paraId="7C50F295" w14:textId="77777777" w:rsidTr="00361954">
        <w:tc>
          <w:tcPr>
            <w:tcW w:w="1129" w:type="dxa"/>
          </w:tcPr>
          <w:p w14:paraId="16E44209" w14:textId="63DD717B" w:rsidR="00D80F6D" w:rsidRPr="008C2148" w:rsidRDefault="00D80F6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D80F6D">
              <w:rPr>
                <w:rFonts w:ascii="Roboto Condensed" w:eastAsia="Arial" w:hAnsi="Roboto Condensed" w:cstheme="minorHAnsi"/>
                <w:noProof/>
                <w:color w:val="000000"/>
                <w:kern w:val="1"/>
                <w:sz w:val="12"/>
                <w:szCs w:val="12"/>
                <w:lang w:val="ru-RU" w:eastAsia="hi-IN" w:bidi="hi-IN"/>
              </w:rPr>
              <w:t>Příkon, W</w:t>
            </w:r>
          </w:p>
        </w:tc>
        <w:tc>
          <w:tcPr>
            <w:tcW w:w="756" w:type="dxa"/>
            <w:vAlign w:val="center"/>
          </w:tcPr>
          <w:p w14:paraId="4DC6234B" w14:textId="5B309081" w:rsidR="00D80F6D" w:rsidRPr="0017507E" w:rsidRDefault="00A24108"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hAnsi="Roboto Condensed"/>
                <w:spacing w:val="-2"/>
                <w:sz w:val="12"/>
                <w:szCs w:val="12"/>
                <w:lang w:val="ru-RU"/>
              </w:rPr>
              <w:t>750</w:t>
            </w:r>
          </w:p>
        </w:tc>
        <w:tc>
          <w:tcPr>
            <w:tcW w:w="756" w:type="dxa"/>
            <w:vAlign w:val="center"/>
          </w:tcPr>
          <w:p w14:paraId="4544CDC9" w14:textId="77777777" w:rsidR="00D80F6D" w:rsidRPr="0017507E" w:rsidRDefault="00D80F6D"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eastAsia="Arial" w:hAnsi="Roboto Condensed" w:cstheme="minorHAnsi"/>
                <w:noProof/>
                <w:color w:val="000000"/>
                <w:kern w:val="1"/>
                <w:sz w:val="12"/>
                <w:szCs w:val="12"/>
                <w:lang w:eastAsia="hi-IN" w:bidi="hi-IN"/>
              </w:rPr>
              <w:t>860</w:t>
            </w:r>
          </w:p>
        </w:tc>
        <w:tc>
          <w:tcPr>
            <w:tcW w:w="756" w:type="dxa"/>
            <w:vAlign w:val="center"/>
          </w:tcPr>
          <w:p w14:paraId="7B97742E" w14:textId="77777777" w:rsidR="00D80F6D" w:rsidRPr="008C2148" w:rsidRDefault="00D80F6D"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860</w:t>
            </w:r>
          </w:p>
        </w:tc>
      </w:tr>
      <w:tr w:rsidR="00D80F6D" w14:paraId="7B0B2581" w14:textId="77777777" w:rsidTr="00361954">
        <w:tc>
          <w:tcPr>
            <w:tcW w:w="1129" w:type="dxa"/>
          </w:tcPr>
          <w:p w14:paraId="4877314B" w14:textId="74EC25E8" w:rsidR="00D80F6D" w:rsidRPr="008C2148" w:rsidRDefault="00804EBD" w:rsidP="00361954">
            <w:pPr>
              <w:widowControl w:val="0"/>
              <w:autoSpaceDE w:val="0"/>
              <w:autoSpaceDN w:val="0"/>
              <w:spacing w:line="160" w:lineRule="exact"/>
              <w:ind w:left="-57" w:right="-510"/>
              <w:rPr>
                <w:rFonts w:ascii="Roboto Condensed" w:eastAsia="Arial" w:hAnsi="Roboto Condensed" w:cstheme="minorHAnsi"/>
                <w:bCs/>
                <w:noProof/>
                <w:color w:val="000000"/>
                <w:kern w:val="1"/>
                <w:sz w:val="12"/>
                <w:szCs w:val="12"/>
                <w:lang w:val="ru-RU" w:eastAsia="hi-IN" w:bidi="hi-IN"/>
              </w:rPr>
            </w:pPr>
            <w:proofErr w:type="spellStart"/>
            <w:r w:rsidRPr="00804EBD">
              <w:rPr>
                <w:rFonts w:ascii="Roboto Condensed" w:hAnsi="Roboto Condensed"/>
                <w:bCs/>
                <w:color w:val="212121"/>
                <w:spacing w:val="-2"/>
                <w:sz w:val="12"/>
                <w:szCs w:val="12"/>
              </w:rPr>
              <w:t>Vřeteno</w:t>
            </w:r>
            <w:proofErr w:type="spellEnd"/>
          </w:p>
        </w:tc>
        <w:tc>
          <w:tcPr>
            <w:tcW w:w="2268" w:type="dxa"/>
            <w:gridSpan w:val="3"/>
          </w:tcPr>
          <w:p w14:paraId="1FAAEB21" w14:textId="77777777" w:rsidR="00D80F6D" w:rsidRPr="008C2148" w:rsidRDefault="00D80F6D"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M14</w:t>
            </w:r>
          </w:p>
        </w:tc>
      </w:tr>
      <w:tr w:rsidR="00D80F6D" w14:paraId="5A06538D" w14:textId="77777777" w:rsidTr="00361954">
        <w:tc>
          <w:tcPr>
            <w:tcW w:w="1129" w:type="dxa"/>
          </w:tcPr>
          <w:p w14:paraId="32DC532A" w14:textId="12D8AF48" w:rsidR="00D80F6D" w:rsidRPr="008C2148" w:rsidRDefault="00D80F6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D80F6D">
              <w:rPr>
                <w:rFonts w:ascii="Roboto Condensed" w:eastAsia="Arial" w:hAnsi="Roboto Condensed" w:cstheme="minorHAnsi"/>
                <w:noProof/>
                <w:color w:val="000000"/>
                <w:kern w:val="1"/>
                <w:sz w:val="12"/>
                <w:szCs w:val="12"/>
                <w:lang w:val="ru-RU" w:eastAsia="hi-IN" w:bidi="hi-IN"/>
              </w:rPr>
              <w:t>Úroveň vibrac, м/с2</w:t>
            </w:r>
          </w:p>
        </w:tc>
        <w:tc>
          <w:tcPr>
            <w:tcW w:w="756" w:type="dxa"/>
          </w:tcPr>
          <w:p w14:paraId="496F534A" w14:textId="77777777" w:rsidR="00D80F6D" w:rsidRPr="00EF52CC" w:rsidRDefault="00D80F6D" w:rsidP="00361954">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w:t>
            </w:r>
            <w:r>
              <w:rPr>
                <w:rFonts w:ascii="Roboto Condensed" w:hAnsi="Roboto Condensed"/>
                <w:spacing w:val="-2"/>
                <w:sz w:val="12"/>
                <w:szCs w:val="12"/>
                <w:lang w:val="ru-RU"/>
              </w:rPr>
              <w:t xml:space="preserve">77 </w:t>
            </w:r>
            <w:r w:rsidRPr="008C2148">
              <w:rPr>
                <w:rFonts w:ascii="Roboto Condensed" w:hAnsi="Roboto Condensed"/>
                <w:spacing w:val="-2"/>
                <w:sz w:val="12"/>
                <w:szCs w:val="12"/>
              </w:rPr>
              <w:t>K=1,5</w:t>
            </w:r>
          </w:p>
        </w:tc>
        <w:tc>
          <w:tcPr>
            <w:tcW w:w="756" w:type="dxa"/>
          </w:tcPr>
          <w:p w14:paraId="4EDB2057" w14:textId="77777777" w:rsidR="00D80F6D" w:rsidRPr="00EF52CC" w:rsidRDefault="00D80F6D" w:rsidP="00361954">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c>
          <w:tcPr>
            <w:tcW w:w="756" w:type="dxa"/>
          </w:tcPr>
          <w:p w14:paraId="47747702" w14:textId="77777777" w:rsidR="00D80F6D" w:rsidRPr="00EF52CC" w:rsidRDefault="00D80F6D" w:rsidP="00361954">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r>
      <w:tr w:rsidR="00D80F6D" w:rsidRPr="008C2148" w14:paraId="79E50298" w14:textId="77777777" w:rsidTr="00361954">
        <w:tc>
          <w:tcPr>
            <w:tcW w:w="1129" w:type="dxa"/>
          </w:tcPr>
          <w:p w14:paraId="18B86A34" w14:textId="3EFF2F99" w:rsidR="00804EBD"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Pr>
                <w:rFonts w:ascii="Roboto Condensed" w:eastAsia="Arial" w:hAnsi="Roboto Condensed" w:cstheme="minorHAnsi"/>
                <w:noProof/>
                <w:color w:val="000000"/>
                <w:kern w:val="1"/>
                <w:sz w:val="12"/>
                <w:szCs w:val="12"/>
                <w:lang w:eastAsia="hi-IN" w:bidi="hi-IN"/>
              </w:rPr>
              <w:t>O</w:t>
            </w:r>
            <w:r w:rsidRPr="00804EBD">
              <w:rPr>
                <w:rFonts w:ascii="Roboto Condensed" w:eastAsia="Arial" w:hAnsi="Roboto Condensed" w:cstheme="minorHAnsi"/>
                <w:noProof/>
                <w:color w:val="000000"/>
                <w:kern w:val="1"/>
                <w:sz w:val="12"/>
                <w:szCs w:val="12"/>
                <w:lang w:eastAsia="hi-IN" w:bidi="hi-IN"/>
              </w:rPr>
              <w:t xml:space="preserve">dnota akustického </w:t>
            </w:r>
          </w:p>
          <w:p w14:paraId="4D9EDB2B" w14:textId="57C0C0FC" w:rsidR="00D80F6D" w:rsidRPr="00804EBD"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804EBD">
              <w:rPr>
                <w:rFonts w:ascii="Roboto Condensed" w:eastAsia="Arial" w:hAnsi="Roboto Condensed" w:cstheme="minorHAnsi"/>
                <w:noProof/>
                <w:color w:val="000000"/>
                <w:kern w:val="1"/>
                <w:sz w:val="12"/>
                <w:szCs w:val="12"/>
                <w:lang w:eastAsia="hi-IN" w:bidi="hi-IN"/>
              </w:rPr>
              <w:t>tlaku, Lpa|k</w:t>
            </w:r>
          </w:p>
        </w:tc>
        <w:tc>
          <w:tcPr>
            <w:tcW w:w="756" w:type="dxa"/>
          </w:tcPr>
          <w:p w14:paraId="624AD583" w14:textId="77777777" w:rsidR="00D80F6D" w:rsidRPr="008C2148" w:rsidRDefault="00D80F6D" w:rsidP="00361954">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w:t>
            </w:r>
            <w:r w:rsidRPr="00062D7D">
              <w:rPr>
                <w:rFonts w:ascii="Roboto Condensed" w:hAnsi="Roboto Condensed"/>
                <w:sz w:val="12"/>
                <w:szCs w:val="12"/>
              </w:rPr>
              <w:t>6, 4</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w:t>
            </w:r>
            <w:r w:rsidRPr="00062D7D">
              <w:rPr>
                <w:rFonts w:ascii="Roboto Condensed" w:hAnsi="Roboto Condensed"/>
                <w:spacing w:val="-2"/>
                <w:sz w:val="12"/>
                <w:szCs w:val="12"/>
              </w:rPr>
              <w:t xml:space="preserve"> </w:t>
            </w:r>
            <w:r w:rsidRPr="008C2148">
              <w:rPr>
                <w:rFonts w:ascii="Roboto Condensed" w:hAnsi="Roboto Condensed"/>
                <w:spacing w:val="-2"/>
                <w:sz w:val="12"/>
                <w:szCs w:val="12"/>
              </w:rPr>
              <w:t>dB(A)</w:t>
            </w:r>
          </w:p>
        </w:tc>
        <w:tc>
          <w:tcPr>
            <w:tcW w:w="756" w:type="dxa"/>
          </w:tcPr>
          <w:p w14:paraId="6BEDFB12" w14:textId="77777777" w:rsidR="00D80F6D" w:rsidRPr="008C2148" w:rsidRDefault="00D80F6D" w:rsidP="00361954">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c>
          <w:tcPr>
            <w:tcW w:w="756" w:type="dxa"/>
          </w:tcPr>
          <w:p w14:paraId="23C5E4BE" w14:textId="77777777" w:rsidR="00D80F6D" w:rsidRPr="008C2148" w:rsidRDefault="00D80F6D" w:rsidP="00361954">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r>
      <w:tr w:rsidR="00D80F6D" w:rsidRPr="008C2148" w14:paraId="699EC7CE" w14:textId="77777777" w:rsidTr="00361954">
        <w:tc>
          <w:tcPr>
            <w:tcW w:w="1129" w:type="dxa"/>
          </w:tcPr>
          <w:p w14:paraId="04940F27" w14:textId="77777777" w:rsidR="00804EBD"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804EBD">
              <w:rPr>
                <w:rFonts w:ascii="Roboto Condensed" w:eastAsia="Arial" w:hAnsi="Roboto Condensed" w:cstheme="minorHAnsi"/>
                <w:noProof/>
                <w:color w:val="000000"/>
                <w:kern w:val="1"/>
                <w:sz w:val="12"/>
                <w:szCs w:val="12"/>
                <w:lang w:eastAsia="hi-IN" w:bidi="hi-IN"/>
              </w:rPr>
              <w:t xml:space="preserve">Nameraná hodnota akustického výkonu, </w:t>
            </w:r>
          </w:p>
          <w:p w14:paraId="0B340677" w14:textId="7DAD8353" w:rsidR="00D80F6D" w:rsidRPr="00804EBD"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804EBD">
              <w:rPr>
                <w:rFonts w:ascii="Roboto Condensed" w:eastAsia="Arial" w:hAnsi="Roboto Condensed" w:cstheme="minorHAnsi"/>
                <w:noProof/>
                <w:color w:val="000000"/>
                <w:kern w:val="1"/>
                <w:sz w:val="12"/>
                <w:szCs w:val="12"/>
                <w:lang w:eastAsia="hi-IN" w:bidi="hi-IN"/>
              </w:rPr>
              <w:t>Lwa|k</w:t>
            </w:r>
          </w:p>
        </w:tc>
        <w:tc>
          <w:tcPr>
            <w:tcW w:w="756" w:type="dxa"/>
          </w:tcPr>
          <w:p w14:paraId="65E8C384" w14:textId="77777777" w:rsidR="00D80F6D" w:rsidRPr="008C2148" w:rsidRDefault="00D80F6D" w:rsidP="00361954">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w:t>
            </w:r>
            <w:r w:rsidRPr="005C299C">
              <w:rPr>
                <w:rFonts w:ascii="Roboto Condensed" w:hAnsi="Roboto Condensed"/>
                <w:sz w:val="12"/>
                <w:szCs w:val="12"/>
              </w:rPr>
              <w:t>7,4</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2DA19950" w14:textId="77777777" w:rsidR="00D80F6D" w:rsidRPr="008C2148" w:rsidRDefault="00D80F6D" w:rsidP="00361954">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2B835D4B" w14:textId="77777777" w:rsidR="00D80F6D" w:rsidRPr="008C2148" w:rsidRDefault="00D80F6D" w:rsidP="00361954">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r>
      <w:tr w:rsidR="00D80F6D" w14:paraId="12E54A56" w14:textId="77777777" w:rsidTr="00361954">
        <w:tc>
          <w:tcPr>
            <w:tcW w:w="1129" w:type="dxa"/>
          </w:tcPr>
          <w:p w14:paraId="0B642792" w14:textId="04706E0B" w:rsidR="00D80F6D" w:rsidRPr="008C2148"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04EBD">
              <w:rPr>
                <w:rFonts w:ascii="Roboto Condensed" w:eastAsia="Arial" w:hAnsi="Roboto Condensed" w:cstheme="minorHAnsi"/>
                <w:noProof/>
                <w:color w:val="000000"/>
                <w:kern w:val="1"/>
                <w:sz w:val="12"/>
                <w:szCs w:val="12"/>
                <w:lang w:val="ru-RU" w:eastAsia="hi-IN" w:bidi="hi-IN"/>
              </w:rPr>
              <w:t>Třída ochrany</w:t>
            </w:r>
          </w:p>
        </w:tc>
        <w:tc>
          <w:tcPr>
            <w:tcW w:w="2268" w:type="dxa"/>
            <w:gridSpan w:val="3"/>
          </w:tcPr>
          <w:p w14:paraId="1C4EB793" w14:textId="77777777" w:rsidR="00D80F6D" w:rsidRPr="008C2148" w:rsidRDefault="00D80F6D"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II</w:t>
            </w:r>
          </w:p>
        </w:tc>
      </w:tr>
      <w:tr w:rsidR="00D80F6D" w14:paraId="3F93985A" w14:textId="77777777" w:rsidTr="00361954">
        <w:tc>
          <w:tcPr>
            <w:tcW w:w="1129" w:type="dxa"/>
          </w:tcPr>
          <w:p w14:paraId="0161871C" w14:textId="6DC00B3E" w:rsidR="00D80F6D" w:rsidRPr="008C2148"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04EBD">
              <w:rPr>
                <w:rFonts w:ascii="Roboto Condensed" w:eastAsia="Arial" w:hAnsi="Roboto Condensed" w:cstheme="minorHAnsi"/>
                <w:noProof/>
                <w:color w:val="000000"/>
                <w:kern w:val="1"/>
                <w:sz w:val="12"/>
                <w:szCs w:val="12"/>
                <w:lang w:val="ru-RU" w:eastAsia="hi-IN" w:bidi="hi-IN"/>
              </w:rPr>
              <w:t>Krytí</w:t>
            </w:r>
          </w:p>
        </w:tc>
        <w:tc>
          <w:tcPr>
            <w:tcW w:w="2268" w:type="dxa"/>
            <w:gridSpan w:val="3"/>
          </w:tcPr>
          <w:p w14:paraId="1588E3B0" w14:textId="77777777" w:rsidR="00D80F6D" w:rsidRPr="008C2148" w:rsidRDefault="00D80F6D"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IP</w:t>
            </w:r>
            <w:r w:rsidRPr="008C2148">
              <w:rPr>
                <w:rFonts w:ascii="Roboto Condensed" w:hAnsi="Roboto Condensed"/>
                <w:spacing w:val="-2"/>
                <w:sz w:val="12"/>
                <w:szCs w:val="12"/>
              </w:rPr>
              <w:t xml:space="preserve"> </w:t>
            </w:r>
            <w:r w:rsidRPr="008C2148">
              <w:rPr>
                <w:rFonts w:ascii="Roboto Condensed" w:hAnsi="Roboto Condensed"/>
                <w:spacing w:val="-5"/>
                <w:sz w:val="12"/>
                <w:szCs w:val="12"/>
              </w:rPr>
              <w:t>20</w:t>
            </w:r>
          </w:p>
        </w:tc>
      </w:tr>
      <w:tr w:rsidR="00D80F6D" w14:paraId="2AB4520D" w14:textId="77777777" w:rsidTr="00361954">
        <w:tc>
          <w:tcPr>
            <w:tcW w:w="1129" w:type="dxa"/>
          </w:tcPr>
          <w:p w14:paraId="15583886" w14:textId="77777777" w:rsidR="00804EBD"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804EBD">
              <w:rPr>
                <w:rFonts w:ascii="Roboto Condensed" w:eastAsia="Arial" w:hAnsi="Roboto Condensed" w:cstheme="minorHAnsi"/>
                <w:noProof/>
                <w:color w:val="000000"/>
                <w:kern w:val="1"/>
                <w:sz w:val="12"/>
                <w:szCs w:val="12"/>
                <w:lang w:eastAsia="hi-IN" w:bidi="hi-IN"/>
              </w:rPr>
              <w:t xml:space="preserve">Hmotnost s </w:t>
            </w:r>
          </w:p>
          <w:p w14:paraId="033E228E" w14:textId="77777777" w:rsidR="00804EBD"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804EBD">
              <w:rPr>
                <w:rFonts w:ascii="Roboto Condensed" w:eastAsia="Arial" w:hAnsi="Roboto Condensed" w:cstheme="minorHAnsi"/>
                <w:noProof/>
                <w:color w:val="000000"/>
                <w:kern w:val="1"/>
                <w:sz w:val="12"/>
                <w:szCs w:val="12"/>
                <w:lang w:eastAsia="hi-IN" w:bidi="hi-IN"/>
              </w:rPr>
              <w:t>příslušenstvím ...přibl,</w:t>
            </w:r>
          </w:p>
          <w:p w14:paraId="25D4A7E0" w14:textId="747D3A9A" w:rsidR="00D80F6D" w:rsidRPr="00804EBD"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804EBD">
              <w:rPr>
                <w:rFonts w:ascii="Roboto Condensed" w:eastAsia="Arial" w:hAnsi="Roboto Condensed" w:cstheme="minorHAnsi"/>
                <w:noProof/>
                <w:color w:val="000000"/>
                <w:kern w:val="1"/>
                <w:sz w:val="12"/>
                <w:szCs w:val="12"/>
                <w:lang w:eastAsia="hi-IN" w:bidi="hi-IN"/>
              </w:rPr>
              <w:t xml:space="preserve"> kg</w:t>
            </w:r>
          </w:p>
        </w:tc>
        <w:tc>
          <w:tcPr>
            <w:tcW w:w="2268" w:type="dxa"/>
            <w:gridSpan w:val="3"/>
            <w:vAlign w:val="center"/>
          </w:tcPr>
          <w:p w14:paraId="6A3913AA" w14:textId="77777777" w:rsidR="00D80F6D" w:rsidRPr="008C2148" w:rsidRDefault="00D80F6D"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2,4</w:t>
            </w:r>
            <w:r w:rsidRPr="008C2148">
              <w:rPr>
                <w:rFonts w:ascii="Roboto Condensed" w:hAnsi="Roboto Condensed"/>
                <w:spacing w:val="-4"/>
                <w:sz w:val="12"/>
                <w:szCs w:val="12"/>
              </w:rPr>
              <w:t xml:space="preserve"> </w:t>
            </w:r>
          </w:p>
        </w:tc>
      </w:tr>
    </w:tbl>
    <w:p w14:paraId="105813A1" w14:textId="79E2F80D" w:rsidR="00502C45" w:rsidRDefault="00502C45" w:rsidP="00D80F6D">
      <w:pPr>
        <w:widowControl w:val="0"/>
        <w:autoSpaceDE w:val="0"/>
        <w:autoSpaceDN w:val="0"/>
        <w:spacing w:after="0" w:line="180" w:lineRule="exact"/>
        <w:rPr>
          <w:rFonts w:ascii="Roboto Condensed" w:eastAsia="SimSun" w:hAnsi="Roboto Condensed" w:cs="Mangal"/>
          <w:b/>
          <w:bCs/>
          <w:color w:val="000000"/>
          <w:kern w:val="1"/>
          <w:sz w:val="14"/>
          <w:szCs w:val="14"/>
          <w:lang w:val="ru-RU" w:eastAsia="hi-IN" w:bidi="hi-IN"/>
        </w:rPr>
      </w:pPr>
    </w:p>
    <w:tbl>
      <w:tblPr>
        <w:tblStyle w:val="a4"/>
        <w:tblW w:w="3397" w:type="dxa"/>
        <w:tblLayout w:type="fixed"/>
        <w:tblLook w:val="04A0" w:firstRow="1" w:lastRow="0" w:firstColumn="1" w:lastColumn="0" w:noHBand="0" w:noVBand="1"/>
      </w:tblPr>
      <w:tblGrid>
        <w:gridCol w:w="1129"/>
        <w:gridCol w:w="756"/>
        <w:gridCol w:w="756"/>
        <w:gridCol w:w="756"/>
      </w:tblGrid>
      <w:tr w:rsidR="00D80F6D" w14:paraId="24423545" w14:textId="77777777" w:rsidTr="00361954">
        <w:tc>
          <w:tcPr>
            <w:tcW w:w="1129" w:type="dxa"/>
          </w:tcPr>
          <w:p w14:paraId="50E7F279" w14:textId="77777777" w:rsidR="00D80F6D" w:rsidRPr="006C1883" w:rsidRDefault="00D80F6D" w:rsidP="00361954">
            <w:pPr>
              <w:widowControl w:val="0"/>
              <w:autoSpaceDE w:val="0"/>
              <w:autoSpaceDN w:val="0"/>
              <w:spacing w:line="180" w:lineRule="exact"/>
              <w:jc w:val="both"/>
              <w:rPr>
                <w:rFonts w:ascii="Roboto Condensed" w:eastAsia="Arial" w:hAnsi="Roboto Condensed" w:cstheme="minorHAnsi"/>
                <w:noProof/>
                <w:color w:val="000000"/>
                <w:kern w:val="1"/>
                <w:sz w:val="14"/>
                <w:szCs w:val="14"/>
                <w:lang w:val="ru-RU" w:eastAsia="hi-IN" w:bidi="hi-IN"/>
              </w:rPr>
            </w:pPr>
          </w:p>
        </w:tc>
        <w:tc>
          <w:tcPr>
            <w:tcW w:w="756" w:type="dxa"/>
            <w:tcBorders>
              <w:bottom w:val="single" w:sz="4" w:space="0" w:color="auto"/>
            </w:tcBorders>
            <w:vAlign w:val="center"/>
          </w:tcPr>
          <w:p w14:paraId="6D4DF65A" w14:textId="77777777" w:rsidR="00D80F6D" w:rsidRPr="00ED6F78" w:rsidRDefault="00D80F6D" w:rsidP="00361954">
            <w:pPr>
              <w:widowControl w:val="0"/>
              <w:autoSpaceDE w:val="0"/>
              <w:autoSpaceDN w:val="0"/>
              <w:spacing w:before="100" w:beforeAutospacing="1" w:line="180" w:lineRule="exact"/>
              <w:jc w:val="center"/>
              <w:rPr>
                <w:rFonts w:ascii="Roboto Condensed" w:hAnsi="Roboto Condensed"/>
                <w:b/>
                <w:spacing w:val="-2"/>
                <w:sz w:val="12"/>
                <w:szCs w:val="12"/>
              </w:rPr>
            </w:pPr>
            <w:r w:rsidRPr="008F3EBF">
              <w:rPr>
                <w:rFonts w:ascii="Roboto Condensed" w:hAnsi="Roboto Condensed"/>
                <w:b/>
                <w:spacing w:val="-2"/>
                <w:sz w:val="12"/>
                <w:szCs w:val="12"/>
              </w:rPr>
              <w:t>PW1600</w:t>
            </w:r>
            <w:r>
              <w:rPr>
                <w:rFonts w:ascii="Roboto Condensed" w:hAnsi="Roboto Condensed"/>
                <w:b/>
                <w:spacing w:val="-2"/>
                <w:sz w:val="12"/>
                <w:szCs w:val="12"/>
              </w:rPr>
              <w:t>SE</w:t>
            </w:r>
          </w:p>
        </w:tc>
        <w:tc>
          <w:tcPr>
            <w:tcW w:w="756" w:type="dxa"/>
            <w:tcBorders>
              <w:bottom w:val="single" w:sz="4" w:space="0" w:color="auto"/>
            </w:tcBorders>
            <w:vAlign w:val="center"/>
          </w:tcPr>
          <w:p w14:paraId="62F0D833" w14:textId="77777777" w:rsidR="00D80F6D" w:rsidRPr="008F3EBF" w:rsidRDefault="00D80F6D" w:rsidP="00361954">
            <w:pPr>
              <w:widowControl w:val="0"/>
              <w:autoSpaceDE w:val="0"/>
              <w:autoSpaceDN w:val="0"/>
              <w:spacing w:before="100" w:beforeAutospacing="1" w:line="180" w:lineRule="exact"/>
              <w:jc w:val="center"/>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PW2200ES</w:t>
            </w:r>
          </w:p>
        </w:tc>
        <w:tc>
          <w:tcPr>
            <w:tcW w:w="756" w:type="dxa"/>
            <w:tcBorders>
              <w:bottom w:val="single" w:sz="4" w:space="0" w:color="auto"/>
            </w:tcBorders>
            <w:vAlign w:val="center"/>
          </w:tcPr>
          <w:p w14:paraId="4CA2FFF5" w14:textId="77777777" w:rsidR="00D80F6D" w:rsidRPr="008F3EBF" w:rsidRDefault="00D80F6D" w:rsidP="00361954">
            <w:pPr>
              <w:widowControl w:val="0"/>
              <w:autoSpaceDE w:val="0"/>
              <w:autoSpaceDN w:val="0"/>
              <w:spacing w:before="100" w:beforeAutospacing="1" w:line="180" w:lineRule="exact"/>
              <w:ind w:left="-113"/>
              <w:jc w:val="right"/>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PW2650</w:t>
            </w:r>
          </w:p>
        </w:tc>
      </w:tr>
      <w:tr w:rsidR="00D80F6D" w14:paraId="022C860E" w14:textId="77777777" w:rsidTr="00361954">
        <w:tc>
          <w:tcPr>
            <w:tcW w:w="1129" w:type="dxa"/>
          </w:tcPr>
          <w:p w14:paraId="43779564" w14:textId="0ED277A4" w:rsidR="00D80F6D" w:rsidRPr="008C2148"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04EBD">
              <w:rPr>
                <w:rFonts w:ascii="Roboto Condensed" w:eastAsia="Arial" w:hAnsi="Roboto Condensed" w:cstheme="minorHAnsi"/>
                <w:noProof/>
                <w:color w:val="000000"/>
                <w:kern w:val="1"/>
                <w:sz w:val="12"/>
                <w:szCs w:val="12"/>
                <w:lang w:val="ru-RU" w:eastAsia="hi-IN" w:bidi="hi-IN"/>
              </w:rPr>
              <w:t>Napájecí napětí, V</w:t>
            </w:r>
          </w:p>
        </w:tc>
        <w:tc>
          <w:tcPr>
            <w:tcW w:w="2268" w:type="dxa"/>
            <w:gridSpan w:val="3"/>
            <w:tcBorders>
              <w:top w:val="single" w:sz="4" w:space="0" w:color="auto"/>
            </w:tcBorders>
            <w:vAlign w:val="center"/>
          </w:tcPr>
          <w:p w14:paraId="5DAAF2AC" w14:textId="77777777" w:rsidR="00D80F6D" w:rsidRPr="008C2148" w:rsidRDefault="00D80F6D" w:rsidP="00361954">
            <w:pPr>
              <w:widowControl w:val="0"/>
              <w:autoSpaceDE w:val="0"/>
              <w:autoSpaceDN w:val="0"/>
              <w:spacing w:line="180" w:lineRule="exact"/>
              <w:jc w:val="center"/>
              <w:rPr>
                <w:rFonts w:ascii="Roboto Condensed" w:hAnsi="Roboto Condensed"/>
                <w:w w:val="95"/>
                <w:sz w:val="12"/>
                <w:szCs w:val="12"/>
              </w:rPr>
            </w:pPr>
            <w:r w:rsidRPr="008C2148">
              <w:rPr>
                <w:rFonts w:ascii="Roboto Condensed" w:hAnsi="Roboto Condensed"/>
                <w:w w:val="95"/>
                <w:sz w:val="12"/>
                <w:szCs w:val="12"/>
              </w:rPr>
              <w:t>220-</w:t>
            </w:r>
            <w:r w:rsidRPr="008C2148">
              <w:rPr>
                <w:rFonts w:ascii="Roboto Condensed" w:hAnsi="Roboto Condensed"/>
                <w:spacing w:val="-2"/>
                <w:sz w:val="12"/>
                <w:szCs w:val="12"/>
              </w:rPr>
              <w:t>240</w:t>
            </w:r>
          </w:p>
        </w:tc>
      </w:tr>
      <w:tr w:rsidR="00D80F6D" w14:paraId="578802A9" w14:textId="77777777" w:rsidTr="00361954">
        <w:tc>
          <w:tcPr>
            <w:tcW w:w="1129" w:type="dxa"/>
          </w:tcPr>
          <w:p w14:paraId="011F8B33" w14:textId="57DFF950" w:rsidR="00D80F6D" w:rsidRPr="008C2148"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04EBD">
              <w:rPr>
                <w:rFonts w:ascii="Roboto Condensed" w:eastAsia="Arial" w:hAnsi="Roboto Condensed" w:cstheme="minorHAnsi"/>
                <w:noProof/>
                <w:color w:val="000000"/>
                <w:kern w:val="1"/>
                <w:sz w:val="12"/>
                <w:szCs w:val="12"/>
                <w:lang w:val="ru-RU" w:eastAsia="hi-IN" w:bidi="hi-IN"/>
              </w:rPr>
              <w:t>Frekvence, Hz</w:t>
            </w:r>
          </w:p>
        </w:tc>
        <w:tc>
          <w:tcPr>
            <w:tcW w:w="2268" w:type="dxa"/>
            <w:gridSpan w:val="3"/>
            <w:tcBorders>
              <w:bottom w:val="single" w:sz="4" w:space="0" w:color="auto"/>
            </w:tcBorders>
          </w:tcPr>
          <w:p w14:paraId="322BDB47" w14:textId="77777777" w:rsidR="00D80F6D" w:rsidRPr="008C2148" w:rsidRDefault="00D80F6D" w:rsidP="00361954">
            <w:pPr>
              <w:widowControl w:val="0"/>
              <w:autoSpaceDE w:val="0"/>
              <w:autoSpaceDN w:val="0"/>
              <w:spacing w:line="180" w:lineRule="exact"/>
              <w:jc w:val="center"/>
              <w:rPr>
                <w:rFonts w:ascii="Roboto Condensed" w:hAnsi="Roboto Condensed"/>
                <w:sz w:val="12"/>
                <w:szCs w:val="12"/>
              </w:rPr>
            </w:pPr>
            <w:r w:rsidRPr="008C2148">
              <w:rPr>
                <w:rFonts w:ascii="Roboto Condensed" w:hAnsi="Roboto Condensed"/>
                <w:sz w:val="12"/>
                <w:szCs w:val="12"/>
              </w:rPr>
              <w:t>50</w:t>
            </w:r>
          </w:p>
        </w:tc>
      </w:tr>
      <w:tr w:rsidR="004A2645" w14:paraId="49B6049E" w14:textId="77777777" w:rsidTr="004E2A90">
        <w:tc>
          <w:tcPr>
            <w:tcW w:w="1129" w:type="dxa"/>
          </w:tcPr>
          <w:p w14:paraId="784EEAAF" w14:textId="77777777" w:rsidR="004A2645" w:rsidRPr="00804EBD" w:rsidRDefault="004A2645" w:rsidP="00804EB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04EBD">
              <w:rPr>
                <w:rFonts w:ascii="Roboto Condensed" w:eastAsia="Arial" w:hAnsi="Roboto Condensed" w:cstheme="minorHAnsi"/>
                <w:noProof/>
                <w:color w:val="000000"/>
                <w:kern w:val="1"/>
                <w:sz w:val="12"/>
                <w:szCs w:val="12"/>
                <w:lang w:val="ru-RU" w:eastAsia="hi-IN" w:bidi="hi-IN"/>
              </w:rPr>
              <w:t xml:space="preserve">Otáčky naprázdno, </w:t>
            </w:r>
          </w:p>
          <w:p w14:paraId="44A4E1D5" w14:textId="068E236E" w:rsidR="004A2645" w:rsidRPr="008C2148" w:rsidRDefault="004A2645" w:rsidP="00804EB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04EBD">
              <w:rPr>
                <w:rFonts w:ascii="Roboto Condensed" w:eastAsia="Arial" w:hAnsi="Roboto Condensed" w:cstheme="minorHAnsi"/>
                <w:noProof/>
                <w:color w:val="000000"/>
                <w:kern w:val="1"/>
                <w:sz w:val="12"/>
                <w:szCs w:val="12"/>
                <w:lang w:val="ru-RU" w:eastAsia="hi-IN" w:bidi="hi-IN"/>
              </w:rPr>
              <w:t>ot./min</w:t>
            </w:r>
          </w:p>
        </w:tc>
        <w:tc>
          <w:tcPr>
            <w:tcW w:w="756" w:type="dxa"/>
            <w:vAlign w:val="center"/>
          </w:tcPr>
          <w:p w14:paraId="66060719" w14:textId="11FDF808" w:rsidR="004A2645" w:rsidRPr="004A2645" w:rsidRDefault="004A2645" w:rsidP="00361954">
            <w:pPr>
              <w:pStyle w:val="TableParagraph"/>
              <w:spacing w:line="180" w:lineRule="exact"/>
              <w:ind w:left="0"/>
              <w:jc w:val="center"/>
              <w:rPr>
                <w:rFonts w:ascii="Roboto Condensed" w:hAnsi="Roboto Condensed"/>
                <w:sz w:val="12"/>
                <w:szCs w:val="12"/>
              </w:rPr>
            </w:pPr>
            <w:r>
              <w:rPr>
                <w:rFonts w:ascii="Roboto Condensed" w:hAnsi="Roboto Condensed"/>
                <w:sz w:val="12"/>
                <w:szCs w:val="12"/>
              </w:rPr>
              <w:t>5000-12000</w:t>
            </w:r>
          </w:p>
        </w:tc>
        <w:tc>
          <w:tcPr>
            <w:tcW w:w="756" w:type="dxa"/>
            <w:vAlign w:val="center"/>
          </w:tcPr>
          <w:p w14:paraId="047878C8" w14:textId="215D0257" w:rsidR="004A2645" w:rsidRPr="004A2645" w:rsidRDefault="004A2645" w:rsidP="00361954">
            <w:pPr>
              <w:pStyle w:val="TableParagraph"/>
              <w:spacing w:line="180" w:lineRule="exact"/>
              <w:ind w:left="0"/>
              <w:jc w:val="center"/>
              <w:rPr>
                <w:rFonts w:ascii="Roboto Condensed" w:hAnsi="Roboto Condensed"/>
                <w:sz w:val="12"/>
                <w:szCs w:val="12"/>
              </w:rPr>
            </w:pPr>
            <w:r>
              <w:rPr>
                <w:rFonts w:ascii="Roboto Condensed" w:hAnsi="Roboto Condensed"/>
                <w:sz w:val="12"/>
                <w:szCs w:val="12"/>
              </w:rPr>
              <w:t>8500-10500</w:t>
            </w:r>
          </w:p>
        </w:tc>
        <w:tc>
          <w:tcPr>
            <w:tcW w:w="756" w:type="dxa"/>
            <w:vAlign w:val="center"/>
          </w:tcPr>
          <w:p w14:paraId="1CBE4050" w14:textId="77777777" w:rsidR="004A2645" w:rsidRPr="007853F3" w:rsidRDefault="004A2645" w:rsidP="00361954">
            <w:pPr>
              <w:pStyle w:val="TableParagraph"/>
              <w:spacing w:line="180" w:lineRule="exact"/>
              <w:ind w:left="0"/>
              <w:jc w:val="center"/>
              <w:rPr>
                <w:rFonts w:ascii="Roboto Condensed" w:eastAsia="Arial" w:hAnsi="Roboto Condensed" w:cstheme="minorHAnsi"/>
                <w:noProof/>
                <w:color w:val="000000"/>
                <w:kern w:val="1"/>
                <w:sz w:val="12"/>
                <w:szCs w:val="12"/>
                <w:lang w:val="en-US" w:eastAsia="hi-IN" w:bidi="hi-IN"/>
              </w:rPr>
            </w:pPr>
            <w:r>
              <w:rPr>
                <w:rFonts w:ascii="Roboto Condensed" w:hAnsi="Roboto Condensed"/>
                <w:spacing w:val="-2"/>
                <w:sz w:val="12"/>
                <w:szCs w:val="12"/>
                <w:lang w:val="en-US"/>
              </w:rPr>
              <w:t>6500</w:t>
            </w:r>
          </w:p>
        </w:tc>
      </w:tr>
      <w:tr w:rsidR="004A2645" w14:paraId="3846AC41" w14:textId="77777777" w:rsidTr="00AF7DC8">
        <w:tc>
          <w:tcPr>
            <w:tcW w:w="1129" w:type="dxa"/>
          </w:tcPr>
          <w:p w14:paraId="66DC0D25" w14:textId="2B47AF03" w:rsidR="004A2645" w:rsidRPr="008C2148" w:rsidRDefault="004A2645"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04EBD">
              <w:rPr>
                <w:rFonts w:ascii="Roboto Condensed" w:eastAsia="Arial" w:hAnsi="Roboto Condensed" w:cstheme="minorHAnsi"/>
                <w:noProof/>
                <w:color w:val="000000"/>
                <w:kern w:val="1"/>
                <w:sz w:val="12"/>
                <w:szCs w:val="12"/>
                <w:lang w:val="ru-RU" w:eastAsia="hi-IN" w:bidi="hi-IN"/>
              </w:rPr>
              <w:t>Příkon, W</w:t>
            </w:r>
          </w:p>
        </w:tc>
        <w:tc>
          <w:tcPr>
            <w:tcW w:w="756" w:type="dxa"/>
            <w:vAlign w:val="center"/>
          </w:tcPr>
          <w:p w14:paraId="0395A30D" w14:textId="07EF22D9" w:rsidR="004A2645" w:rsidRPr="004A2645" w:rsidRDefault="004A2645"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1100</w:t>
            </w:r>
          </w:p>
        </w:tc>
        <w:tc>
          <w:tcPr>
            <w:tcW w:w="756" w:type="dxa"/>
            <w:vAlign w:val="center"/>
          </w:tcPr>
          <w:p w14:paraId="22F125ED" w14:textId="3BFB0E5F" w:rsidR="004A2645" w:rsidRPr="004A2645" w:rsidRDefault="004A2645"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1400</w:t>
            </w:r>
          </w:p>
        </w:tc>
        <w:tc>
          <w:tcPr>
            <w:tcW w:w="756" w:type="dxa"/>
            <w:vAlign w:val="center"/>
          </w:tcPr>
          <w:p w14:paraId="1848B4A4" w14:textId="77777777" w:rsidR="004A2645" w:rsidRPr="007853F3" w:rsidRDefault="004A2645"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eastAsia="Arial" w:hAnsi="Roboto Condensed" w:cstheme="minorHAnsi"/>
                <w:noProof/>
                <w:color w:val="000000"/>
                <w:kern w:val="1"/>
                <w:sz w:val="12"/>
                <w:szCs w:val="12"/>
                <w:lang w:eastAsia="hi-IN" w:bidi="hi-IN"/>
              </w:rPr>
              <w:t>2600</w:t>
            </w:r>
          </w:p>
        </w:tc>
      </w:tr>
      <w:tr w:rsidR="00D80F6D" w14:paraId="7E80861D" w14:textId="77777777" w:rsidTr="00361954">
        <w:tc>
          <w:tcPr>
            <w:tcW w:w="1129" w:type="dxa"/>
          </w:tcPr>
          <w:p w14:paraId="0A4B07B1" w14:textId="4C3C5080" w:rsidR="00D80F6D" w:rsidRPr="008C2148" w:rsidRDefault="0056609E" w:rsidP="00361954">
            <w:pPr>
              <w:widowControl w:val="0"/>
              <w:autoSpaceDE w:val="0"/>
              <w:autoSpaceDN w:val="0"/>
              <w:spacing w:line="160" w:lineRule="exact"/>
              <w:ind w:left="-57" w:right="-510"/>
              <w:rPr>
                <w:rFonts w:ascii="Roboto Condensed" w:eastAsia="Arial" w:hAnsi="Roboto Condensed" w:cstheme="minorHAnsi"/>
                <w:bCs/>
                <w:noProof/>
                <w:color w:val="000000"/>
                <w:kern w:val="1"/>
                <w:sz w:val="12"/>
                <w:szCs w:val="12"/>
                <w:lang w:val="ru-RU" w:eastAsia="hi-IN" w:bidi="hi-IN"/>
              </w:rPr>
            </w:pPr>
            <w:proofErr w:type="spellStart"/>
            <w:r w:rsidRPr="0056609E">
              <w:rPr>
                <w:rFonts w:ascii="Roboto Condensed" w:hAnsi="Roboto Condensed"/>
                <w:bCs/>
                <w:color w:val="212121"/>
                <w:spacing w:val="-2"/>
                <w:sz w:val="12"/>
                <w:szCs w:val="12"/>
              </w:rPr>
              <w:t>Vřeteno</w:t>
            </w:r>
            <w:proofErr w:type="spellEnd"/>
          </w:p>
        </w:tc>
        <w:tc>
          <w:tcPr>
            <w:tcW w:w="2268" w:type="dxa"/>
            <w:gridSpan w:val="3"/>
          </w:tcPr>
          <w:p w14:paraId="7B72CF1D" w14:textId="77777777" w:rsidR="00D80F6D" w:rsidRPr="008C2148" w:rsidRDefault="00D80F6D"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M14</w:t>
            </w:r>
          </w:p>
        </w:tc>
      </w:tr>
      <w:tr w:rsidR="004A2645" w14:paraId="2AC6C037" w14:textId="77777777" w:rsidTr="006A0661">
        <w:tc>
          <w:tcPr>
            <w:tcW w:w="1129" w:type="dxa"/>
          </w:tcPr>
          <w:p w14:paraId="23A60D09" w14:textId="55BCD88A" w:rsidR="004A2645" w:rsidRPr="008C2148" w:rsidRDefault="004A2645"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04EBD">
              <w:rPr>
                <w:rFonts w:ascii="Roboto Condensed" w:eastAsia="Arial" w:hAnsi="Roboto Condensed" w:cstheme="minorHAnsi"/>
                <w:noProof/>
                <w:color w:val="000000"/>
                <w:kern w:val="1"/>
                <w:sz w:val="12"/>
                <w:szCs w:val="12"/>
                <w:lang w:val="ru-RU" w:eastAsia="hi-IN" w:bidi="hi-IN"/>
              </w:rPr>
              <w:t>Průměr kotouče, mm</w:t>
            </w:r>
          </w:p>
        </w:tc>
        <w:tc>
          <w:tcPr>
            <w:tcW w:w="756" w:type="dxa"/>
          </w:tcPr>
          <w:p w14:paraId="29B953BD" w14:textId="1F2CED88" w:rsidR="004A2645" w:rsidRPr="004A2645" w:rsidRDefault="004A2645" w:rsidP="00361954">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lang w:val="ru-RU"/>
              </w:rPr>
            </w:pPr>
            <w:r>
              <w:rPr>
                <w:rFonts w:ascii="Roboto Condensed" w:hAnsi="Roboto Condensed"/>
                <w:spacing w:val="-2"/>
                <w:sz w:val="12"/>
                <w:szCs w:val="12"/>
                <w:lang w:val="ru-RU"/>
              </w:rPr>
              <w:t>150</w:t>
            </w:r>
          </w:p>
        </w:tc>
        <w:tc>
          <w:tcPr>
            <w:tcW w:w="756" w:type="dxa"/>
          </w:tcPr>
          <w:p w14:paraId="344EC78B" w14:textId="1BA73447" w:rsidR="004A2645" w:rsidRPr="004A2645" w:rsidRDefault="004A2645" w:rsidP="00361954">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lang w:val="ru-RU"/>
              </w:rPr>
            </w:pPr>
            <w:r>
              <w:rPr>
                <w:rFonts w:ascii="Roboto Condensed" w:hAnsi="Roboto Condensed"/>
                <w:spacing w:val="-2"/>
                <w:sz w:val="12"/>
                <w:szCs w:val="12"/>
                <w:lang w:val="ru-RU"/>
              </w:rPr>
              <w:t>180</w:t>
            </w:r>
          </w:p>
        </w:tc>
        <w:tc>
          <w:tcPr>
            <w:tcW w:w="756" w:type="dxa"/>
          </w:tcPr>
          <w:p w14:paraId="4D49FEF4" w14:textId="77777777" w:rsidR="004A2645" w:rsidRPr="008C2148" w:rsidRDefault="004A2645" w:rsidP="00361954">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rPr>
            </w:pPr>
            <w:r>
              <w:rPr>
                <w:rFonts w:ascii="Roboto Condensed" w:hAnsi="Roboto Condensed"/>
                <w:spacing w:val="-2"/>
                <w:sz w:val="12"/>
                <w:szCs w:val="12"/>
              </w:rPr>
              <w:t>230</w:t>
            </w:r>
          </w:p>
        </w:tc>
      </w:tr>
      <w:tr w:rsidR="00D80F6D" w14:paraId="73648D3A" w14:textId="77777777" w:rsidTr="00361954">
        <w:tc>
          <w:tcPr>
            <w:tcW w:w="1129" w:type="dxa"/>
          </w:tcPr>
          <w:p w14:paraId="24A7C97D" w14:textId="47D7B519" w:rsidR="00D80F6D" w:rsidRPr="008C2148" w:rsidRDefault="0056609E"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6609E">
              <w:rPr>
                <w:rFonts w:ascii="Roboto Condensed" w:eastAsia="Arial" w:hAnsi="Roboto Condensed" w:cstheme="minorHAnsi"/>
                <w:noProof/>
                <w:color w:val="000000"/>
                <w:kern w:val="1"/>
                <w:sz w:val="12"/>
                <w:szCs w:val="12"/>
                <w:lang w:val="ru-RU" w:eastAsia="hi-IN" w:bidi="hi-IN"/>
              </w:rPr>
              <w:t>Úroveň vibrac, м/с2</w:t>
            </w:r>
          </w:p>
        </w:tc>
        <w:tc>
          <w:tcPr>
            <w:tcW w:w="1512" w:type="dxa"/>
            <w:gridSpan w:val="2"/>
            <w:vAlign w:val="center"/>
          </w:tcPr>
          <w:p w14:paraId="53E99095" w14:textId="77777777" w:rsidR="00D80F6D" w:rsidRPr="00EF52CC" w:rsidRDefault="00D80F6D" w:rsidP="00361954">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c>
          <w:tcPr>
            <w:tcW w:w="756" w:type="dxa"/>
            <w:vAlign w:val="center"/>
          </w:tcPr>
          <w:p w14:paraId="425C8B9B" w14:textId="77777777" w:rsidR="00D80F6D" w:rsidRPr="00EF52CC" w:rsidRDefault="00D80F6D" w:rsidP="00361954">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w:t>
            </w:r>
            <w:r>
              <w:rPr>
                <w:rFonts w:ascii="Roboto Condensed" w:hAnsi="Roboto Condensed"/>
                <w:spacing w:val="-2"/>
                <w:sz w:val="12"/>
                <w:szCs w:val="12"/>
              </w:rPr>
              <w:t>7</w:t>
            </w:r>
            <w:r w:rsidRPr="008C2148">
              <w:rPr>
                <w:rFonts w:ascii="Roboto Condensed" w:hAnsi="Roboto Condensed"/>
                <w:spacing w:val="-2"/>
                <w:sz w:val="12"/>
                <w:szCs w:val="12"/>
              </w:rPr>
              <w:t>,</w:t>
            </w:r>
            <w:r>
              <w:rPr>
                <w:rFonts w:ascii="Roboto Condensed" w:hAnsi="Roboto Condensed"/>
                <w:spacing w:val="-2"/>
                <w:sz w:val="12"/>
                <w:szCs w:val="12"/>
              </w:rPr>
              <w:t>86</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r>
      <w:tr w:rsidR="00D80F6D" w:rsidRPr="008C2148" w14:paraId="51602BAB" w14:textId="77777777" w:rsidTr="00361954">
        <w:tc>
          <w:tcPr>
            <w:tcW w:w="1129" w:type="dxa"/>
          </w:tcPr>
          <w:p w14:paraId="393F8B73" w14:textId="77777777" w:rsidR="00804EBD" w:rsidRPr="00804EBD" w:rsidRDefault="00804EBD" w:rsidP="00804EB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804EBD">
              <w:rPr>
                <w:rFonts w:ascii="Roboto Condensed" w:eastAsia="Arial" w:hAnsi="Roboto Condensed" w:cstheme="minorHAnsi"/>
                <w:noProof/>
                <w:color w:val="000000"/>
                <w:kern w:val="1"/>
                <w:sz w:val="12"/>
                <w:szCs w:val="12"/>
                <w:lang w:eastAsia="hi-IN" w:bidi="hi-IN"/>
              </w:rPr>
              <w:t xml:space="preserve">Odnota akustického </w:t>
            </w:r>
          </w:p>
          <w:p w14:paraId="300E766C" w14:textId="55D59477" w:rsidR="00D80F6D" w:rsidRPr="00804EBD" w:rsidRDefault="00804EBD" w:rsidP="00804EB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804EBD">
              <w:rPr>
                <w:rFonts w:ascii="Roboto Condensed" w:eastAsia="Arial" w:hAnsi="Roboto Condensed" w:cstheme="minorHAnsi"/>
                <w:noProof/>
                <w:color w:val="000000"/>
                <w:kern w:val="1"/>
                <w:sz w:val="12"/>
                <w:szCs w:val="12"/>
                <w:lang w:eastAsia="hi-IN" w:bidi="hi-IN"/>
              </w:rPr>
              <w:t>tlaku, Lpa|k</w:t>
            </w:r>
          </w:p>
        </w:tc>
        <w:tc>
          <w:tcPr>
            <w:tcW w:w="1512" w:type="dxa"/>
            <w:gridSpan w:val="2"/>
            <w:vAlign w:val="center"/>
          </w:tcPr>
          <w:p w14:paraId="35E1EB45" w14:textId="77777777" w:rsidR="00D80F6D" w:rsidRPr="008C2148" w:rsidRDefault="00D80F6D" w:rsidP="00361954">
            <w:pPr>
              <w:widowControl w:val="0"/>
              <w:autoSpaceDE w:val="0"/>
              <w:autoSpaceDN w:val="0"/>
              <w:spacing w:before="100" w:beforeAutospacing="1" w:after="100" w:afterAutospacing="1" w:line="140" w:lineRule="exact"/>
              <w:ind w:left="-57" w:right="-57"/>
              <w:jc w:val="center"/>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c>
          <w:tcPr>
            <w:tcW w:w="756" w:type="dxa"/>
          </w:tcPr>
          <w:p w14:paraId="370B8E55" w14:textId="77777777" w:rsidR="00D80F6D" w:rsidRPr="008C2148" w:rsidRDefault="00D80F6D" w:rsidP="00361954">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w:t>
            </w:r>
            <w:r>
              <w:rPr>
                <w:rFonts w:ascii="Roboto Condensed" w:hAnsi="Roboto Condensed"/>
                <w:sz w:val="12"/>
                <w:szCs w:val="12"/>
              </w:rPr>
              <w:t>96,1</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r>
      <w:tr w:rsidR="00D80F6D" w:rsidRPr="008C2148" w14:paraId="69FB3C8C" w14:textId="77777777" w:rsidTr="00361954">
        <w:tc>
          <w:tcPr>
            <w:tcW w:w="1129" w:type="dxa"/>
          </w:tcPr>
          <w:p w14:paraId="2001EAD8" w14:textId="77777777" w:rsidR="00804EBD" w:rsidRPr="00804EBD" w:rsidRDefault="00804EBD" w:rsidP="00804EB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804EBD">
              <w:rPr>
                <w:rFonts w:ascii="Roboto Condensed" w:eastAsia="Arial" w:hAnsi="Roboto Condensed" w:cstheme="minorHAnsi"/>
                <w:noProof/>
                <w:color w:val="000000"/>
                <w:kern w:val="1"/>
                <w:sz w:val="12"/>
                <w:szCs w:val="12"/>
                <w:lang w:eastAsia="hi-IN" w:bidi="hi-IN"/>
              </w:rPr>
              <w:t xml:space="preserve">Nameraná hodnota akustického výkonu, </w:t>
            </w:r>
          </w:p>
          <w:p w14:paraId="28C9B6E0" w14:textId="049B2D0D" w:rsidR="00D80F6D" w:rsidRPr="00804EBD" w:rsidRDefault="00804EBD" w:rsidP="00804EBD">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804EBD">
              <w:rPr>
                <w:rFonts w:ascii="Roboto Condensed" w:eastAsia="Arial" w:hAnsi="Roboto Condensed" w:cstheme="minorHAnsi"/>
                <w:noProof/>
                <w:color w:val="000000"/>
                <w:kern w:val="1"/>
                <w:sz w:val="12"/>
                <w:szCs w:val="12"/>
                <w:lang w:eastAsia="hi-IN" w:bidi="hi-IN"/>
              </w:rPr>
              <w:t>Lwa|k</w:t>
            </w:r>
          </w:p>
        </w:tc>
        <w:tc>
          <w:tcPr>
            <w:tcW w:w="1512" w:type="dxa"/>
            <w:gridSpan w:val="2"/>
            <w:vAlign w:val="center"/>
          </w:tcPr>
          <w:p w14:paraId="5D79786E" w14:textId="77777777" w:rsidR="00D80F6D" w:rsidRPr="008C2148" w:rsidRDefault="00D80F6D" w:rsidP="00361954">
            <w:pPr>
              <w:widowControl w:val="0"/>
              <w:autoSpaceDE w:val="0"/>
              <w:autoSpaceDN w:val="0"/>
              <w:spacing w:before="100" w:beforeAutospacing="1" w:after="100" w:afterAutospacing="1" w:line="140" w:lineRule="exact"/>
              <w:ind w:left="-57" w:right="-57"/>
              <w:jc w:val="center"/>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180DF1A0" w14:textId="77777777" w:rsidR="00D80F6D" w:rsidRPr="008C2148" w:rsidRDefault="00D80F6D" w:rsidP="00361954">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w:t>
            </w:r>
            <w:r>
              <w:rPr>
                <w:rFonts w:ascii="Roboto Condensed" w:hAnsi="Roboto Condensed"/>
                <w:sz w:val="12"/>
                <w:szCs w:val="12"/>
              </w:rPr>
              <w:t>107</w:t>
            </w:r>
            <w:r>
              <w:rPr>
                <w:rFonts w:ascii="Roboto Condensed" w:hAnsi="Roboto Condensed"/>
                <w:sz w:val="12"/>
                <w:szCs w:val="12"/>
                <w:lang w:val="uk-UA"/>
              </w:rPr>
              <w:t>,1</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r>
      <w:tr w:rsidR="00D80F6D" w14:paraId="088BD5E2" w14:textId="77777777" w:rsidTr="00361954">
        <w:tc>
          <w:tcPr>
            <w:tcW w:w="1129" w:type="dxa"/>
          </w:tcPr>
          <w:p w14:paraId="664EB441" w14:textId="4B55B49D" w:rsidR="00D80F6D" w:rsidRPr="008C2148"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04EBD">
              <w:rPr>
                <w:rFonts w:ascii="Roboto Condensed" w:eastAsia="Arial" w:hAnsi="Roboto Condensed" w:cstheme="minorHAnsi"/>
                <w:noProof/>
                <w:color w:val="000000"/>
                <w:kern w:val="1"/>
                <w:sz w:val="12"/>
                <w:szCs w:val="12"/>
                <w:lang w:val="ru-RU" w:eastAsia="hi-IN" w:bidi="hi-IN"/>
              </w:rPr>
              <w:t>Třída ochrany</w:t>
            </w:r>
          </w:p>
        </w:tc>
        <w:tc>
          <w:tcPr>
            <w:tcW w:w="2268" w:type="dxa"/>
            <w:gridSpan w:val="3"/>
          </w:tcPr>
          <w:p w14:paraId="746602F1" w14:textId="77777777" w:rsidR="00D80F6D" w:rsidRPr="008C2148" w:rsidRDefault="00D80F6D"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II</w:t>
            </w:r>
          </w:p>
        </w:tc>
      </w:tr>
      <w:tr w:rsidR="00D80F6D" w14:paraId="2BA3393C" w14:textId="77777777" w:rsidTr="00361954">
        <w:tc>
          <w:tcPr>
            <w:tcW w:w="1129" w:type="dxa"/>
          </w:tcPr>
          <w:p w14:paraId="7798FC2A" w14:textId="7EF8BA93" w:rsidR="00D80F6D" w:rsidRPr="008C2148"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804EBD">
              <w:rPr>
                <w:rFonts w:ascii="Roboto Condensed" w:eastAsia="Arial" w:hAnsi="Roboto Condensed" w:cstheme="minorHAnsi"/>
                <w:noProof/>
                <w:color w:val="000000"/>
                <w:kern w:val="1"/>
                <w:sz w:val="12"/>
                <w:szCs w:val="12"/>
                <w:lang w:val="ru-RU" w:eastAsia="hi-IN" w:bidi="hi-IN"/>
              </w:rPr>
              <w:t>Krytí</w:t>
            </w:r>
          </w:p>
        </w:tc>
        <w:tc>
          <w:tcPr>
            <w:tcW w:w="2268" w:type="dxa"/>
            <w:gridSpan w:val="3"/>
          </w:tcPr>
          <w:p w14:paraId="430ED8E2" w14:textId="77777777" w:rsidR="00D80F6D" w:rsidRPr="008C2148" w:rsidRDefault="00D80F6D"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IP</w:t>
            </w:r>
            <w:r w:rsidRPr="008C2148">
              <w:rPr>
                <w:rFonts w:ascii="Roboto Condensed" w:hAnsi="Roboto Condensed"/>
                <w:spacing w:val="-2"/>
                <w:sz w:val="12"/>
                <w:szCs w:val="12"/>
              </w:rPr>
              <w:t xml:space="preserve"> </w:t>
            </w:r>
            <w:r w:rsidRPr="008C2148">
              <w:rPr>
                <w:rFonts w:ascii="Roboto Condensed" w:hAnsi="Roboto Condensed"/>
                <w:spacing w:val="-5"/>
                <w:sz w:val="12"/>
                <w:szCs w:val="12"/>
              </w:rPr>
              <w:t>20</w:t>
            </w:r>
          </w:p>
        </w:tc>
      </w:tr>
      <w:tr w:rsidR="00D80F6D" w14:paraId="17F899F0" w14:textId="77777777" w:rsidTr="00361954">
        <w:tc>
          <w:tcPr>
            <w:tcW w:w="1129" w:type="dxa"/>
          </w:tcPr>
          <w:p w14:paraId="0D46BAD5" w14:textId="77777777" w:rsidR="00804EBD"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804EBD">
              <w:rPr>
                <w:rFonts w:ascii="Roboto Condensed" w:eastAsia="Arial" w:hAnsi="Roboto Condensed" w:cstheme="minorHAnsi"/>
                <w:noProof/>
                <w:color w:val="000000"/>
                <w:kern w:val="1"/>
                <w:sz w:val="12"/>
                <w:szCs w:val="12"/>
                <w:lang w:eastAsia="hi-IN" w:bidi="hi-IN"/>
              </w:rPr>
              <w:t xml:space="preserve">Hmotnost s </w:t>
            </w:r>
          </w:p>
          <w:p w14:paraId="04F304C0" w14:textId="77777777" w:rsidR="00804EBD"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804EBD">
              <w:rPr>
                <w:rFonts w:ascii="Roboto Condensed" w:eastAsia="Arial" w:hAnsi="Roboto Condensed" w:cstheme="minorHAnsi"/>
                <w:noProof/>
                <w:color w:val="000000"/>
                <w:kern w:val="1"/>
                <w:sz w:val="12"/>
                <w:szCs w:val="12"/>
                <w:lang w:eastAsia="hi-IN" w:bidi="hi-IN"/>
              </w:rPr>
              <w:t>příslušenstvím ...přibl,</w:t>
            </w:r>
          </w:p>
          <w:p w14:paraId="77446889" w14:textId="6D7A393F" w:rsidR="00D80F6D" w:rsidRPr="00804EBD" w:rsidRDefault="00804EBD" w:rsidP="00361954">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804EBD">
              <w:rPr>
                <w:rFonts w:ascii="Roboto Condensed" w:eastAsia="Arial" w:hAnsi="Roboto Condensed" w:cstheme="minorHAnsi"/>
                <w:noProof/>
                <w:color w:val="000000"/>
                <w:kern w:val="1"/>
                <w:sz w:val="12"/>
                <w:szCs w:val="12"/>
                <w:lang w:eastAsia="hi-IN" w:bidi="hi-IN"/>
              </w:rPr>
              <w:t xml:space="preserve"> kg</w:t>
            </w:r>
          </w:p>
        </w:tc>
        <w:tc>
          <w:tcPr>
            <w:tcW w:w="756" w:type="dxa"/>
            <w:vAlign w:val="center"/>
          </w:tcPr>
          <w:p w14:paraId="166B4C74" w14:textId="77777777" w:rsidR="00D80F6D" w:rsidRPr="008C2148" w:rsidRDefault="00D80F6D"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2,</w:t>
            </w:r>
            <w:r>
              <w:rPr>
                <w:rFonts w:ascii="Roboto Condensed" w:hAnsi="Roboto Condensed"/>
                <w:sz w:val="12"/>
                <w:szCs w:val="12"/>
              </w:rPr>
              <w:t>15</w:t>
            </w:r>
            <w:r w:rsidRPr="008C2148">
              <w:rPr>
                <w:rFonts w:ascii="Roboto Condensed" w:hAnsi="Roboto Condensed"/>
                <w:spacing w:val="-4"/>
                <w:sz w:val="12"/>
                <w:szCs w:val="12"/>
              </w:rPr>
              <w:t xml:space="preserve"> </w:t>
            </w:r>
          </w:p>
        </w:tc>
        <w:tc>
          <w:tcPr>
            <w:tcW w:w="756" w:type="dxa"/>
            <w:vAlign w:val="center"/>
          </w:tcPr>
          <w:p w14:paraId="2D60BB35" w14:textId="77777777" w:rsidR="00D80F6D" w:rsidRPr="00ED6F78" w:rsidRDefault="00D80F6D"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val="uk-UA" w:eastAsia="hi-IN" w:bidi="hi-IN"/>
              </w:rPr>
            </w:pPr>
            <w:r>
              <w:rPr>
                <w:rFonts w:ascii="Roboto Condensed" w:hAnsi="Roboto Condensed"/>
                <w:sz w:val="12"/>
                <w:szCs w:val="12"/>
                <w:lang w:val="uk-UA"/>
              </w:rPr>
              <w:t>4</w:t>
            </w:r>
            <w:r w:rsidRPr="008C2148">
              <w:rPr>
                <w:rFonts w:ascii="Roboto Condensed" w:hAnsi="Roboto Condensed"/>
                <w:sz w:val="12"/>
                <w:szCs w:val="12"/>
              </w:rPr>
              <w:t>,</w:t>
            </w:r>
            <w:r>
              <w:rPr>
                <w:rFonts w:ascii="Roboto Condensed" w:hAnsi="Roboto Condensed"/>
                <w:sz w:val="12"/>
                <w:szCs w:val="12"/>
                <w:lang w:val="uk-UA"/>
              </w:rPr>
              <w:t>25</w:t>
            </w:r>
          </w:p>
        </w:tc>
        <w:tc>
          <w:tcPr>
            <w:tcW w:w="756" w:type="dxa"/>
            <w:vAlign w:val="center"/>
          </w:tcPr>
          <w:p w14:paraId="72FABB84" w14:textId="77777777" w:rsidR="00D80F6D" w:rsidRPr="008C2148" w:rsidRDefault="00D80F6D" w:rsidP="00361954">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7</w:t>
            </w:r>
          </w:p>
        </w:tc>
      </w:tr>
    </w:tbl>
    <w:p w14:paraId="1353072E" w14:textId="77777777" w:rsidR="00D80F6D" w:rsidRDefault="00D80F6D" w:rsidP="00D80F6D">
      <w:pPr>
        <w:widowControl w:val="0"/>
        <w:autoSpaceDE w:val="0"/>
        <w:autoSpaceDN w:val="0"/>
        <w:spacing w:after="0" w:line="180" w:lineRule="exact"/>
        <w:rPr>
          <w:rFonts w:ascii="Roboto Condensed" w:eastAsia="SimSun" w:hAnsi="Roboto Condensed" w:cs="Mangal"/>
          <w:b/>
          <w:bCs/>
          <w:color w:val="000000"/>
          <w:kern w:val="1"/>
          <w:sz w:val="14"/>
          <w:szCs w:val="14"/>
          <w:lang w:val="ru-RU" w:eastAsia="hi-IN" w:bidi="hi-IN"/>
        </w:rPr>
      </w:pPr>
    </w:p>
    <w:p w14:paraId="7DDDC23C" w14:textId="3F71826A" w:rsidR="00502C45" w:rsidRPr="00D81023" w:rsidRDefault="00502C45" w:rsidP="00502C45">
      <w:pPr>
        <w:widowControl w:val="0"/>
        <w:autoSpaceDE w:val="0"/>
        <w:autoSpaceDN w:val="0"/>
        <w:spacing w:after="0" w:line="180" w:lineRule="exact"/>
        <w:rPr>
          <w:rFonts w:ascii="Roboto Condensed" w:eastAsia="Arial" w:hAnsi="Roboto Condensed" w:cs="Calibri"/>
          <w:b/>
          <w:bCs/>
          <w:noProof/>
          <w:color w:val="000000"/>
          <w:kern w:val="1"/>
          <w:sz w:val="14"/>
          <w:szCs w:val="14"/>
          <w:lang w:val="uk-UA" w:eastAsia="hi-IN" w:bidi="hi-IN"/>
        </w:rPr>
      </w:pPr>
      <w:r w:rsidRPr="00502C45">
        <w:rPr>
          <w:rFonts w:ascii="Roboto Condensed" w:eastAsia="Calibri" w:hAnsi="Roboto Condensed" w:cstheme="minorHAnsi"/>
          <w:b/>
          <w:bCs/>
          <w:noProof/>
          <w:sz w:val="16"/>
          <w:szCs w:val="16"/>
          <w:lang w:val="uk-UA"/>
        </w:rPr>
        <w:t>Výkres</w:t>
      </w:r>
      <w:r w:rsidRPr="0028004A">
        <w:rPr>
          <w:rFonts w:ascii="Roboto Condensed" w:eastAsia="Calibri" w:hAnsi="Roboto Condensed" w:cstheme="minorHAnsi"/>
          <w:b/>
          <w:bCs/>
          <w:noProof/>
          <w:sz w:val="16"/>
          <w:szCs w:val="16"/>
          <w:lang w:val="uk-UA"/>
        </w:rPr>
        <w:t xml:space="preserve"> 1</w:t>
      </w:r>
    </w:p>
    <w:p w14:paraId="761C8B65" w14:textId="77777777" w:rsidR="00C065B7" w:rsidRDefault="00C065B7" w:rsidP="00652E7A">
      <w:pPr>
        <w:pStyle w:val="ad"/>
        <w:numPr>
          <w:ilvl w:val="0"/>
          <w:numId w:val="77"/>
        </w:numPr>
        <w:tabs>
          <w:tab w:val="left" w:pos="476"/>
        </w:tabs>
        <w:suppressAutoHyphens w:val="0"/>
        <w:kinsoku w:val="0"/>
        <w:overflowPunct w:val="0"/>
        <w:autoSpaceDE w:val="0"/>
        <w:autoSpaceDN w:val="0"/>
        <w:adjustRightInd w:val="0"/>
        <w:spacing w:before="51" w:after="0" w:line="180" w:lineRule="exact"/>
        <w:ind w:left="360"/>
        <w:rPr>
          <w:rFonts w:ascii="Roboto Condensed" w:hAnsi="Roboto Condensed" w:cs="Calibri"/>
          <w:color w:val="231F20"/>
          <w:sz w:val="14"/>
          <w:szCs w:val="14"/>
        </w:rPr>
        <w:sectPr w:rsidR="00C065B7" w:rsidSect="00C065B7">
          <w:headerReference w:type="default" r:id="rId21"/>
          <w:pgSz w:w="8391" w:h="11906" w:code="11"/>
          <w:pgMar w:top="720" w:right="720" w:bottom="720" w:left="720" w:header="283" w:footer="283" w:gutter="0"/>
          <w:cols w:num="2" w:space="720"/>
          <w:docGrid w:type="lines" w:linePitch="312"/>
        </w:sectPr>
      </w:pPr>
    </w:p>
    <w:p w14:paraId="25170784" w14:textId="77777777" w:rsidR="003C1249" w:rsidRPr="009C7460" w:rsidRDefault="003C1249" w:rsidP="00652E7A">
      <w:pPr>
        <w:pStyle w:val="ad"/>
        <w:numPr>
          <w:ilvl w:val="0"/>
          <w:numId w:val="77"/>
        </w:numPr>
        <w:tabs>
          <w:tab w:val="left" w:pos="476"/>
        </w:tabs>
        <w:suppressAutoHyphens w:val="0"/>
        <w:kinsoku w:val="0"/>
        <w:overflowPunct w:val="0"/>
        <w:autoSpaceDE w:val="0"/>
        <w:autoSpaceDN w:val="0"/>
        <w:adjustRightInd w:val="0"/>
        <w:spacing w:before="51" w:after="0" w:line="180" w:lineRule="exact"/>
        <w:ind w:left="360"/>
        <w:rPr>
          <w:rFonts w:ascii="Roboto Condensed" w:hAnsi="Roboto Condensed" w:cs="Calibri"/>
          <w:color w:val="000000"/>
          <w:sz w:val="14"/>
          <w:szCs w:val="14"/>
        </w:rPr>
      </w:pPr>
      <w:proofErr w:type="spellStart"/>
      <w:r w:rsidRPr="009C7460">
        <w:rPr>
          <w:rFonts w:ascii="Roboto Condensed" w:hAnsi="Roboto Condensed" w:cs="Calibri"/>
          <w:color w:val="231F20"/>
          <w:sz w:val="14"/>
          <w:szCs w:val="14"/>
        </w:rPr>
        <w:lastRenderedPageBreak/>
        <w:t>Ochrannýkryt</w:t>
      </w:r>
      <w:proofErr w:type="spellEnd"/>
    </w:p>
    <w:p w14:paraId="7F88212D" w14:textId="77777777" w:rsidR="003C1249" w:rsidRPr="009C7460" w:rsidRDefault="003C1249" w:rsidP="00652E7A">
      <w:pPr>
        <w:pStyle w:val="ad"/>
        <w:numPr>
          <w:ilvl w:val="0"/>
          <w:numId w:val="77"/>
        </w:numPr>
        <w:tabs>
          <w:tab w:val="left" w:pos="476"/>
        </w:tabs>
        <w:suppressAutoHyphens w:val="0"/>
        <w:kinsoku w:val="0"/>
        <w:overflowPunct w:val="0"/>
        <w:autoSpaceDE w:val="0"/>
        <w:autoSpaceDN w:val="0"/>
        <w:adjustRightInd w:val="0"/>
        <w:spacing w:before="33" w:after="0" w:line="180" w:lineRule="exact"/>
        <w:ind w:left="360"/>
        <w:rPr>
          <w:rFonts w:ascii="Roboto Condensed" w:hAnsi="Roboto Condensed" w:cs="Calibri"/>
          <w:color w:val="000000"/>
          <w:sz w:val="14"/>
          <w:szCs w:val="14"/>
        </w:rPr>
      </w:pPr>
      <w:proofErr w:type="spellStart"/>
      <w:r w:rsidRPr="009C7460">
        <w:rPr>
          <w:rFonts w:ascii="Roboto Condensed" w:hAnsi="Roboto Condensed" w:cs="Calibri"/>
          <w:color w:val="231F20"/>
          <w:sz w:val="14"/>
          <w:szCs w:val="14"/>
        </w:rPr>
        <w:t>Upevňovacíšroubkrytu</w:t>
      </w:r>
      <w:proofErr w:type="spellEnd"/>
    </w:p>
    <w:p w14:paraId="246DAD77" w14:textId="77777777" w:rsidR="003C1249" w:rsidRPr="009C7460" w:rsidRDefault="003C1249" w:rsidP="00652E7A">
      <w:pPr>
        <w:pStyle w:val="ad"/>
        <w:numPr>
          <w:ilvl w:val="0"/>
          <w:numId w:val="77"/>
        </w:numPr>
        <w:tabs>
          <w:tab w:val="left" w:pos="476"/>
        </w:tabs>
        <w:suppressAutoHyphens w:val="0"/>
        <w:kinsoku w:val="0"/>
        <w:overflowPunct w:val="0"/>
        <w:autoSpaceDE w:val="0"/>
        <w:autoSpaceDN w:val="0"/>
        <w:adjustRightInd w:val="0"/>
        <w:spacing w:before="33" w:after="0" w:line="180" w:lineRule="exact"/>
        <w:ind w:left="360"/>
        <w:rPr>
          <w:rFonts w:ascii="Roboto Condensed" w:hAnsi="Roboto Condensed" w:cs="Calibri"/>
          <w:color w:val="000000"/>
          <w:sz w:val="14"/>
          <w:szCs w:val="14"/>
        </w:rPr>
      </w:pPr>
      <w:proofErr w:type="spellStart"/>
      <w:r w:rsidRPr="009C7460">
        <w:rPr>
          <w:rFonts w:ascii="Roboto Condensed" w:hAnsi="Roboto Condensed" w:cs="Calibri"/>
          <w:color w:val="231F20"/>
          <w:sz w:val="14"/>
          <w:szCs w:val="14"/>
        </w:rPr>
        <w:t>Krkpouzdrapřevodovky</w:t>
      </w:r>
      <w:proofErr w:type="spellEnd"/>
    </w:p>
    <w:p w14:paraId="1EA47A49" w14:textId="77777777" w:rsidR="003C1249" w:rsidRPr="009C7460" w:rsidRDefault="003C1249" w:rsidP="00652E7A">
      <w:pPr>
        <w:pStyle w:val="ad"/>
        <w:numPr>
          <w:ilvl w:val="0"/>
          <w:numId w:val="77"/>
        </w:numPr>
        <w:tabs>
          <w:tab w:val="left" w:pos="476"/>
        </w:tabs>
        <w:suppressAutoHyphens w:val="0"/>
        <w:kinsoku w:val="0"/>
        <w:overflowPunct w:val="0"/>
        <w:autoSpaceDE w:val="0"/>
        <w:autoSpaceDN w:val="0"/>
        <w:adjustRightInd w:val="0"/>
        <w:spacing w:before="33" w:after="0" w:line="180" w:lineRule="exact"/>
        <w:ind w:left="360"/>
        <w:rPr>
          <w:rFonts w:ascii="Roboto Condensed" w:hAnsi="Roboto Condensed" w:cs="Calibri"/>
          <w:color w:val="000000"/>
          <w:sz w:val="14"/>
          <w:szCs w:val="14"/>
        </w:rPr>
      </w:pPr>
      <w:proofErr w:type="spellStart"/>
      <w:r w:rsidRPr="009C7460">
        <w:rPr>
          <w:rFonts w:ascii="Roboto Condensed" w:hAnsi="Roboto Condensed" w:cs="Calibri"/>
          <w:color w:val="231F20"/>
          <w:spacing w:val="-3"/>
          <w:sz w:val="14"/>
          <w:szCs w:val="14"/>
        </w:rPr>
        <w:t>Těleso</w:t>
      </w:r>
      <w:r w:rsidRPr="009C7460">
        <w:rPr>
          <w:rFonts w:ascii="Roboto Condensed" w:hAnsi="Roboto Condensed" w:cs="Calibri"/>
          <w:color w:val="231F20"/>
          <w:sz w:val="14"/>
          <w:szCs w:val="14"/>
        </w:rPr>
        <w:t>převodovky</w:t>
      </w:r>
      <w:proofErr w:type="spellEnd"/>
    </w:p>
    <w:p w14:paraId="26F40402" w14:textId="77777777" w:rsidR="003C1249" w:rsidRPr="009C7460" w:rsidRDefault="003C1249" w:rsidP="00652E7A">
      <w:pPr>
        <w:pStyle w:val="ad"/>
        <w:numPr>
          <w:ilvl w:val="0"/>
          <w:numId w:val="77"/>
        </w:numPr>
        <w:tabs>
          <w:tab w:val="left" w:pos="476"/>
        </w:tabs>
        <w:suppressAutoHyphens w:val="0"/>
        <w:kinsoku w:val="0"/>
        <w:overflowPunct w:val="0"/>
        <w:autoSpaceDE w:val="0"/>
        <w:autoSpaceDN w:val="0"/>
        <w:adjustRightInd w:val="0"/>
        <w:spacing w:before="33" w:after="0" w:line="180" w:lineRule="exact"/>
        <w:ind w:left="360"/>
        <w:rPr>
          <w:rFonts w:ascii="Roboto Condensed" w:hAnsi="Roboto Condensed" w:cs="Calibri"/>
          <w:color w:val="000000"/>
          <w:sz w:val="14"/>
          <w:szCs w:val="14"/>
        </w:rPr>
      </w:pPr>
      <w:proofErr w:type="spellStart"/>
      <w:r w:rsidRPr="009C7460">
        <w:rPr>
          <w:rFonts w:ascii="Roboto Condensed" w:hAnsi="Roboto Condensed" w:cs="Calibri"/>
          <w:color w:val="231F20"/>
          <w:sz w:val="14"/>
          <w:szCs w:val="14"/>
        </w:rPr>
        <w:t>Zajištěnívřetena</w:t>
      </w:r>
      <w:proofErr w:type="spellEnd"/>
    </w:p>
    <w:p w14:paraId="7A4A911F" w14:textId="77777777" w:rsidR="003C1249" w:rsidRPr="009C7460" w:rsidRDefault="003C1249" w:rsidP="00652E7A">
      <w:pPr>
        <w:pStyle w:val="ad"/>
        <w:numPr>
          <w:ilvl w:val="0"/>
          <w:numId w:val="77"/>
        </w:numPr>
        <w:tabs>
          <w:tab w:val="left" w:pos="476"/>
        </w:tabs>
        <w:suppressAutoHyphens w:val="0"/>
        <w:kinsoku w:val="0"/>
        <w:overflowPunct w:val="0"/>
        <w:autoSpaceDE w:val="0"/>
        <w:autoSpaceDN w:val="0"/>
        <w:adjustRightInd w:val="0"/>
        <w:spacing w:before="33" w:after="0" w:line="180" w:lineRule="exact"/>
        <w:ind w:left="360"/>
        <w:rPr>
          <w:rFonts w:ascii="Roboto Condensed" w:hAnsi="Roboto Condensed" w:cs="Calibri"/>
          <w:color w:val="000000"/>
          <w:sz w:val="14"/>
          <w:szCs w:val="14"/>
        </w:rPr>
      </w:pPr>
      <w:proofErr w:type="spellStart"/>
      <w:r w:rsidRPr="009C7460">
        <w:rPr>
          <w:rFonts w:ascii="Roboto Condensed" w:hAnsi="Roboto Condensed" w:cs="Calibri"/>
          <w:color w:val="231F20"/>
          <w:sz w:val="14"/>
          <w:szCs w:val="14"/>
        </w:rPr>
        <w:t>Přídavnárukojeť</w:t>
      </w:r>
      <w:proofErr w:type="spellEnd"/>
    </w:p>
    <w:p w14:paraId="19AE4EA5" w14:textId="77777777" w:rsidR="003C1249" w:rsidRPr="009C7460" w:rsidRDefault="003C1249" w:rsidP="00652E7A">
      <w:pPr>
        <w:pStyle w:val="ad"/>
        <w:numPr>
          <w:ilvl w:val="0"/>
          <w:numId w:val="77"/>
        </w:numPr>
        <w:tabs>
          <w:tab w:val="left" w:pos="476"/>
        </w:tabs>
        <w:suppressAutoHyphens w:val="0"/>
        <w:kinsoku w:val="0"/>
        <w:overflowPunct w:val="0"/>
        <w:autoSpaceDE w:val="0"/>
        <w:autoSpaceDN w:val="0"/>
        <w:adjustRightInd w:val="0"/>
        <w:spacing w:before="33" w:after="0" w:line="180" w:lineRule="exact"/>
        <w:ind w:left="360"/>
        <w:rPr>
          <w:rFonts w:ascii="Roboto Condensed" w:hAnsi="Roboto Condensed" w:cs="Calibri"/>
          <w:color w:val="000000"/>
          <w:sz w:val="14"/>
          <w:szCs w:val="14"/>
        </w:rPr>
      </w:pPr>
      <w:proofErr w:type="spellStart"/>
      <w:r w:rsidRPr="009C7460">
        <w:rPr>
          <w:rFonts w:ascii="Roboto Condensed" w:hAnsi="Roboto Condensed" w:cs="Calibri"/>
          <w:color w:val="231F20"/>
          <w:spacing w:val="-2"/>
          <w:sz w:val="14"/>
          <w:szCs w:val="14"/>
        </w:rPr>
        <w:t>Větrací</w:t>
      </w:r>
      <w:r w:rsidRPr="009C7460">
        <w:rPr>
          <w:rFonts w:ascii="Roboto Condensed" w:hAnsi="Roboto Condensed" w:cs="Calibri"/>
          <w:color w:val="231F20"/>
          <w:sz w:val="14"/>
          <w:szCs w:val="14"/>
        </w:rPr>
        <w:t>otvory</w:t>
      </w:r>
      <w:proofErr w:type="spellEnd"/>
    </w:p>
    <w:p w14:paraId="4F0BD77F" w14:textId="77777777" w:rsidR="003C1249" w:rsidRPr="009C7460" w:rsidRDefault="003C1249" w:rsidP="00652E7A">
      <w:pPr>
        <w:pStyle w:val="ad"/>
        <w:numPr>
          <w:ilvl w:val="0"/>
          <w:numId w:val="77"/>
        </w:numPr>
        <w:tabs>
          <w:tab w:val="left" w:pos="476"/>
        </w:tabs>
        <w:suppressAutoHyphens w:val="0"/>
        <w:kinsoku w:val="0"/>
        <w:overflowPunct w:val="0"/>
        <w:autoSpaceDE w:val="0"/>
        <w:autoSpaceDN w:val="0"/>
        <w:adjustRightInd w:val="0"/>
        <w:spacing w:before="33" w:after="0" w:line="180" w:lineRule="exact"/>
        <w:ind w:left="360"/>
        <w:rPr>
          <w:rFonts w:ascii="Roboto Condensed" w:hAnsi="Roboto Condensed" w:cs="Calibri"/>
          <w:color w:val="000000"/>
          <w:sz w:val="14"/>
          <w:szCs w:val="14"/>
        </w:rPr>
      </w:pPr>
      <w:proofErr w:type="spellStart"/>
      <w:r w:rsidRPr="009C7460">
        <w:rPr>
          <w:rFonts w:ascii="Roboto Condensed" w:hAnsi="Roboto Condensed" w:cs="Calibri"/>
          <w:color w:val="231F20"/>
          <w:sz w:val="14"/>
          <w:szCs w:val="14"/>
        </w:rPr>
        <w:t>Spínač</w:t>
      </w:r>
      <w:proofErr w:type="spellEnd"/>
    </w:p>
    <w:p w14:paraId="6AE2D595" w14:textId="32BD29D8" w:rsidR="003C1249" w:rsidRPr="009C7460" w:rsidRDefault="003C1249" w:rsidP="00652E7A">
      <w:pPr>
        <w:pStyle w:val="ad"/>
        <w:numPr>
          <w:ilvl w:val="0"/>
          <w:numId w:val="77"/>
        </w:numPr>
        <w:tabs>
          <w:tab w:val="left" w:pos="589"/>
        </w:tabs>
        <w:suppressAutoHyphens w:val="0"/>
        <w:kinsoku w:val="0"/>
        <w:overflowPunct w:val="0"/>
        <w:autoSpaceDE w:val="0"/>
        <w:autoSpaceDN w:val="0"/>
        <w:adjustRightInd w:val="0"/>
        <w:spacing w:before="51" w:after="0" w:line="180" w:lineRule="exact"/>
        <w:ind w:left="360"/>
        <w:rPr>
          <w:rFonts w:ascii="Roboto Condensed" w:hAnsi="Roboto Condensed" w:cs="Calibri"/>
          <w:color w:val="000000"/>
          <w:sz w:val="14"/>
          <w:szCs w:val="14"/>
        </w:rPr>
      </w:pPr>
      <w:proofErr w:type="spellStart"/>
      <w:r w:rsidRPr="009C7460">
        <w:rPr>
          <w:rFonts w:ascii="Roboto Condensed" w:hAnsi="Roboto Condensed" w:cs="Calibri"/>
          <w:color w:val="231F20"/>
          <w:sz w:val="14"/>
          <w:szCs w:val="14"/>
        </w:rPr>
        <w:t>Hlavnírukojeť</w:t>
      </w:r>
      <w:proofErr w:type="spellEnd"/>
    </w:p>
    <w:p w14:paraId="1B289B09" w14:textId="77777777" w:rsidR="003C1249" w:rsidRPr="009C7460" w:rsidRDefault="003C1249" w:rsidP="00652E7A">
      <w:pPr>
        <w:pStyle w:val="ad"/>
        <w:numPr>
          <w:ilvl w:val="0"/>
          <w:numId w:val="77"/>
        </w:numPr>
        <w:tabs>
          <w:tab w:val="left" w:pos="686"/>
        </w:tabs>
        <w:suppressAutoHyphens w:val="0"/>
        <w:kinsoku w:val="0"/>
        <w:overflowPunct w:val="0"/>
        <w:autoSpaceDE w:val="0"/>
        <w:autoSpaceDN w:val="0"/>
        <w:adjustRightInd w:val="0"/>
        <w:spacing w:before="33" w:after="0" w:line="180" w:lineRule="exact"/>
        <w:ind w:left="360"/>
        <w:rPr>
          <w:rFonts w:ascii="Roboto Condensed" w:hAnsi="Roboto Condensed" w:cs="Calibri"/>
          <w:color w:val="000000"/>
          <w:sz w:val="14"/>
          <w:szCs w:val="14"/>
        </w:rPr>
      </w:pPr>
      <w:proofErr w:type="spellStart"/>
      <w:r w:rsidRPr="009C7460">
        <w:rPr>
          <w:rFonts w:ascii="Roboto Condensed" w:hAnsi="Roboto Condensed" w:cs="Calibri"/>
          <w:color w:val="231F20"/>
          <w:sz w:val="14"/>
          <w:szCs w:val="14"/>
        </w:rPr>
        <w:t>Napájecíkabel</w:t>
      </w:r>
      <w:proofErr w:type="spellEnd"/>
    </w:p>
    <w:p w14:paraId="7FD05CF1" w14:textId="77777777" w:rsidR="003C1249" w:rsidRPr="009C7460" w:rsidRDefault="003C1249" w:rsidP="00652E7A">
      <w:pPr>
        <w:pStyle w:val="ad"/>
        <w:numPr>
          <w:ilvl w:val="0"/>
          <w:numId w:val="77"/>
        </w:numPr>
        <w:tabs>
          <w:tab w:val="left" w:pos="686"/>
        </w:tabs>
        <w:suppressAutoHyphens w:val="0"/>
        <w:kinsoku w:val="0"/>
        <w:overflowPunct w:val="0"/>
        <w:autoSpaceDE w:val="0"/>
        <w:autoSpaceDN w:val="0"/>
        <w:adjustRightInd w:val="0"/>
        <w:spacing w:before="33" w:after="0" w:line="180" w:lineRule="exact"/>
        <w:ind w:left="360"/>
        <w:rPr>
          <w:rFonts w:ascii="Roboto Condensed" w:hAnsi="Roboto Condensed" w:cs="Calibri"/>
          <w:color w:val="000000"/>
          <w:sz w:val="14"/>
          <w:szCs w:val="14"/>
        </w:rPr>
      </w:pPr>
      <w:proofErr w:type="spellStart"/>
      <w:r w:rsidRPr="009C7460">
        <w:rPr>
          <w:rFonts w:ascii="Roboto Condensed" w:hAnsi="Roboto Condensed" w:cs="Calibri"/>
          <w:color w:val="231F20"/>
          <w:spacing w:val="-1"/>
          <w:sz w:val="14"/>
          <w:szCs w:val="14"/>
        </w:rPr>
        <w:t>Vřeteno</w:t>
      </w:r>
      <w:proofErr w:type="spellEnd"/>
    </w:p>
    <w:p w14:paraId="778A7DFC" w14:textId="77777777" w:rsidR="003C1249" w:rsidRPr="009C7460" w:rsidRDefault="003C1249" w:rsidP="00652E7A">
      <w:pPr>
        <w:pStyle w:val="ad"/>
        <w:numPr>
          <w:ilvl w:val="0"/>
          <w:numId w:val="77"/>
        </w:numPr>
        <w:tabs>
          <w:tab w:val="left" w:pos="686"/>
        </w:tabs>
        <w:suppressAutoHyphens w:val="0"/>
        <w:kinsoku w:val="0"/>
        <w:overflowPunct w:val="0"/>
        <w:autoSpaceDE w:val="0"/>
        <w:autoSpaceDN w:val="0"/>
        <w:adjustRightInd w:val="0"/>
        <w:spacing w:before="33" w:after="0" w:line="180" w:lineRule="exact"/>
        <w:ind w:left="360"/>
        <w:rPr>
          <w:rFonts w:ascii="Roboto Condensed" w:hAnsi="Roboto Condensed" w:cs="Calibri"/>
          <w:color w:val="000000"/>
          <w:sz w:val="14"/>
          <w:szCs w:val="14"/>
        </w:rPr>
      </w:pPr>
      <w:proofErr w:type="spellStart"/>
      <w:r w:rsidRPr="009C7460">
        <w:rPr>
          <w:rFonts w:ascii="Roboto Condensed" w:hAnsi="Roboto Condensed" w:cs="Calibri"/>
          <w:color w:val="231F20"/>
          <w:spacing w:val="-2"/>
          <w:sz w:val="14"/>
          <w:szCs w:val="14"/>
        </w:rPr>
        <w:t>Vnější</w:t>
      </w:r>
      <w:r w:rsidRPr="009C7460">
        <w:rPr>
          <w:rFonts w:ascii="Roboto Condensed" w:hAnsi="Roboto Condensed" w:cs="Calibri"/>
          <w:color w:val="231F20"/>
          <w:sz w:val="14"/>
          <w:szCs w:val="14"/>
        </w:rPr>
        <w:t>příruba</w:t>
      </w:r>
      <w:proofErr w:type="spellEnd"/>
    </w:p>
    <w:p w14:paraId="1710373E" w14:textId="77777777" w:rsidR="003C1249" w:rsidRPr="009C7460" w:rsidRDefault="003C1249" w:rsidP="00652E7A">
      <w:pPr>
        <w:pStyle w:val="ad"/>
        <w:numPr>
          <w:ilvl w:val="0"/>
          <w:numId w:val="77"/>
        </w:numPr>
        <w:tabs>
          <w:tab w:val="left" w:pos="686"/>
        </w:tabs>
        <w:suppressAutoHyphens w:val="0"/>
        <w:kinsoku w:val="0"/>
        <w:overflowPunct w:val="0"/>
        <w:autoSpaceDE w:val="0"/>
        <w:autoSpaceDN w:val="0"/>
        <w:adjustRightInd w:val="0"/>
        <w:spacing w:before="33" w:after="0" w:line="180" w:lineRule="exact"/>
        <w:ind w:left="360"/>
        <w:rPr>
          <w:rFonts w:ascii="Roboto Condensed" w:hAnsi="Roboto Condensed" w:cs="Calibri"/>
          <w:color w:val="000000"/>
          <w:sz w:val="14"/>
          <w:szCs w:val="14"/>
        </w:rPr>
      </w:pPr>
      <w:proofErr w:type="spellStart"/>
      <w:r w:rsidRPr="009C7460">
        <w:rPr>
          <w:rFonts w:ascii="Roboto Condensed" w:hAnsi="Roboto Condensed" w:cs="Calibri"/>
          <w:color w:val="231F20"/>
          <w:spacing w:val="-2"/>
          <w:sz w:val="14"/>
          <w:szCs w:val="14"/>
        </w:rPr>
        <w:t>Vnitřní</w:t>
      </w:r>
      <w:r w:rsidRPr="009C7460">
        <w:rPr>
          <w:rFonts w:ascii="Roboto Condensed" w:hAnsi="Roboto Condensed" w:cs="Calibri"/>
          <w:color w:val="231F20"/>
          <w:sz w:val="14"/>
          <w:szCs w:val="14"/>
        </w:rPr>
        <w:t>příruba</w:t>
      </w:r>
      <w:proofErr w:type="spellEnd"/>
    </w:p>
    <w:p w14:paraId="64240164" w14:textId="77777777" w:rsidR="003C1249" w:rsidRPr="009C7460" w:rsidRDefault="003C1249" w:rsidP="00652E7A">
      <w:pPr>
        <w:pStyle w:val="ad"/>
        <w:numPr>
          <w:ilvl w:val="0"/>
          <w:numId w:val="77"/>
        </w:numPr>
        <w:tabs>
          <w:tab w:val="left" w:pos="686"/>
        </w:tabs>
        <w:suppressAutoHyphens w:val="0"/>
        <w:kinsoku w:val="0"/>
        <w:overflowPunct w:val="0"/>
        <w:autoSpaceDE w:val="0"/>
        <w:autoSpaceDN w:val="0"/>
        <w:adjustRightInd w:val="0"/>
        <w:spacing w:before="54" w:after="0" w:line="180" w:lineRule="exact"/>
        <w:ind w:left="360" w:right="2"/>
        <w:rPr>
          <w:rFonts w:ascii="Roboto Condensed" w:hAnsi="Roboto Condensed" w:cs="Calibri"/>
          <w:color w:val="000000"/>
          <w:sz w:val="14"/>
          <w:szCs w:val="14"/>
        </w:rPr>
      </w:pPr>
      <w:proofErr w:type="spellStart"/>
      <w:r w:rsidRPr="009C7460">
        <w:rPr>
          <w:rFonts w:ascii="Roboto Condensed" w:hAnsi="Roboto Condensed" w:cs="Calibri"/>
          <w:color w:val="231F20"/>
          <w:sz w:val="14"/>
          <w:szCs w:val="14"/>
        </w:rPr>
        <w:t>Nastavenízatáček</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uněkterýchmodelů</w:t>
      </w:r>
      <w:proofErr w:type="spellEnd"/>
      <w:r w:rsidRPr="009C7460">
        <w:rPr>
          <w:rFonts w:ascii="Roboto Condensed" w:hAnsi="Roboto Condensed" w:cs="Calibri"/>
          <w:color w:val="231F20"/>
          <w:sz w:val="14"/>
          <w:szCs w:val="14"/>
        </w:rPr>
        <w:t>)</w:t>
      </w:r>
    </w:p>
    <w:p w14:paraId="54563830" w14:textId="7DE41476" w:rsidR="003C1249" w:rsidRPr="004766B2" w:rsidRDefault="003C1249" w:rsidP="00652E7A">
      <w:pPr>
        <w:pStyle w:val="ad"/>
        <w:numPr>
          <w:ilvl w:val="0"/>
          <w:numId w:val="77"/>
        </w:numPr>
        <w:tabs>
          <w:tab w:val="left" w:pos="686"/>
        </w:tabs>
        <w:suppressAutoHyphens w:val="0"/>
        <w:kinsoku w:val="0"/>
        <w:overflowPunct w:val="0"/>
        <w:autoSpaceDE w:val="0"/>
        <w:autoSpaceDN w:val="0"/>
        <w:adjustRightInd w:val="0"/>
        <w:spacing w:before="56" w:after="0" w:line="180" w:lineRule="exact"/>
        <w:ind w:left="360" w:right="2"/>
        <w:rPr>
          <w:rFonts w:ascii="Roboto Condensed" w:hAnsi="Roboto Condensed" w:cs="Calibri"/>
          <w:color w:val="000000"/>
          <w:sz w:val="14"/>
          <w:szCs w:val="14"/>
        </w:rPr>
      </w:pPr>
      <w:proofErr w:type="spellStart"/>
      <w:r w:rsidRPr="009C7460">
        <w:rPr>
          <w:rFonts w:ascii="Roboto Condensed" w:hAnsi="Roboto Condensed" w:cs="Calibri"/>
          <w:color w:val="231F20"/>
          <w:sz w:val="14"/>
          <w:szCs w:val="14"/>
        </w:rPr>
        <w:t>Tlačítkoblokovánívolnoběhu</w:t>
      </w:r>
      <w:proofErr w:type="spellEnd"/>
      <w:r w:rsidRPr="009C7460">
        <w:rPr>
          <w:rFonts w:ascii="Roboto Condensed" w:hAnsi="Roboto Condensed" w:cs="Calibri"/>
          <w:color w:val="231F20"/>
          <w:sz w:val="14"/>
          <w:szCs w:val="14"/>
        </w:rPr>
        <w:t xml:space="preserve"> (u </w:t>
      </w:r>
      <w:proofErr w:type="spellStart"/>
      <w:r w:rsidRPr="009C7460">
        <w:rPr>
          <w:rFonts w:ascii="Roboto Condensed" w:hAnsi="Roboto Condensed" w:cs="Calibri"/>
          <w:color w:val="231F20"/>
          <w:sz w:val="14"/>
          <w:szCs w:val="14"/>
        </w:rPr>
        <w:t>některýchmodelů</w:t>
      </w:r>
      <w:proofErr w:type="spellEnd"/>
      <w:r w:rsidRPr="009C7460">
        <w:rPr>
          <w:rFonts w:ascii="Roboto Condensed" w:hAnsi="Roboto Condensed" w:cs="Calibri"/>
          <w:color w:val="231F20"/>
          <w:sz w:val="14"/>
          <w:szCs w:val="14"/>
        </w:rPr>
        <w:t>)</w:t>
      </w:r>
    </w:p>
    <w:p w14:paraId="31F1FCF6" w14:textId="77777777" w:rsidR="004766B2" w:rsidRPr="009C7460" w:rsidRDefault="004766B2" w:rsidP="004766B2">
      <w:pPr>
        <w:pStyle w:val="ad"/>
        <w:tabs>
          <w:tab w:val="left" w:pos="686"/>
        </w:tabs>
        <w:suppressAutoHyphens w:val="0"/>
        <w:kinsoku w:val="0"/>
        <w:overflowPunct w:val="0"/>
        <w:autoSpaceDE w:val="0"/>
        <w:autoSpaceDN w:val="0"/>
        <w:adjustRightInd w:val="0"/>
        <w:spacing w:before="56" w:after="0" w:line="180" w:lineRule="exact"/>
        <w:ind w:right="2"/>
        <w:rPr>
          <w:rFonts w:ascii="Roboto Condensed" w:hAnsi="Roboto Condensed" w:cs="Calibri"/>
          <w:color w:val="000000"/>
          <w:sz w:val="14"/>
          <w:szCs w:val="14"/>
        </w:rPr>
      </w:pPr>
    </w:p>
    <w:p w14:paraId="613FD106" w14:textId="77777777" w:rsidR="003C1249" w:rsidRPr="009C7460" w:rsidRDefault="003C1249" w:rsidP="004A2645">
      <w:pPr>
        <w:pStyle w:val="41"/>
        <w:kinsoku w:val="0"/>
        <w:overflowPunct w:val="0"/>
        <w:spacing w:before="57" w:line="180" w:lineRule="exact"/>
        <w:ind w:left="0"/>
        <w:outlineLvl w:val="9"/>
        <w:rPr>
          <w:rFonts w:ascii="Roboto Condensed" w:hAnsi="Roboto Condensed" w:cs="Calibri"/>
          <w:b w:val="0"/>
          <w:bCs w:val="0"/>
          <w:color w:val="000000"/>
          <w:sz w:val="14"/>
          <w:szCs w:val="14"/>
        </w:rPr>
      </w:pPr>
      <w:r w:rsidRPr="009C7460">
        <w:rPr>
          <w:rFonts w:ascii="Roboto Condensed" w:hAnsi="Roboto Condensed" w:cs="Calibri"/>
          <w:color w:val="231F20"/>
          <w:spacing w:val="-1"/>
          <w:sz w:val="14"/>
          <w:szCs w:val="14"/>
        </w:rPr>
        <w:t>DODACÍSADA</w:t>
      </w:r>
    </w:p>
    <w:p w14:paraId="6842BF86" w14:textId="77777777" w:rsidR="003C1249" w:rsidRPr="009C7460" w:rsidRDefault="003C1249" w:rsidP="004766B2">
      <w:pPr>
        <w:pStyle w:val="ad"/>
        <w:numPr>
          <w:ilvl w:val="0"/>
          <w:numId w:val="90"/>
        </w:numPr>
        <w:tabs>
          <w:tab w:val="left" w:pos="419"/>
        </w:tabs>
        <w:suppressAutoHyphens w:val="0"/>
        <w:kinsoku w:val="0"/>
        <w:overflowPunct w:val="0"/>
        <w:autoSpaceDE w:val="0"/>
        <w:autoSpaceDN w:val="0"/>
        <w:adjustRightInd w:val="0"/>
        <w:spacing w:before="33" w:after="0" w:line="180" w:lineRule="exact"/>
        <w:ind w:left="417"/>
        <w:rPr>
          <w:rFonts w:ascii="Roboto Condensed" w:hAnsi="Roboto Condensed" w:cs="Calibri"/>
          <w:color w:val="000000"/>
          <w:sz w:val="14"/>
          <w:szCs w:val="14"/>
        </w:rPr>
      </w:pPr>
      <w:proofErr w:type="spellStart"/>
      <w:r w:rsidRPr="009C7460">
        <w:rPr>
          <w:rFonts w:ascii="Roboto Condensed" w:hAnsi="Roboto Condensed" w:cs="Calibri"/>
          <w:color w:val="231F20"/>
          <w:sz w:val="14"/>
          <w:szCs w:val="14"/>
        </w:rPr>
        <w:t>Návod</w:t>
      </w:r>
      <w:proofErr w:type="spellEnd"/>
      <w:r w:rsidRPr="009C7460">
        <w:rPr>
          <w:rFonts w:ascii="Roboto Condensed" w:hAnsi="Roboto Condensed" w:cs="Calibri"/>
          <w:color w:val="231F20"/>
          <w:sz w:val="14"/>
          <w:szCs w:val="14"/>
        </w:rPr>
        <w:t xml:space="preserve"> k </w:t>
      </w:r>
      <w:proofErr w:type="spellStart"/>
      <w:r w:rsidRPr="009C7460">
        <w:rPr>
          <w:rFonts w:ascii="Roboto Condensed" w:hAnsi="Roboto Condensed" w:cs="Calibri"/>
          <w:color w:val="231F20"/>
          <w:sz w:val="14"/>
          <w:szCs w:val="14"/>
        </w:rPr>
        <w:t>obsluze</w:t>
      </w:r>
      <w:proofErr w:type="spellEnd"/>
    </w:p>
    <w:p w14:paraId="63BA6A8B" w14:textId="77777777" w:rsidR="003C1249" w:rsidRPr="009C7460" w:rsidRDefault="003C1249" w:rsidP="004766B2">
      <w:pPr>
        <w:pStyle w:val="ad"/>
        <w:numPr>
          <w:ilvl w:val="0"/>
          <w:numId w:val="90"/>
        </w:numPr>
        <w:tabs>
          <w:tab w:val="left" w:pos="419"/>
        </w:tabs>
        <w:suppressAutoHyphens w:val="0"/>
        <w:kinsoku w:val="0"/>
        <w:overflowPunct w:val="0"/>
        <w:autoSpaceDE w:val="0"/>
        <w:autoSpaceDN w:val="0"/>
        <w:adjustRightInd w:val="0"/>
        <w:spacing w:before="33" w:after="0" w:line="180" w:lineRule="exact"/>
        <w:ind w:left="417"/>
        <w:rPr>
          <w:rFonts w:ascii="Roboto Condensed" w:hAnsi="Roboto Condensed" w:cs="Calibri"/>
          <w:color w:val="000000"/>
          <w:sz w:val="14"/>
          <w:szCs w:val="14"/>
        </w:rPr>
      </w:pPr>
      <w:proofErr w:type="spellStart"/>
      <w:r w:rsidRPr="009C7460">
        <w:rPr>
          <w:rFonts w:ascii="Roboto Condensed" w:hAnsi="Roboto Condensed" w:cs="Calibri"/>
          <w:color w:val="231F20"/>
          <w:sz w:val="14"/>
          <w:szCs w:val="14"/>
        </w:rPr>
        <w:t>Úhlovábruska</w:t>
      </w:r>
      <w:proofErr w:type="spellEnd"/>
    </w:p>
    <w:p w14:paraId="019641CC" w14:textId="77777777" w:rsidR="003C1249" w:rsidRPr="009C7460" w:rsidRDefault="003C1249" w:rsidP="004766B2">
      <w:pPr>
        <w:pStyle w:val="ad"/>
        <w:numPr>
          <w:ilvl w:val="0"/>
          <w:numId w:val="90"/>
        </w:numPr>
        <w:tabs>
          <w:tab w:val="left" w:pos="419"/>
        </w:tabs>
        <w:suppressAutoHyphens w:val="0"/>
        <w:kinsoku w:val="0"/>
        <w:overflowPunct w:val="0"/>
        <w:autoSpaceDE w:val="0"/>
        <w:autoSpaceDN w:val="0"/>
        <w:adjustRightInd w:val="0"/>
        <w:spacing w:before="33" w:after="0" w:line="180" w:lineRule="exact"/>
        <w:ind w:left="417"/>
        <w:rPr>
          <w:rFonts w:ascii="Roboto Condensed" w:hAnsi="Roboto Condensed" w:cs="Calibri"/>
          <w:color w:val="000000"/>
          <w:sz w:val="14"/>
          <w:szCs w:val="14"/>
        </w:rPr>
      </w:pPr>
      <w:proofErr w:type="spellStart"/>
      <w:r w:rsidRPr="009C7460">
        <w:rPr>
          <w:rFonts w:ascii="Roboto Condensed" w:hAnsi="Roboto Condensed" w:cs="Calibri"/>
          <w:color w:val="231F20"/>
          <w:sz w:val="14"/>
          <w:szCs w:val="14"/>
        </w:rPr>
        <w:t>Klíčnapřírubu</w:t>
      </w:r>
      <w:proofErr w:type="spellEnd"/>
    </w:p>
    <w:p w14:paraId="7C66E6C7" w14:textId="77777777" w:rsidR="003C1249" w:rsidRPr="009C7460" w:rsidRDefault="003C1249" w:rsidP="004766B2">
      <w:pPr>
        <w:pStyle w:val="ad"/>
        <w:numPr>
          <w:ilvl w:val="0"/>
          <w:numId w:val="90"/>
        </w:numPr>
        <w:tabs>
          <w:tab w:val="left" w:pos="419"/>
        </w:tabs>
        <w:suppressAutoHyphens w:val="0"/>
        <w:kinsoku w:val="0"/>
        <w:overflowPunct w:val="0"/>
        <w:autoSpaceDE w:val="0"/>
        <w:autoSpaceDN w:val="0"/>
        <w:adjustRightInd w:val="0"/>
        <w:spacing w:before="33" w:after="0" w:line="180" w:lineRule="exact"/>
        <w:ind w:left="417"/>
        <w:rPr>
          <w:rFonts w:ascii="Roboto Condensed" w:hAnsi="Roboto Condensed" w:cs="Calibri"/>
          <w:color w:val="000000"/>
          <w:sz w:val="14"/>
          <w:szCs w:val="14"/>
        </w:rPr>
      </w:pPr>
      <w:proofErr w:type="spellStart"/>
      <w:r w:rsidRPr="009C7460">
        <w:rPr>
          <w:rFonts w:ascii="Roboto Condensed" w:hAnsi="Roboto Condensed" w:cs="Calibri"/>
          <w:color w:val="231F20"/>
          <w:sz w:val="14"/>
          <w:szCs w:val="14"/>
        </w:rPr>
        <w:t>Ochrannýkryt</w:t>
      </w:r>
      <w:proofErr w:type="spellEnd"/>
    </w:p>
    <w:p w14:paraId="12B05EED" w14:textId="77777777" w:rsidR="003C1249" w:rsidRPr="009C7460" w:rsidRDefault="003C1249" w:rsidP="004766B2">
      <w:pPr>
        <w:pStyle w:val="ad"/>
        <w:numPr>
          <w:ilvl w:val="0"/>
          <w:numId w:val="90"/>
        </w:numPr>
        <w:tabs>
          <w:tab w:val="left" w:pos="419"/>
        </w:tabs>
        <w:suppressAutoHyphens w:val="0"/>
        <w:kinsoku w:val="0"/>
        <w:overflowPunct w:val="0"/>
        <w:autoSpaceDE w:val="0"/>
        <w:autoSpaceDN w:val="0"/>
        <w:adjustRightInd w:val="0"/>
        <w:spacing w:before="33" w:after="0" w:line="180" w:lineRule="exact"/>
        <w:ind w:left="417"/>
        <w:rPr>
          <w:rFonts w:ascii="Roboto Condensed" w:hAnsi="Roboto Condensed" w:cs="Calibri"/>
          <w:color w:val="000000"/>
          <w:sz w:val="14"/>
          <w:szCs w:val="14"/>
        </w:rPr>
      </w:pPr>
      <w:proofErr w:type="spellStart"/>
      <w:r w:rsidRPr="009C7460">
        <w:rPr>
          <w:rFonts w:ascii="Roboto Condensed" w:hAnsi="Roboto Condensed" w:cs="Calibri"/>
          <w:color w:val="231F20"/>
          <w:sz w:val="14"/>
          <w:szCs w:val="14"/>
        </w:rPr>
        <w:t>Uhlíkovékartáče</w:t>
      </w:r>
      <w:proofErr w:type="spellEnd"/>
      <w:r w:rsidRPr="009C7460">
        <w:rPr>
          <w:rFonts w:ascii="Roboto Condensed" w:hAnsi="Roboto Condensed" w:cs="Calibri"/>
          <w:color w:val="231F20"/>
          <w:sz w:val="14"/>
          <w:szCs w:val="14"/>
        </w:rPr>
        <w:t xml:space="preserve"> (</w:t>
      </w:r>
      <w:proofErr w:type="spellStart"/>
      <w:r w:rsidRPr="009C7460">
        <w:rPr>
          <w:rFonts w:ascii="Roboto Condensed" w:hAnsi="Roboto Condensed" w:cs="Calibri"/>
          <w:color w:val="231F20"/>
          <w:sz w:val="14"/>
          <w:szCs w:val="14"/>
        </w:rPr>
        <w:t>sada</w:t>
      </w:r>
      <w:proofErr w:type="spellEnd"/>
      <w:r w:rsidRPr="009C7460">
        <w:rPr>
          <w:rFonts w:ascii="Roboto Condensed" w:hAnsi="Roboto Condensed" w:cs="Calibri"/>
          <w:color w:val="231F20"/>
          <w:sz w:val="14"/>
          <w:szCs w:val="14"/>
        </w:rPr>
        <w:t>)</w:t>
      </w:r>
    </w:p>
    <w:p w14:paraId="66055DE3" w14:textId="76EFC2A6" w:rsidR="00AF01E4" w:rsidRPr="00D81023" w:rsidRDefault="00AF01E4" w:rsidP="001C6329">
      <w:pPr>
        <w:spacing w:after="0" w:line="180" w:lineRule="exact"/>
        <w:jc w:val="both"/>
        <w:rPr>
          <w:rFonts w:ascii="Roboto Condensed" w:eastAsia="SimSun" w:hAnsi="Roboto Condensed" w:cs="Mangal"/>
          <w:kern w:val="1"/>
          <w:sz w:val="14"/>
          <w:szCs w:val="14"/>
          <w:lang w:val="uk-UA" w:eastAsia="hi-IN" w:bidi="hi-IN"/>
        </w:rPr>
      </w:pPr>
    </w:p>
    <w:p w14:paraId="670B5DCD" w14:textId="3A1A7949" w:rsidR="00AF01E4" w:rsidRPr="00D81023" w:rsidRDefault="00AF01E4" w:rsidP="001C6329">
      <w:pPr>
        <w:spacing w:after="0" w:line="180" w:lineRule="exact"/>
        <w:jc w:val="both"/>
        <w:rPr>
          <w:rFonts w:ascii="Roboto Condensed" w:eastAsia="SimSun" w:hAnsi="Roboto Condensed" w:cs="Mangal"/>
          <w:kern w:val="1"/>
          <w:sz w:val="14"/>
          <w:szCs w:val="14"/>
          <w:lang w:val="uk-UA" w:eastAsia="hi-IN" w:bidi="hi-IN"/>
        </w:rPr>
      </w:pPr>
    </w:p>
    <w:p w14:paraId="099D66BB" w14:textId="77777777" w:rsidR="001C6329" w:rsidRPr="00D81023" w:rsidRDefault="001C6329" w:rsidP="001C6329">
      <w:pPr>
        <w:spacing w:after="0" w:line="180" w:lineRule="exact"/>
        <w:jc w:val="both"/>
        <w:rPr>
          <w:rFonts w:ascii="Roboto Condensed" w:eastAsia="SimSun" w:hAnsi="Roboto Condensed" w:cs="Mangal"/>
          <w:kern w:val="1"/>
          <w:sz w:val="14"/>
          <w:szCs w:val="14"/>
          <w:lang w:val="uk-UA" w:eastAsia="hi-IN" w:bidi="hi-IN"/>
        </w:rPr>
      </w:pPr>
      <w:r w:rsidRPr="00D81023">
        <w:rPr>
          <w:rFonts w:ascii="Roboto Condensed" w:eastAsia="SimSun" w:hAnsi="Roboto Condensed" w:cs="Mangal"/>
          <w:kern w:val="1"/>
          <w:sz w:val="14"/>
          <w:szCs w:val="14"/>
          <w:lang w:val="uk-UA" w:eastAsia="hi-IN" w:bidi="hi-IN"/>
        </w:rPr>
        <w:t>______________________________________________________</w:t>
      </w:r>
    </w:p>
    <w:p w14:paraId="767AD186" w14:textId="77777777" w:rsidR="001C6329" w:rsidRPr="0084748C" w:rsidRDefault="001C6329" w:rsidP="001C6329">
      <w:pPr>
        <w:spacing w:after="0" w:line="180" w:lineRule="exact"/>
        <w:jc w:val="center"/>
        <w:rPr>
          <w:rFonts w:ascii="Roboto Condensed" w:eastAsia="Calibri" w:hAnsi="Roboto Condensed" w:cs="Times New Roman"/>
          <w:b/>
          <w:bCs/>
          <w:sz w:val="16"/>
          <w:szCs w:val="16"/>
          <w:lang w:val="uk-UA" w:bidi="ar-SA"/>
        </w:rPr>
      </w:pPr>
      <w:r w:rsidRPr="0084748C">
        <w:rPr>
          <w:rFonts w:ascii="Roboto Condensed" w:eastAsia="Calibri" w:hAnsi="Roboto Condensed" w:cs="Times New Roman"/>
          <w:b/>
          <w:bCs/>
          <w:sz w:val="16"/>
          <w:szCs w:val="16"/>
          <w:lang w:bidi="ar-SA"/>
        </w:rPr>
        <w:t>SK</w:t>
      </w:r>
      <w:r w:rsidRPr="00D81023">
        <w:rPr>
          <w:rFonts w:ascii="Roboto Condensed" w:eastAsia="Calibri" w:hAnsi="Roboto Condensed" w:cs="Times New Roman"/>
          <w:b/>
          <w:bCs/>
          <w:sz w:val="16"/>
          <w:szCs w:val="16"/>
          <w:lang w:val="uk-UA" w:bidi="ar-SA"/>
        </w:rPr>
        <w:t xml:space="preserve"> </w:t>
      </w:r>
      <w:r w:rsidRPr="0084748C">
        <w:rPr>
          <w:rFonts w:ascii="Roboto Condensed" w:eastAsia="Calibri" w:hAnsi="Roboto Condensed" w:cs="Times New Roman"/>
          <w:b/>
          <w:bCs/>
          <w:sz w:val="16"/>
          <w:szCs w:val="16"/>
          <w:lang w:val="uk-UA" w:bidi="ar-SA"/>
        </w:rPr>
        <w:t>|</w:t>
      </w:r>
      <w:r w:rsidRPr="00D81023">
        <w:rPr>
          <w:rFonts w:ascii="Roboto Condensed" w:eastAsia="Calibri" w:hAnsi="Roboto Condensed" w:cs="Times New Roman"/>
          <w:b/>
          <w:bCs/>
          <w:sz w:val="16"/>
          <w:szCs w:val="16"/>
          <w:lang w:val="uk-UA" w:bidi="ar-SA"/>
        </w:rPr>
        <w:t xml:space="preserve"> </w:t>
      </w:r>
      <w:r w:rsidRPr="0084748C">
        <w:rPr>
          <w:rFonts w:ascii="Roboto Condensed" w:eastAsia="Calibri" w:hAnsi="Roboto Condensed" w:cs="Times New Roman"/>
          <w:b/>
          <w:bCs/>
          <w:sz w:val="16"/>
          <w:szCs w:val="16"/>
          <w:lang w:bidi="ar-SA"/>
        </w:rPr>
        <w:t>SLOVENSK</w:t>
      </w:r>
      <w:r w:rsidRPr="0084748C">
        <w:rPr>
          <w:rFonts w:ascii="Roboto Condensed" w:eastAsia="Calibri" w:hAnsi="Roboto Condensed" w:cs="Times New Roman"/>
          <w:b/>
          <w:bCs/>
          <w:sz w:val="16"/>
          <w:szCs w:val="16"/>
          <w:lang w:val="uk-UA" w:bidi="ar-SA"/>
        </w:rPr>
        <w:t>Ý</w:t>
      </w:r>
    </w:p>
    <w:p w14:paraId="63CD8B46" w14:textId="0B5D219C" w:rsidR="00291589" w:rsidRPr="00AF68E0" w:rsidRDefault="00291589" w:rsidP="00DB49A1">
      <w:pPr>
        <w:widowControl w:val="0"/>
        <w:autoSpaceDE w:val="0"/>
        <w:autoSpaceDN w:val="0"/>
        <w:spacing w:after="0" w:line="180" w:lineRule="exact"/>
        <w:jc w:val="center"/>
        <w:rPr>
          <w:rFonts w:ascii="Roboto Condensed" w:eastAsia="SimSun" w:hAnsi="Roboto Condensed" w:cs="Mangal"/>
          <w:b/>
          <w:kern w:val="1"/>
          <w:sz w:val="14"/>
          <w:szCs w:val="14"/>
          <w:lang w:val="uk-UA" w:eastAsia="hi-IN" w:bidi="hi-IN"/>
        </w:rPr>
      </w:pPr>
      <w:r w:rsidRPr="00291589">
        <w:rPr>
          <w:rFonts w:ascii="Roboto Condensed" w:eastAsia="SimSun" w:hAnsi="Roboto Condensed" w:cs="Mangal"/>
          <w:b/>
          <w:kern w:val="1"/>
          <w:sz w:val="14"/>
          <w:szCs w:val="14"/>
          <w:lang w:eastAsia="hi-IN" w:bidi="hi-IN"/>
        </w:rPr>
        <w:t>UHLOV</w:t>
      </w:r>
      <w:r w:rsidRPr="00AF68E0">
        <w:rPr>
          <w:rFonts w:ascii="Roboto Condensed" w:eastAsia="SimSun" w:hAnsi="Roboto Condensed" w:cs="Mangal"/>
          <w:b/>
          <w:kern w:val="1"/>
          <w:sz w:val="14"/>
          <w:szCs w:val="14"/>
          <w:lang w:val="uk-UA" w:eastAsia="hi-IN" w:bidi="hi-IN"/>
        </w:rPr>
        <w:t xml:space="preserve">Á </w:t>
      </w:r>
      <w:r w:rsidRPr="00291589">
        <w:rPr>
          <w:rFonts w:ascii="Roboto Condensed" w:eastAsia="SimSun" w:hAnsi="Roboto Condensed" w:cs="Mangal"/>
          <w:b/>
          <w:kern w:val="1"/>
          <w:sz w:val="14"/>
          <w:szCs w:val="14"/>
          <w:lang w:eastAsia="hi-IN" w:bidi="hi-IN"/>
        </w:rPr>
        <w:t>BR</w:t>
      </w:r>
      <w:r w:rsidRPr="00AF68E0">
        <w:rPr>
          <w:rFonts w:ascii="Roboto Condensed" w:eastAsia="SimSun" w:hAnsi="Roboto Condensed" w:cs="Mangal"/>
          <w:b/>
          <w:kern w:val="1"/>
          <w:sz w:val="14"/>
          <w:szCs w:val="14"/>
          <w:lang w:val="uk-UA" w:eastAsia="hi-IN" w:bidi="hi-IN"/>
        </w:rPr>
        <w:t>Ú</w:t>
      </w:r>
      <w:r w:rsidRPr="00291589">
        <w:rPr>
          <w:rFonts w:ascii="Roboto Condensed" w:eastAsia="SimSun" w:hAnsi="Roboto Condensed" w:cs="Mangal"/>
          <w:b/>
          <w:kern w:val="1"/>
          <w:sz w:val="14"/>
          <w:szCs w:val="14"/>
          <w:lang w:eastAsia="hi-IN" w:bidi="hi-IN"/>
        </w:rPr>
        <w:t>SKA</w:t>
      </w:r>
    </w:p>
    <w:p w14:paraId="3B70BE0F" w14:textId="4727FACE" w:rsidR="00DB49A1" w:rsidRPr="00DB49A1" w:rsidRDefault="00DB49A1" w:rsidP="00DB49A1">
      <w:pPr>
        <w:widowControl w:val="0"/>
        <w:autoSpaceDE w:val="0"/>
        <w:autoSpaceDN w:val="0"/>
        <w:spacing w:after="0" w:line="180" w:lineRule="exact"/>
        <w:jc w:val="center"/>
        <w:rPr>
          <w:rFonts w:ascii="Roboto Condensed" w:eastAsia="SimSun" w:hAnsi="Roboto Condensed" w:cs="Mangal"/>
          <w:b/>
          <w:kern w:val="1"/>
          <w:sz w:val="14"/>
          <w:szCs w:val="14"/>
          <w:lang w:val="uk-UA" w:eastAsia="hi-IN" w:bidi="hi-IN"/>
        </w:rPr>
      </w:pPr>
      <w:r w:rsidRPr="00DB49A1">
        <w:rPr>
          <w:rFonts w:ascii="Roboto Condensed" w:eastAsia="SimSun" w:hAnsi="Roboto Condensed" w:cs="Mangal"/>
          <w:b/>
          <w:kern w:val="1"/>
          <w:sz w:val="14"/>
          <w:szCs w:val="14"/>
          <w:lang w:eastAsia="hi-IN" w:bidi="hi-IN"/>
        </w:rPr>
        <w:t>PW</w:t>
      </w:r>
      <w:r w:rsidRPr="00DB49A1">
        <w:rPr>
          <w:rFonts w:ascii="Roboto Condensed" w:eastAsia="SimSun" w:hAnsi="Roboto Condensed" w:cs="Mangal"/>
          <w:b/>
          <w:kern w:val="1"/>
          <w:sz w:val="14"/>
          <w:szCs w:val="14"/>
          <w:lang w:val="uk-UA" w:eastAsia="hi-IN" w:bidi="hi-IN"/>
        </w:rPr>
        <w:t>750/</w:t>
      </w:r>
      <w:r w:rsidRPr="00DB49A1">
        <w:rPr>
          <w:rFonts w:ascii="Roboto Condensed" w:eastAsia="SimSun" w:hAnsi="Roboto Condensed" w:cs="Mangal"/>
          <w:b/>
          <w:kern w:val="1"/>
          <w:sz w:val="14"/>
          <w:szCs w:val="14"/>
          <w:lang w:eastAsia="hi-IN" w:bidi="hi-IN"/>
        </w:rPr>
        <w:t>PW</w:t>
      </w:r>
      <w:r w:rsidRPr="00DB49A1">
        <w:rPr>
          <w:rFonts w:ascii="Roboto Condensed" w:eastAsia="SimSun" w:hAnsi="Roboto Condensed" w:cs="Mangal"/>
          <w:b/>
          <w:kern w:val="1"/>
          <w:sz w:val="14"/>
          <w:szCs w:val="14"/>
          <w:lang w:val="uk-UA" w:eastAsia="hi-IN" w:bidi="hi-IN"/>
        </w:rPr>
        <w:t>1200/</w:t>
      </w:r>
      <w:r w:rsidRPr="00DB49A1">
        <w:rPr>
          <w:rFonts w:ascii="Roboto Condensed" w:eastAsia="SimSun" w:hAnsi="Roboto Condensed" w:cs="Mangal"/>
          <w:b/>
          <w:kern w:val="1"/>
          <w:sz w:val="14"/>
          <w:szCs w:val="14"/>
          <w:lang w:eastAsia="hi-IN" w:bidi="hi-IN"/>
        </w:rPr>
        <w:t>PW</w:t>
      </w:r>
      <w:r w:rsidRPr="00DB49A1">
        <w:rPr>
          <w:rFonts w:ascii="Roboto Condensed" w:eastAsia="SimSun" w:hAnsi="Roboto Condensed" w:cs="Mangal"/>
          <w:b/>
          <w:kern w:val="1"/>
          <w:sz w:val="14"/>
          <w:szCs w:val="14"/>
          <w:lang w:val="uk-UA" w:eastAsia="hi-IN" w:bidi="hi-IN"/>
        </w:rPr>
        <w:t>1200</w:t>
      </w:r>
      <w:r w:rsidRPr="00DB49A1">
        <w:rPr>
          <w:rFonts w:ascii="Roboto Condensed" w:eastAsia="SimSun" w:hAnsi="Roboto Condensed" w:cs="Mangal"/>
          <w:b/>
          <w:kern w:val="1"/>
          <w:sz w:val="14"/>
          <w:szCs w:val="14"/>
          <w:lang w:eastAsia="hi-IN" w:bidi="hi-IN"/>
        </w:rPr>
        <w:t>E</w:t>
      </w:r>
      <w:r w:rsidRPr="00DB49A1">
        <w:rPr>
          <w:rFonts w:ascii="Roboto Condensed" w:eastAsia="SimSun" w:hAnsi="Roboto Condensed" w:cs="Mangal"/>
          <w:b/>
          <w:kern w:val="1"/>
          <w:sz w:val="14"/>
          <w:szCs w:val="14"/>
          <w:lang w:val="uk-UA" w:eastAsia="hi-IN" w:bidi="hi-IN"/>
        </w:rPr>
        <w:t>/</w:t>
      </w:r>
      <w:r w:rsidRPr="00DB49A1">
        <w:rPr>
          <w:rFonts w:ascii="Roboto Condensed" w:eastAsia="SimSun" w:hAnsi="Roboto Condensed" w:cs="Mangal"/>
          <w:b/>
          <w:kern w:val="1"/>
          <w:sz w:val="14"/>
          <w:szCs w:val="14"/>
          <w:lang w:eastAsia="hi-IN" w:bidi="hi-IN"/>
        </w:rPr>
        <w:t>PW</w:t>
      </w:r>
      <w:r w:rsidRPr="00DB49A1">
        <w:rPr>
          <w:rFonts w:ascii="Roboto Condensed" w:eastAsia="SimSun" w:hAnsi="Roboto Condensed" w:cs="Mangal"/>
          <w:b/>
          <w:kern w:val="1"/>
          <w:sz w:val="14"/>
          <w:szCs w:val="14"/>
          <w:lang w:val="uk-UA" w:eastAsia="hi-IN" w:bidi="hi-IN"/>
        </w:rPr>
        <w:t>1600</w:t>
      </w:r>
      <w:r w:rsidRPr="00DB49A1">
        <w:rPr>
          <w:rFonts w:ascii="Roboto Condensed" w:eastAsia="SimSun" w:hAnsi="Roboto Condensed" w:cs="Mangal"/>
          <w:b/>
          <w:kern w:val="1"/>
          <w:sz w:val="14"/>
          <w:szCs w:val="14"/>
          <w:lang w:eastAsia="hi-IN" w:bidi="hi-IN"/>
        </w:rPr>
        <w:t>SE</w:t>
      </w:r>
      <w:r w:rsidRPr="00DB49A1">
        <w:rPr>
          <w:rFonts w:ascii="Roboto Condensed" w:eastAsia="SimSun" w:hAnsi="Roboto Condensed" w:cs="Mangal"/>
          <w:b/>
          <w:kern w:val="1"/>
          <w:sz w:val="14"/>
          <w:szCs w:val="14"/>
          <w:lang w:val="uk-UA" w:eastAsia="hi-IN" w:bidi="hi-IN"/>
        </w:rPr>
        <w:t>/</w:t>
      </w:r>
    </w:p>
    <w:p w14:paraId="6C538EC9" w14:textId="1FFCB32A" w:rsidR="00521AB0" w:rsidRPr="00404666" w:rsidRDefault="00DB49A1" w:rsidP="00542D69">
      <w:pPr>
        <w:widowControl w:val="0"/>
        <w:autoSpaceDE w:val="0"/>
        <w:autoSpaceDN w:val="0"/>
        <w:spacing w:after="0" w:line="180" w:lineRule="exact"/>
        <w:jc w:val="center"/>
        <w:rPr>
          <w:rFonts w:ascii="Roboto Condensed" w:hAnsi="Roboto Condensed" w:cs="Segoe UI"/>
          <w:b/>
          <w:bCs/>
          <w:sz w:val="14"/>
          <w:szCs w:val="14"/>
          <w:lang w:val="sk-SK"/>
        </w:rPr>
      </w:pPr>
      <w:r w:rsidRPr="00DB49A1">
        <w:rPr>
          <w:rFonts w:ascii="Roboto Condensed" w:eastAsia="SimSun" w:hAnsi="Roboto Condensed" w:cs="Mangal"/>
          <w:b/>
          <w:kern w:val="1"/>
          <w:sz w:val="14"/>
          <w:szCs w:val="14"/>
          <w:lang w:eastAsia="hi-IN" w:bidi="hi-IN"/>
        </w:rPr>
        <w:t>PW</w:t>
      </w:r>
      <w:r w:rsidRPr="002C4995">
        <w:rPr>
          <w:rFonts w:ascii="Roboto Condensed" w:eastAsia="SimSun" w:hAnsi="Roboto Condensed" w:cs="Mangal"/>
          <w:b/>
          <w:kern w:val="1"/>
          <w:sz w:val="14"/>
          <w:szCs w:val="14"/>
          <w:lang w:val="uk-UA" w:eastAsia="hi-IN" w:bidi="hi-IN"/>
        </w:rPr>
        <w:t>2200</w:t>
      </w:r>
      <w:r w:rsidRPr="00DB49A1">
        <w:rPr>
          <w:rFonts w:ascii="Roboto Condensed" w:eastAsia="SimSun" w:hAnsi="Roboto Condensed" w:cs="Mangal"/>
          <w:b/>
          <w:kern w:val="1"/>
          <w:sz w:val="14"/>
          <w:szCs w:val="14"/>
          <w:lang w:eastAsia="hi-IN" w:bidi="hi-IN"/>
        </w:rPr>
        <w:t>ES</w:t>
      </w:r>
      <w:r w:rsidRPr="002C4995">
        <w:rPr>
          <w:rFonts w:ascii="Roboto Condensed" w:eastAsia="SimSun" w:hAnsi="Roboto Condensed" w:cs="Mangal"/>
          <w:b/>
          <w:kern w:val="1"/>
          <w:sz w:val="14"/>
          <w:szCs w:val="14"/>
          <w:lang w:val="uk-UA" w:eastAsia="hi-IN" w:bidi="hi-IN"/>
        </w:rPr>
        <w:t>/</w:t>
      </w:r>
      <w:r w:rsidRPr="00DB49A1">
        <w:rPr>
          <w:rFonts w:ascii="Roboto Condensed" w:eastAsia="SimSun" w:hAnsi="Roboto Condensed" w:cs="Mangal"/>
          <w:b/>
          <w:kern w:val="1"/>
          <w:sz w:val="14"/>
          <w:szCs w:val="14"/>
          <w:lang w:eastAsia="hi-IN" w:bidi="hi-IN"/>
        </w:rPr>
        <w:t>PW</w:t>
      </w:r>
      <w:r w:rsidRPr="002C4995">
        <w:rPr>
          <w:rFonts w:ascii="Roboto Condensed" w:eastAsia="SimSun" w:hAnsi="Roboto Condensed" w:cs="Mangal"/>
          <w:b/>
          <w:kern w:val="1"/>
          <w:sz w:val="14"/>
          <w:szCs w:val="14"/>
          <w:lang w:val="uk-UA" w:eastAsia="hi-IN" w:bidi="hi-IN"/>
        </w:rPr>
        <w:t>2650</w:t>
      </w:r>
      <w:r w:rsidR="001C6329" w:rsidRPr="0084748C">
        <w:rPr>
          <w:rFonts w:ascii="Roboto Condensed" w:eastAsia="SimSun" w:hAnsi="Roboto Condensed" w:cs="Mangal"/>
          <w:b/>
          <w:kern w:val="1"/>
          <w:sz w:val="14"/>
          <w:szCs w:val="14"/>
          <w:lang w:val="bg-BG" w:eastAsia="hi-IN" w:bidi="hi-IN"/>
        </w:rPr>
        <w:br/>
      </w:r>
      <w:r w:rsidR="00521AB0" w:rsidRPr="00404666">
        <w:rPr>
          <w:rFonts w:ascii="Roboto Condensed" w:hAnsi="Roboto Condensed" w:cs="Segoe UI"/>
          <w:b/>
          <w:bCs/>
          <w:sz w:val="14"/>
          <w:szCs w:val="14"/>
          <w:lang w:val="sk-SK"/>
        </w:rPr>
        <w:t>ÚČEL VÝROBKU, ROZSAH PÔSOBNOSTI</w:t>
      </w:r>
    </w:p>
    <w:p w14:paraId="1114700B"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Uhlová brúska sa používa na obrábanie kovov, kameňa, tehál, betónu, žuly a tiež na rezanie keramických dlaždíc. Upozorňujeme, že tento nástroj nie je určený na ťažkú a profesionálnu prácu. Nesprávne použitie nástroja je základom pre odmietnutie záručných opráv.</w:t>
      </w:r>
    </w:p>
    <w:p w14:paraId="581B0520"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p>
    <w:p w14:paraId="1FA08022"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BEZPEČNOSTNÉ OPATRENIA</w:t>
      </w:r>
    </w:p>
    <w:p w14:paraId="6B605438"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Náradie neponárajte do vody ani iných kvapalín a nevystavujte ho dažďu alebo inému vlhku.</w:t>
      </w:r>
    </w:p>
    <w:p w14:paraId="698BC733"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Aby ste zabránili úrazu elektrickým prúdom, držte sieťovú zástrčku pri</w:t>
      </w:r>
    </w:p>
    <w:p w14:paraId="3265EE3B" w14:textId="64B68768" w:rsidR="00521AB0" w:rsidRPr="00521AB0" w:rsidRDefault="00521AB0" w:rsidP="00652E7A">
      <w:pPr>
        <w:pStyle w:val="ab"/>
        <w:numPr>
          <w:ilvl w:val="0"/>
          <w:numId w:val="73"/>
        </w:numPr>
        <w:tabs>
          <w:tab w:val="left" w:pos="142"/>
          <w:tab w:val="left" w:pos="275"/>
        </w:tabs>
        <w:spacing w:after="0" w:line="180" w:lineRule="exact"/>
        <w:ind w:left="0"/>
        <w:rPr>
          <w:rFonts w:ascii="Roboto Condensed" w:hAnsi="Roboto Condensed" w:cs="Segoe UI"/>
          <w:bCs/>
          <w:sz w:val="14"/>
          <w:szCs w:val="14"/>
          <w:lang w:val="sk-SK"/>
        </w:rPr>
      </w:pPr>
      <w:r w:rsidRPr="00521AB0">
        <w:rPr>
          <w:rFonts w:ascii="Roboto Condensed" w:hAnsi="Roboto Condensed" w:cs="Segoe UI"/>
          <w:bCs/>
          <w:sz w:val="14"/>
          <w:szCs w:val="14"/>
          <w:lang w:val="sk-SK"/>
        </w:rPr>
        <w:t>odpájaní prístroja od siete.</w:t>
      </w:r>
    </w:p>
    <w:p w14:paraId="0B712D32"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Nepoužívajte elektrické náradie s deťmi.</w:t>
      </w:r>
    </w:p>
    <w:p w14:paraId="0FDF8FE3"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Pred vykonávaním údržby alebo nastavovania sa musí náradie odpojiť od siete a tiež:</w:t>
      </w:r>
      <w:r w:rsidRPr="00404666">
        <w:rPr>
          <w:rFonts w:ascii="Roboto Condensed" w:hAnsi="Roboto Condensed" w:cs="Segoe UI"/>
          <w:bCs/>
          <w:sz w:val="14"/>
          <w:szCs w:val="14"/>
          <w:lang w:val="sk-SK"/>
        </w:rPr>
        <w:tab/>
      </w:r>
    </w:p>
    <w:p w14:paraId="0E9FBE33" w14:textId="77777777" w:rsidR="00521AB0" w:rsidRPr="00404666" w:rsidRDefault="00521AB0" w:rsidP="00652E7A">
      <w:pPr>
        <w:numPr>
          <w:ilvl w:val="1"/>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pred inštaláciou/vybratím diskov;</w:t>
      </w:r>
    </w:p>
    <w:p w14:paraId="21506FFD" w14:textId="77777777" w:rsidR="00521AB0" w:rsidRPr="00404666" w:rsidRDefault="00521AB0" w:rsidP="00652E7A">
      <w:pPr>
        <w:numPr>
          <w:ilvl w:val="1"/>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po skončení práce.</w:t>
      </w:r>
    </w:p>
    <w:p w14:paraId="25E4FF00"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Elektrické náradie pripojené k sieti musí byť vždy vo vašej pozornosti.</w:t>
      </w:r>
    </w:p>
    <w:p w14:paraId="5D175E6B"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Nepoužívajte nástroj na iný účel, ako je uvedené v tejto príručke.</w:t>
      </w:r>
    </w:p>
    <w:p w14:paraId="648E0A48"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 xml:space="preserve">Počas prevádzky sa uistite, že sa napájací kábel nedostal na povrch ošetrený elektrickým náradím a </w:t>
      </w:r>
      <w:r w:rsidRPr="00404666">
        <w:rPr>
          <w:rFonts w:ascii="Roboto Condensed" w:hAnsi="Roboto Condensed" w:cs="Segoe UI"/>
          <w:bCs/>
          <w:sz w:val="14"/>
          <w:szCs w:val="14"/>
          <w:lang w:val="sk-SK"/>
        </w:rPr>
        <w:t>neprichádzal do styku s cudzími predmetmi alebo povrchmi, ktoré by ho mohli poškodiť.</w:t>
      </w:r>
    </w:p>
    <w:p w14:paraId="382D5D13"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Nenoste elektrické náradie tak, že držíte kábel alebo držíte prst na spínači.</w:t>
      </w:r>
    </w:p>
    <w:p w14:paraId="3F58717A"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Pred pripojením k sieti sa uistite, že je spínač v polohe „vypnuté“.</w:t>
      </w:r>
    </w:p>
    <w:p w14:paraId="3F062B6A"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Počas práce sa odporúča nosiť odev vhodný na prácu s elektrickým náradím, aby žiadne časti odevov nezasahovali do práce a neprichádzali do styku s elektrickým náradím a nemali by spôsobiť žiadne ďalšie nežiaduce účinky.</w:t>
      </w:r>
    </w:p>
    <w:p w14:paraId="6ABC5008"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Pred stlačením spínača „on“ sa uistite, že je disk správne a pevne nainštalovaný, či je obrobok alebo predmet dostatočne stabilný alebo pevný.</w:t>
      </w:r>
    </w:p>
    <w:p w14:paraId="55572A88"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Počas prevádzky držte elektrické náradie pevne za obe držadlá.</w:t>
      </w:r>
    </w:p>
    <w:p w14:paraId="0C078544"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Nič iné ako obrobok nesmie byť v kontakte s rotujúcimi časťami elektrického náradia alebo kotúča.</w:t>
      </w:r>
    </w:p>
    <w:p w14:paraId="17903DB9"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Počas prevádzky na náradie príliš netlačte.</w:t>
      </w:r>
    </w:p>
    <w:p w14:paraId="139CA8A5"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Vyhnite sa prítomnosti detí, zvierat alebo cudzincov v blízkosti elektrického náradia.</w:t>
      </w:r>
    </w:p>
    <w:p w14:paraId="7BFE6B86"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Elektrické náradie NIE JE určené na stacionárnu inštaláciu.</w:t>
      </w:r>
    </w:p>
    <w:p w14:paraId="6A6FEC9D"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Disk neklaďte na pracovnú plochu pod tlakom a potom zapnite elektrické náradie.</w:t>
      </w:r>
    </w:p>
    <w:p w14:paraId="62D52377"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Nedovoľte, aby náradie používali neplnoleté osoby alebo osoby s nedostatočnými fyzickými dispozíciami. Pokiaľ odovzdávate náradie niekomu inému, povedzte mu viac o pravidlách používania a zoznámte ho s touto príručkou.</w:t>
      </w:r>
    </w:p>
    <w:p w14:paraId="25BE83AB"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Nepoužívajte elektrické náradie v blízkosti horľavých kvapalín alebo plynov.</w:t>
      </w:r>
    </w:p>
    <w:p w14:paraId="18CDFF21"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Pred začatím prevádzky skontrolujte neporušenosť kábla a elektrického náradia, nečinnosť a normálne fungovanie všetkých regulátorov a ističov.</w:t>
      </w:r>
    </w:p>
    <w:p w14:paraId="31C15DD2"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Pokiaľ je napájací kábel poškodený, musí ho vymeniť výrobca alebo jeho zástupca alebo podobná kvalifikovaná osoba, aby nedošlo k nebezpečenstvu.</w:t>
      </w:r>
    </w:p>
    <w:p w14:paraId="62390A0B"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Snažte sa udržiavať prach, piliny atď., aby nelietal vašim smerom.</w:t>
      </w:r>
    </w:p>
    <w:p w14:paraId="41433026"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Nepoužívajte poškodené alebo opotrebované disky. Je zakázané používať disk s nesprávnym priemerom alebo veľkosťou prichytenia. Na montáž pohonu je takisto zakázané používať všetky druhy adaptérov.</w:t>
      </w:r>
    </w:p>
    <w:p w14:paraId="499AE7B6"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Nepoužívajte elektrické náradie bez nainštalovaného ochranného krytu.</w:t>
      </w:r>
    </w:p>
    <w:p w14:paraId="56B81D03" w14:textId="77777777" w:rsidR="00521AB0" w:rsidRPr="00404666" w:rsidRDefault="00521AB0" w:rsidP="00652E7A">
      <w:pPr>
        <w:numPr>
          <w:ilvl w:val="0"/>
          <w:numId w:val="73"/>
        </w:numPr>
        <w:tabs>
          <w:tab w:val="left" w:pos="142"/>
          <w:tab w:val="left" w:pos="275"/>
        </w:tabs>
        <w:suppressAutoHyphens/>
        <w:spacing w:after="0" w:line="180" w:lineRule="exact"/>
        <w:ind w:left="0"/>
        <w:rPr>
          <w:rFonts w:ascii="Roboto Condensed" w:hAnsi="Roboto Condensed" w:cs="Segoe UI"/>
          <w:b/>
          <w:bCs/>
          <w:sz w:val="14"/>
          <w:szCs w:val="14"/>
          <w:lang w:val="sk-SK"/>
        </w:rPr>
      </w:pPr>
      <w:r w:rsidRPr="00404666">
        <w:rPr>
          <w:rFonts w:ascii="Roboto Condensed" w:hAnsi="Roboto Condensed" w:cs="Segoe UI"/>
          <w:bCs/>
          <w:sz w:val="14"/>
          <w:szCs w:val="14"/>
          <w:lang w:val="sk-SK"/>
        </w:rPr>
        <w:t>Nepoužívajte disky, ktoré nie sú určené na prácu s týmto nástrojom.</w:t>
      </w:r>
    </w:p>
    <w:p w14:paraId="703DEB81"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p>
    <w:p w14:paraId="1280B7E4" w14:textId="77777777" w:rsidR="00521AB0" w:rsidRPr="00542D69" w:rsidRDefault="00521AB0" w:rsidP="00542D69">
      <w:pPr>
        <w:tabs>
          <w:tab w:val="left" w:pos="142"/>
          <w:tab w:val="left" w:pos="275"/>
        </w:tabs>
        <w:spacing w:after="0" w:line="180" w:lineRule="exact"/>
        <w:ind w:left="-360"/>
        <w:jc w:val="center"/>
        <w:rPr>
          <w:rFonts w:ascii="Roboto Condensed" w:hAnsi="Roboto Condensed" w:cs="Segoe UI"/>
          <w:b/>
          <w:bCs/>
          <w:sz w:val="14"/>
          <w:szCs w:val="14"/>
          <w:lang w:val="sk-SK"/>
        </w:rPr>
      </w:pPr>
      <w:r w:rsidRPr="00542D69">
        <w:rPr>
          <w:rFonts w:ascii="Roboto Condensed" w:hAnsi="Roboto Condensed" w:cs="Segoe UI"/>
          <w:b/>
          <w:bCs/>
          <w:sz w:val="14"/>
          <w:szCs w:val="14"/>
          <w:lang w:val="sk-SK"/>
        </w:rPr>
        <w:t>PRAVIDLÁ BEZPEČNÉHO POUŽÍVANIA NÁRADIA</w:t>
      </w:r>
    </w:p>
    <w:p w14:paraId="6F1B5B66" w14:textId="77777777" w:rsidR="00521AB0" w:rsidRPr="00C9032F" w:rsidRDefault="00521AB0" w:rsidP="00652E7A">
      <w:pPr>
        <w:pStyle w:val="ab"/>
        <w:numPr>
          <w:ilvl w:val="0"/>
          <w:numId w:val="78"/>
        </w:numPr>
        <w:tabs>
          <w:tab w:val="left" w:pos="142"/>
          <w:tab w:val="left" w:pos="275"/>
        </w:tabs>
        <w:suppressAutoHyphens/>
        <w:spacing w:after="0" w:line="180" w:lineRule="exact"/>
        <w:ind w:left="149"/>
        <w:rPr>
          <w:rFonts w:ascii="Roboto Condensed" w:hAnsi="Roboto Condensed" w:cs="Segoe UI"/>
          <w:bCs/>
          <w:sz w:val="14"/>
          <w:szCs w:val="14"/>
          <w:lang w:val="sk-SK"/>
        </w:rPr>
      </w:pPr>
      <w:r w:rsidRPr="00C9032F">
        <w:rPr>
          <w:rFonts w:ascii="Roboto Condensed" w:hAnsi="Roboto Condensed" w:cs="Segoe UI"/>
          <w:bCs/>
          <w:sz w:val="14"/>
          <w:szCs w:val="14"/>
          <w:lang w:val="sk-SK"/>
        </w:rPr>
        <w:t>Disk vždy pevne pripevnite k vretenu.</w:t>
      </w:r>
    </w:p>
    <w:p w14:paraId="078E5364" w14:textId="77777777" w:rsidR="00521AB0" w:rsidRPr="00C9032F" w:rsidRDefault="00521AB0" w:rsidP="00652E7A">
      <w:pPr>
        <w:pStyle w:val="ab"/>
        <w:numPr>
          <w:ilvl w:val="0"/>
          <w:numId w:val="78"/>
        </w:numPr>
        <w:tabs>
          <w:tab w:val="left" w:pos="142"/>
          <w:tab w:val="left" w:pos="275"/>
        </w:tabs>
        <w:suppressAutoHyphens/>
        <w:spacing w:after="0" w:line="180" w:lineRule="exact"/>
        <w:ind w:left="149"/>
        <w:rPr>
          <w:rFonts w:ascii="Roboto Condensed" w:hAnsi="Roboto Condensed" w:cs="Segoe UI"/>
          <w:bCs/>
          <w:sz w:val="14"/>
          <w:szCs w:val="14"/>
          <w:lang w:val="sk-SK"/>
        </w:rPr>
      </w:pPr>
      <w:r w:rsidRPr="00C9032F">
        <w:rPr>
          <w:rFonts w:ascii="Roboto Condensed" w:hAnsi="Roboto Condensed" w:cs="Segoe UI"/>
          <w:bCs/>
          <w:sz w:val="14"/>
          <w:szCs w:val="14"/>
          <w:lang w:val="sk-SK"/>
        </w:rPr>
        <w:t>Nepoužívajte náradie bez ochranného krytu.</w:t>
      </w:r>
    </w:p>
    <w:p w14:paraId="7A21D634" w14:textId="77777777" w:rsidR="00521AB0" w:rsidRPr="00C9032F" w:rsidRDefault="00521AB0" w:rsidP="00652E7A">
      <w:pPr>
        <w:pStyle w:val="ab"/>
        <w:numPr>
          <w:ilvl w:val="0"/>
          <w:numId w:val="78"/>
        </w:numPr>
        <w:tabs>
          <w:tab w:val="left" w:pos="142"/>
          <w:tab w:val="left" w:pos="275"/>
        </w:tabs>
        <w:suppressAutoHyphens/>
        <w:spacing w:after="0" w:line="180" w:lineRule="exact"/>
        <w:ind w:left="149"/>
        <w:rPr>
          <w:rFonts w:ascii="Roboto Condensed" w:hAnsi="Roboto Condensed" w:cs="Segoe UI"/>
          <w:bCs/>
          <w:sz w:val="14"/>
          <w:szCs w:val="14"/>
          <w:lang w:val="sk-SK"/>
        </w:rPr>
      </w:pPr>
      <w:r w:rsidRPr="00C9032F">
        <w:rPr>
          <w:rFonts w:ascii="Roboto Condensed" w:hAnsi="Roboto Condensed" w:cs="Segoe UI"/>
          <w:bCs/>
          <w:sz w:val="14"/>
          <w:szCs w:val="14"/>
          <w:lang w:val="sk-SK"/>
        </w:rPr>
        <w:t>Pred použitím sa uistite, že je disk správne nainštalovaný.</w:t>
      </w:r>
    </w:p>
    <w:p w14:paraId="7F236F8A" w14:textId="77777777" w:rsidR="00521AB0" w:rsidRPr="00C9032F" w:rsidRDefault="00521AB0" w:rsidP="00652E7A">
      <w:pPr>
        <w:pStyle w:val="ab"/>
        <w:numPr>
          <w:ilvl w:val="0"/>
          <w:numId w:val="78"/>
        </w:numPr>
        <w:tabs>
          <w:tab w:val="left" w:pos="142"/>
          <w:tab w:val="left" w:pos="275"/>
        </w:tabs>
        <w:suppressAutoHyphens/>
        <w:spacing w:after="0" w:line="180" w:lineRule="exact"/>
        <w:ind w:left="149"/>
        <w:rPr>
          <w:rFonts w:ascii="Roboto Condensed" w:hAnsi="Roboto Condensed" w:cs="Segoe UI"/>
          <w:bCs/>
          <w:sz w:val="14"/>
          <w:szCs w:val="14"/>
          <w:lang w:val="sk-SK"/>
        </w:rPr>
      </w:pPr>
      <w:r w:rsidRPr="00C9032F">
        <w:rPr>
          <w:rFonts w:ascii="Roboto Condensed" w:hAnsi="Roboto Condensed" w:cs="Segoe UI"/>
          <w:bCs/>
          <w:sz w:val="14"/>
          <w:szCs w:val="14"/>
          <w:lang w:val="sk-SK"/>
        </w:rPr>
        <w:t>Na upevnenie disku na vreteno nepoužívajte adaptéry.</w:t>
      </w:r>
    </w:p>
    <w:p w14:paraId="0D7AFBA5" w14:textId="77777777" w:rsidR="00521AB0" w:rsidRPr="00C9032F" w:rsidRDefault="00521AB0" w:rsidP="00652E7A">
      <w:pPr>
        <w:pStyle w:val="ab"/>
        <w:numPr>
          <w:ilvl w:val="0"/>
          <w:numId w:val="78"/>
        </w:numPr>
        <w:tabs>
          <w:tab w:val="left" w:pos="142"/>
          <w:tab w:val="left" w:pos="275"/>
        </w:tabs>
        <w:suppressAutoHyphens/>
        <w:spacing w:after="0" w:line="180" w:lineRule="exact"/>
        <w:ind w:left="149"/>
        <w:rPr>
          <w:rFonts w:ascii="Roboto Condensed" w:hAnsi="Roboto Condensed" w:cs="Segoe UI"/>
          <w:bCs/>
          <w:sz w:val="14"/>
          <w:szCs w:val="14"/>
          <w:lang w:val="sk-SK"/>
        </w:rPr>
      </w:pPr>
      <w:r w:rsidRPr="00C9032F">
        <w:rPr>
          <w:rFonts w:ascii="Roboto Condensed" w:hAnsi="Roboto Condensed" w:cs="Segoe UI"/>
          <w:bCs/>
          <w:sz w:val="14"/>
          <w:szCs w:val="14"/>
          <w:lang w:val="sk-SK"/>
        </w:rPr>
        <w:t>Používajte iba zosilnené brúsne a rezacie kotúče.</w:t>
      </w:r>
    </w:p>
    <w:p w14:paraId="42149BD1" w14:textId="77777777" w:rsidR="00521AB0" w:rsidRPr="00C9032F" w:rsidRDefault="00521AB0" w:rsidP="00652E7A">
      <w:pPr>
        <w:pStyle w:val="ab"/>
        <w:numPr>
          <w:ilvl w:val="0"/>
          <w:numId w:val="78"/>
        </w:numPr>
        <w:tabs>
          <w:tab w:val="left" w:pos="142"/>
          <w:tab w:val="left" w:pos="275"/>
        </w:tabs>
        <w:suppressAutoHyphens/>
        <w:spacing w:after="0" w:line="180" w:lineRule="exact"/>
        <w:ind w:left="149"/>
        <w:rPr>
          <w:rFonts w:ascii="Roboto Condensed" w:hAnsi="Roboto Condensed" w:cs="Segoe UI"/>
          <w:bCs/>
          <w:sz w:val="14"/>
          <w:szCs w:val="14"/>
          <w:lang w:val="sk-SK"/>
        </w:rPr>
      </w:pPr>
      <w:r w:rsidRPr="00C9032F">
        <w:rPr>
          <w:rFonts w:ascii="Roboto Condensed" w:hAnsi="Roboto Condensed" w:cs="Segoe UI"/>
          <w:bCs/>
          <w:sz w:val="14"/>
          <w:szCs w:val="14"/>
          <w:lang w:val="sk-SK"/>
        </w:rPr>
        <w:t>Na brúsenie nepoužívajte rezné kotúče.</w:t>
      </w:r>
    </w:p>
    <w:p w14:paraId="2BAA8794" w14:textId="77777777" w:rsidR="00521AB0" w:rsidRPr="00C9032F" w:rsidRDefault="00521AB0" w:rsidP="00652E7A">
      <w:pPr>
        <w:pStyle w:val="ab"/>
        <w:numPr>
          <w:ilvl w:val="0"/>
          <w:numId w:val="78"/>
        </w:numPr>
        <w:tabs>
          <w:tab w:val="left" w:pos="142"/>
          <w:tab w:val="left" w:pos="275"/>
        </w:tabs>
        <w:suppressAutoHyphens/>
        <w:spacing w:after="0" w:line="180" w:lineRule="exact"/>
        <w:ind w:left="149"/>
        <w:rPr>
          <w:rFonts w:ascii="Roboto Condensed" w:hAnsi="Roboto Condensed" w:cs="Segoe UI"/>
          <w:bCs/>
          <w:sz w:val="14"/>
          <w:szCs w:val="14"/>
          <w:lang w:val="sk-SK"/>
        </w:rPr>
      </w:pPr>
      <w:r w:rsidRPr="00C9032F">
        <w:rPr>
          <w:rFonts w:ascii="Roboto Condensed" w:hAnsi="Roboto Condensed" w:cs="Segoe UI"/>
          <w:bCs/>
          <w:sz w:val="14"/>
          <w:szCs w:val="14"/>
          <w:lang w:val="sk-SK"/>
        </w:rPr>
        <w:t xml:space="preserve">Nepoužívajte elektrické náradie bez nainštalovanej </w:t>
      </w:r>
      <w:r w:rsidRPr="00C9032F">
        <w:rPr>
          <w:rFonts w:ascii="Roboto Condensed" w:hAnsi="Roboto Condensed" w:cs="Segoe UI"/>
          <w:bCs/>
          <w:sz w:val="14"/>
          <w:szCs w:val="14"/>
          <w:lang w:val="sk-SK"/>
        </w:rPr>
        <w:lastRenderedPageBreak/>
        <w:t>voliteľnej rukoväti.</w:t>
      </w:r>
    </w:p>
    <w:p w14:paraId="48200CC3" w14:textId="77777777" w:rsidR="00521AB0" w:rsidRPr="00C9032F" w:rsidRDefault="00521AB0" w:rsidP="00652E7A">
      <w:pPr>
        <w:pStyle w:val="ab"/>
        <w:numPr>
          <w:ilvl w:val="0"/>
          <w:numId w:val="78"/>
        </w:numPr>
        <w:tabs>
          <w:tab w:val="left" w:pos="142"/>
          <w:tab w:val="left" w:pos="275"/>
        </w:tabs>
        <w:suppressAutoHyphens/>
        <w:spacing w:after="0" w:line="180" w:lineRule="exact"/>
        <w:ind w:left="149"/>
        <w:rPr>
          <w:rFonts w:ascii="Roboto Condensed" w:hAnsi="Roboto Condensed" w:cs="Segoe UI"/>
          <w:bCs/>
          <w:sz w:val="14"/>
          <w:szCs w:val="14"/>
          <w:lang w:val="sk-SK"/>
        </w:rPr>
      </w:pPr>
      <w:r w:rsidRPr="00C9032F">
        <w:rPr>
          <w:rFonts w:ascii="Roboto Condensed" w:hAnsi="Roboto Condensed" w:cs="Segoe UI"/>
          <w:bCs/>
          <w:sz w:val="14"/>
          <w:szCs w:val="14"/>
          <w:lang w:val="sk-SK"/>
        </w:rPr>
        <w:t>Nepoužívajte disky, ktorých maximálne prípustné otáčky sú nižšie ako maximálny počet otáčok vretena nástroja pri voľnobehu.</w:t>
      </w:r>
    </w:p>
    <w:p w14:paraId="10966012" w14:textId="77777777" w:rsidR="00521AB0" w:rsidRPr="00C9032F" w:rsidRDefault="00521AB0" w:rsidP="00652E7A">
      <w:pPr>
        <w:pStyle w:val="ab"/>
        <w:numPr>
          <w:ilvl w:val="0"/>
          <w:numId w:val="78"/>
        </w:numPr>
        <w:tabs>
          <w:tab w:val="left" w:pos="142"/>
          <w:tab w:val="left" w:pos="275"/>
        </w:tabs>
        <w:suppressAutoHyphens/>
        <w:spacing w:after="0" w:line="180" w:lineRule="exact"/>
        <w:ind w:left="149"/>
        <w:rPr>
          <w:rFonts w:ascii="Roboto Condensed" w:hAnsi="Roboto Condensed" w:cs="Segoe UI"/>
          <w:bCs/>
          <w:sz w:val="14"/>
          <w:szCs w:val="14"/>
          <w:lang w:val="sk-SK"/>
        </w:rPr>
      </w:pPr>
      <w:r w:rsidRPr="00C9032F">
        <w:rPr>
          <w:rFonts w:ascii="Roboto Condensed" w:hAnsi="Roboto Condensed" w:cs="Segoe UI"/>
          <w:bCs/>
          <w:sz w:val="14"/>
          <w:szCs w:val="14"/>
          <w:lang w:val="sk-SK"/>
        </w:rPr>
        <w:t>Nepoužívajte poškodené, nekruhové alebo vysoko vibračné rezné alebo brúsne kotúče.</w:t>
      </w:r>
    </w:p>
    <w:p w14:paraId="73F05419" w14:textId="77777777" w:rsidR="00521AB0" w:rsidRPr="00C9032F" w:rsidRDefault="00521AB0" w:rsidP="00652E7A">
      <w:pPr>
        <w:pStyle w:val="ab"/>
        <w:numPr>
          <w:ilvl w:val="0"/>
          <w:numId w:val="78"/>
        </w:numPr>
        <w:tabs>
          <w:tab w:val="left" w:pos="142"/>
          <w:tab w:val="left" w:pos="275"/>
        </w:tabs>
        <w:suppressAutoHyphens/>
        <w:spacing w:after="0" w:line="180" w:lineRule="exact"/>
        <w:ind w:left="149"/>
        <w:rPr>
          <w:rFonts w:ascii="Roboto Condensed" w:hAnsi="Roboto Condensed" w:cs="Segoe UI"/>
          <w:bCs/>
          <w:sz w:val="14"/>
          <w:szCs w:val="14"/>
          <w:lang w:val="sk-SK"/>
        </w:rPr>
      </w:pPr>
      <w:r w:rsidRPr="00C9032F">
        <w:rPr>
          <w:rFonts w:ascii="Roboto Condensed" w:hAnsi="Roboto Condensed" w:cs="Segoe UI"/>
          <w:bCs/>
          <w:sz w:val="14"/>
          <w:szCs w:val="14"/>
          <w:lang w:val="sk-SK"/>
        </w:rPr>
        <w:t>Pri vkladaní rezného kotúča do už vykonaného rezu buďte opatrní. Vyhnite sa zovretiu disku, aby ste zabránili nekontrolovateľnému vymršteniu disku z rezu.</w:t>
      </w:r>
    </w:p>
    <w:p w14:paraId="65D740CF"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p>
    <w:p w14:paraId="0DDE3D9D"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
          <w:bCs/>
          <w:sz w:val="14"/>
          <w:szCs w:val="14"/>
          <w:lang w:val="sk-SK"/>
        </w:rPr>
        <w:t>SPÄŤ</w:t>
      </w:r>
    </w:p>
    <w:p w14:paraId="21EE5F8B"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Spätný ráz je výsledkom zaseknutia alebo zablokovania rotujúceho disku. V čase</w:t>
      </w:r>
    </w:p>
    <w:p w14:paraId="50D4111E"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blokovania môže disk vyskočiť z obrobku alebo dokonca rozletieť sa na kusy. Zadná stávka je výsledkom chyby osoby vykonávajúcej prácu. Aby sa zabránilo spätnému rázu, je potrebné dodržiavať nasledujúce pokyny:</w:t>
      </w:r>
    </w:p>
    <w:p w14:paraId="72A17985" w14:textId="77777777" w:rsidR="00521AB0" w:rsidRPr="00404666" w:rsidRDefault="00521AB0" w:rsidP="00652E7A">
      <w:pPr>
        <w:numPr>
          <w:ilvl w:val="0"/>
          <w:numId w:val="66"/>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náradie používajte iba s rovnomerným miernym posuvom a nepreťažujte ho silným tlakom;</w:t>
      </w:r>
    </w:p>
    <w:p w14:paraId="37BFEA6A" w14:textId="77777777" w:rsidR="00521AB0" w:rsidRPr="00404666" w:rsidRDefault="00521AB0" w:rsidP="00652E7A">
      <w:pPr>
        <w:numPr>
          <w:ilvl w:val="0"/>
          <w:numId w:val="66"/>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Uistite sa, že vnútorná príruba (13) je pevne namontovaná na vretene (11).</w:t>
      </w:r>
    </w:p>
    <w:p w14:paraId="5890AB2A" w14:textId="71247DCD" w:rsidR="00521AB0" w:rsidRDefault="00521AB0" w:rsidP="00652E7A">
      <w:pPr>
        <w:numPr>
          <w:ilvl w:val="0"/>
          <w:numId w:val="66"/>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 xml:space="preserve">   Nasaďte rezací alebo brúsny kotúč na vreteno (11).</w:t>
      </w:r>
    </w:p>
    <w:p w14:paraId="1FFB129E" w14:textId="77777777" w:rsidR="00A24108" w:rsidRPr="00404666" w:rsidRDefault="00A24108" w:rsidP="00A24108">
      <w:pPr>
        <w:tabs>
          <w:tab w:val="left" w:pos="142"/>
          <w:tab w:val="left" w:pos="275"/>
        </w:tabs>
        <w:suppressAutoHyphens/>
        <w:spacing w:after="0" w:line="180" w:lineRule="exact"/>
        <w:ind w:left="-227"/>
        <w:rPr>
          <w:rFonts w:ascii="Roboto Condensed" w:hAnsi="Roboto Condensed" w:cs="Segoe UI"/>
          <w:bCs/>
          <w:sz w:val="14"/>
          <w:szCs w:val="14"/>
          <w:lang w:val="sk-SK"/>
        </w:rPr>
      </w:pPr>
    </w:p>
    <w:p w14:paraId="41034F1D"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 xml:space="preserve">  POZNÁMKA:</w:t>
      </w:r>
    </w:p>
    <w:p w14:paraId="36FED1BE" w14:textId="77777777" w:rsidR="00521AB0" w:rsidRPr="00404666" w:rsidRDefault="00521AB0" w:rsidP="00652E7A">
      <w:pPr>
        <w:numPr>
          <w:ilvl w:val="0"/>
          <w:numId w:val="72"/>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pri inštalácii disku sa uistite, že šípka smeru otáčania na disku zodpovedá smeru otáčania vretena elektrického nástroja (pozrite šípku na prevodovej skrini (4));</w:t>
      </w:r>
    </w:p>
    <w:p w14:paraId="68C1476E" w14:textId="77777777" w:rsidR="00521AB0" w:rsidRPr="00404666" w:rsidRDefault="00521AB0" w:rsidP="00652E7A">
      <w:pPr>
        <w:numPr>
          <w:ilvl w:val="0"/>
          <w:numId w:val="72"/>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pri inštalácii brúsnych kotúčov by mala konvexná strana vonkajšej príruby (12) smerovať ku kotúču;</w:t>
      </w:r>
    </w:p>
    <w:p w14:paraId="59DE25E5" w14:textId="77777777" w:rsidR="00521AB0" w:rsidRPr="00404666" w:rsidRDefault="00521AB0" w:rsidP="00652E7A">
      <w:pPr>
        <w:numPr>
          <w:ilvl w:val="0"/>
          <w:numId w:val="72"/>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Pri montáži rezacích kotúčov by mala konvexná strana vonkajšej príruby (12) smerovať od kotúča.</w:t>
      </w:r>
    </w:p>
    <w:p w14:paraId="3A60A15A" w14:textId="77777777" w:rsidR="00521AB0" w:rsidRPr="00404666" w:rsidRDefault="00521AB0" w:rsidP="00652E7A">
      <w:pPr>
        <w:numPr>
          <w:ilvl w:val="0"/>
          <w:numId w:val="72"/>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Namontujte vonkajšiu prírubu (12) na vreteno (11).</w:t>
      </w:r>
    </w:p>
    <w:p w14:paraId="281AC766" w14:textId="77777777" w:rsidR="00521AB0" w:rsidRPr="00404666" w:rsidRDefault="00521AB0" w:rsidP="00652E7A">
      <w:pPr>
        <w:numPr>
          <w:ilvl w:val="0"/>
          <w:numId w:val="72"/>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Stlačte a pridržte zámok vretena (5).</w:t>
      </w:r>
    </w:p>
    <w:p w14:paraId="26605565" w14:textId="77777777" w:rsidR="00521AB0" w:rsidRPr="00404666" w:rsidRDefault="00521AB0" w:rsidP="00652E7A">
      <w:pPr>
        <w:numPr>
          <w:ilvl w:val="0"/>
          <w:numId w:val="72"/>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Otáčaním vretena (11) vyhľadajte polohu, ktorá ho blokuje.</w:t>
      </w:r>
    </w:p>
    <w:p w14:paraId="58B8C627" w14:textId="77777777" w:rsidR="00521AB0" w:rsidRPr="00404666" w:rsidRDefault="00521AB0" w:rsidP="00652E7A">
      <w:pPr>
        <w:numPr>
          <w:ilvl w:val="0"/>
          <w:numId w:val="72"/>
        </w:numPr>
        <w:tabs>
          <w:tab w:val="left" w:pos="142"/>
          <w:tab w:val="left" w:pos="275"/>
        </w:tabs>
        <w:suppressAutoHyphens/>
        <w:spacing w:after="0" w:line="180" w:lineRule="exact"/>
        <w:ind w:left="133"/>
        <w:rPr>
          <w:rFonts w:ascii="Roboto Condensed" w:hAnsi="Roboto Condensed" w:cs="Segoe UI"/>
          <w:b/>
          <w:bCs/>
          <w:sz w:val="14"/>
          <w:szCs w:val="14"/>
          <w:lang w:val="sk-SK"/>
        </w:rPr>
      </w:pPr>
      <w:r w:rsidRPr="00404666">
        <w:rPr>
          <w:rFonts w:ascii="Roboto Condensed" w:hAnsi="Roboto Condensed" w:cs="Segoe UI"/>
          <w:bCs/>
          <w:sz w:val="14"/>
          <w:szCs w:val="14"/>
          <w:lang w:val="sk-SK"/>
        </w:rPr>
        <w:t>Dotiahnite vonkajšiu prírubu (12) prírubovým kľúčom tak, aby sa disk bezpečne zaistil.</w:t>
      </w:r>
      <w:r w:rsidRPr="00404666">
        <w:rPr>
          <w:rFonts w:ascii="Roboto Condensed" w:hAnsi="Roboto Condensed" w:cs="Segoe UI"/>
          <w:b/>
          <w:bCs/>
          <w:sz w:val="14"/>
          <w:szCs w:val="14"/>
          <w:lang w:val="sk-SK"/>
        </w:rPr>
        <w:t xml:space="preserve">  </w:t>
      </w:r>
    </w:p>
    <w:p w14:paraId="4396A46E"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p>
    <w:p w14:paraId="052ED6C6"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
          <w:bCs/>
          <w:sz w:val="14"/>
          <w:szCs w:val="14"/>
          <w:lang w:val="sk-SK"/>
        </w:rPr>
        <w:t xml:space="preserve">POZOR! </w:t>
      </w:r>
      <w:r w:rsidRPr="00404666">
        <w:rPr>
          <w:rFonts w:ascii="Roboto Condensed" w:hAnsi="Roboto Condensed" w:cs="Segoe UI"/>
          <w:bCs/>
          <w:sz w:val="14"/>
          <w:szCs w:val="14"/>
          <w:lang w:val="sk-SK"/>
        </w:rPr>
        <w:t>Stlačte aretáciu vretena (5) až po zastavení otáčania vretena (11).</w:t>
      </w:r>
    </w:p>
    <w:p w14:paraId="70F20FFE"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p>
    <w:p w14:paraId="115C679B"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
          <w:bCs/>
          <w:sz w:val="14"/>
          <w:szCs w:val="14"/>
          <w:lang w:val="sk-SK"/>
        </w:rPr>
        <w:t xml:space="preserve">POZNÁMKA: </w:t>
      </w:r>
      <w:r w:rsidRPr="00404666">
        <w:rPr>
          <w:rFonts w:ascii="Roboto Condensed" w:hAnsi="Roboto Condensed" w:cs="Segoe UI"/>
          <w:bCs/>
          <w:sz w:val="14"/>
          <w:szCs w:val="14"/>
          <w:lang w:val="sk-SK"/>
        </w:rPr>
        <w:t>Brúsne alebo rezné kotúče sú počas prevádzky veľmi horúce. Nedotýkajte sa diskov, kým nevychladnú.</w:t>
      </w:r>
    </w:p>
    <w:p w14:paraId="20FF612E"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uk-UA"/>
        </w:rPr>
      </w:pPr>
    </w:p>
    <w:p w14:paraId="003FDA36"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PRÁCA</w:t>
      </w:r>
    </w:p>
    <w:p w14:paraId="2CA2FB72"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ON/OFF</w:t>
      </w:r>
    </w:p>
    <w:p w14:paraId="0395163E"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Ak chcete náradie zapnúť, pripojte zástrčku napájacieho kábla (10) k elektrickej sieti. Potom spínač (8) posuňte jeho prednou časťou smerom od vás v smere prevodovky (4).</w:t>
      </w:r>
    </w:p>
    <w:p w14:paraId="0982F183"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Ak chcete polohu spínača (8) upevniť do zapnutej polohy, zatlačte ho zatlačením prednej</w:t>
      </w:r>
    </w:p>
    <w:p w14:paraId="7F77EFC6"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časti v smere prevodovky (4), kým sa nezastaví.</w:t>
      </w:r>
    </w:p>
    <w:p w14:paraId="3736802F"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Ak chcete náradie vypnúť, jednoducho uvoľnite spínač (8). Ak je spínač (8) pevný, krátko stlačte jeho zadnú časť.</w:t>
      </w:r>
    </w:p>
    <w:p w14:paraId="40E04B4A"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uk-UA"/>
        </w:rPr>
      </w:pPr>
    </w:p>
    <w:p w14:paraId="77B522E8"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
          <w:bCs/>
          <w:sz w:val="14"/>
          <w:szCs w:val="14"/>
          <w:lang w:val="sk-SK"/>
        </w:rPr>
        <w:t xml:space="preserve">NASTAVENIE RÝCHLOSTI </w:t>
      </w:r>
      <w:r w:rsidRPr="00404666">
        <w:rPr>
          <w:rFonts w:ascii="Roboto Condensed" w:hAnsi="Roboto Condensed" w:cs="Segoe UI"/>
          <w:bCs/>
          <w:sz w:val="14"/>
          <w:szCs w:val="14"/>
          <w:lang w:val="sk-SK"/>
        </w:rPr>
        <w:t>(14) držte náradie pevne oboma držadlami, pričom dávajte pozor, aby ste sa príliš nepriblížili k oblasti rezania alebo brúsenia;</w:t>
      </w:r>
    </w:p>
    <w:p w14:paraId="7B0913FE"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obzvlášť pozorne pracujte na rohoch a ostrých hranách atď.; rotujúci disk je náchylný na zasekávanie sa v rohoch, ostrých hranách a pri skákaní, čo spôsobuje stratu kontroly alebo spätný ráz.</w:t>
      </w:r>
    </w:p>
    <w:p w14:paraId="2650DEE7"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uk-UA"/>
        </w:rPr>
      </w:pPr>
    </w:p>
    <w:p w14:paraId="0783FF7D"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POZOR! V ŽIADNOM PRÍPADE BY SA NEMAL POUŽÍVAŤ ELEKTRICKÝ NÁSTROJ POD VPLYVOM ALKOHOLU ALEBO DROG V RÁMCI INÝCH ĎALŠÍCH PODMIENOK, KTORÉ MÁ CIEĽOVÉ PERCEPTCE REALITY, A JE TO OKAMŽITÉ DÔLEŽITÉ</w:t>
      </w:r>
    </w:p>
    <w:p w14:paraId="6DED2165"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p>
    <w:p w14:paraId="3D27085E"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PRÍPRAVA NA PRÁCU</w:t>
      </w:r>
    </w:p>
    <w:p w14:paraId="1D78CE8D" w14:textId="77777777" w:rsidR="00521AB0" w:rsidRPr="00542D69" w:rsidRDefault="00521AB0" w:rsidP="00652E7A">
      <w:pPr>
        <w:pStyle w:val="ab"/>
        <w:numPr>
          <w:ilvl w:val="0"/>
          <w:numId w:val="74"/>
        </w:numPr>
        <w:tabs>
          <w:tab w:val="left" w:pos="142"/>
          <w:tab w:val="left" w:pos="275"/>
        </w:tabs>
        <w:suppressAutoHyphens/>
        <w:spacing w:after="0" w:line="180" w:lineRule="exact"/>
        <w:ind w:left="133"/>
        <w:rPr>
          <w:rFonts w:ascii="Roboto Condensed" w:hAnsi="Roboto Condensed" w:cs="Segoe UI"/>
          <w:bCs/>
          <w:sz w:val="14"/>
          <w:szCs w:val="14"/>
          <w:lang w:val="sk-SK"/>
        </w:rPr>
      </w:pPr>
      <w:r w:rsidRPr="00542D69">
        <w:rPr>
          <w:rFonts w:ascii="Roboto Condensed" w:hAnsi="Roboto Condensed" w:cs="Segoe UI"/>
          <w:bCs/>
          <w:sz w:val="14"/>
          <w:szCs w:val="14"/>
          <w:lang w:val="sk-SK"/>
        </w:rPr>
        <w:t>Pred pripojením elektrického náradia k elektrickej sieti sa uistite, že nastavenie napájania zodpovedá požiadavkám uvedeným v tejto príručke a na elektrickom nástroji.</w:t>
      </w:r>
    </w:p>
    <w:p w14:paraId="3E98A6E1" w14:textId="77777777" w:rsidR="00521AB0" w:rsidRPr="00542D69" w:rsidRDefault="00521AB0" w:rsidP="00652E7A">
      <w:pPr>
        <w:pStyle w:val="ab"/>
        <w:numPr>
          <w:ilvl w:val="0"/>
          <w:numId w:val="74"/>
        </w:numPr>
        <w:tabs>
          <w:tab w:val="left" w:pos="142"/>
          <w:tab w:val="left" w:pos="275"/>
        </w:tabs>
        <w:suppressAutoHyphens/>
        <w:spacing w:after="0" w:line="180" w:lineRule="exact"/>
        <w:ind w:left="133"/>
        <w:rPr>
          <w:rFonts w:ascii="Roboto Condensed" w:hAnsi="Roboto Condensed" w:cs="Segoe UI"/>
          <w:bCs/>
          <w:sz w:val="14"/>
          <w:szCs w:val="14"/>
          <w:lang w:val="sk-SK"/>
        </w:rPr>
      </w:pPr>
      <w:r w:rsidRPr="00542D69">
        <w:rPr>
          <w:rFonts w:ascii="Roboto Condensed" w:hAnsi="Roboto Condensed" w:cs="Segoe UI"/>
          <w:bCs/>
          <w:sz w:val="14"/>
          <w:szCs w:val="14"/>
          <w:lang w:val="sk-SK"/>
        </w:rPr>
        <w:t>Skontrolujte integritu elektrického náradia a kábla.</w:t>
      </w:r>
    </w:p>
    <w:p w14:paraId="0146CD4D" w14:textId="77777777" w:rsidR="00521AB0" w:rsidRPr="00542D69" w:rsidRDefault="00521AB0" w:rsidP="00652E7A">
      <w:pPr>
        <w:pStyle w:val="ab"/>
        <w:numPr>
          <w:ilvl w:val="0"/>
          <w:numId w:val="74"/>
        </w:numPr>
        <w:tabs>
          <w:tab w:val="left" w:pos="142"/>
          <w:tab w:val="left" w:pos="275"/>
        </w:tabs>
        <w:suppressAutoHyphens/>
        <w:spacing w:after="0" w:line="180" w:lineRule="exact"/>
        <w:ind w:left="133"/>
        <w:rPr>
          <w:rFonts w:ascii="Roboto Condensed" w:hAnsi="Roboto Condensed" w:cs="Segoe UI"/>
          <w:bCs/>
          <w:sz w:val="14"/>
          <w:szCs w:val="14"/>
          <w:lang w:val="sk-SK"/>
        </w:rPr>
      </w:pPr>
      <w:r w:rsidRPr="00542D69">
        <w:rPr>
          <w:rFonts w:ascii="Roboto Condensed" w:hAnsi="Roboto Condensed" w:cs="Segoe UI"/>
          <w:bCs/>
          <w:sz w:val="14"/>
          <w:szCs w:val="14"/>
          <w:lang w:val="sk-SK"/>
        </w:rPr>
        <w:t>Pri použití predlžovacieho kábla sa uistite, že predlžovací kábel zodpovedá výkonu elektrického náradia.</w:t>
      </w:r>
    </w:p>
    <w:p w14:paraId="143EA1FF" w14:textId="77777777" w:rsidR="00521AB0" w:rsidRPr="00542D69" w:rsidRDefault="00521AB0" w:rsidP="00652E7A">
      <w:pPr>
        <w:pStyle w:val="ab"/>
        <w:numPr>
          <w:ilvl w:val="0"/>
          <w:numId w:val="74"/>
        </w:numPr>
        <w:tabs>
          <w:tab w:val="left" w:pos="142"/>
          <w:tab w:val="left" w:pos="275"/>
        </w:tabs>
        <w:suppressAutoHyphens/>
        <w:spacing w:after="0" w:line="180" w:lineRule="exact"/>
        <w:ind w:left="133"/>
        <w:rPr>
          <w:rFonts w:ascii="Roboto Condensed" w:hAnsi="Roboto Condensed" w:cs="Segoe UI"/>
          <w:bCs/>
          <w:sz w:val="14"/>
          <w:szCs w:val="14"/>
          <w:lang w:val="sk-SK"/>
        </w:rPr>
      </w:pPr>
      <w:r w:rsidRPr="00542D69">
        <w:rPr>
          <w:rFonts w:ascii="Roboto Condensed" w:hAnsi="Roboto Condensed" w:cs="Segoe UI"/>
          <w:bCs/>
          <w:sz w:val="14"/>
          <w:szCs w:val="14"/>
          <w:lang w:val="sk-SK"/>
        </w:rPr>
        <w:t>Overte, že je zostava správna a že všetky uzly sú bezpečne upevnené.</w:t>
      </w:r>
    </w:p>
    <w:p w14:paraId="41D96EC2"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p>
    <w:p w14:paraId="4D7AD384"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INŠTALÁCIA OCHRANNÉHO KRYTU</w:t>
      </w:r>
    </w:p>
    <w:p w14:paraId="7C115899" w14:textId="77777777" w:rsidR="00521AB0" w:rsidRPr="00404666" w:rsidRDefault="00521AB0" w:rsidP="00652E7A">
      <w:pPr>
        <w:numPr>
          <w:ilvl w:val="0"/>
          <w:numId w:val="67"/>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Pri inštalácii ochranného krytu (1) položte nástroj na rovnú plochu s vretenom (11) hore, namontujte ochranný kryt (1) na krk skrine prevodovky (3) a pomocou vhodného skrutkovača dotiahnite skrutku zaisťujúcu kryt (2).</w:t>
      </w:r>
    </w:p>
    <w:p w14:paraId="4080EA21" w14:textId="77777777" w:rsidR="00521AB0" w:rsidRPr="00404666" w:rsidRDefault="00521AB0" w:rsidP="00652E7A">
      <w:pPr>
        <w:numPr>
          <w:ilvl w:val="0"/>
          <w:numId w:val="67"/>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Pre vybratie krytu (1) povoľte upevňovaciu skrutku (2) a vyberte ju.</w:t>
      </w:r>
    </w:p>
    <w:p w14:paraId="2CA2DA44" w14:textId="77777777" w:rsidR="00521AB0" w:rsidRPr="00404666" w:rsidRDefault="00521AB0" w:rsidP="00652E7A">
      <w:pPr>
        <w:numPr>
          <w:ilvl w:val="0"/>
          <w:numId w:val="67"/>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Ak chcete upraviť polohu puzdra (1), povoľte skrutku (2) a presuňte puzdro (1) do požadovanej polohy.</w:t>
      </w:r>
    </w:p>
    <w:p w14:paraId="7E9C3A37"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p>
    <w:p w14:paraId="4A72562D"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
          <w:bCs/>
          <w:sz w:val="14"/>
          <w:szCs w:val="14"/>
          <w:lang w:val="sk-SK"/>
        </w:rPr>
        <w:t xml:space="preserve">POZNÁMKA: </w:t>
      </w:r>
      <w:r w:rsidRPr="00404666">
        <w:rPr>
          <w:rFonts w:ascii="Roboto Condensed" w:hAnsi="Roboto Condensed" w:cs="Segoe UI"/>
          <w:bCs/>
          <w:sz w:val="14"/>
          <w:szCs w:val="14"/>
          <w:lang w:val="sk-SK"/>
        </w:rPr>
        <w:t>kryt je možné inštalovať v ľubovoľnej polohe 360° okolo osi krku skrine prevodovky (3).</w:t>
      </w:r>
    </w:p>
    <w:p w14:paraId="1F60E27A"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Skriňa (1) musí byť inštalovaná tak, aby sa zabránilo vyžarovaniu iskier v smere osoby vykonávajúcej prácu.</w:t>
      </w:r>
    </w:p>
    <w:p w14:paraId="62DD2BE6"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p>
    <w:p w14:paraId="59E9FEA1"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INŠTALÁCIA ĎALŠEJ RUKOVÄTI</w:t>
      </w:r>
    </w:p>
    <w:p w14:paraId="00DA4BCC"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Zaskrutkujte prídavnú rukoväť (6) do jedného z troch otvorov so závitom v puzdre prevodovky (4) v smere hodinových ručičiek, kým nezapadne na miesto. Prídavnú rukoväť (6) môžete vybrať jednoducho odskrutkovaním v opačnom smere.</w:t>
      </w:r>
    </w:p>
    <w:p w14:paraId="519A7466"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p>
    <w:p w14:paraId="2D705C1A" w14:textId="77777777" w:rsidR="00521AB0" w:rsidRPr="00404666" w:rsidRDefault="00521AB0" w:rsidP="00542D69">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INŠTALUJTE/VYBERTE DISK</w:t>
      </w:r>
    </w:p>
    <w:p w14:paraId="4A8A17BA" w14:textId="77777777" w:rsidR="00521AB0" w:rsidRPr="00404666" w:rsidRDefault="00521AB0" w:rsidP="00542D69">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
          <w:bCs/>
          <w:sz w:val="14"/>
          <w:szCs w:val="14"/>
          <w:lang w:val="sk-SK"/>
        </w:rPr>
        <w:t>POZOR!</w:t>
      </w:r>
      <w:r w:rsidRPr="00404666">
        <w:rPr>
          <w:rFonts w:ascii="Roboto Condensed" w:hAnsi="Roboto Condensed" w:cs="Segoe UI"/>
          <w:bCs/>
          <w:sz w:val="14"/>
          <w:szCs w:val="14"/>
          <w:lang w:val="sk-SK"/>
        </w:rPr>
        <w:t xml:space="preserve"> Používajte iba kotúče s požadovaným priemerom a zodpovedajúcou veľkosťou</w:t>
      </w:r>
    </w:p>
    <w:p w14:paraId="2EBD22F2" w14:textId="77777777" w:rsidR="00521AB0" w:rsidRPr="00404666" w:rsidRDefault="00521AB0" w:rsidP="00542D69">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montážneho otvoru (pozrite technické špecifikácie).</w:t>
      </w:r>
    </w:p>
    <w:p w14:paraId="28F278BB" w14:textId="77777777" w:rsidR="00521AB0" w:rsidRPr="00404666" w:rsidRDefault="00521AB0" w:rsidP="00652E7A">
      <w:pPr>
        <w:numPr>
          <w:ilvl w:val="0"/>
          <w:numId w:val="68"/>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lastRenderedPageBreak/>
        <w:t>Umiestnite nástroj na rovnú plochu s vretenom (11) hore.</w:t>
      </w:r>
    </w:p>
    <w:p w14:paraId="790E571A" w14:textId="77777777" w:rsidR="00521AB0" w:rsidRPr="00404666" w:rsidRDefault="00521AB0" w:rsidP="00652E7A">
      <w:pPr>
        <w:numPr>
          <w:ilvl w:val="0"/>
          <w:numId w:val="68"/>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Namontujte ochranný kryt (1) a upevnite ho na krk skrine prevodovky (3) pomocou skrutky (2).</w:t>
      </w:r>
    </w:p>
    <w:p w14:paraId="363070FD" w14:textId="77777777" w:rsidR="00521AB0" w:rsidRPr="00404666" w:rsidRDefault="00521AB0" w:rsidP="00652E7A">
      <w:pPr>
        <w:numPr>
          <w:ilvl w:val="0"/>
          <w:numId w:val="68"/>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Namontujte vnútornú prírubu (13) na vreteno (11).</w:t>
      </w:r>
    </w:p>
    <w:p w14:paraId="7B6B6D27" w14:textId="77777777" w:rsidR="00521AB0" w:rsidRPr="00404666" w:rsidRDefault="00521AB0" w:rsidP="00652E7A">
      <w:pPr>
        <w:numPr>
          <w:ilvl w:val="0"/>
          <w:numId w:val="68"/>
        </w:numPr>
        <w:tabs>
          <w:tab w:val="left" w:pos="142"/>
          <w:tab w:val="left" w:pos="275"/>
        </w:tabs>
        <w:suppressAutoHyphens/>
        <w:spacing w:after="0" w:line="180" w:lineRule="exact"/>
        <w:ind w:left="0"/>
        <w:rPr>
          <w:rFonts w:ascii="Roboto Condensed" w:hAnsi="Roboto Condensed" w:cs="Segoe UI"/>
          <w:bCs/>
          <w:sz w:val="14"/>
          <w:szCs w:val="14"/>
          <w:lang w:val="sk-SK"/>
        </w:rPr>
      </w:pPr>
      <w:r w:rsidRPr="00404666">
        <w:rPr>
          <w:rFonts w:ascii="Roboto Condensed" w:hAnsi="Roboto Condensed" w:cs="Segoe UI"/>
          <w:bCs/>
          <w:sz w:val="14"/>
          <w:szCs w:val="14"/>
          <w:lang w:val="sk-SK"/>
        </w:rPr>
        <w:t>Uistite sa, že vnútorná príruba (13) je pevne namontovaná na vretene (11).</w:t>
      </w:r>
    </w:p>
    <w:p w14:paraId="634769CD" w14:textId="77777777" w:rsidR="00521AB0" w:rsidRPr="00404666" w:rsidRDefault="00521AB0" w:rsidP="00652E7A">
      <w:pPr>
        <w:numPr>
          <w:ilvl w:val="0"/>
          <w:numId w:val="68"/>
        </w:numPr>
        <w:tabs>
          <w:tab w:val="left" w:pos="142"/>
          <w:tab w:val="left" w:pos="275"/>
        </w:tabs>
        <w:suppressAutoHyphens/>
        <w:spacing w:after="0" w:line="180" w:lineRule="exact"/>
        <w:ind w:left="0"/>
        <w:rPr>
          <w:rFonts w:ascii="Roboto Condensed" w:hAnsi="Roboto Condensed" w:cs="Segoe UI"/>
          <w:b/>
          <w:bCs/>
          <w:sz w:val="14"/>
          <w:szCs w:val="14"/>
          <w:lang w:val="sk-SK"/>
        </w:rPr>
      </w:pPr>
      <w:r w:rsidRPr="00404666">
        <w:rPr>
          <w:rFonts w:ascii="Roboto Condensed" w:hAnsi="Roboto Condensed" w:cs="Segoe UI"/>
          <w:bCs/>
          <w:sz w:val="14"/>
          <w:szCs w:val="14"/>
          <w:lang w:val="sk-SK"/>
        </w:rPr>
        <w:t>Nasaďte rezací alebo brúsny kotúč na vreteno (11).</w:t>
      </w:r>
    </w:p>
    <w:p w14:paraId="2C547DE5" w14:textId="77777777" w:rsidR="00542D69" w:rsidRDefault="00542D69" w:rsidP="00521AB0">
      <w:pPr>
        <w:tabs>
          <w:tab w:val="left" w:pos="142"/>
          <w:tab w:val="left" w:pos="275"/>
        </w:tabs>
        <w:spacing w:after="0" w:line="180" w:lineRule="exact"/>
        <w:rPr>
          <w:rFonts w:ascii="Roboto Condensed" w:hAnsi="Roboto Condensed" w:cs="Segoe UI"/>
          <w:b/>
          <w:bCs/>
          <w:sz w:val="14"/>
          <w:szCs w:val="14"/>
          <w:lang w:val="sk-SK"/>
        </w:rPr>
      </w:pPr>
    </w:p>
    <w:p w14:paraId="45B2C865" w14:textId="0D4F0A8D"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POZNÁMKA:</w:t>
      </w:r>
    </w:p>
    <w:p w14:paraId="76BEAC3F" w14:textId="77777777" w:rsidR="00521AB0" w:rsidRPr="00404666" w:rsidRDefault="00521AB0" w:rsidP="00652E7A">
      <w:pPr>
        <w:numPr>
          <w:ilvl w:val="0"/>
          <w:numId w:val="69"/>
        </w:numPr>
        <w:tabs>
          <w:tab w:val="left" w:pos="142"/>
          <w:tab w:val="left" w:pos="275"/>
        </w:tabs>
        <w:suppressAutoHyphens/>
        <w:spacing w:after="0" w:line="180" w:lineRule="exact"/>
        <w:ind w:left="77"/>
        <w:rPr>
          <w:rFonts w:ascii="Roboto Condensed" w:hAnsi="Roboto Condensed" w:cs="Segoe UI"/>
          <w:bCs/>
          <w:sz w:val="14"/>
          <w:szCs w:val="14"/>
          <w:lang w:val="sk-SK"/>
        </w:rPr>
      </w:pPr>
      <w:r w:rsidRPr="00404666">
        <w:rPr>
          <w:rFonts w:ascii="Roboto Condensed" w:hAnsi="Roboto Condensed" w:cs="Segoe UI"/>
          <w:bCs/>
          <w:sz w:val="14"/>
          <w:szCs w:val="14"/>
          <w:lang w:val="sk-SK"/>
        </w:rPr>
        <w:t>pri inštalácii disku sa uistite, že šípka smeru otáčania na disku zodpovedá smeru otáčania vretena elektrického nástroja (pozrite šípku na prevodovej skrini (4));</w:t>
      </w:r>
    </w:p>
    <w:p w14:paraId="0BE2D9C3" w14:textId="77777777" w:rsidR="00521AB0" w:rsidRPr="00404666" w:rsidRDefault="00521AB0" w:rsidP="00652E7A">
      <w:pPr>
        <w:numPr>
          <w:ilvl w:val="0"/>
          <w:numId w:val="69"/>
        </w:numPr>
        <w:tabs>
          <w:tab w:val="left" w:pos="142"/>
          <w:tab w:val="left" w:pos="275"/>
        </w:tabs>
        <w:suppressAutoHyphens/>
        <w:spacing w:after="0" w:line="180" w:lineRule="exact"/>
        <w:ind w:left="77"/>
        <w:rPr>
          <w:rFonts w:ascii="Roboto Condensed" w:hAnsi="Roboto Condensed" w:cs="Segoe UI"/>
          <w:bCs/>
          <w:sz w:val="14"/>
          <w:szCs w:val="14"/>
          <w:lang w:val="sk-SK"/>
        </w:rPr>
      </w:pPr>
      <w:r w:rsidRPr="00404666">
        <w:rPr>
          <w:rFonts w:ascii="Roboto Condensed" w:hAnsi="Roboto Condensed" w:cs="Segoe UI"/>
          <w:bCs/>
          <w:sz w:val="14"/>
          <w:szCs w:val="14"/>
          <w:lang w:val="sk-SK"/>
        </w:rPr>
        <w:t>pri inštalácii brúsnych kotúčov by mala konvexná strana vonkajšej príruby (12) smerovať ku kotúču;</w:t>
      </w:r>
    </w:p>
    <w:p w14:paraId="18C8BE79" w14:textId="77777777" w:rsidR="00521AB0" w:rsidRPr="00404666" w:rsidRDefault="00521AB0" w:rsidP="00652E7A">
      <w:pPr>
        <w:numPr>
          <w:ilvl w:val="0"/>
          <w:numId w:val="69"/>
        </w:numPr>
        <w:tabs>
          <w:tab w:val="left" w:pos="142"/>
          <w:tab w:val="left" w:pos="275"/>
        </w:tabs>
        <w:suppressAutoHyphens/>
        <w:spacing w:after="0" w:line="180" w:lineRule="exact"/>
        <w:ind w:left="77"/>
        <w:rPr>
          <w:rFonts w:ascii="Roboto Condensed" w:hAnsi="Roboto Condensed" w:cs="Segoe UI"/>
          <w:bCs/>
          <w:sz w:val="14"/>
          <w:szCs w:val="14"/>
          <w:lang w:val="sk-SK"/>
        </w:rPr>
      </w:pPr>
      <w:r w:rsidRPr="00404666">
        <w:rPr>
          <w:rFonts w:ascii="Roboto Condensed" w:hAnsi="Roboto Condensed" w:cs="Segoe UI"/>
          <w:bCs/>
          <w:sz w:val="14"/>
          <w:szCs w:val="14"/>
          <w:lang w:val="sk-SK"/>
        </w:rPr>
        <w:t>Pri montáži rezacích kotúčov by mala konvexná strana vonkajšej príruby (12) smerovať od kotúča.</w:t>
      </w:r>
    </w:p>
    <w:p w14:paraId="683FD703" w14:textId="77777777" w:rsidR="00521AB0" w:rsidRPr="00404666" w:rsidRDefault="00521AB0" w:rsidP="00652E7A">
      <w:pPr>
        <w:numPr>
          <w:ilvl w:val="0"/>
          <w:numId w:val="68"/>
        </w:numPr>
        <w:tabs>
          <w:tab w:val="left" w:pos="142"/>
          <w:tab w:val="left" w:pos="275"/>
        </w:tabs>
        <w:suppressAutoHyphens/>
        <w:spacing w:after="0" w:line="180" w:lineRule="exact"/>
        <w:ind w:left="77"/>
        <w:rPr>
          <w:rFonts w:ascii="Roboto Condensed" w:hAnsi="Roboto Condensed" w:cs="Segoe UI"/>
          <w:bCs/>
          <w:sz w:val="14"/>
          <w:szCs w:val="14"/>
          <w:lang w:val="sk-SK"/>
        </w:rPr>
      </w:pPr>
      <w:r w:rsidRPr="00404666">
        <w:rPr>
          <w:rFonts w:ascii="Roboto Condensed" w:hAnsi="Roboto Condensed" w:cs="Segoe UI"/>
          <w:bCs/>
          <w:sz w:val="14"/>
          <w:szCs w:val="14"/>
          <w:lang w:val="sk-SK"/>
        </w:rPr>
        <w:t>Namontujte vonkajšiu prírubu (12) na vreteno (11).</w:t>
      </w:r>
    </w:p>
    <w:p w14:paraId="74286AA0" w14:textId="77777777" w:rsidR="00521AB0" w:rsidRPr="00404666" w:rsidRDefault="00521AB0" w:rsidP="00652E7A">
      <w:pPr>
        <w:numPr>
          <w:ilvl w:val="0"/>
          <w:numId w:val="68"/>
        </w:numPr>
        <w:tabs>
          <w:tab w:val="left" w:pos="142"/>
          <w:tab w:val="left" w:pos="275"/>
        </w:tabs>
        <w:suppressAutoHyphens/>
        <w:spacing w:after="0" w:line="180" w:lineRule="exact"/>
        <w:ind w:left="77"/>
        <w:rPr>
          <w:rFonts w:ascii="Roboto Condensed" w:hAnsi="Roboto Condensed" w:cs="Segoe UI"/>
          <w:bCs/>
          <w:sz w:val="14"/>
          <w:szCs w:val="14"/>
          <w:lang w:val="sk-SK"/>
        </w:rPr>
      </w:pPr>
      <w:r w:rsidRPr="00404666">
        <w:rPr>
          <w:rFonts w:ascii="Roboto Condensed" w:hAnsi="Roboto Condensed" w:cs="Segoe UI"/>
          <w:bCs/>
          <w:sz w:val="14"/>
          <w:szCs w:val="14"/>
          <w:lang w:val="sk-SK"/>
        </w:rPr>
        <w:t>Stlačte a pridržte zámok vretena (5).</w:t>
      </w:r>
    </w:p>
    <w:p w14:paraId="4D8F627A" w14:textId="77777777" w:rsidR="00521AB0" w:rsidRPr="00404666" w:rsidRDefault="00521AB0" w:rsidP="00652E7A">
      <w:pPr>
        <w:numPr>
          <w:ilvl w:val="0"/>
          <w:numId w:val="68"/>
        </w:numPr>
        <w:tabs>
          <w:tab w:val="left" w:pos="142"/>
          <w:tab w:val="left" w:pos="275"/>
        </w:tabs>
        <w:suppressAutoHyphens/>
        <w:spacing w:after="0" w:line="180" w:lineRule="exact"/>
        <w:ind w:left="77"/>
        <w:rPr>
          <w:rFonts w:ascii="Roboto Condensed" w:hAnsi="Roboto Condensed" w:cs="Segoe UI"/>
          <w:bCs/>
          <w:sz w:val="14"/>
          <w:szCs w:val="14"/>
          <w:lang w:val="sk-SK"/>
        </w:rPr>
      </w:pPr>
      <w:r w:rsidRPr="00404666">
        <w:rPr>
          <w:rFonts w:ascii="Roboto Condensed" w:hAnsi="Roboto Condensed" w:cs="Segoe UI"/>
          <w:bCs/>
          <w:sz w:val="14"/>
          <w:szCs w:val="14"/>
          <w:lang w:val="sk-SK"/>
        </w:rPr>
        <w:t>Otáčaním vretena (11) vyhľadajte polohu, ktorá ho blokuje.</w:t>
      </w:r>
    </w:p>
    <w:p w14:paraId="10C1C0F5" w14:textId="77777777" w:rsidR="00521AB0" w:rsidRPr="00404666" w:rsidRDefault="00521AB0" w:rsidP="00652E7A">
      <w:pPr>
        <w:numPr>
          <w:ilvl w:val="0"/>
          <w:numId w:val="68"/>
        </w:numPr>
        <w:tabs>
          <w:tab w:val="left" w:pos="142"/>
          <w:tab w:val="left" w:pos="275"/>
        </w:tabs>
        <w:suppressAutoHyphens/>
        <w:spacing w:after="0" w:line="180" w:lineRule="exact"/>
        <w:ind w:left="77"/>
        <w:rPr>
          <w:rFonts w:ascii="Roboto Condensed" w:hAnsi="Roboto Condensed" w:cs="Segoe UI"/>
          <w:bCs/>
          <w:sz w:val="14"/>
          <w:szCs w:val="14"/>
          <w:lang w:val="sk-SK"/>
        </w:rPr>
      </w:pPr>
      <w:r w:rsidRPr="00404666">
        <w:rPr>
          <w:rFonts w:ascii="Roboto Condensed" w:hAnsi="Roboto Condensed" w:cs="Segoe UI"/>
          <w:bCs/>
          <w:sz w:val="14"/>
          <w:szCs w:val="14"/>
          <w:lang w:val="sk-SK"/>
        </w:rPr>
        <w:t>Dotiahnite vonkajšiu prírubu (12) prírubovým kľúčom tak, aby sa disk bezpečne zaistil.</w:t>
      </w:r>
    </w:p>
    <w:p w14:paraId="74143A49"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p>
    <w:p w14:paraId="470D0711"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
          <w:bCs/>
          <w:sz w:val="14"/>
          <w:szCs w:val="14"/>
          <w:lang w:val="sk-SK"/>
        </w:rPr>
        <w:t xml:space="preserve">POZOR! </w:t>
      </w:r>
      <w:r w:rsidRPr="00404666">
        <w:rPr>
          <w:rFonts w:ascii="Roboto Condensed" w:hAnsi="Roboto Condensed" w:cs="Segoe UI"/>
          <w:bCs/>
          <w:sz w:val="14"/>
          <w:szCs w:val="14"/>
          <w:lang w:val="sk-SK"/>
        </w:rPr>
        <w:t>Stlačte aretáciu vretena (5) až po zastavení otáčania vretena (11).</w:t>
      </w:r>
    </w:p>
    <w:p w14:paraId="59D4FD74"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p>
    <w:p w14:paraId="5B0C22A8"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
          <w:bCs/>
          <w:sz w:val="14"/>
          <w:szCs w:val="14"/>
          <w:lang w:val="sk-SK"/>
        </w:rPr>
        <w:t>POZNÁMKA</w:t>
      </w:r>
      <w:r w:rsidRPr="00404666">
        <w:rPr>
          <w:rFonts w:ascii="Roboto Condensed" w:hAnsi="Roboto Condensed" w:cs="Segoe UI"/>
          <w:bCs/>
          <w:sz w:val="14"/>
          <w:szCs w:val="14"/>
          <w:lang w:val="sk-SK"/>
        </w:rPr>
        <w:t>: Brúsne alebo rezné kotúče sú počas prevádzky veľmi horúce.</w:t>
      </w:r>
    </w:p>
    <w:p w14:paraId="7B9A66DC"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Nedotýkajte sa diskov, kým nevychladnú.</w:t>
      </w:r>
    </w:p>
    <w:p w14:paraId="6D691256"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p>
    <w:p w14:paraId="72F1565D"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
          <w:bCs/>
          <w:sz w:val="14"/>
          <w:szCs w:val="14"/>
          <w:lang w:val="sk-SK"/>
        </w:rPr>
        <w:t>PRÁCA</w:t>
      </w:r>
    </w:p>
    <w:p w14:paraId="088A1F02"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ON/OFF</w:t>
      </w:r>
    </w:p>
    <w:p w14:paraId="29C72336"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Ak chcete náradie zapnúť, pripojte zástrčku napájacieho kábla (10) k elektrickej sieti. Potom spínač (8) posuňte jeho prednou časťou smerom od vás v smere prevodovky (4).</w:t>
      </w:r>
    </w:p>
    <w:p w14:paraId="579EA7EE"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Ak chcete polohu spínača (8) upevniť do zapnutej polohy, zatlačte ho zatlačením prednej časti v smere prevodovky (4), kým sa nezastaví.</w:t>
      </w:r>
    </w:p>
    <w:p w14:paraId="7C9D4314"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Ak chcete náradie vypnúť, jednoducho uvoľnite spínač (8). Ak je spínač (8) pevný, krátko stlačte jeho zadnú časť.</w:t>
      </w:r>
    </w:p>
    <w:p w14:paraId="38234C81"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p>
    <w:p w14:paraId="3D3ABC9E"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NASTAVENIE RÝCHLOSTI (14)</w:t>
      </w:r>
    </w:p>
    <w:p w14:paraId="1162C561"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Niektoré modely majú zariadenie na reguláciu rýchlosti (14). Jeho hlavným cieľom je podpora vysoko kvalitného a rýchleho spracovania rôznych druhov materiálov. Drevo potrebuje nižšie otáčky ako betón.</w:t>
      </w:r>
    </w:p>
    <w:p w14:paraId="153AD4C3"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p>
    <w:p w14:paraId="0D00EB00"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HRUBÉ (RIP) BRÚSENIE</w:t>
      </w:r>
    </w:p>
    <w:p w14:paraId="77440E47"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Pri hrubom brúsení sa najlepší výsledok dosiahne, keď je nástroj privedený na obrobok v uhle 30° až 40°. Počas prevádzky tlačte na elektrické náradie miernym tlakom. V dôsledku toho sa zabráni nadmernému zahrievaniu a zafarbeniu spracovaného materiálu/povrchu, nedochádza k tvorbe drážok.</w:t>
      </w:r>
    </w:p>
    <w:p w14:paraId="08E4AB3D"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V žiadnom prípade nie je dovolené používať rezné kotúče na hrubé (lúpanie)</w:t>
      </w:r>
    </w:p>
    <w:p w14:paraId="4789F6EF"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brúsenie.</w:t>
      </w:r>
    </w:p>
    <w:p w14:paraId="12D31C5F"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S brúsnym kotúčom okvetných plátkov je možné obrobiť konvexné povrchy a profily</w:t>
      </w:r>
    </w:p>
    <w:p w14:paraId="47F4316B"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(brúsenie kontúr).</w:t>
      </w:r>
    </w:p>
    <w:p w14:paraId="7E18A597"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Kotúčové brúsne kotúče majú výrazne dlhšiu životnosť, majú nízku hmotnosť, vytvárajú nižšiu hladinu hluku a umožňujú dosiahnuť lepšiu povrchovú úpravu ako bežné brúsne kotúče.</w:t>
      </w:r>
    </w:p>
    <w:p w14:paraId="12959C40"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p>
    <w:p w14:paraId="1098099C"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REZACIE PRÁCE</w:t>
      </w:r>
    </w:p>
    <w:p w14:paraId="33B56EA7"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Pri rezaní rezným kotúčom nemusíte na nástroj vyvíjať veľký tlak, skosiť ho ani vykonávať oscilačné pohyby. Rezací kotúč nebrzdite bočným tlakom.</w:t>
      </w:r>
    </w:p>
    <w:p w14:paraId="5262D35C"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Náradie vždy používajte proti smeru otáčania. Inak existuje nebezpečenstvo</w:t>
      </w:r>
    </w:p>
    <w:p w14:paraId="34535055"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nekontrolovaného výstupu zo štrbiny.</w:t>
      </w:r>
    </w:p>
    <w:p w14:paraId="7B3D9388"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Pri rezaní profilov alebo hranatých rúrok začnite rezať v najmenšom priereze.</w:t>
      </w:r>
    </w:p>
    <w:p w14:paraId="0451D3A1"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POZNÁMKY!</w:t>
      </w:r>
    </w:p>
    <w:p w14:paraId="5230677B" w14:textId="77777777" w:rsidR="00521AB0" w:rsidRPr="00404666" w:rsidRDefault="00521AB0" w:rsidP="00652E7A">
      <w:pPr>
        <w:numPr>
          <w:ilvl w:val="0"/>
          <w:numId w:val="70"/>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Aby nedošlo k náhodnému poškodeniu napájacieho kábla počas prevádzky,</w:t>
      </w:r>
    </w:p>
    <w:p w14:paraId="25FEC907" w14:textId="77777777" w:rsidR="00521AB0" w:rsidRPr="00404666" w:rsidRDefault="00521AB0" w:rsidP="00652E7A">
      <w:pPr>
        <w:numPr>
          <w:ilvl w:val="0"/>
          <w:numId w:val="70"/>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neustále sledujte jeho polohu.</w:t>
      </w:r>
    </w:p>
    <w:p w14:paraId="3A72E83C" w14:textId="77777777" w:rsidR="00521AB0" w:rsidRPr="00404666" w:rsidRDefault="00521AB0" w:rsidP="00652E7A">
      <w:pPr>
        <w:numPr>
          <w:ilvl w:val="0"/>
          <w:numId w:val="70"/>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Pripravte sa, že sa iskriaci lúč vytvorí, keď sa rezný alebo brúsny kotúč</w:t>
      </w:r>
    </w:p>
    <w:p w14:paraId="654425B4" w14:textId="77777777" w:rsidR="00521AB0" w:rsidRPr="00404666" w:rsidRDefault="00521AB0" w:rsidP="00652E7A">
      <w:pPr>
        <w:numPr>
          <w:ilvl w:val="0"/>
          <w:numId w:val="70"/>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dostane do kontaktu s materiálom/povrchom alebo jeho časťou. Držte nástroj tak, aby vás kryt čo najviac chránil.</w:t>
      </w:r>
    </w:p>
    <w:p w14:paraId="0267576A" w14:textId="77777777" w:rsidR="00521AB0" w:rsidRPr="00404666" w:rsidRDefault="00521AB0" w:rsidP="00652E7A">
      <w:pPr>
        <w:numPr>
          <w:ilvl w:val="0"/>
          <w:numId w:val="70"/>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Skontrolujte smer otáčania disku.</w:t>
      </w:r>
    </w:p>
    <w:p w14:paraId="51913BFF"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p>
    <w:p w14:paraId="4BB79236"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 xml:space="preserve">  SKLADOVANIE A ÚDRŽBA</w:t>
      </w:r>
    </w:p>
    <w:p w14:paraId="5C70F3AA"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
          <w:bCs/>
          <w:sz w:val="14"/>
          <w:szCs w:val="14"/>
          <w:lang w:val="sk-SK"/>
        </w:rPr>
        <w:t xml:space="preserve">  POZOR! </w:t>
      </w:r>
      <w:r w:rsidRPr="00404666">
        <w:rPr>
          <w:rFonts w:ascii="Roboto Condensed" w:hAnsi="Roboto Condensed" w:cs="Segoe UI"/>
          <w:bCs/>
          <w:sz w:val="14"/>
          <w:szCs w:val="14"/>
          <w:lang w:val="sk-SK"/>
        </w:rPr>
        <w:t>Náradie skladujte na suchom mieste mimo dosahu detí.</w:t>
      </w:r>
    </w:p>
    <w:p w14:paraId="7440969F"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p>
    <w:p w14:paraId="6CDF581B"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 xml:space="preserve">  ÚDRŽBA</w:t>
      </w:r>
    </w:p>
    <w:p w14:paraId="4F43F7DF" w14:textId="77777777" w:rsidR="00521AB0" w:rsidRPr="00404666" w:rsidRDefault="00521AB0" w:rsidP="00652E7A">
      <w:pPr>
        <w:numPr>
          <w:ilvl w:val="0"/>
          <w:numId w:val="71"/>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Po práci je nutné náradie očistiť od triesok, prachu a iných cudzích látok. Zvláštnu pozornosť treba venovať vetracím otvorom.</w:t>
      </w:r>
    </w:p>
    <w:p w14:paraId="7D890DC9" w14:textId="77777777" w:rsidR="00521AB0" w:rsidRPr="00404666" w:rsidRDefault="00521AB0" w:rsidP="00652E7A">
      <w:pPr>
        <w:numPr>
          <w:ilvl w:val="0"/>
          <w:numId w:val="71"/>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Na čistenie skrinky nepoužívajte čistiace prostriedky, ktoré môžu viesť k hrdzi kovových častí výrobku alebo poškodeniu plastového povrchu.</w:t>
      </w:r>
    </w:p>
    <w:p w14:paraId="0DE2C7D1" w14:textId="77777777" w:rsidR="00521AB0" w:rsidRPr="00404666" w:rsidRDefault="00521AB0" w:rsidP="00652E7A">
      <w:pPr>
        <w:numPr>
          <w:ilvl w:val="0"/>
          <w:numId w:val="71"/>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Výsledkom je opotrebovanie diskov a uhlíkových kief. Pozorne sledujte ich stav a včas ich vymeňte (pre výmenu uhlíkových kief kontaktujte autorizované</w:t>
      </w:r>
    </w:p>
    <w:p w14:paraId="501850B3" w14:textId="77777777" w:rsidR="00521AB0" w:rsidRPr="00404666" w:rsidRDefault="00521AB0" w:rsidP="00652E7A">
      <w:pPr>
        <w:numPr>
          <w:ilvl w:val="0"/>
          <w:numId w:val="71"/>
        </w:numPr>
        <w:tabs>
          <w:tab w:val="left" w:pos="142"/>
          <w:tab w:val="left" w:pos="275"/>
        </w:tabs>
        <w:suppressAutoHyphens/>
        <w:spacing w:after="0" w:line="180" w:lineRule="exact"/>
        <w:ind w:left="133"/>
        <w:rPr>
          <w:rFonts w:ascii="Roboto Condensed" w:hAnsi="Roboto Condensed" w:cs="Segoe UI"/>
          <w:bCs/>
          <w:sz w:val="14"/>
          <w:szCs w:val="14"/>
          <w:lang w:val="sk-SK"/>
        </w:rPr>
      </w:pPr>
      <w:r w:rsidRPr="00404666">
        <w:rPr>
          <w:rFonts w:ascii="Roboto Condensed" w:hAnsi="Roboto Condensed" w:cs="Segoe UI"/>
          <w:bCs/>
          <w:sz w:val="14"/>
          <w:szCs w:val="14"/>
          <w:lang w:val="sk-SK"/>
        </w:rPr>
        <w:t>servisné stredisko).</w:t>
      </w:r>
    </w:p>
    <w:p w14:paraId="4FDCD092"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LIKVIDÁCIA</w:t>
      </w:r>
    </w:p>
    <w:p w14:paraId="653A604E"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Pri likvidácii elektrického náradia, ktoré sa stalo nepoužiteľným, prijmite všetky opatrenia, ktoré nepoškodia životné prostredie. Nepokúšajte sa sami spáliť alebo zničiť elektrické náradie. Dôrazne odporúčame kontaktovať špecializovanú službu.</w:t>
      </w:r>
    </w:p>
    <w:p w14:paraId="0B8D866D"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p>
    <w:p w14:paraId="4F6AC143"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LEHOTA ŽIVOTNOSTI</w:t>
      </w:r>
    </w:p>
    <w:p w14:paraId="4D8513FC"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Tento produkt, s výhradou všetkých požiadaviek uvedených v tejto príručke, by mal vydržať najmenej 3 roky a pri pobrežním a starostlivom zaobchádzaní aj oveľa dlhší čas.</w:t>
      </w:r>
    </w:p>
    <w:p w14:paraId="055C92ED"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lastRenderedPageBreak/>
        <w:t>Výrobca si vyhradzuje právo vykonávať zmeny v konštrukcii a konfigurácii, ktoré</w:t>
      </w:r>
    </w:p>
    <w:p w14:paraId="4B7D428C"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neovplyvňujú výkonnosť výrobku.</w:t>
      </w:r>
    </w:p>
    <w:p w14:paraId="1F6ED465"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
          <w:bCs/>
          <w:sz w:val="14"/>
          <w:szCs w:val="14"/>
          <w:lang w:val="sk-SK"/>
        </w:rPr>
        <w:t xml:space="preserve">POZOR! </w:t>
      </w:r>
      <w:r w:rsidRPr="00404666">
        <w:rPr>
          <w:rFonts w:ascii="Roboto Condensed" w:hAnsi="Roboto Condensed" w:cs="Segoe UI"/>
          <w:bCs/>
          <w:sz w:val="14"/>
          <w:szCs w:val="14"/>
          <w:lang w:val="sk-SK"/>
        </w:rPr>
        <w:t>Pri nákupe produktu vyžadujte kontrolu úplnosti a použiteľnosti, ako aj správne vyplnenie záručného listu.</w:t>
      </w:r>
    </w:p>
    <w:p w14:paraId="79D6F0DE"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p>
    <w:p w14:paraId="45E36E1B" w14:textId="77777777" w:rsidR="00521AB0" w:rsidRPr="00404666" w:rsidRDefault="00521AB0" w:rsidP="00521AB0">
      <w:pPr>
        <w:tabs>
          <w:tab w:val="left" w:pos="142"/>
          <w:tab w:val="left" w:pos="275"/>
        </w:tabs>
        <w:spacing w:after="0" w:line="180" w:lineRule="exact"/>
        <w:rPr>
          <w:rFonts w:ascii="Roboto Condensed" w:hAnsi="Roboto Condensed" w:cs="Segoe UI"/>
          <w:b/>
          <w:bCs/>
          <w:sz w:val="14"/>
          <w:szCs w:val="14"/>
          <w:lang w:val="sk-SK"/>
        </w:rPr>
      </w:pPr>
      <w:r w:rsidRPr="00404666">
        <w:rPr>
          <w:rFonts w:ascii="Roboto Condensed" w:hAnsi="Roboto Condensed" w:cs="Segoe UI"/>
          <w:b/>
          <w:bCs/>
          <w:sz w:val="14"/>
          <w:szCs w:val="14"/>
          <w:lang w:val="sk-SK"/>
        </w:rPr>
        <w:t>ZLOŽENIE</w:t>
      </w:r>
    </w:p>
    <w:p w14:paraId="4103EC95" w14:textId="78F5EFDB" w:rsidR="00521AB0" w:rsidRPr="00502C45"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Uhlová brúska, celkový pohľad</w:t>
      </w:r>
      <w:r w:rsidR="00502C45" w:rsidRPr="00502C45">
        <w:rPr>
          <w:rFonts w:ascii="Roboto Condensed" w:hAnsi="Roboto Condensed" w:cs="Segoe UI"/>
          <w:bCs/>
          <w:sz w:val="14"/>
          <w:szCs w:val="14"/>
          <w:lang w:val="sk-SK"/>
        </w:rPr>
        <w:t xml:space="preserve"> </w:t>
      </w:r>
      <w:r w:rsidR="00502C45" w:rsidRPr="007F7F8D">
        <w:rPr>
          <w:rFonts w:ascii="Roboto Condensed" w:eastAsia="Calibri" w:hAnsi="Roboto Condensed" w:cstheme="minorHAnsi"/>
          <w:b/>
          <w:bCs/>
          <w:noProof/>
          <w:sz w:val="14"/>
          <w:szCs w:val="14"/>
          <w:lang w:val="uk-UA"/>
        </w:rPr>
        <w:t>Kreslenie 1</w:t>
      </w:r>
    </w:p>
    <w:p w14:paraId="23C1A2C5"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1. Ochranný kryt</w:t>
      </w:r>
    </w:p>
    <w:p w14:paraId="568E2EC4"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2. Upevňovacia skrutka krytu</w:t>
      </w:r>
    </w:p>
    <w:p w14:paraId="27A4EED2"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3. Krk puzdra prevodovky</w:t>
      </w:r>
    </w:p>
    <w:p w14:paraId="7D6AAB0D"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4. Teleso prevodovky</w:t>
      </w:r>
    </w:p>
    <w:p w14:paraId="00311DD8"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5. Zaistenie vretena</w:t>
      </w:r>
    </w:p>
    <w:p w14:paraId="77528E5A"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6. Prídavná rukoväť</w:t>
      </w:r>
    </w:p>
    <w:p w14:paraId="352C1D51"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7. Vetracie otvory</w:t>
      </w:r>
    </w:p>
    <w:p w14:paraId="786D6FA2"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8. Spínač</w:t>
      </w:r>
    </w:p>
    <w:p w14:paraId="1960976F"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9. Hlavná rukoväť</w:t>
      </w:r>
    </w:p>
    <w:p w14:paraId="299E4149"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10. Napájací kábel</w:t>
      </w:r>
    </w:p>
    <w:p w14:paraId="373B5DB2"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11. Vreteno</w:t>
      </w:r>
    </w:p>
    <w:p w14:paraId="7B8636C6"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12. Vonkajšia príruba</w:t>
      </w:r>
    </w:p>
    <w:p w14:paraId="66F04436"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13. Vnútorná príruba</w:t>
      </w:r>
    </w:p>
    <w:p w14:paraId="2A75B63E"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14. Nastavenie otáčok (pri niektorých</w:t>
      </w:r>
    </w:p>
    <w:p w14:paraId="00DD2E36"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modeloch)</w:t>
      </w:r>
    </w:p>
    <w:p w14:paraId="40427E3F" w14:textId="77777777" w:rsidR="00521AB0" w:rsidRPr="00404666"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15. Tlačidlo na blokovanie voľnobehu (pri</w:t>
      </w:r>
    </w:p>
    <w:p w14:paraId="2A057DFC" w14:textId="77777777" w:rsidR="00521AB0" w:rsidRDefault="00521AB0" w:rsidP="00521AB0">
      <w:pPr>
        <w:tabs>
          <w:tab w:val="left" w:pos="142"/>
          <w:tab w:val="left" w:pos="275"/>
        </w:tabs>
        <w:spacing w:after="0" w:line="180" w:lineRule="exact"/>
        <w:rPr>
          <w:rFonts w:ascii="Roboto Condensed" w:hAnsi="Roboto Condensed" w:cs="Segoe UI"/>
          <w:bCs/>
          <w:sz w:val="14"/>
          <w:szCs w:val="14"/>
          <w:lang w:val="sk-SK"/>
        </w:rPr>
      </w:pPr>
      <w:r w:rsidRPr="00404666">
        <w:rPr>
          <w:rFonts w:ascii="Roboto Condensed" w:hAnsi="Roboto Condensed" w:cs="Segoe UI"/>
          <w:bCs/>
          <w:sz w:val="14"/>
          <w:szCs w:val="14"/>
          <w:lang w:val="sk-SK"/>
        </w:rPr>
        <w:t>niektorých modeloch)</w:t>
      </w:r>
    </w:p>
    <w:p w14:paraId="4B039C90" w14:textId="77777777" w:rsidR="00521AB0" w:rsidRDefault="00521AB0" w:rsidP="00521AB0">
      <w:pPr>
        <w:tabs>
          <w:tab w:val="left" w:pos="142"/>
          <w:tab w:val="left" w:pos="275"/>
        </w:tabs>
        <w:spacing w:after="0" w:line="180" w:lineRule="exact"/>
        <w:rPr>
          <w:rFonts w:ascii="Roboto Condensed" w:hAnsi="Roboto Condensed" w:cs="Segoe UI"/>
          <w:bCs/>
          <w:sz w:val="14"/>
          <w:szCs w:val="14"/>
          <w:lang w:val="sk-SK"/>
        </w:rPr>
      </w:pPr>
    </w:p>
    <w:p w14:paraId="6815B452" w14:textId="649A2683" w:rsidR="001C6329" w:rsidRDefault="001C6329" w:rsidP="00521AB0">
      <w:pPr>
        <w:tabs>
          <w:tab w:val="left" w:pos="142"/>
          <w:tab w:val="left" w:pos="275"/>
        </w:tabs>
        <w:spacing w:after="0" w:line="180" w:lineRule="exact"/>
        <w:rPr>
          <w:rFonts w:ascii="Roboto Condensed" w:eastAsia="SimSun" w:hAnsi="Roboto Condensed" w:cs="Mangal"/>
          <w:b/>
          <w:bCs/>
          <w:color w:val="000000"/>
          <w:kern w:val="1"/>
          <w:sz w:val="14"/>
          <w:szCs w:val="14"/>
          <w:lang w:val="ru-RU" w:eastAsia="hi-IN" w:bidi="hi-IN"/>
        </w:rPr>
      </w:pPr>
      <w:r w:rsidRPr="0084748C">
        <w:rPr>
          <w:rFonts w:ascii="Roboto Condensed" w:eastAsia="SimSun" w:hAnsi="Roboto Condensed" w:cs="Mangal"/>
          <w:b/>
          <w:bCs/>
          <w:color w:val="000000"/>
          <w:kern w:val="1"/>
          <w:sz w:val="14"/>
          <w:szCs w:val="14"/>
          <w:lang w:val="ru-RU" w:eastAsia="hi-IN" w:bidi="hi-IN"/>
        </w:rPr>
        <w:t>TECHNICK</w:t>
      </w:r>
      <w:r w:rsidRPr="0017507E">
        <w:rPr>
          <w:rFonts w:ascii="Roboto Condensed" w:eastAsia="SimSun" w:hAnsi="Roboto Condensed" w:cs="Mangal"/>
          <w:b/>
          <w:bCs/>
          <w:color w:val="000000"/>
          <w:kern w:val="1"/>
          <w:sz w:val="14"/>
          <w:szCs w:val="14"/>
          <w:lang w:val="uk-UA" w:eastAsia="hi-IN" w:bidi="hi-IN"/>
        </w:rPr>
        <w:t>É Š</w:t>
      </w:r>
      <w:r w:rsidRPr="0084748C">
        <w:rPr>
          <w:rFonts w:ascii="Roboto Condensed" w:eastAsia="SimSun" w:hAnsi="Roboto Condensed" w:cs="Mangal"/>
          <w:b/>
          <w:bCs/>
          <w:color w:val="000000"/>
          <w:kern w:val="1"/>
          <w:sz w:val="14"/>
          <w:szCs w:val="14"/>
          <w:lang w:val="ru-RU" w:eastAsia="hi-IN" w:bidi="hi-IN"/>
        </w:rPr>
        <w:t>PECIFIK</w:t>
      </w:r>
      <w:r w:rsidRPr="0017507E">
        <w:rPr>
          <w:rFonts w:ascii="Roboto Condensed" w:eastAsia="SimSun" w:hAnsi="Roboto Condensed" w:cs="Mangal"/>
          <w:b/>
          <w:bCs/>
          <w:color w:val="000000"/>
          <w:kern w:val="1"/>
          <w:sz w:val="14"/>
          <w:szCs w:val="14"/>
          <w:lang w:val="uk-UA" w:eastAsia="hi-IN" w:bidi="hi-IN"/>
        </w:rPr>
        <w:t>Á</w:t>
      </w:r>
      <w:r w:rsidRPr="0084748C">
        <w:rPr>
          <w:rFonts w:ascii="Roboto Condensed" w:eastAsia="SimSun" w:hAnsi="Roboto Condensed" w:cs="Mangal"/>
          <w:b/>
          <w:bCs/>
          <w:color w:val="000000"/>
          <w:kern w:val="1"/>
          <w:sz w:val="14"/>
          <w:szCs w:val="14"/>
          <w:lang w:val="ru-RU" w:eastAsia="hi-IN" w:bidi="hi-IN"/>
        </w:rPr>
        <w:t>CIE</w:t>
      </w:r>
    </w:p>
    <w:tbl>
      <w:tblPr>
        <w:tblStyle w:val="a4"/>
        <w:tblW w:w="3397" w:type="dxa"/>
        <w:tblLayout w:type="fixed"/>
        <w:tblLook w:val="04A0" w:firstRow="1" w:lastRow="0" w:firstColumn="1" w:lastColumn="0" w:noHBand="0" w:noVBand="1"/>
      </w:tblPr>
      <w:tblGrid>
        <w:gridCol w:w="1129"/>
        <w:gridCol w:w="756"/>
        <w:gridCol w:w="756"/>
        <w:gridCol w:w="756"/>
      </w:tblGrid>
      <w:tr w:rsidR="00521AB0" w14:paraId="3F768320" w14:textId="77777777" w:rsidTr="00031577">
        <w:tc>
          <w:tcPr>
            <w:tcW w:w="1129" w:type="dxa"/>
          </w:tcPr>
          <w:p w14:paraId="15647548" w14:textId="77777777" w:rsidR="00521AB0" w:rsidRPr="006C1883" w:rsidRDefault="00521AB0" w:rsidP="00031577">
            <w:pPr>
              <w:widowControl w:val="0"/>
              <w:autoSpaceDE w:val="0"/>
              <w:autoSpaceDN w:val="0"/>
              <w:spacing w:line="180" w:lineRule="exact"/>
              <w:jc w:val="both"/>
              <w:rPr>
                <w:rFonts w:ascii="Roboto Condensed" w:eastAsia="Arial" w:hAnsi="Roboto Condensed" w:cstheme="minorHAnsi"/>
                <w:noProof/>
                <w:color w:val="000000"/>
                <w:kern w:val="1"/>
                <w:sz w:val="14"/>
                <w:szCs w:val="14"/>
                <w:lang w:val="ru-RU" w:eastAsia="hi-IN" w:bidi="hi-IN"/>
              </w:rPr>
            </w:pPr>
          </w:p>
        </w:tc>
        <w:tc>
          <w:tcPr>
            <w:tcW w:w="756" w:type="dxa"/>
            <w:tcBorders>
              <w:bottom w:val="single" w:sz="4" w:space="0" w:color="auto"/>
            </w:tcBorders>
            <w:vAlign w:val="center"/>
          </w:tcPr>
          <w:p w14:paraId="49F3F81D" w14:textId="77777777" w:rsidR="00521AB0" w:rsidRPr="008F3EBF" w:rsidRDefault="00521AB0" w:rsidP="00031577">
            <w:pPr>
              <w:widowControl w:val="0"/>
              <w:autoSpaceDE w:val="0"/>
              <w:autoSpaceDN w:val="0"/>
              <w:spacing w:before="100" w:beforeAutospacing="1" w:line="180" w:lineRule="exact"/>
              <w:jc w:val="center"/>
              <w:rPr>
                <w:rFonts w:ascii="Roboto Condensed" w:hAnsi="Roboto Condensed"/>
                <w:b/>
                <w:spacing w:val="-2"/>
                <w:sz w:val="12"/>
                <w:szCs w:val="12"/>
                <w:lang w:val="ru-RU"/>
              </w:rPr>
            </w:pPr>
            <w:r w:rsidRPr="008F3EBF">
              <w:rPr>
                <w:rFonts w:ascii="Roboto Condensed" w:hAnsi="Roboto Condensed"/>
                <w:b/>
                <w:spacing w:val="-2"/>
                <w:sz w:val="12"/>
                <w:szCs w:val="12"/>
              </w:rPr>
              <w:t>PW</w:t>
            </w:r>
            <w:r w:rsidRPr="008F3EBF">
              <w:rPr>
                <w:rFonts w:ascii="Roboto Condensed" w:hAnsi="Roboto Condensed"/>
                <w:b/>
                <w:spacing w:val="-2"/>
                <w:sz w:val="12"/>
                <w:szCs w:val="12"/>
                <w:lang w:val="ru-RU"/>
              </w:rPr>
              <w:t>750</w:t>
            </w:r>
          </w:p>
        </w:tc>
        <w:tc>
          <w:tcPr>
            <w:tcW w:w="756" w:type="dxa"/>
            <w:tcBorders>
              <w:bottom w:val="single" w:sz="4" w:space="0" w:color="auto"/>
            </w:tcBorders>
            <w:vAlign w:val="center"/>
          </w:tcPr>
          <w:p w14:paraId="2F8249C7" w14:textId="77777777" w:rsidR="00521AB0" w:rsidRPr="008F3EBF" w:rsidRDefault="00521AB0" w:rsidP="00031577">
            <w:pPr>
              <w:widowControl w:val="0"/>
              <w:autoSpaceDE w:val="0"/>
              <w:autoSpaceDN w:val="0"/>
              <w:spacing w:before="100" w:beforeAutospacing="1" w:line="180" w:lineRule="exact"/>
              <w:jc w:val="center"/>
              <w:rPr>
                <w:rFonts w:ascii="Roboto Condensed" w:eastAsia="Arial" w:hAnsi="Roboto Condensed" w:cstheme="minorHAnsi"/>
                <w:b/>
                <w:noProof/>
                <w:color w:val="000000"/>
                <w:kern w:val="1"/>
                <w:sz w:val="12"/>
                <w:szCs w:val="12"/>
                <w:lang w:val="ru-RU" w:eastAsia="hi-IN" w:bidi="hi-IN"/>
              </w:rPr>
            </w:pPr>
            <w:r w:rsidRPr="008F3EBF">
              <w:rPr>
                <w:rFonts w:ascii="Roboto Condensed" w:eastAsia="Calibri" w:hAnsi="Roboto Condensed" w:cstheme="minorHAnsi"/>
                <w:b/>
                <w:noProof/>
                <w:sz w:val="12"/>
                <w:szCs w:val="12"/>
              </w:rPr>
              <w:t>PW</w:t>
            </w:r>
            <w:r w:rsidRPr="008F3EBF">
              <w:rPr>
                <w:rFonts w:ascii="Roboto Condensed" w:eastAsia="Calibri" w:hAnsi="Roboto Condensed" w:cstheme="minorHAnsi"/>
                <w:b/>
                <w:noProof/>
                <w:sz w:val="12"/>
                <w:szCs w:val="12"/>
                <w:lang w:val="ru-RU"/>
              </w:rPr>
              <w:t>1200</w:t>
            </w:r>
          </w:p>
        </w:tc>
        <w:tc>
          <w:tcPr>
            <w:tcW w:w="756" w:type="dxa"/>
            <w:tcBorders>
              <w:bottom w:val="single" w:sz="4" w:space="0" w:color="auto"/>
            </w:tcBorders>
            <w:vAlign w:val="center"/>
          </w:tcPr>
          <w:p w14:paraId="34551795" w14:textId="77777777" w:rsidR="00521AB0" w:rsidRPr="008F3EBF" w:rsidRDefault="00521AB0" w:rsidP="00031577">
            <w:pPr>
              <w:widowControl w:val="0"/>
              <w:autoSpaceDE w:val="0"/>
              <w:autoSpaceDN w:val="0"/>
              <w:spacing w:before="100" w:beforeAutospacing="1" w:line="180" w:lineRule="exact"/>
              <w:ind w:left="-113"/>
              <w:jc w:val="right"/>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w:t>
            </w:r>
            <w:r w:rsidRPr="008F3EBF">
              <w:rPr>
                <w:rFonts w:ascii="Roboto Condensed" w:eastAsia="Calibri" w:hAnsi="Roboto Condensed" w:cstheme="minorHAnsi"/>
                <w:b/>
                <w:noProof/>
                <w:sz w:val="12"/>
                <w:szCs w:val="12"/>
                <w:lang w:val="ru-RU"/>
              </w:rPr>
              <w:t>1200</w:t>
            </w:r>
            <w:r w:rsidRPr="008F3EBF">
              <w:rPr>
                <w:rFonts w:ascii="Roboto Condensed" w:eastAsia="Calibri" w:hAnsi="Roboto Condensed" w:cstheme="minorHAnsi"/>
                <w:b/>
                <w:noProof/>
                <w:sz w:val="12"/>
                <w:szCs w:val="12"/>
              </w:rPr>
              <w:t>ES</w:t>
            </w:r>
          </w:p>
        </w:tc>
      </w:tr>
      <w:tr w:rsidR="00521AB0" w14:paraId="77344A62" w14:textId="77777777" w:rsidTr="00031577">
        <w:tc>
          <w:tcPr>
            <w:tcW w:w="1129" w:type="dxa"/>
          </w:tcPr>
          <w:p w14:paraId="1C98EC20" w14:textId="75D0BC23" w:rsidR="00521AB0" w:rsidRPr="008C2148"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Menovité napätie, V</w:t>
            </w:r>
          </w:p>
        </w:tc>
        <w:tc>
          <w:tcPr>
            <w:tcW w:w="2268" w:type="dxa"/>
            <w:gridSpan w:val="3"/>
            <w:tcBorders>
              <w:top w:val="single" w:sz="4" w:space="0" w:color="auto"/>
            </w:tcBorders>
            <w:vAlign w:val="center"/>
          </w:tcPr>
          <w:p w14:paraId="31A738A1" w14:textId="77777777" w:rsidR="00521AB0" w:rsidRPr="008C2148" w:rsidRDefault="00521AB0" w:rsidP="00031577">
            <w:pPr>
              <w:widowControl w:val="0"/>
              <w:autoSpaceDE w:val="0"/>
              <w:autoSpaceDN w:val="0"/>
              <w:spacing w:line="180" w:lineRule="exact"/>
              <w:jc w:val="center"/>
              <w:rPr>
                <w:rFonts w:ascii="Roboto Condensed" w:hAnsi="Roboto Condensed"/>
                <w:w w:val="95"/>
                <w:sz w:val="12"/>
                <w:szCs w:val="12"/>
              </w:rPr>
            </w:pPr>
            <w:r w:rsidRPr="008C2148">
              <w:rPr>
                <w:rFonts w:ascii="Roboto Condensed" w:hAnsi="Roboto Condensed"/>
                <w:w w:val="95"/>
                <w:sz w:val="12"/>
                <w:szCs w:val="12"/>
              </w:rPr>
              <w:t>220-</w:t>
            </w:r>
            <w:r w:rsidRPr="008C2148">
              <w:rPr>
                <w:rFonts w:ascii="Roboto Condensed" w:hAnsi="Roboto Condensed"/>
                <w:spacing w:val="-2"/>
                <w:sz w:val="12"/>
                <w:szCs w:val="12"/>
              </w:rPr>
              <w:t>240</w:t>
            </w:r>
          </w:p>
        </w:tc>
      </w:tr>
      <w:tr w:rsidR="00521AB0" w14:paraId="782741BF" w14:textId="77777777" w:rsidTr="00CF2302">
        <w:tc>
          <w:tcPr>
            <w:tcW w:w="1129" w:type="dxa"/>
          </w:tcPr>
          <w:p w14:paraId="5162F231" w14:textId="77777777" w:rsidR="00542D69"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Frekvencia elektrickej</w:t>
            </w:r>
          </w:p>
          <w:p w14:paraId="2C167FE6" w14:textId="318EE138" w:rsidR="00521AB0" w:rsidRPr="008C2148"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 xml:space="preserve"> si, Hz</w:t>
            </w:r>
          </w:p>
        </w:tc>
        <w:tc>
          <w:tcPr>
            <w:tcW w:w="2268" w:type="dxa"/>
            <w:gridSpan w:val="3"/>
            <w:vAlign w:val="center"/>
          </w:tcPr>
          <w:p w14:paraId="76355C6A" w14:textId="77777777" w:rsidR="00521AB0" w:rsidRPr="008C2148" w:rsidRDefault="00521AB0" w:rsidP="00CF2302">
            <w:pPr>
              <w:widowControl w:val="0"/>
              <w:autoSpaceDE w:val="0"/>
              <w:autoSpaceDN w:val="0"/>
              <w:spacing w:line="180" w:lineRule="exact"/>
              <w:jc w:val="center"/>
              <w:rPr>
                <w:rFonts w:ascii="Roboto Condensed" w:hAnsi="Roboto Condensed"/>
                <w:sz w:val="12"/>
                <w:szCs w:val="12"/>
              </w:rPr>
            </w:pPr>
            <w:r w:rsidRPr="008C2148">
              <w:rPr>
                <w:rFonts w:ascii="Roboto Condensed" w:hAnsi="Roboto Condensed"/>
                <w:sz w:val="12"/>
                <w:szCs w:val="12"/>
              </w:rPr>
              <w:t>50</w:t>
            </w:r>
          </w:p>
        </w:tc>
      </w:tr>
      <w:tr w:rsidR="00521AB0" w14:paraId="6E6F75BA" w14:textId="77777777" w:rsidTr="00031577">
        <w:trPr>
          <w:trHeight w:val="131"/>
        </w:trPr>
        <w:tc>
          <w:tcPr>
            <w:tcW w:w="1129" w:type="dxa"/>
          </w:tcPr>
          <w:p w14:paraId="15122451" w14:textId="1DFFDCC5" w:rsidR="00521AB0" w:rsidRPr="008C2148" w:rsidRDefault="0029158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291589">
              <w:rPr>
                <w:rFonts w:ascii="Roboto Condensed" w:eastAsia="Arial" w:hAnsi="Roboto Condensed" w:cstheme="minorHAnsi"/>
                <w:noProof/>
                <w:color w:val="000000"/>
                <w:kern w:val="1"/>
                <w:sz w:val="12"/>
                <w:szCs w:val="12"/>
                <w:lang w:val="ru-RU" w:eastAsia="hi-IN" w:bidi="hi-IN"/>
              </w:rPr>
              <w:t>Priemer kotúča, mm</w:t>
            </w:r>
          </w:p>
        </w:tc>
        <w:tc>
          <w:tcPr>
            <w:tcW w:w="2268" w:type="dxa"/>
            <w:gridSpan w:val="3"/>
          </w:tcPr>
          <w:p w14:paraId="7407E880" w14:textId="77777777" w:rsidR="00521AB0" w:rsidRPr="008C2148" w:rsidRDefault="00521AB0" w:rsidP="00031577">
            <w:pPr>
              <w:widowControl w:val="0"/>
              <w:autoSpaceDE w:val="0"/>
              <w:autoSpaceDN w:val="0"/>
              <w:spacing w:line="180" w:lineRule="exact"/>
              <w:ind w:left="-57"/>
              <w:jc w:val="center"/>
              <w:rPr>
                <w:rFonts w:ascii="Roboto Condensed" w:eastAsia="Arial" w:hAnsi="Roboto Condensed" w:cstheme="minorHAnsi"/>
                <w:noProof/>
                <w:color w:val="000000"/>
                <w:kern w:val="1"/>
                <w:sz w:val="12"/>
                <w:szCs w:val="12"/>
                <w:lang w:val="ru-RU" w:eastAsia="hi-IN" w:bidi="hi-IN"/>
              </w:rPr>
            </w:pPr>
            <w:r w:rsidRPr="008C2148">
              <w:rPr>
                <w:rFonts w:ascii="Roboto Condensed" w:eastAsia="Arial" w:hAnsi="Roboto Condensed" w:cstheme="minorHAnsi"/>
                <w:noProof/>
                <w:color w:val="000000"/>
                <w:kern w:val="1"/>
                <w:sz w:val="12"/>
                <w:szCs w:val="12"/>
                <w:lang w:val="ru-RU" w:eastAsia="hi-IN" w:bidi="hi-IN"/>
              </w:rPr>
              <w:t>125</w:t>
            </w:r>
          </w:p>
        </w:tc>
      </w:tr>
      <w:tr w:rsidR="00521AB0" w14:paraId="780B7AFF" w14:textId="77777777" w:rsidTr="00031577">
        <w:tc>
          <w:tcPr>
            <w:tcW w:w="1129" w:type="dxa"/>
          </w:tcPr>
          <w:p w14:paraId="3FA1503A" w14:textId="77777777" w:rsidR="00542D69"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 xml:space="preserve">Otáčky naprázdno,  </w:t>
            </w:r>
          </w:p>
          <w:p w14:paraId="50BA0370" w14:textId="57E67848" w:rsidR="00521AB0" w:rsidRPr="008C2148"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ot./min</w:t>
            </w:r>
          </w:p>
        </w:tc>
        <w:tc>
          <w:tcPr>
            <w:tcW w:w="756" w:type="dxa"/>
            <w:vAlign w:val="center"/>
          </w:tcPr>
          <w:p w14:paraId="0B22CE23" w14:textId="77777777" w:rsidR="00521AB0" w:rsidRPr="008C2148" w:rsidRDefault="00521AB0"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2"/>
                <w:sz w:val="12"/>
                <w:szCs w:val="12"/>
              </w:rPr>
              <w:t>1</w:t>
            </w:r>
            <w:r>
              <w:rPr>
                <w:rFonts w:ascii="Roboto Condensed" w:hAnsi="Roboto Condensed"/>
                <w:spacing w:val="-2"/>
                <w:sz w:val="12"/>
                <w:szCs w:val="12"/>
                <w:lang w:val="ru-RU"/>
              </w:rPr>
              <w:t>2</w:t>
            </w:r>
            <w:r w:rsidRPr="008C2148">
              <w:rPr>
                <w:rFonts w:ascii="Roboto Condensed" w:hAnsi="Roboto Condensed"/>
                <w:spacing w:val="-2"/>
                <w:sz w:val="12"/>
                <w:szCs w:val="12"/>
              </w:rPr>
              <w:t>000</w:t>
            </w:r>
          </w:p>
        </w:tc>
        <w:tc>
          <w:tcPr>
            <w:tcW w:w="756" w:type="dxa"/>
            <w:vAlign w:val="center"/>
          </w:tcPr>
          <w:p w14:paraId="514ABE26" w14:textId="77777777" w:rsidR="00521AB0" w:rsidRPr="008C2148" w:rsidRDefault="00521AB0" w:rsidP="00031577">
            <w:pPr>
              <w:pStyle w:val="TableParagraph"/>
              <w:spacing w:line="180" w:lineRule="exact"/>
              <w:ind w:left="0"/>
              <w:jc w:val="center"/>
              <w:rPr>
                <w:rFonts w:ascii="Roboto Condensed" w:hAnsi="Roboto Condensed"/>
                <w:sz w:val="12"/>
                <w:szCs w:val="12"/>
              </w:rPr>
            </w:pPr>
            <w:r w:rsidRPr="008C2148">
              <w:rPr>
                <w:rFonts w:ascii="Roboto Condensed" w:hAnsi="Roboto Condensed"/>
                <w:spacing w:val="-2"/>
                <w:sz w:val="12"/>
                <w:szCs w:val="12"/>
              </w:rPr>
              <w:t>11000</w:t>
            </w:r>
          </w:p>
        </w:tc>
        <w:tc>
          <w:tcPr>
            <w:tcW w:w="756" w:type="dxa"/>
            <w:vAlign w:val="center"/>
          </w:tcPr>
          <w:p w14:paraId="3B6DA2CE" w14:textId="77777777" w:rsidR="00521AB0" w:rsidRPr="00011175" w:rsidRDefault="00521AB0" w:rsidP="00031577">
            <w:pPr>
              <w:pStyle w:val="TableParagraph"/>
              <w:spacing w:line="180" w:lineRule="exact"/>
              <w:ind w:left="0"/>
              <w:jc w:val="center"/>
              <w:rPr>
                <w:rFonts w:ascii="Roboto Condensed" w:eastAsia="Arial" w:hAnsi="Roboto Condensed" w:cstheme="minorHAnsi"/>
                <w:noProof/>
                <w:color w:val="000000"/>
                <w:kern w:val="1"/>
                <w:sz w:val="12"/>
                <w:szCs w:val="12"/>
                <w:lang w:val="uk-UA" w:eastAsia="hi-IN" w:bidi="hi-IN"/>
              </w:rPr>
            </w:pPr>
            <w:r>
              <w:rPr>
                <w:rFonts w:ascii="Roboto Condensed" w:hAnsi="Roboto Condensed"/>
                <w:spacing w:val="-2"/>
                <w:sz w:val="12"/>
                <w:szCs w:val="12"/>
                <w:lang w:val="uk-UA"/>
              </w:rPr>
              <w:t>3900-11000</w:t>
            </w:r>
          </w:p>
        </w:tc>
      </w:tr>
      <w:tr w:rsidR="00521AB0" w14:paraId="35043F07" w14:textId="77777777" w:rsidTr="00031577">
        <w:tc>
          <w:tcPr>
            <w:tcW w:w="1129" w:type="dxa"/>
          </w:tcPr>
          <w:p w14:paraId="6B7A7162" w14:textId="2E1F87EB" w:rsidR="00521AB0" w:rsidRPr="008C2148"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Menovitý príkon, W</w:t>
            </w:r>
          </w:p>
        </w:tc>
        <w:tc>
          <w:tcPr>
            <w:tcW w:w="756" w:type="dxa"/>
            <w:vAlign w:val="center"/>
          </w:tcPr>
          <w:p w14:paraId="535CBA68" w14:textId="2A16F0FB" w:rsidR="00521AB0" w:rsidRPr="0017507E" w:rsidRDefault="009C3C10"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hAnsi="Roboto Condensed"/>
                <w:spacing w:val="-2"/>
                <w:sz w:val="12"/>
                <w:szCs w:val="12"/>
                <w:lang w:val="ru-RU"/>
              </w:rPr>
              <w:t>750</w:t>
            </w:r>
          </w:p>
        </w:tc>
        <w:tc>
          <w:tcPr>
            <w:tcW w:w="756" w:type="dxa"/>
            <w:vAlign w:val="center"/>
          </w:tcPr>
          <w:p w14:paraId="276800B9" w14:textId="77777777" w:rsidR="00521AB0" w:rsidRPr="0017507E" w:rsidRDefault="00521AB0"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eastAsia="Arial" w:hAnsi="Roboto Condensed" w:cstheme="minorHAnsi"/>
                <w:noProof/>
                <w:color w:val="000000"/>
                <w:kern w:val="1"/>
                <w:sz w:val="12"/>
                <w:szCs w:val="12"/>
                <w:lang w:eastAsia="hi-IN" w:bidi="hi-IN"/>
              </w:rPr>
              <w:t>860</w:t>
            </w:r>
          </w:p>
        </w:tc>
        <w:tc>
          <w:tcPr>
            <w:tcW w:w="756" w:type="dxa"/>
            <w:vAlign w:val="center"/>
          </w:tcPr>
          <w:p w14:paraId="5BF083FC" w14:textId="77777777" w:rsidR="00521AB0" w:rsidRPr="008C2148" w:rsidRDefault="00521AB0"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860</w:t>
            </w:r>
          </w:p>
        </w:tc>
      </w:tr>
      <w:tr w:rsidR="00521AB0" w14:paraId="4E1D1667" w14:textId="77777777" w:rsidTr="00031577">
        <w:tc>
          <w:tcPr>
            <w:tcW w:w="1129" w:type="dxa"/>
          </w:tcPr>
          <w:p w14:paraId="7EF2B945" w14:textId="412AC136" w:rsidR="00521AB0" w:rsidRPr="008C2148" w:rsidRDefault="00291589" w:rsidP="00031577">
            <w:pPr>
              <w:widowControl w:val="0"/>
              <w:autoSpaceDE w:val="0"/>
              <w:autoSpaceDN w:val="0"/>
              <w:spacing w:line="160" w:lineRule="exact"/>
              <w:ind w:left="-57" w:right="-510"/>
              <w:rPr>
                <w:rFonts w:ascii="Roboto Condensed" w:eastAsia="Arial" w:hAnsi="Roboto Condensed" w:cstheme="minorHAnsi"/>
                <w:bCs/>
                <w:noProof/>
                <w:color w:val="000000"/>
                <w:kern w:val="1"/>
                <w:sz w:val="12"/>
                <w:szCs w:val="12"/>
                <w:lang w:val="ru-RU" w:eastAsia="hi-IN" w:bidi="hi-IN"/>
              </w:rPr>
            </w:pPr>
            <w:proofErr w:type="spellStart"/>
            <w:r w:rsidRPr="00291589">
              <w:rPr>
                <w:rFonts w:ascii="Roboto Condensed" w:hAnsi="Roboto Condensed"/>
                <w:bCs/>
                <w:color w:val="212121"/>
                <w:spacing w:val="-2"/>
                <w:sz w:val="12"/>
                <w:szCs w:val="12"/>
              </w:rPr>
              <w:t>Vreteno</w:t>
            </w:r>
            <w:proofErr w:type="spellEnd"/>
          </w:p>
        </w:tc>
        <w:tc>
          <w:tcPr>
            <w:tcW w:w="2268" w:type="dxa"/>
            <w:gridSpan w:val="3"/>
          </w:tcPr>
          <w:p w14:paraId="40BA8214" w14:textId="77777777" w:rsidR="00521AB0" w:rsidRPr="008C2148" w:rsidRDefault="00521AB0"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M14</w:t>
            </w:r>
          </w:p>
        </w:tc>
      </w:tr>
      <w:tr w:rsidR="00521AB0" w14:paraId="04C7DCAF" w14:textId="77777777" w:rsidTr="00031577">
        <w:tc>
          <w:tcPr>
            <w:tcW w:w="1129" w:type="dxa"/>
          </w:tcPr>
          <w:p w14:paraId="2AFE7044" w14:textId="34D5457C" w:rsidR="00542D69"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 xml:space="preserve">Úroveň vibrácií, </w:t>
            </w:r>
          </w:p>
          <w:p w14:paraId="5E02AF43" w14:textId="2E526BCD" w:rsidR="00521AB0" w:rsidRPr="008C2148"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m/s2</w:t>
            </w:r>
          </w:p>
        </w:tc>
        <w:tc>
          <w:tcPr>
            <w:tcW w:w="756" w:type="dxa"/>
          </w:tcPr>
          <w:p w14:paraId="280A7C0D" w14:textId="77777777" w:rsidR="00521AB0" w:rsidRPr="00EF52CC" w:rsidRDefault="00521AB0"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w:t>
            </w:r>
            <w:r>
              <w:rPr>
                <w:rFonts w:ascii="Roboto Condensed" w:hAnsi="Roboto Condensed"/>
                <w:spacing w:val="-2"/>
                <w:sz w:val="12"/>
                <w:szCs w:val="12"/>
                <w:lang w:val="ru-RU"/>
              </w:rPr>
              <w:t xml:space="preserve">77 </w:t>
            </w:r>
            <w:r w:rsidRPr="008C2148">
              <w:rPr>
                <w:rFonts w:ascii="Roboto Condensed" w:hAnsi="Roboto Condensed"/>
                <w:spacing w:val="-2"/>
                <w:sz w:val="12"/>
                <w:szCs w:val="12"/>
              </w:rPr>
              <w:t>K=1,5</w:t>
            </w:r>
          </w:p>
        </w:tc>
        <w:tc>
          <w:tcPr>
            <w:tcW w:w="756" w:type="dxa"/>
          </w:tcPr>
          <w:p w14:paraId="3545C8FA" w14:textId="77777777" w:rsidR="00521AB0" w:rsidRPr="00EF52CC" w:rsidRDefault="00521AB0"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c>
          <w:tcPr>
            <w:tcW w:w="756" w:type="dxa"/>
          </w:tcPr>
          <w:p w14:paraId="513BF8E2" w14:textId="77777777" w:rsidR="00521AB0" w:rsidRPr="00EF52CC" w:rsidRDefault="00521AB0"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r>
      <w:tr w:rsidR="00521AB0" w:rsidRPr="008C2148" w14:paraId="0AB7BD7A" w14:textId="77777777" w:rsidTr="00031577">
        <w:tc>
          <w:tcPr>
            <w:tcW w:w="1129" w:type="dxa"/>
          </w:tcPr>
          <w:p w14:paraId="5A379D9C" w14:textId="77777777" w:rsidR="00542D69"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542D69">
              <w:rPr>
                <w:rFonts w:ascii="Roboto Condensed" w:eastAsia="Arial" w:hAnsi="Roboto Condensed" w:cstheme="minorHAnsi"/>
                <w:noProof/>
                <w:color w:val="000000"/>
                <w:kern w:val="1"/>
                <w:sz w:val="12"/>
                <w:szCs w:val="12"/>
                <w:lang w:eastAsia="hi-IN" w:bidi="hi-IN"/>
              </w:rPr>
              <w:t>Hodnota akustického</w:t>
            </w:r>
          </w:p>
          <w:p w14:paraId="2FCD0F83" w14:textId="009B206D" w:rsidR="00521AB0" w:rsidRPr="00542D69"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542D69">
              <w:rPr>
                <w:rFonts w:ascii="Roboto Condensed" w:eastAsia="Arial" w:hAnsi="Roboto Condensed" w:cstheme="minorHAnsi"/>
                <w:noProof/>
                <w:color w:val="000000"/>
                <w:kern w:val="1"/>
                <w:sz w:val="12"/>
                <w:szCs w:val="12"/>
                <w:lang w:eastAsia="hi-IN" w:bidi="hi-IN"/>
              </w:rPr>
              <w:t xml:space="preserve"> tlaku, Lpa|k</w:t>
            </w:r>
          </w:p>
        </w:tc>
        <w:tc>
          <w:tcPr>
            <w:tcW w:w="756" w:type="dxa"/>
          </w:tcPr>
          <w:p w14:paraId="68D8D5C7" w14:textId="77777777" w:rsidR="00521AB0" w:rsidRPr="008C2148" w:rsidRDefault="00521AB0"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w:t>
            </w:r>
            <w:r w:rsidRPr="00062D7D">
              <w:rPr>
                <w:rFonts w:ascii="Roboto Condensed" w:hAnsi="Roboto Condensed"/>
                <w:sz w:val="12"/>
                <w:szCs w:val="12"/>
              </w:rPr>
              <w:t>6, 4</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w:t>
            </w:r>
            <w:r w:rsidRPr="00062D7D">
              <w:rPr>
                <w:rFonts w:ascii="Roboto Condensed" w:hAnsi="Roboto Condensed"/>
                <w:spacing w:val="-2"/>
                <w:sz w:val="12"/>
                <w:szCs w:val="12"/>
              </w:rPr>
              <w:t xml:space="preserve"> </w:t>
            </w:r>
            <w:r w:rsidRPr="008C2148">
              <w:rPr>
                <w:rFonts w:ascii="Roboto Condensed" w:hAnsi="Roboto Condensed"/>
                <w:spacing w:val="-2"/>
                <w:sz w:val="12"/>
                <w:szCs w:val="12"/>
              </w:rPr>
              <w:t>dB(A)</w:t>
            </w:r>
          </w:p>
        </w:tc>
        <w:tc>
          <w:tcPr>
            <w:tcW w:w="756" w:type="dxa"/>
          </w:tcPr>
          <w:p w14:paraId="618E252F" w14:textId="77777777" w:rsidR="00521AB0" w:rsidRPr="008C2148" w:rsidRDefault="00521AB0"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c>
          <w:tcPr>
            <w:tcW w:w="756" w:type="dxa"/>
          </w:tcPr>
          <w:p w14:paraId="25355983" w14:textId="77777777" w:rsidR="00521AB0" w:rsidRPr="008C2148" w:rsidRDefault="00521AB0"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r>
      <w:tr w:rsidR="00521AB0" w:rsidRPr="008C2148" w14:paraId="5EC3DBE9" w14:textId="77777777" w:rsidTr="00031577">
        <w:tc>
          <w:tcPr>
            <w:tcW w:w="1129" w:type="dxa"/>
          </w:tcPr>
          <w:p w14:paraId="2DEF4130" w14:textId="77777777" w:rsidR="00542D69"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542D69">
              <w:rPr>
                <w:rFonts w:ascii="Roboto Condensed" w:eastAsia="Arial" w:hAnsi="Roboto Condensed" w:cstheme="minorHAnsi"/>
                <w:noProof/>
                <w:color w:val="000000"/>
                <w:kern w:val="1"/>
                <w:sz w:val="12"/>
                <w:szCs w:val="12"/>
                <w:lang w:eastAsia="hi-IN" w:bidi="hi-IN"/>
              </w:rPr>
              <w:t>Hodnota akustického</w:t>
            </w:r>
          </w:p>
          <w:p w14:paraId="2183C2E8" w14:textId="4D14B1A1" w:rsidR="00521AB0" w:rsidRPr="00542D69"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542D69">
              <w:rPr>
                <w:rFonts w:ascii="Roboto Condensed" w:eastAsia="Arial" w:hAnsi="Roboto Condensed" w:cstheme="minorHAnsi"/>
                <w:noProof/>
                <w:color w:val="000000"/>
                <w:kern w:val="1"/>
                <w:sz w:val="12"/>
                <w:szCs w:val="12"/>
                <w:lang w:eastAsia="hi-IN" w:bidi="hi-IN"/>
              </w:rPr>
              <w:t xml:space="preserve"> výkonu, Lwa|k</w:t>
            </w:r>
          </w:p>
        </w:tc>
        <w:tc>
          <w:tcPr>
            <w:tcW w:w="756" w:type="dxa"/>
          </w:tcPr>
          <w:p w14:paraId="56D8FA73" w14:textId="77777777" w:rsidR="00521AB0" w:rsidRPr="008C2148" w:rsidRDefault="00521AB0"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w:t>
            </w:r>
            <w:r w:rsidRPr="005C299C">
              <w:rPr>
                <w:rFonts w:ascii="Roboto Condensed" w:hAnsi="Roboto Condensed"/>
                <w:sz w:val="12"/>
                <w:szCs w:val="12"/>
              </w:rPr>
              <w:t>7,4</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5D0CE225" w14:textId="77777777" w:rsidR="00521AB0" w:rsidRPr="008C2148" w:rsidRDefault="00521AB0"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524C9383" w14:textId="77777777" w:rsidR="00521AB0" w:rsidRPr="008C2148" w:rsidRDefault="00521AB0"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r>
      <w:tr w:rsidR="00521AB0" w14:paraId="62A1561B" w14:textId="77777777" w:rsidTr="00031577">
        <w:tc>
          <w:tcPr>
            <w:tcW w:w="1129" w:type="dxa"/>
          </w:tcPr>
          <w:p w14:paraId="1AD852E3" w14:textId="2CECFD83" w:rsidR="00521AB0" w:rsidRPr="008C2148"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Trieda ochrany</w:t>
            </w:r>
          </w:p>
        </w:tc>
        <w:tc>
          <w:tcPr>
            <w:tcW w:w="2268" w:type="dxa"/>
            <w:gridSpan w:val="3"/>
          </w:tcPr>
          <w:p w14:paraId="77F08EC0" w14:textId="77777777" w:rsidR="00521AB0" w:rsidRPr="008C2148" w:rsidRDefault="00521AB0"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II</w:t>
            </w:r>
          </w:p>
        </w:tc>
      </w:tr>
      <w:tr w:rsidR="00521AB0" w14:paraId="7A4CA170" w14:textId="77777777" w:rsidTr="00031577">
        <w:tc>
          <w:tcPr>
            <w:tcW w:w="1129" w:type="dxa"/>
          </w:tcPr>
          <w:p w14:paraId="62713B79" w14:textId="6EE56A92" w:rsidR="00521AB0" w:rsidRPr="008C2148"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Ochranná kategória</w:t>
            </w:r>
          </w:p>
        </w:tc>
        <w:tc>
          <w:tcPr>
            <w:tcW w:w="2268" w:type="dxa"/>
            <w:gridSpan w:val="3"/>
          </w:tcPr>
          <w:p w14:paraId="2D037FDA" w14:textId="77777777" w:rsidR="00521AB0" w:rsidRPr="008C2148" w:rsidRDefault="00521AB0"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IP</w:t>
            </w:r>
            <w:r w:rsidRPr="008C2148">
              <w:rPr>
                <w:rFonts w:ascii="Roboto Condensed" w:hAnsi="Roboto Condensed"/>
                <w:spacing w:val="-2"/>
                <w:sz w:val="12"/>
                <w:szCs w:val="12"/>
              </w:rPr>
              <w:t xml:space="preserve"> </w:t>
            </w:r>
            <w:r w:rsidRPr="008C2148">
              <w:rPr>
                <w:rFonts w:ascii="Roboto Condensed" w:hAnsi="Roboto Condensed"/>
                <w:spacing w:val="-5"/>
                <w:sz w:val="12"/>
                <w:szCs w:val="12"/>
              </w:rPr>
              <w:t>20</w:t>
            </w:r>
          </w:p>
        </w:tc>
      </w:tr>
      <w:tr w:rsidR="00521AB0" w14:paraId="4367E85B" w14:textId="77777777" w:rsidTr="00031577">
        <w:tc>
          <w:tcPr>
            <w:tcW w:w="1129" w:type="dxa"/>
          </w:tcPr>
          <w:p w14:paraId="35C4ECB1" w14:textId="77777777" w:rsidR="00542D69"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542D69">
              <w:rPr>
                <w:rFonts w:ascii="Roboto Condensed" w:eastAsia="Arial" w:hAnsi="Roboto Condensed" w:cstheme="minorHAnsi"/>
                <w:noProof/>
                <w:color w:val="000000"/>
                <w:kern w:val="1"/>
                <w:sz w:val="12"/>
                <w:szCs w:val="12"/>
                <w:lang w:eastAsia="hi-IN" w:bidi="hi-IN"/>
              </w:rPr>
              <w:t xml:space="preserve">Hmotnost s </w:t>
            </w:r>
          </w:p>
          <w:p w14:paraId="621102D3" w14:textId="77777777" w:rsidR="00542D69"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542D69">
              <w:rPr>
                <w:rFonts w:ascii="Roboto Condensed" w:eastAsia="Arial" w:hAnsi="Roboto Condensed" w:cstheme="minorHAnsi"/>
                <w:noProof/>
                <w:color w:val="000000"/>
                <w:kern w:val="1"/>
                <w:sz w:val="12"/>
                <w:szCs w:val="12"/>
                <w:lang w:eastAsia="hi-IN" w:bidi="hi-IN"/>
              </w:rPr>
              <w:t>příslušenstvím ...přibl,</w:t>
            </w:r>
          </w:p>
          <w:p w14:paraId="1795BAB7" w14:textId="163749A5" w:rsidR="00521AB0" w:rsidRPr="00542D69"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542D69">
              <w:rPr>
                <w:rFonts w:ascii="Roboto Condensed" w:eastAsia="Arial" w:hAnsi="Roboto Condensed" w:cstheme="minorHAnsi"/>
                <w:noProof/>
                <w:color w:val="000000"/>
                <w:kern w:val="1"/>
                <w:sz w:val="12"/>
                <w:szCs w:val="12"/>
                <w:lang w:eastAsia="hi-IN" w:bidi="hi-IN"/>
              </w:rPr>
              <w:t xml:space="preserve"> kg</w:t>
            </w:r>
          </w:p>
        </w:tc>
        <w:tc>
          <w:tcPr>
            <w:tcW w:w="2268" w:type="dxa"/>
            <w:gridSpan w:val="3"/>
            <w:vAlign w:val="center"/>
          </w:tcPr>
          <w:p w14:paraId="6628B9AC" w14:textId="77777777" w:rsidR="00521AB0" w:rsidRPr="008C2148" w:rsidRDefault="00521AB0"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2,4</w:t>
            </w:r>
            <w:r w:rsidRPr="008C2148">
              <w:rPr>
                <w:rFonts w:ascii="Roboto Condensed" w:hAnsi="Roboto Condensed"/>
                <w:spacing w:val="-4"/>
                <w:sz w:val="12"/>
                <w:szCs w:val="12"/>
              </w:rPr>
              <w:t xml:space="preserve"> </w:t>
            </w:r>
          </w:p>
        </w:tc>
      </w:tr>
    </w:tbl>
    <w:p w14:paraId="08C46681" w14:textId="42FDD1B9" w:rsidR="00521AB0" w:rsidRDefault="00521AB0" w:rsidP="00521AB0">
      <w:pPr>
        <w:tabs>
          <w:tab w:val="left" w:pos="142"/>
          <w:tab w:val="left" w:pos="275"/>
        </w:tabs>
        <w:spacing w:after="0" w:line="180" w:lineRule="exact"/>
        <w:rPr>
          <w:rFonts w:ascii="Roboto Condensed" w:eastAsia="Arial" w:hAnsi="Roboto Condensed" w:cs="Calibri"/>
          <w:b/>
          <w:bCs/>
          <w:noProof/>
          <w:color w:val="000000"/>
          <w:kern w:val="1"/>
          <w:sz w:val="14"/>
          <w:szCs w:val="14"/>
          <w:lang w:val="uk-UA" w:eastAsia="hi-IN" w:bidi="hi-IN"/>
        </w:rPr>
      </w:pPr>
    </w:p>
    <w:tbl>
      <w:tblPr>
        <w:tblStyle w:val="a4"/>
        <w:tblW w:w="3397" w:type="dxa"/>
        <w:tblLayout w:type="fixed"/>
        <w:tblLook w:val="04A0" w:firstRow="1" w:lastRow="0" w:firstColumn="1" w:lastColumn="0" w:noHBand="0" w:noVBand="1"/>
      </w:tblPr>
      <w:tblGrid>
        <w:gridCol w:w="1129"/>
        <w:gridCol w:w="756"/>
        <w:gridCol w:w="756"/>
        <w:gridCol w:w="756"/>
      </w:tblGrid>
      <w:tr w:rsidR="00521AB0" w14:paraId="11E2B119" w14:textId="77777777" w:rsidTr="00031577">
        <w:tc>
          <w:tcPr>
            <w:tcW w:w="1129" w:type="dxa"/>
          </w:tcPr>
          <w:p w14:paraId="53C062EB" w14:textId="77777777" w:rsidR="00521AB0" w:rsidRPr="006C1883" w:rsidRDefault="00521AB0" w:rsidP="00031577">
            <w:pPr>
              <w:widowControl w:val="0"/>
              <w:autoSpaceDE w:val="0"/>
              <w:autoSpaceDN w:val="0"/>
              <w:spacing w:line="180" w:lineRule="exact"/>
              <w:jc w:val="both"/>
              <w:rPr>
                <w:rFonts w:ascii="Roboto Condensed" w:eastAsia="Arial" w:hAnsi="Roboto Condensed" w:cstheme="minorHAnsi"/>
                <w:noProof/>
                <w:color w:val="000000"/>
                <w:kern w:val="1"/>
                <w:sz w:val="14"/>
                <w:szCs w:val="14"/>
                <w:lang w:val="ru-RU" w:eastAsia="hi-IN" w:bidi="hi-IN"/>
              </w:rPr>
            </w:pPr>
          </w:p>
        </w:tc>
        <w:tc>
          <w:tcPr>
            <w:tcW w:w="756" w:type="dxa"/>
            <w:tcBorders>
              <w:bottom w:val="single" w:sz="4" w:space="0" w:color="auto"/>
            </w:tcBorders>
            <w:vAlign w:val="center"/>
          </w:tcPr>
          <w:p w14:paraId="169FC1EB" w14:textId="77777777" w:rsidR="00521AB0" w:rsidRPr="00ED6F78" w:rsidRDefault="00521AB0" w:rsidP="00031577">
            <w:pPr>
              <w:widowControl w:val="0"/>
              <w:autoSpaceDE w:val="0"/>
              <w:autoSpaceDN w:val="0"/>
              <w:spacing w:before="100" w:beforeAutospacing="1" w:line="180" w:lineRule="exact"/>
              <w:jc w:val="center"/>
              <w:rPr>
                <w:rFonts w:ascii="Roboto Condensed" w:hAnsi="Roboto Condensed"/>
                <w:b/>
                <w:spacing w:val="-2"/>
                <w:sz w:val="12"/>
                <w:szCs w:val="12"/>
              </w:rPr>
            </w:pPr>
            <w:r w:rsidRPr="008F3EBF">
              <w:rPr>
                <w:rFonts w:ascii="Roboto Condensed" w:hAnsi="Roboto Condensed"/>
                <w:b/>
                <w:spacing w:val="-2"/>
                <w:sz w:val="12"/>
                <w:szCs w:val="12"/>
              </w:rPr>
              <w:t>PW1600</w:t>
            </w:r>
            <w:r>
              <w:rPr>
                <w:rFonts w:ascii="Roboto Condensed" w:hAnsi="Roboto Condensed"/>
                <w:b/>
                <w:spacing w:val="-2"/>
                <w:sz w:val="12"/>
                <w:szCs w:val="12"/>
              </w:rPr>
              <w:t>SE</w:t>
            </w:r>
          </w:p>
        </w:tc>
        <w:tc>
          <w:tcPr>
            <w:tcW w:w="756" w:type="dxa"/>
            <w:tcBorders>
              <w:bottom w:val="single" w:sz="4" w:space="0" w:color="auto"/>
            </w:tcBorders>
            <w:vAlign w:val="center"/>
          </w:tcPr>
          <w:p w14:paraId="09DF011B" w14:textId="77777777" w:rsidR="00521AB0" w:rsidRPr="008F3EBF" w:rsidRDefault="00521AB0" w:rsidP="00031577">
            <w:pPr>
              <w:widowControl w:val="0"/>
              <w:autoSpaceDE w:val="0"/>
              <w:autoSpaceDN w:val="0"/>
              <w:spacing w:before="100" w:beforeAutospacing="1" w:line="180" w:lineRule="exact"/>
              <w:jc w:val="center"/>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PW2200ES</w:t>
            </w:r>
          </w:p>
        </w:tc>
        <w:tc>
          <w:tcPr>
            <w:tcW w:w="756" w:type="dxa"/>
            <w:tcBorders>
              <w:bottom w:val="single" w:sz="4" w:space="0" w:color="auto"/>
            </w:tcBorders>
            <w:vAlign w:val="center"/>
          </w:tcPr>
          <w:p w14:paraId="4B3A2D25" w14:textId="77777777" w:rsidR="00521AB0" w:rsidRPr="008F3EBF" w:rsidRDefault="00521AB0" w:rsidP="00031577">
            <w:pPr>
              <w:widowControl w:val="0"/>
              <w:autoSpaceDE w:val="0"/>
              <w:autoSpaceDN w:val="0"/>
              <w:spacing w:before="100" w:beforeAutospacing="1" w:line="180" w:lineRule="exact"/>
              <w:ind w:left="-113"/>
              <w:jc w:val="right"/>
              <w:rPr>
                <w:rFonts w:ascii="Roboto Condensed" w:eastAsia="Arial" w:hAnsi="Roboto Condensed" w:cstheme="minorHAnsi"/>
                <w:b/>
                <w:noProof/>
                <w:color w:val="000000"/>
                <w:kern w:val="1"/>
                <w:sz w:val="12"/>
                <w:szCs w:val="12"/>
                <w:lang w:eastAsia="hi-IN" w:bidi="hi-IN"/>
              </w:rPr>
            </w:pPr>
            <w:r w:rsidRPr="008F3EBF">
              <w:rPr>
                <w:rFonts w:ascii="Roboto Condensed" w:eastAsia="Calibri" w:hAnsi="Roboto Condensed" w:cstheme="minorHAnsi"/>
                <w:b/>
                <w:noProof/>
                <w:sz w:val="12"/>
                <w:szCs w:val="12"/>
              </w:rPr>
              <w:t>PW2650</w:t>
            </w:r>
          </w:p>
        </w:tc>
      </w:tr>
      <w:tr w:rsidR="00521AB0" w14:paraId="136C8E8A" w14:textId="77777777" w:rsidTr="00031577">
        <w:tc>
          <w:tcPr>
            <w:tcW w:w="1129" w:type="dxa"/>
          </w:tcPr>
          <w:p w14:paraId="56A64EA6" w14:textId="038486A6" w:rsidR="00521AB0" w:rsidRPr="008C2148"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Menovité napätie, V</w:t>
            </w:r>
          </w:p>
        </w:tc>
        <w:tc>
          <w:tcPr>
            <w:tcW w:w="2268" w:type="dxa"/>
            <w:gridSpan w:val="3"/>
            <w:tcBorders>
              <w:top w:val="single" w:sz="4" w:space="0" w:color="auto"/>
            </w:tcBorders>
            <w:vAlign w:val="center"/>
          </w:tcPr>
          <w:p w14:paraId="45240F52" w14:textId="77777777" w:rsidR="00521AB0" w:rsidRPr="008C2148" w:rsidRDefault="00521AB0" w:rsidP="00031577">
            <w:pPr>
              <w:widowControl w:val="0"/>
              <w:autoSpaceDE w:val="0"/>
              <w:autoSpaceDN w:val="0"/>
              <w:spacing w:line="180" w:lineRule="exact"/>
              <w:jc w:val="center"/>
              <w:rPr>
                <w:rFonts w:ascii="Roboto Condensed" w:hAnsi="Roboto Condensed"/>
                <w:w w:val="95"/>
                <w:sz w:val="12"/>
                <w:szCs w:val="12"/>
              </w:rPr>
            </w:pPr>
            <w:r w:rsidRPr="008C2148">
              <w:rPr>
                <w:rFonts w:ascii="Roboto Condensed" w:hAnsi="Roboto Condensed"/>
                <w:w w:val="95"/>
                <w:sz w:val="12"/>
                <w:szCs w:val="12"/>
              </w:rPr>
              <w:t>220-</w:t>
            </w:r>
            <w:r w:rsidRPr="008C2148">
              <w:rPr>
                <w:rFonts w:ascii="Roboto Condensed" w:hAnsi="Roboto Condensed"/>
                <w:spacing w:val="-2"/>
                <w:sz w:val="12"/>
                <w:szCs w:val="12"/>
              </w:rPr>
              <w:t>240</w:t>
            </w:r>
          </w:p>
        </w:tc>
      </w:tr>
      <w:tr w:rsidR="00521AB0" w14:paraId="5B7B1ED8" w14:textId="77777777" w:rsidTr="000831D3">
        <w:tc>
          <w:tcPr>
            <w:tcW w:w="1129" w:type="dxa"/>
          </w:tcPr>
          <w:p w14:paraId="0E0906A0" w14:textId="77777777" w:rsidR="00542D69" w:rsidRPr="00542D69" w:rsidRDefault="00542D69" w:rsidP="00542D69">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Frekvencia elektrickej</w:t>
            </w:r>
          </w:p>
          <w:p w14:paraId="46A4FE21" w14:textId="0B4FF14C" w:rsidR="00521AB0" w:rsidRPr="008C2148" w:rsidRDefault="00542D69" w:rsidP="00542D69">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 xml:space="preserve"> si, Hz</w:t>
            </w:r>
          </w:p>
        </w:tc>
        <w:tc>
          <w:tcPr>
            <w:tcW w:w="2268" w:type="dxa"/>
            <w:gridSpan w:val="3"/>
            <w:tcBorders>
              <w:bottom w:val="single" w:sz="4" w:space="0" w:color="auto"/>
            </w:tcBorders>
            <w:vAlign w:val="center"/>
          </w:tcPr>
          <w:p w14:paraId="42B60218" w14:textId="77777777" w:rsidR="00521AB0" w:rsidRPr="008C2148" w:rsidRDefault="00521AB0" w:rsidP="000831D3">
            <w:pPr>
              <w:widowControl w:val="0"/>
              <w:autoSpaceDE w:val="0"/>
              <w:autoSpaceDN w:val="0"/>
              <w:spacing w:line="180" w:lineRule="exact"/>
              <w:jc w:val="center"/>
              <w:rPr>
                <w:rFonts w:ascii="Roboto Condensed" w:hAnsi="Roboto Condensed"/>
                <w:sz w:val="12"/>
                <w:szCs w:val="12"/>
              </w:rPr>
            </w:pPr>
            <w:r w:rsidRPr="008C2148">
              <w:rPr>
                <w:rFonts w:ascii="Roboto Condensed" w:hAnsi="Roboto Condensed"/>
                <w:sz w:val="12"/>
                <w:szCs w:val="12"/>
              </w:rPr>
              <w:t>50</w:t>
            </w:r>
          </w:p>
        </w:tc>
      </w:tr>
      <w:tr w:rsidR="007F3CEF" w14:paraId="5A356583" w14:textId="77777777" w:rsidTr="000575C2">
        <w:tc>
          <w:tcPr>
            <w:tcW w:w="1129" w:type="dxa"/>
          </w:tcPr>
          <w:p w14:paraId="4DDB3A46" w14:textId="77777777" w:rsidR="007F3CEF" w:rsidRPr="00542D69" w:rsidRDefault="007F3CEF" w:rsidP="00542D69">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 xml:space="preserve">Otáčky naprázdno,  </w:t>
            </w:r>
          </w:p>
          <w:p w14:paraId="4ECB6A29" w14:textId="6E575C9A" w:rsidR="007F3CEF" w:rsidRPr="008C2148" w:rsidRDefault="007F3CEF" w:rsidP="00542D69">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ot./min</w:t>
            </w:r>
          </w:p>
        </w:tc>
        <w:tc>
          <w:tcPr>
            <w:tcW w:w="756" w:type="dxa"/>
            <w:vAlign w:val="center"/>
          </w:tcPr>
          <w:p w14:paraId="25E77984" w14:textId="0457E931" w:rsidR="007F3CEF" w:rsidRPr="007F3CEF" w:rsidRDefault="007F3CEF" w:rsidP="00031577">
            <w:pPr>
              <w:pStyle w:val="TableParagraph"/>
              <w:spacing w:line="180" w:lineRule="exact"/>
              <w:ind w:left="0"/>
              <w:jc w:val="center"/>
              <w:rPr>
                <w:rFonts w:ascii="Roboto Condensed" w:hAnsi="Roboto Condensed"/>
                <w:sz w:val="12"/>
                <w:szCs w:val="12"/>
              </w:rPr>
            </w:pPr>
            <w:r>
              <w:rPr>
                <w:rFonts w:ascii="Roboto Condensed" w:hAnsi="Roboto Condensed"/>
                <w:sz w:val="12"/>
                <w:szCs w:val="12"/>
              </w:rPr>
              <w:t>5000-12000</w:t>
            </w:r>
          </w:p>
        </w:tc>
        <w:tc>
          <w:tcPr>
            <w:tcW w:w="756" w:type="dxa"/>
            <w:vAlign w:val="center"/>
          </w:tcPr>
          <w:p w14:paraId="6CB47D49" w14:textId="462FF541" w:rsidR="007F3CEF" w:rsidRPr="007F3CEF" w:rsidRDefault="007F3CEF" w:rsidP="00031577">
            <w:pPr>
              <w:pStyle w:val="TableParagraph"/>
              <w:spacing w:line="180" w:lineRule="exact"/>
              <w:ind w:left="0"/>
              <w:jc w:val="center"/>
              <w:rPr>
                <w:rFonts w:ascii="Roboto Condensed" w:hAnsi="Roboto Condensed"/>
                <w:sz w:val="12"/>
                <w:szCs w:val="12"/>
              </w:rPr>
            </w:pPr>
            <w:r>
              <w:rPr>
                <w:rFonts w:ascii="Roboto Condensed" w:hAnsi="Roboto Condensed"/>
                <w:sz w:val="12"/>
                <w:szCs w:val="12"/>
              </w:rPr>
              <w:t>8500-10500</w:t>
            </w:r>
          </w:p>
        </w:tc>
        <w:tc>
          <w:tcPr>
            <w:tcW w:w="756" w:type="dxa"/>
            <w:vAlign w:val="center"/>
          </w:tcPr>
          <w:p w14:paraId="633743EA" w14:textId="77777777" w:rsidR="007F3CEF" w:rsidRPr="007853F3" w:rsidRDefault="007F3CEF" w:rsidP="00031577">
            <w:pPr>
              <w:pStyle w:val="TableParagraph"/>
              <w:spacing w:line="180" w:lineRule="exact"/>
              <w:ind w:left="0"/>
              <w:jc w:val="center"/>
              <w:rPr>
                <w:rFonts w:ascii="Roboto Condensed" w:eastAsia="Arial" w:hAnsi="Roboto Condensed" w:cstheme="minorHAnsi"/>
                <w:noProof/>
                <w:color w:val="000000"/>
                <w:kern w:val="1"/>
                <w:sz w:val="12"/>
                <w:szCs w:val="12"/>
                <w:lang w:val="en-US" w:eastAsia="hi-IN" w:bidi="hi-IN"/>
              </w:rPr>
            </w:pPr>
            <w:r>
              <w:rPr>
                <w:rFonts w:ascii="Roboto Condensed" w:hAnsi="Roboto Condensed"/>
                <w:spacing w:val="-2"/>
                <w:sz w:val="12"/>
                <w:szCs w:val="12"/>
                <w:lang w:val="en-US"/>
              </w:rPr>
              <w:t>6500</w:t>
            </w:r>
          </w:p>
        </w:tc>
      </w:tr>
      <w:tr w:rsidR="007F3CEF" w14:paraId="05FDD381" w14:textId="77777777" w:rsidTr="00731D6E">
        <w:tc>
          <w:tcPr>
            <w:tcW w:w="1129" w:type="dxa"/>
          </w:tcPr>
          <w:p w14:paraId="4D8435F2" w14:textId="048D6E6D" w:rsidR="007F3CEF" w:rsidRPr="008C2148" w:rsidRDefault="007F3CEF"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Menovitý príkon, W</w:t>
            </w:r>
          </w:p>
        </w:tc>
        <w:tc>
          <w:tcPr>
            <w:tcW w:w="756" w:type="dxa"/>
            <w:vAlign w:val="center"/>
          </w:tcPr>
          <w:p w14:paraId="414F18CC" w14:textId="47C9D9F1" w:rsidR="007F3CEF" w:rsidRPr="007F3CEF" w:rsidRDefault="007F3CEF"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1100</w:t>
            </w:r>
          </w:p>
        </w:tc>
        <w:tc>
          <w:tcPr>
            <w:tcW w:w="756" w:type="dxa"/>
            <w:vAlign w:val="center"/>
          </w:tcPr>
          <w:p w14:paraId="64165935" w14:textId="2BC4AA83" w:rsidR="007F3CEF" w:rsidRPr="007F3CEF" w:rsidRDefault="007F3CEF"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1400</w:t>
            </w:r>
          </w:p>
        </w:tc>
        <w:tc>
          <w:tcPr>
            <w:tcW w:w="756" w:type="dxa"/>
            <w:vAlign w:val="center"/>
          </w:tcPr>
          <w:p w14:paraId="48692D5B" w14:textId="77777777" w:rsidR="007F3CEF" w:rsidRPr="007853F3" w:rsidRDefault="007F3CEF"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eastAsia="hi-IN" w:bidi="hi-IN"/>
              </w:rPr>
            </w:pPr>
            <w:r>
              <w:rPr>
                <w:rFonts w:ascii="Roboto Condensed" w:eastAsia="Arial" w:hAnsi="Roboto Condensed" w:cstheme="minorHAnsi"/>
                <w:noProof/>
                <w:color w:val="000000"/>
                <w:kern w:val="1"/>
                <w:sz w:val="12"/>
                <w:szCs w:val="12"/>
                <w:lang w:eastAsia="hi-IN" w:bidi="hi-IN"/>
              </w:rPr>
              <w:t>2600</w:t>
            </w:r>
          </w:p>
        </w:tc>
      </w:tr>
      <w:tr w:rsidR="00521AB0" w14:paraId="6E4612AD" w14:textId="77777777" w:rsidTr="00031577">
        <w:tc>
          <w:tcPr>
            <w:tcW w:w="1129" w:type="dxa"/>
          </w:tcPr>
          <w:p w14:paraId="75A7AE5D" w14:textId="306AEBC3" w:rsidR="00521AB0" w:rsidRPr="008C2148" w:rsidRDefault="00291589" w:rsidP="00031577">
            <w:pPr>
              <w:widowControl w:val="0"/>
              <w:autoSpaceDE w:val="0"/>
              <w:autoSpaceDN w:val="0"/>
              <w:spacing w:line="160" w:lineRule="exact"/>
              <w:ind w:left="-57" w:right="-510"/>
              <w:rPr>
                <w:rFonts w:ascii="Roboto Condensed" w:eastAsia="Arial" w:hAnsi="Roboto Condensed" w:cstheme="minorHAnsi"/>
                <w:bCs/>
                <w:noProof/>
                <w:color w:val="000000"/>
                <w:kern w:val="1"/>
                <w:sz w:val="12"/>
                <w:szCs w:val="12"/>
                <w:lang w:val="ru-RU" w:eastAsia="hi-IN" w:bidi="hi-IN"/>
              </w:rPr>
            </w:pPr>
            <w:proofErr w:type="spellStart"/>
            <w:r w:rsidRPr="00291589">
              <w:rPr>
                <w:rFonts w:ascii="Roboto Condensed" w:hAnsi="Roboto Condensed"/>
                <w:bCs/>
                <w:color w:val="212121"/>
                <w:spacing w:val="-2"/>
                <w:sz w:val="12"/>
                <w:szCs w:val="12"/>
              </w:rPr>
              <w:t>Vreteno</w:t>
            </w:r>
            <w:proofErr w:type="spellEnd"/>
          </w:p>
        </w:tc>
        <w:tc>
          <w:tcPr>
            <w:tcW w:w="2268" w:type="dxa"/>
            <w:gridSpan w:val="3"/>
          </w:tcPr>
          <w:p w14:paraId="3CD90FF6" w14:textId="77777777" w:rsidR="00521AB0" w:rsidRPr="008C2148" w:rsidRDefault="00521AB0"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M14</w:t>
            </w:r>
          </w:p>
        </w:tc>
      </w:tr>
      <w:tr w:rsidR="007F3CEF" w14:paraId="1A6FED41" w14:textId="77777777" w:rsidTr="003E3527">
        <w:tc>
          <w:tcPr>
            <w:tcW w:w="1129" w:type="dxa"/>
          </w:tcPr>
          <w:p w14:paraId="11476D8A" w14:textId="6F64C906" w:rsidR="007F3CEF" w:rsidRPr="008C2148" w:rsidRDefault="007F3CEF"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291589">
              <w:rPr>
                <w:rFonts w:ascii="Roboto Condensed" w:eastAsia="Arial" w:hAnsi="Roboto Condensed" w:cstheme="minorHAnsi"/>
                <w:noProof/>
                <w:color w:val="000000"/>
                <w:kern w:val="1"/>
                <w:sz w:val="12"/>
                <w:szCs w:val="12"/>
                <w:lang w:val="ru-RU" w:eastAsia="hi-IN" w:bidi="hi-IN"/>
              </w:rPr>
              <w:t>Priemer kotúča, mm</w:t>
            </w:r>
          </w:p>
        </w:tc>
        <w:tc>
          <w:tcPr>
            <w:tcW w:w="756" w:type="dxa"/>
          </w:tcPr>
          <w:p w14:paraId="30E4E269" w14:textId="76481A2D" w:rsidR="007F3CEF" w:rsidRPr="007F3CEF" w:rsidRDefault="007F3CEF" w:rsidP="00031577">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lang w:val="ru-RU"/>
              </w:rPr>
            </w:pPr>
            <w:r>
              <w:rPr>
                <w:rFonts w:ascii="Roboto Condensed" w:hAnsi="Roboto Condensed"/>
                <w:spacing w:val="-2"/>
                <w:sz w:val="12"/>
                <w:szCs w:val="12"/>
                <w:lang w:val="ru-RU"/>
              </w:rPr>
              <w:t>150</w:t>
            </w:r>
          </w:p>
        </w:tc>
        <w:tc>
          <w:tcPr>
            <w:tcW w:w="756" w:type="dxa"/>
          </w:tcPr>
          <w:p w14:paraId="7C41EFD1" w14:textId="5BCA3335" w:rsidR="007F3CEF" w:rsidRPr="007F3CEF" w:rsidRDefault="007F3CEF" w:rsidP="00031577">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lang w:val="ru-RU"/>
              </w:rPr>
            </w:pPr>
            <w:r>
              <w:rPr>
                <w:rFonts w:ascii="Roboto Condensed" w:hAnsi="Roboto Condensed"/>
                <w:spacing w:val="-2"/>
                <w:sz w:val="12"/>
                <w:szCs w:val="12"/>
                <w:lang w:val="ru-RU"/>
              </w:rPr>
              <w:t>180</w:t>
            </w:r>
          </w:p>
        </w:tc>
        <w:tc>
          <w:tcPr>
            <w:tcW w:w="756" w:type="dxa"/>
          </w:tcPr>
          <w:p w14:paraId="089A16F8" w14:textId="77777777" w:rsidR="007F3CEF" w:rsidRPr="008C2148" w:rsidRDefault="007F3CEF" w:rsidP="00031577">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rPr>
            </w:pPr>
            <w:r>
              <w:rPr>
                <w:rFonts w:ascii="Roboto Condensed" w:hAnsi="Roboto Condensed"/>
                <w:spacing w:val="-2"/>
                <w:sz w:val="12"/>
                <w:szCs w:val="12"/>
              </w:rPr>
              <w:t>230</w:t>
            </w:r>
          </w:p>
        </w:tc>
      </w:tr>
      <w:tr w:rsidR="00521AB0" w14:paraId="09AB2C98" w14:textId="77777777" w:rsidTr="00031577">
        <w:tc>
          <w:tcPr>
            <w:tcW w:w="1129" w:type="dxa"/>
          </w:tcPr>
          <w:p w14:paraId="30AAEB5D" w14:textId="77777777" w:rsidR="00542D69" w:rsidRPr="00542D69" w:rsidRDefault="00542D69" w:rsidP="00542D69">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 xml:space="preserve">Úroveň vibrácií, </w:t>
            </w:r>
          </w:p>
          <w:p w14:paraId="019A5AB5" w14:textId="281411C6" w:rsidR="00521AB0" w:rsidRPr="008C2148" w:rsidRDefault="00542D69" w:rsidP="00542D69">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m/s2</w:t>
            </w:r>
          </w:p>
        </w:tc>
        <w:tc>
          <w:tcPr>
            <w:tcW w:w="1512" w:type="dxa"/>
            <w:gridSpan w:val="2"/>
            <w:vAlign w:val="center"/>
          </w:tcPr>
          <w:p w14:paraId="1996854F" w14:textId="77777777" w:rsidR="00521AB0" w:rsidRPr="00EF52CC" w:rsidRDefault="00521AB0" w:rsidP="00031577">
            <w:pPr>
              <w:widowControl w:val="0"/>
              <w:autoSpaceDE w:val="0"/>
              <w:autoSpaceDN w:val="0"/>
              <w:spacing w:before="100" w:beforeAutospacing="1" w:after="100" w:afterAutospacing="1" w:line="140" w:lineRule="exact"/>
              <w:ind w:left="-57" w:right="-57"/>
              <w:jc w:val="center"/>
              <w:rPr>
                <w:rFonts w:ascii="Roboto Condensed" w:hAnsi="Roboto Condensed"/>
                <w:spacing w:val="-2"/>
                <w:sz w:val="12"/>
                <w:szCs w:val="12"/>
              </w:rPr>
            </w:pPr>
            <w:r w:rsidRPr="008C2148">
              <w:rPr>
                <w:rFonts w:ascii="Roboto Condensed" w:hAnsi="Roboto Condensed"/>
                <w:spacing w:val="-2"/>
                <w:sz w:val="12"/>
                <w:szCs w:val="12"/>
              </w:rPr>
              <w:t>ah=5,62</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c>
          <w:tcPr>
            <w:tcW w:w="756" w:type="dxa"/>
            <w:vAlign w:val="center"/>
          </w:tcPr>
          <w:p w14:paraId="3E84D9FA" w14:textId="77777777" w:rsidR="00521AB0" w:rsidRPr="00EF52CC" w:rsidRDefault="00521AB0" w:rsidP="00031577">
            <w:pPr>
              <w:widowControl w:val="0"/>
              <w:autoSpaceDE w:val="0"/>
              <w:autoSpaceDN w:val="0"/>
              <w:spacing w:before="100" w:beforeAutospacing="1" w:after="100" w:afterAutospacing="1" w:line="140" w:lineRule="exact"/>
              <w:ind w:left="-57" w:right="-57"/>
              <w:jc w:val="both"/>
              <w:rPr>
                <w:rFonts w:ascii="Roboto Condensed" w:hAnsi="Roboto Condensed"/>
                <w:spacing w:val="-2"/>
                <w:sz w:val="12"/>
                <w:szCs w:val="12"/>
              </w:rPr>
            </w:pPr>
            <w:r w:rsidRPr="008C2148">
              <w:rPr>
                <w:rFonts w:ascii="Roboto Condensed" w:hAnsi="Roboto Condensed"/>
                <w:spacing w:val="-2"/>
                <w:sz w:val="12"/>
                <w:szCs w:val="12"/>
              </w:rPr>
              <w:t>ah=</w:t>
            </w:r>
            <w:r>
              <w:rPr>
                <w:rFonts w:ascii="Roboto Condensed" w:hAnsi="Roboto Condensed"/>
                <w:spacing w:val="-2"/>
                <w:sz w:val="12"/>
                <w:szCs w:val="12"/>
              </w:rPr>
              <w:t>7</w:t>
            </w:r>
            <w:r w:rsidRPr="008C2148">
              <w:rPr>
                <w:rFonts w:ascii="Roboto Condensed" w:hAnsi="Roboto Condensed"/>
                <w:spacing w:val="-2"/>
                <w:sz w:val="12"/>
                <w:szCs w:val="12"/>
              </w:rPr>
              <w:t>,</w:t>
            </w:r>
            <w:r>
              <w:rPr>
                <w:rFonts w:ascii="Roboto Condensed" w:hAnsi="Roboto Condensed"/>
                <w:spacing w:val="-2"/>
                <w:sz w:val="12"/>
                <w:szCs w:val="12"/>
              </w:rPr>
              <w:t>86</w:t>
            </w:r>
            <w:r>
              <w:rPr>
                <w:rFonts w:ascii="Roboto Condensed" w:hAnsi="Roboto Condensed"/>
                <w:spacing w:val="-2"/>
                <w:sz w:val="12"/>
                <w:szCs w:val="12"/>
                <w:lang w:val="ru-RU"/>
              </w:rPr>
              <w:t xml:space="preserve"> </w:t>
            </w:r>
            <w:r w:rsidRPr="008C2148">
              <w:rPr>
                <w:rFonts w:ascii="Roboto Condensed" w:hAnsi="Roboto Condensed"/>
                <w:spacing w:val="-2"/>
                <w:sz w:val="12"/>
                <w:szCs w:val="12"/>
              </w:rPr>
              <w:t>K=1,5</w:t>
            </w:r>
          </w:p>
        </w:tc>
      </w:tr>
      <w:tr w:rsidR="00521AB0" w:rsidRPr="008C2148" w14:paraId="27F6AFB3" w14:textId="77777777" w:rsidTr="00031577">
        <w:tc>
          <w:tcPr>
            <w:tcW w:w="1129" w:type="dxa"/>
          </w:tcPr>
          <w:p w14:paraId="436347AE" w14:textId="77777777" w:rsidR="00542D69" w:rsidRPr="00542D69" w:rsidRDefault="00542D69" w:rsidP="00542D69">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542D69">
              <w:rPr>
                <w:rFonts w:ascii="Roboto Condensed" w:eastAsia="Arial" w:hAnsi="Roboto Condensed" w:cstheme="minorHAnsi"/>
                <w:noProof/>
                <w:color w:val="000000"/>
                <w:kern w:val="1"/>
                <w:sz w:val="12"/>
                <w:szCs w:val="12"/>
                <w:lang w:eastAsia="hi-IN" w:bidi="hi-IN"/>
              </w:rPr>
              <w:t>Hodnota akustického</w:t>
            </w:r>
          </w:p>
          <w:p w14:paraId="0689B685" w14:textId="52C1C576" w:rsidR="00521AB0" w:rsidRPr="00542D69" w:rsidRDefault="00542D69" w:rsidP="00542D69">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542D69">
              <w:rPr>
                <w:rFonts w:ascii="Roboto Condensed" w:eastAsia="Arial" w:hAnsi="Roboto Condensed" w:cstheme="minorHAnsi"/>
                <w:noProof/>
                <w:color w:val="000000"/>
                <w:kern w:val="1"/>
                <w:sz w:val="12"/>
                <w:szCs w:val="12"/>
                <w:lang w:eastAsia="hi-IN" w:bidi="hi-IN"/>
              </w:rPr>
              <w:t xml:space="preserve"> tlaku, Lpa|k</w:t>
            </w:r>
          </w:p>
        </w:tc>
        <w:tc>
          <w:tcPr>
            <w:tcW w:w="1512" w:type="dxa"/>
            <w:gridSpan w:val="2"/>
            <w:vAlign w:val="center"/>
          </w:tcPr>
          <w:p w14:paraId="6C2BC5B6" w14:textId="77777777" w:rsidR="00521AB0" w:rsidRPr="008C2148" w:rsidRDefault="00521AB0" w:rsidP="00031577">
            <w:pPr>
              <w:widowControl w:val="0"/>
              <w:autoSpaceDE w:val="0"/>
              <w:autoSpaceDN w:val="0"/>
              <w:spacing w:before="100" w:beforeAutospacing="1" w:after="100" w:afterAutospacing="1" w:line="140" w:lineRule="exact"/>
              <w:ind w:left="-57" w:right="-57"/>
              <w:jc w:val="center"/>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=88</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c>
          <w:tcPr>
            <w:tcW w:w="756" w:type="dxa"/>
          </w:tcPr>
          <w:p w14:paraId="664CB633" w14:textId="77777777" w:rsidR="00521AB0" w:rsidRPr="008C2148" w:rsidRDefault="00521AB0"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Lpa</w:t>
            </w:r>
            <w:proofErr w:type="spellEnd"/>
            <w:r w:rsidRPr="008C2148">
              <w:rPr>
                <w:rFonts w:ascii="Roboto Condensed" w:hAnsi="Roboto Condensed"/>
                <w:sz w:val="12"/>
                <w:szCs w:val="12"/>
              </w:rPr>
              <w:t>=</w:t>
            </w:r>
            <w:r>
              <w:rPr>
                <w:rFonts w:ascii="Roboto Condensed" w:hAnsi="Roboto Condensed"/>
                <w:sz w:val="12"/>
                <w:szCs w:val="12"/>
              </w:rPr>
              <w:t>96,1</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proofErr w:type="spellStart"/>
            <w:r w:rsidRPr="008C2148">
              <w:rPr>
                <w:rFonts w:ascii="Roboto Condensed" w:hAnsi="Roboto Condensed"/>
                <w:spacing w:val="-2"/>
                <w:sz w:val="12"/>
                <w:szCs w:val="12"/>
              </w:rPr>
              <w:t>Kpa</w:t>
            </w:r>
            <w:proofErr w:type="spellEnd"/>
            <w:r w:rsidRPr="008C2148">
              <w:rPr>
                <w:rFonts w:ascii="Roboto Condensed" w:hAnsi="Roboto Condensed"/>
                <w:spacing w:val="-2"/>
                <w:sz w:val="12"/>
                <w:szCs w:val="12"/>
              </w:rPr>
              <w:t>=3dB(A)</w:t>
            </w:r>
          </w:p>
        </w:tc>
      </w:tr>
      <w:tr w:rsidR="00521AB0" w:rsidRPr="008C2148" w14:paraId="1478EDA2" w14:textId="77777777" w:rsidTr="00031577">
        <w:tc>
          <w:tcPr>
            <w:tcW w:w="1129" w:type="dxa"/>
          </w:tcPr>
          <w:p w14:paraId="66474030" w14:textId="77777777" w:rsidR="00542D69" w:rsidRPr="00542D69" w:rsidRDefault="00542D69" w:rsidP="00542D69">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542D69">
              <w:rPr>
                <w:rFonts w:ascii="Roboto Condensed" w:eastAsia="Arial" w:hAnsi="Roboto Condensed" w:cstheme="minorHAnsi"/>
                <w:noProof/>
                <w:color w:val="000000"/>
                <w:kern w:val="1"/>
                <w:sz w:val="12"/>
                <w:szCs w:val="12"/>
                <w:lang w:eastAsia="hi-IN" w:bidi="hi-IN"/>
              </w:rPr>
              <w:t>Hodnota akustického</w:t>
            </w:r>
          </w:p>
          <w:p w14:paraId="6AFF7078" w14:textId="56765D55" w:rsidR="00521AB0" w:rsidRPr="00542D69" w:rsidRDefault="00542D69" w:rsidP="00542D69">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542D69">
              <w:rPr>
                <w:rFonts w:ascii="Roboto Condensed" w:eastAsia="Arial" w:hAnsi="Roboto Condensed" w:cstheme="minorHAnsi"/>
                <w:noProof/>
                <w:color w:val="000000"/>
                <w:kern w:val="1"/>
                <w:sz w:val="12"/>
                <w:szCs w:val="12"/>
                <w:lang w:eastAsia="hi-IN" w:bidi="hi-IN"/>
              </w:rPr>
              <w:t xml:space="preserve"> výkonu, Lwa|k</w:t>
            </w:r>
          </w:p>
        </w:tc>
        <w:tc>
          <w:tcPr>
            <w:tcW w:w="1512" w:type="dxa"/>
            <w:gridSpan w:val="2"/>
            <w:vAlign w:val="center"/>
          </w:tcPr>
          <w:p w14:paraId="648A8DBF" w14:textId="77777777" w:rsidR="00521AB0" w:rsidRPr="008C2148" w:rsidRDefault="00521AB0" w:rsidP="00031577">
            <w:pPr>
              <w:widowControl w:val="0"/>
              <w:autoSpaceDE w:val="0"/>
              <w:autoSpaceDN w:val="0"/>
              <w:spacing w:before="100" w:beforeAutospacing="1" w:after="100" w:afterAutospacing="1" w:line="140" w:lineRule="exact"/>
              <w:ind w:left="-57" w:right="-57"/>
              <w:jc w:val="center"/>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=99</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c>
          <w:tcPr>
            <w:tcW w:w="756" w:type="dxa"/>
          </w:tcPr>
          <w:p w14:paraId="326CD6CB" w14:textId="77777777" w:rsidR="00521AB0" w:rsidRPr="008C2148" w:rsidRDefault="00521AB0" w:rsidP="00031577">
            <w:pPr>
              <w:widowControl w:val="0"/>
              <w:autoSpaceDE w:val="0"/>
              <w:autoSpaceDN w:val="0"/>
              <w:spacing w:before="100" w:beforeAutospacing="1" w:after="100" w:afterAutospacing="1" w:line="140" w:lineRule="exact"/>
              <w:ind w:left="-57" w:right="-57"/>
              <w:rPr>
                <w:rFonts w:ascii="Roboto Condensed" w:eastAsia="Arial" w:hAnsi="Roboto Condensed" w:cstheme="minorHAnsi"/>
                <w:noProof/>
                <w:color w:val="000000"/>
                <w:kern w:val="1"/>
                <w:sz w:val="12"/>
                <w:szCs w:val="12"/>
                <w:lang w:eastAsia="hi-IN" w:bidi="hi-IN"/>
              </w:rPr>
            </w:pPr>
            <w:proofErr w:type="spellStart"/>
            <w:r w:rsidRPr="008C2148">
              <w:rPr>
                <w:rFonts w:ascii="Roboto Condensed" w:hAnsi="Roboto Condensed"/>
                <w:sz w:val="12"/>
                <w:szCs w:val="12"/>
              </w:rPr>
              <w:t>Lwa</w:t>
            </w:r>
            <w:proofErr w:type="spellEnd"/>
            <w:r w:rsidRPr="008C2148">
              <w:rPr>
                <w:rFonts w:ascii="Roboto Condensed" w:hAnsi="Roboto Condensed"/>
                <w:sz w:val="12"/>
                <w:szCs w:val="12"/>
              </w:rPr>
              <w:t>=</w:t>
            </w:r>
            <w:r>
              <w:rPr>
                <w:rFonts w:ascii="Roboto Condensed" w:hAnsi="Roboto Condensed"/>
                <w:sz w:val="12"/>
                <w:szCs w:val="12"/>
              </w:rPr>
              <w:t>107</w:t>
            </w:r>
            <w:r>
              <w:rPr>
                <w:rFonts w:ascii="Roboto Condensed" w:hAnsi="Roboto Condensed"/>
                <w:sz w:val="12"/>
                <w:szCs w:val="12"/>
                <w:lang w:val="uk-UA"/>
              </w:rPr>
              <w:t>,1</w:t>
            </w:r>
            <w:r w:rsidRPr="008C2148">
              <w:rPr>
                <w:rFonts w:ascii="Roboto Condensed" w:hAnsi="Roboto Condensed"/>
                <w:spacing w:val="-12"/>
                <w:sz w:val="12"/>
                <w:szCs w:val="12"/>
              </w:rPr>
              <w:t xml:space="preserve"> </w:t>
            </w:r>
            <w:r w:rsidRPr="008C2148">
              <w:rPr>
                <w:rFonts w:ascii="Roboto Condensed" w:hAnsi="Roboto Condensed"/>
                <w:sz w:val="12"/>
                <w:szCs w:val="12"/>
              </w:rPr>
              <w:t xml:space="preserve">dB(A) </w:t>
            </w:r>
            <w:r w:rsidRPr="008C2148">
              <w:rPr>
                <w:rFonts w:ascii="Roboto Condensed" w:hAnsi="Roboto Condensed"/>
                <w:spacing w:val="-2"/>
                <w:sz w:val="12"/>
                <w:szCs w:val="12"/>
              </w:rPr>
              <w:t>Kwa=3dB(A)</w:t>
            </w:r>
          </w:p>
        </w:tc>
      </w:tr>
      <w:tr w:rsidR="00521AB0" w14:paraId="7DA1B21E" w14:textId="77777777" w:rsidTr="00031577">
        <w:tc>
          <w:tcPr>
            <w:tcW w:w="1129" w:type="dxa"/>
          </w:tcPr>
          <w:p w14:paraId="7E41290E" w14:textId="358DC427" w:rsidR="00521AB0" w:rsidRPr="008C2148"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Trieda ochrany</w:t>
            </w:r>
          </w:p>
        </w:tc>
        <w:tc>
          <w:tcPr>
            <w:tcW w:w="2268" w:type="dxa"/>
            <w:gridSpan w:val="3"/>
          </w:tcPr>
          <w:p w14:paraId="24D0E9AF" w14:textId="77777777" w:rsidR="00521AB0" w:rsidRPr="008C2148" w:rsidRDefault="00521AB0"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pacing w:val="-5"/>
                <w:sz w:val="12"/>
                <w:szCs w:val="12"/>
              </w:rPr>
              <w:t>II</w:t>
            </w:r>
          </w:p>
        </w:tc>
      </w:tr>
      <w:tr w:rsidR="00521AB0" w14:paraId="04C21462" w14:textId="77777777" w:rsidTr="00031577">
        <w:tc>
          <w:tcPr>
            <w:tcW w:w="1129" w:type="dxa"/>
          </w:tcPr>
          <w:p w14:paraId="3F3B170B" w14:textId="4A0AAA62" w:rsidR="00521AB0" w:rsidRPr="008C2148" w:rsidRDefault="00542D69" w:rsidP="00031577">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val="ru-RU" w:eastAsia="hi-IN" w:bidi="hi-IN"/>
              </w:rPr>
            </w:pPr>
            <w:r w:rsidRPr="00542D69">
              <w:rPr>
                <w:rFonts w:ascii="Roboto Condensed" w:eastAsia="Arial" w:hAnsi="Roboto Condensed" w:cstheme="minorHAnsi"/>
                <w:noProof/>
                <w:color w:val="000000"/>
                <w:kern w:val="1"/>
                <w:sz w:val="12"/>
                <w:szCs w:val="12"/>
                <w:lang w:val="ru-RU" w:eastAsia="hi-IN" w:bidi="hi-IN"/>
              </w:rPr>
              <w:t>Ochranná kategória</w:t>
            </w:r>
          </w:p>
        </w:tc>
        <w:tc>
          <w:tcPr>
            <w:tcW w:w="2268" w:type="dxa"/>
            <w:gridSpan w:val="3"/>
          </w:tcPr>
          <w:p w14:paraId="58EFDB6F" w14:textId="77777777" w:rsidR="00521AB0" w:rsidRPr="008C2148" w:rsidRDefault="00521AB0"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IP</w:t>
            </w:r>
            <w:r w:rsidRPr="008C2148">
              <w:rPr>
                <w:rFonts w:ascii="Roboto Condensed" w:hAnsi="Roboto Condensed"/>
                <w:spacing w:val="-2"/>
                <w:sz w:val="12"/>
                <w:szCs w:val="12"/>
              </w:rPr>
              <w:t xml:space="preserve"> </w:t>
            </w:r>
            <w:r w:rsidRPr="008C2148">
              <w:rPr>
                <w:rFonts w:ascii="Roboto Condensed" w:hAnsi="Roboto Condensed"/>
                <w:spacing w:val="-5"/>
                <w:sz w:val="12"/>
                <w:szCs w:val="12"/>
              </w:rPr>
              <w:t>20</w:t>
            </w:r>
          </w:p>
        </w:tc>
      </w:tr>
      <w:tr w:rsidR="00521AB0" w14:paraId="21E8FC3D" w14:textId="77777777" w:rsidTr="00031577">
        <w:tc>
          <w:tcPr>
            <w:tcW w:w="1129" w:type="dxa"/>
          </w:tcPr>
          <w:p w14:paraId="0B76CC09" w14:textId="77777777" w:rsidR="00542D69" w:rsidRPr="00542D69" w:rsidRDefault="00542D69" w:rsidP="00542D69">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542D69">
              <w:rPr>
                <w:rFonts w:ascii="Roboto Condensed" w:eastAsia="Arial" w:hAnsi="Roboto Condensed" w:cstheme="minorHAnsi"/>
                <w:noProof/>
                <w:color w:val="000000"/>
                <w:kern w:val="1"/>
                <w:sz w:val="12"/>
                <w:szCs w:val="12"/>
                <w:lang w:eastAsia="hi-IN" w:bidi="hi-IN"/>
              </w:rPr>
              <w:t xml:space="preserve">Hmotnost s </w:t>
            </w:r>
          </w:p>
          <w:p w14:paraId="677E2EBD" w14:textId="77777777" w:rsidR="00542D69" w:rsidRPr="00542D69" w:rsidRDefault="00542D69" w:rsidP="00542D69">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542D69">
              <w:rPr>
                <w:rFonts w:ascii="Roboto Condensed" w:eastAsia="Arial" w:hAnsi="Roboto Condensed" w:cstheme="minorHAnsi"/>
                <w:noProof/>
                <w:color w:val="000000"/>
                <w:kern w:val="1"/>
                <w:sz w:val="12"/>
                <w:szCs w:val="12"/>
                <w:lang w:eastAsia="hi-IN" w:bidi="hi-IN"/>
              </w:rPr>
              <w:t>příslušenstvím ...přibl,</w:t>
            </w:r>
          </w:p>
          <w:p w14:paraId="76983366" w14:textId="6ED3EEB6" w:rsidR="00521AB0" w:rsidRPr="00542D69" w:rsidRDefault="00542D69" w:rsidP="00542D69">
            <w:pPr>
              <w:widowControl w:val="0"/>
              <w:autoSpaceDE w:val="0"/>
              <w:autoSpaceDN w:val="0"/>
              <w:spacing w:line="160" w:lineRule="exact"/>
              <w:ind w:left="-57" w:right="-510"/>
              <w:rPr>
                <w:rFonts w:ascii="Roboto Condensed" w:eastAsia="Arial" w:hAnsi="Roboto Condensed" w:cstheme="minorHAnsi"/>
                <w:noProof/>
                <w:color w:val="000000"/>
                <w:kern w:val="1"/>
                <w:sz w:val="12"/>
                <w:szCs w:val="12"/>
                <w:lang w:eastAsia="hi-IN" w:bidi="hi-IN"/>
              </w:rPr>
            </w:pPr>
            <w:r w:rsidRPr="00542D69">
              <w:rPr>
                <w:rFonts w:ascii="Roboto Condensed" w:eastAsia="Arial" w:hAnsi="Roboto Condensed" w:cstheme="minorHAnsi"/>
                <w:noProof/>
                <w:color w:val="000000"/>
                <w:kern w:val="1"/>
                <w:sz w:val="12"/>
                <w:szCs w:val="12"/>
                <w:lang w:eastAsia="hi-IN" w:bidi="hi-IN"/>
              </w:rPr>
              <w:t xml:space="preserve"> kg</w:t>
            </w:r>
          </w:p>
        </w:tc>
        <w:tc>
          <w:tcPr>
            <w:tcW w:w="756" w:type="dxa"/>
            <w:vAlign w:val="center"/>
          </w:tcPr>
          <w:p w14:paraId="47F8CC5C" w14:textId="77777777" w:rsidR="00521AB0" w:rsidRPr="008C2148" w:rsidRDefault="00521AB0"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sidRPr="008C2148">
              <w:rPr>
                <w:rFonts w:ascii="Roboto Condensed" w:hAnsi="Roboto Condensed"/>
                <w:sz w:val="12"/>
                <w:szCs w:val="12"/>
              </w:rPr>
              <w:t>2,</w:t>
            </w:r>
            <w:r>
              <w:rPr>
                <w:rFonts w:ascii="Roboto Condensed" w:hAnsi="Roboto Condensed"/>
                <w:sz w:val="12"/>
                <w:szCs w:val="12"/>
              </w:rPr>
              <w:t>15</w:t>
            </w:r>
            <w:r w:rsidRPr="008C2148">
              <w:rPr>
                <w:rFonts w:ascii="Roboto Condensed" w:hAnsi="Roboto Condensed"/>
                <w:spacing w:val="-4"/>
                <w:sz w:val="12"/>
                <w:szCs w:val="12"/>
              </w:rPr>
              <w:t xml:space="preserve"> </w:t>
            </w:r>
          </w:p>
        </w:tc>
        <w:tc>
          <w:tcPr>
            <w:tcW w:w="756" w:type="dxa"/>
            <w:vAlign w:val="center"/>
          </w:tcPr>
          <w:p w14:paraId="2EC4CC73" w14:textId="77777777" w:rsidR="00521AB0" w:rsidRPr="00ED6F78" w:rsidRDefault="00521AB0"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uk-UA" w:eastAsia="hi-IN" w:bidi="hi-IN"/>
              </w:rPr>
            </w:pPr>
            <w:r>
              <w:rPr>
                <w:rFonts w:ascii="Roboto Condensed" w:hAnsi="Roboto Condensed"/>
                <w:sz w:val="12"/>
                <w:szCs w:val="12"/>
                <w:lang w:val="uk-UA"/>
              </w:rPr>
              <w:t>4</w:t>
            </w:r>
            <w:r w:rsidRPr="008C2148">
              <w:rPr>
                <w:rFonts w:ascii="Roboto Condensed" w:hAnsi="Roboto Condensed"/>
                <w:sz w:val="12"/>
                <w:szCs w:val="12"/>
              </w:rPr>
              <w:t>,</w:t>
            </w:r>
            <w:r>
              <w:rPr>
                <w:rFonts w:ascii="Roboto Condensed" w:hAnsi="Roboto Condensed"/>
                <w:sz w:val="12"/>
                <w:szCs w:val="12"/>
                <w:lang w:val="uk-UA"/>
              </w:rPr>
              <w:t>25</w:t>
            </w:r>
          </w:p>
        </w:tc>
        <w:tc>
          <w:tcPr>
            <w:tcW w:w="756" w:type="dxa"/>
            <w:vAlign w:val="center"/>
          </w:tcPr>
          <w:p w14:paraId="4EE42840" w14:textId="77777777" w:rsidR="00521AB0" w:rsidRPr="008C2148" w:rsidRDefault="00521AB0" w:rsidP="00031577">
            <w:pPr>
              <w:widowControl w:val="0"/>
              <w:autoSpaceDE w:val="0"/>
              <w:autoSpaceDN w:val="0"/>
              <w:spacing w:line="180" w:lineRule="exact"/>
              <w:jc w:val="center"/>
              <w:rPr>
                <w:rFonts w:ascii="Roboto Condensed" w:eastAsia="Arial" w:hAnsi="Roboto Condensed" w:cstheme="minorHAnsi"/>
                <w:noProof/>
                <w:color w:val="000000"/>
                <w:kern w:val="1"/>
                <w:sz w:val="12"/>
                <w:szCs w:val="12"/>
                <w:lang w:val="ru-RU" w:eastAsia="hi-IN" w:bidi="hi-IN"/>
              </w:rPr>
            </w:pPr>
            <w:r>
              <w:rPr>
                <w:rFonts w:ascii="Roboto Condensed" w:eastAsia="Arial" w:hAnsi="Roboto Condensed" w:cstheme="minorHAnsi"/>
                <w:noProof/>
                <w:color w:val="000000"/>
                <w:kern w:val="1"/>
                <w:sz w:val="12"/>
                <w:szCs w:val="12"/>
                <w:lang w:val="ru-RU" w:eastAsia="hi-IN" w:bidi="hi-IN"/>
              </w:rPr>
              <w:t>7</w:t>
            </w:r>
          </w:p>
        </w:tc>
      </w:tr>
    </w:tbl>
    <w:p w14:paraId="1E638C30" w14:textId="6C05C914" w:rsidR="00521AB0" w:rsidRDefault="00521AB0" w:rsidP="00521AB0">
      <w:pPr>
        <w:tabs>
          <w:tab w:val="left" w:pos="142"/>
          <w:tab w:val="left" w:pos="275"/>
        </w:tabs>
        <w:spacing w:after="0" w:line="180" w:lineRule="exact"/>
        <w:rPr>
          <w:rFonts w:ascii="Roboto Condensed" w:eastAsia="Arial" w:hAnsi="Roboto Condensed" w:cs="Calibri"/>
          <w:b/>
          <w:bCs/>
          <w:noProof/>
          <w:color w:val="000000"/>
          <w:kern w:val="1"/>
          <w:sz w:val="14"/>
          <w:szCs w:val="14"/>
          <w:lang w:val="uk-UA" w:eastAsia="hi-IN" w:bidi="hi-IN"/>
        </w:rPr>
      </w:pPr>
    </w:p>
    <w:p w14:paraId="34FFF496" w14:textId="77777777" w:rsidR="00521AB0" w:rsidRPr="0017507E" w:rsidRDefault="00521AB0" w:rsidP="00521AB0">
      <w:pPr>
        <w:tabs>
          <w:tab w:val="left" w:pos="142"/>
          <w:tab w:val="left" w:pos="275"/>
        </w:tabs>
        <w:spacing w:after="0" w:line="180" w:lineRule="exact"/>
        <w:rPr>
          <w:rFonts w:ascii="Roboto Condensed" w:eastAsia="Arial" w:hAnsi="Roboto Condensed" w:cs="Calibri"/>
          <w:b/>
          <w:bCs/>
          <w:noProof/>
          <w:color w:val="000000"/>
          <w:kern w:val="1"/>
          <w:sz w:val="14"/>
          <w:szCs w:val="14"/>
          <w:lang w:val="uk-UA" w:eastAsia="hi-IN" w:bidi="hi-IN"/>
        </w:rPr>
      </w:pPr>
    </w:p>
    <w:p w14:paraId="10C5BC18" w14:textId="6A8BE8E0" w:rsidR="00F66341" w:rsidRPr="0017507E" w:rsidRDefault="00F66341" w:rsidP="002C0895">
      <w:pPr>
        <w:widowControl w:val="0"/>
        <w:suppressAutoHyphens/>
        <w:spacing w:after="0" w:line="180" w:lineRule="exact"/>
        <w:jc w:val="both"/>
        <w:rPr>
          <w:rFonts w:ascii="Roboto Condensed" w:eastAsia="SimSun" w:hAnsi="Roboto Condensed" w:cs="Mangal"/>
          <w:kern w:val="1"/>
          <w:sz w:val="14"/>
          <w:szCs w:val="14"/>
          <w:lang w:val="uk-UA" w:eastAsia="hi-IN" w:bidi="hi-IN"/>
        </w:rPr>
        <w:sectPr w:rsidR="00F66341" w:rsidRPr="0017507E" w:rsidSect="00C065B7">
          <w:headerReference w:type="default" r:id="rId22"/>
          <w:pgSz w:w="8391" w:h="11906" w:code="11"/>
          <w:pgMar w:top="720" w:right="720" w:bottom="720" w:left="720" w:header="283" w:footer="283" w:gutter="0"/>
          <w:cols w:num="2" w:space="720"/>
          <w:docGrid w:type="lines" w:linePitch="312"/>
        </w:sectPr>
      </w:pPr>
    </w:p>
    <w:tbl>
      <w:tblPr>
        <w:tblStyle w:val="31"/>
        <w:tblpPr w:leftFromText="180" w:rightFromText="180" w:vertAnchor="text" w:horzAnchor="margin" w:tblpY="-39"/>
        <w:tblW w:w="6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418"/>
        <w:gridCol w:w="2551"/>
      </w:tblGrid>
      <w:tr w:rsidR="00F66341" w:rsidRPr="00B26921" w14:paraId="2B134509" w14:textId="77777777" w:rsidTr="00F66341">
        <w:trPr>
          <w:trHeight w:val="848"/>
        </w:trPr>
        <w:tc>
          <w:tcPr>
            <w:tcW w:w="2977" w:type="dxa"/>
            <w:tcBorders>
              <w:top w:val="single" w:sz="4" w:space="0" w:color="FFFFFF" w:themeColor="background1"/>
              <w:bottom w:val="single" w:sz="4" w:space="0" w:color="auto"/>
            </w:tcBorders>
          </w:tcPr>
          <w:p w14:paraId="4EA4E93D" w14:textId="77777777" w:rsidR="00F66341" w:rsidRPr="0020018C" w:rsidRDefault="00F66341" w:rsidP="00F66341">
            <w:pPr>
              <w:spacing w:after="20" w:line="140" w:lineRule="exact"/>
              <w:ind w:left="-112" w:right="35"/>
              <w:rPr>
                <w:rFonts w:ascii="Roboto Condensed" w:eastAsia="Times New Roman" w:hAnsi="Roboto Condensed" w:cstheme="minorHAnsi"/>
                <w:b/>
                <w:bCs/>
                <w:sz w:val="14"/>
                <w:szCs w:val="14"/>
                <w:lang w:val="ru-RU" w:bidi="ar-SA"/>
              </w:rPr>
            </w:pPr>
            <w:r w:rsidRPr="0020018C">
              <w:rPr>
                <w:rFonts w:ascii="Roboto Condensed" w:eastAsia="Times New Roman" w:hAnsi="Roboto Condensed" w:cstheme="minorHAnsi"/>
                <w:b/>
                <w:bCs/>
                <w:color w:val="7F7F7F" w:themeColor="text1" w:themeTint="80"/>
                <w:sz w:val="14"/>
                <w:szCs w:val="14"/>
                <w:lang w:bidi="ar-SA"/>
              </w:rPr>
              <w:lastRenderedPageBreak/>
              <w:t>RU</w:t>
            </w:r>
            <w:r w:rsidRPr="0020018C">
              <w:rPr>
                <w:rFonts w:ascii="Roboto Condensed" w:eastAsia="Times New Roman" w:hAnsi="Roboto Condensed" w:cstheme="minorHAnsi"/>
                <w:b/>
                <w:bCs/>
                <w:color w:val="7F7F7F" w:themeColor="text1" w:themeTint="80"/>
                <w:sz w:val="14"/>
                <w:szCs w:val="14"/>
                <w:lang w:val="uk-UA" w:bidi="ar-SA"/>
              </w:rPr>
              <w:t xml:space="preserve"> </w:t>
            </w:r>
            <w:r w:rsidRPr="0020018C">
              <w:rPr>
                <w:rFonts w:ascii="Roboto Condensed" w:eastAsia="Times New Roman" w:hAnsi="Roboto Condensed" w:cstheme="minorHAnsi"/>
                <w:b/>
                <w:bCs/>
                <w:sz w:val="14"/>
                <w:szCs w:val="14"/>
                <w:lang w:bidi="ar-SA"/>
              </w:rPr>
              <w:t>CE</w:t>
            </w:r>
            <w:r w:rsidRPr="0020018C">
              <w:rPr>
                <w:rFonts w:ascii="Roboto Condensed" w:eastAsia="Times New Roman" w:hAnsi="Roboto Condensed" w:cstheme="minorHAnsi"/>
                <w:b/>
                <w:bCs/>
                <w:sz w:val="14"/>
                <w:szCs w:val="14"/>
                <w:lang w:val="ru-RU" w:bidi="ar-SA"/>
              </w:rPr>
              <w:t xml:space="preserve"> ДЕКЛАРАЦИЯ СООТВЕТСТВИЯ</w:t>
            </w:r>
          </w:p>
          <w:p w14:paraId="27949ECE" w14:textId="5457BBFD" w:rsidR="00F66341" w:rsidRPr="0020018C" w:rsidRDefault="00F66341" w:rsidP="00F66341">
            <w:pPr>
              <w:suppressAutoHyphens/>
              <w:autoSpaceDE w:val="0"/>
              <w:spacing w:after="20" w:line="140" w:lineRule="exact"/>
              <w:ind w:left="-112" w:right="35"/>
              <w:rPr>
                <w:rFonts w:ascii="Roboto Condensed" w:eastAsia="Times New Roman" w:hAnsi="Roboto Condensed" w:cstheme="minorHAnsi"/>
                <w:color w:val="000000"/>
                <w:sz w:val="14"/>
                <w:szCs w:val="14"/>
                <w:lang w:val="uk-UA" w:eastAsia="ar-SA" w:bidi="ar-SA"/>
              </w:rPr>
            </w:pPr>
            <w:r w:rsidRPr="0020018C">
              <w:rPr>
                <w:rFonts w:ascii="Roboto Condensed" w:eastAsia="Times New Roman" w:hAnsi="Roboto Condensed" w:cstheme="minorHAnsi"/>
                <w:sz w:val="14"/>
                <w:szCs w:val="14"/>
                <w:lang w:val="ru-RU" w:bidi="ar-SA"/>
              </w:rPr>
              <w:t>Мы</w:t>
            </w:r>
            <w:r w:rsidRPr="0020018C">
              <w:rPr>
                <w:rFonts w:ascii="Roboto Condensed" w:eastAsia="Times New Roman" w:hAnsi="Roboto Condensed" w:cstheme="minorHAnsi"/>
                <w:b/>
                <w:bCs/>
                <w:sz w:val="14"/>
                <w:szCs w:val="14"/>
                <w:lang w:val="ru-RU" w:bidi="ar-SA"/>
              </w:rPr>
              <w:t xml:space="preserve">, </w:t>
            </w:r>
            <w:proofErr w:type="spellStart"/>
            <w:r w:rsidRPr="0020018C">
              <w:rPr>
                <w:rFonts w:ascii="Roboto Condensed" w:eastAsia="Times New Roman" w:hAnsi="Roboto Condensed" w:cstheme="minorHAnsi"/>
                <w:sz w:val="14"/>
                <w:szCs w:val="14"/>
                <w:lang w:bidi="ar-SA"/>
              </w:rPr>
              <w:t>Vega</w:t>
            </w:r>
            <w:proofErr w:type="spellEnd"/>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Trade</w:t>
            </w:r>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Company</w:t>
            </w:r>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Limited</w:t>
            </w:r>
            <w:r w:rsidRPr="0020018C">
              <w:rPr>
                <w:rFonts w:ascii="Roboto Condensed" w:eastAsia="Times New Roman" w:hAnsi="Roboto Condensed" w:cstheme="minorHAnsi"/>
                <w:sz w:val="14"/>
                <w:szCs w:val="14"/>
                <w:lang w:val="ru-RU" w:bidi="ar-SA"/>
              </w:rPr>
              <w:t>, как ответственный производитель заявляем, что</w:t>
            </w:r>
            <w:r>
              <w:t xml:space="preserve"> </w:t>
            </w:r>
            <w:r w:rsidR="00972774" w:rsidRPr="00972774">
              <w:rPr>
                <w:rFonts w:ascii="Roboto Condensed" w:eastAsia="Times New Roman" w:hAnsi="Roboto Condensed" w:cstheme="minorHAnsi"/>
                <w:iCs/>
                <w:color w:val="000000"/>
                <w:sz w:val="14"/>
                <w:szCs w:val="14"/>
                <w:lang w:val="ru-RU" w:eastAsia="ar-SA" w:bidi="ar-SA"/>
              </w:rPr>
              <w:t xml:space="preserve">машина </w:t>
            </w:r>
            <w:proofErr w:type="spellStart"/>
            <w:r w:rsidR="00972774" w:rsidRPr="00972774">
              <w:rPr>
                <w:rFonts w:ascii="Roboto Condensed" w:eastAsia="Times New Roman" w:hAnsi="Roboto Condensed" w:cstheme="minorHAnsi"/>
                <w:iCs/>
                <w:color w:val="000000"/>
                <w:sz w:val="14"/>
                <w:szCs w:val="14"/>
                <w:lang w:val="ru-RU" w:eastAsia="ar-SA" w:bidi="ar-SA"/>
              </w:rPr>
              <w:t>углошлифовальная</w:t>
            </w:r>
            <w:proofErr w:type="spellEnd"/>
          </w:p>
          <w:p w14:paraId="0C7473B5" w14:textId="706DED02" w:rsidR="00546CE2" w:rsidRPr="00546CE2" w:rsidRDefault="00F66341" w:rsidP="00546CE2">
            <w:pPr>
              <w:suppressAutoHyphens/>
              <w:autoSpaceDE w:val="0"/>
              <w:spacing w:after="20" w:line="140" w:lineRule="exact"/>
              <w:ind w:left="-112" w:right="35"/>
              <w:rPr>
                <w:rFonts w:ascii="Roboto Condensed" w:eastAsia="Times New Roman" w:hAnsi="Roboto Condensed" w:cstheme="minorHAnsi"/>
                <w:b/>
                <w:bCs/>
                <w:color w:val="000000"/>
                <w:sz w:val="14"/>
                <w:szCs w:val="14"/>
                <w:lang w:val="en-US" w:eastAsia="ar-SA" w:bidi="ar-SA"/>
              </w:rPr>
            </w:pPr>
            <w:r w:rsidRPr="0020018C">
              <w:rPr>
                <w:rFonts w:ascii="Roboto Condensed" w:eastAsia="Times New Roman" w:hAnsi="Roboto Condensed" w:cstheme="minorHAnsi"/>
                <w:b/>
                <w:bCs/>
                <w:sz w:val="14"/>
                <w:szCs w:val="14"/>
                <w:lang w:val="uk-UA" w:bidi="ar-SA"/>
              </w:rPr>
              <w:t>ТМ</w:t>
            </w:r>
            <w:r w:rsidRPr="0020018C">
              <w:rPr>
                <w:rFonts w:ascii="Roboto Condensed" w:eastAsia="Times New Roman" w:hAnsi="Roboto Condensed" w:cstheme="minorHAnsi"/>
                <w:b/>
                <w:bCs/>
                <w:sz w:val="14"/>
                <w:szCs w:val="14"/>
                <w:lang w:bidi="ar-SA"/>
              </w:rPr>
              <w:t xml:space="preserve"> </w:t>
            </w:r>
            <w:proofErr w:type="spellStart"/>
            <w:r w:rsidRPr="0020018C">
              <w:rPr>
                <w:rFonts w:ascii="Roboto Condensed" w:eastAsia="Times New Roman" w:hAnsi="Roboto Condensed" w:cstheme="minorHAnsi"/>
                <w:b/>
                <w:bCs/>
                <w:sz w:val="14"/>
                <w:szCs w:val="14"/>
                <w:lang w:bidi="ar-SA"/>
              </w:rPr>
              <w:t>Procraft</w:t>
            </w:r>
            <w:proofErr w:type="spellEnd"/>
            <w:r w:rsidRPr="0020018C">
              <w:rPr>
                <w:rFonts w:ascii="Roboto Condensed" w:eastAsia="Times New Roman" w:hAnsi="Roboto Condensed" w:cstheme="minorHAnsi"/>
                <w:b/>
                <w:bCs/>
                <w:sz w:val="14"/>
                <w:szCs w:val="14"/>
                <w:lang w:bidi="ar-SA"/>
              </w:rPr>
              <w:t xml:space="preserve">: </w:t>
            </w:r>
            <w:r w:rsidR="00546CE2">
              <w:t xml:space="preserve"> </w:t>
            </w:r>
            <w:r w:rsidR="00546CE2" w:rsidRPr="00546CE2">
              <w:rPr>
                <w:rFonts w:ascii="Roboto Condensed" w:eastAsia="Times New Roman" w:hAnsi="Roboto Condensed" w:cstheme="minorHAnsi"/>
                <w:b/>
                <w:bCs/>
                <w:color w:val="000000"/>
                <w:sz w:val="14"/>
                <w:szCs w:val="14"/>
                <w:lang w:val="en-US" w:eastAsia="ar-SA" w:bidi="ar-SA"/>
              </w:rPr>
              <w:t>PW750/PW1200/PW1200E/PW1600SE/</w:t>
            </w:r>
          </w:p>
          <w:p w14:paraId="287796CB" w14:textId="77777777" w:rsidR="00546CE2" w:rsidRDefault="00546CE2" w:rsidP="00291589">
            <w:pPr>
              <w:suppressAutoHyphens/>
              <w:autoSpaceDE w:val="0"/>
              <w:spacing w:after="20" w:line="140" w:lineRule="exact"/>
              <w:ind w:left="-112" w:right="35"/>
              <w:rPr>
                <w:rFonts w:ascii="Roboto Condensed" w:eastAsia="Times New Roman" w:hAnsi="Roboto Condensed" w:cstheme="minorHAnsi"/>
                <w:b/>
                <w:bCs/>
                <w:color w:val="000000"/>
                <w:sz w:val="14"/>
                <w:szCs w:val="14"/>
                <w:lang w:val="en-US" w:eastAsia="ar-SA" w:bidi="ar-SA"/>
              </w:rPr>
            </w:pPr>
            <w:r w:rsidRPr="00546CE2">
              <w:rPr>
                <w:rFonts w:ascii="Roboto Condensed" w:eastAsia="Times New Roman" w:hAnsi="Roboto Condensed" w:cstheme="minorHAnsi"/>
                <w:b/>
                <w:bCs/>
                <w:color w:val="000000"/>
                <w:sz w:val="14"/>
                <w:szCs w:val="14"/>
                <w:lang w:val="en-US" w:eastAsia="ar-SA" w:bidi="ar-SA"/>
              </w:rPr>
              <w:t>PW2200ES/PW2650</w:t>
            </w:r>
          </w:p>
          <w:p w14:paraId="0B9D0FEB" w14:textId="781A6A94" w:rsidR="000E6948" w:rsidRPr="0020018C" w:rsidRDefault="000E6948" w:rsidP="00291589">
            <w:pPr>
              <w:suppressAutoHyphens/>
              <w:autoSpaceDE w:val="0"/>
              <w:spacing w:after="20" w:line="140" w:lineRule="exact"/>
              <w:ind w:left="-112" w:right="35"/>
              <w:rPr>
                <w:rFonts w:ascii="Roboto Condensed" w:eastAsia="Times New Roman" w:hAnsi="Roboto Condensed" w:cstheme="minorHAnsi"/>
                <w:b/>
                <w:bCs/>
                <w:color w:val="000000"/>
                <w:sz w:val="14"/>
                <w:szCs w:val="14"/>
                <w:lang w:val="en-US" w:eastAsia="ar-SA" w:bidi="ar-SA"/>
              </w:rPr>
            </w:pPr>
          </w:p>
        </w:tc>
        <w:tc>
          <w:tcPr>
            <w:tcW w:w="3969" w:type="dxa"/>
            <w:gridSpan w:val="2"/>
            <w:tcBorders>
              <w:top w:val="single" w:sz="4" w:space="0" w:color="FFFFFF" w:themeColor="background1"/>
              <w:bottom w:val="single" w:sz="4" w:space="0" w:color="auto"/>
            </w:tcBorders>
          </w:tcPr>
          <w:p w14:paraId="23785E00" w14:textId="77777777" w:rsidR="00F66341" w:rsidRPr="0020018C" w:rsidRDefault="00F66341" w:rsidP="00F66341">
            <w:pPr>
              <w:tabs>
                <w:tab w:val="left" w:pos="177"/>
              </w:tabs>
              <w:spacing w:after="20" w:line="140" w:lineRule="exact"/>
              <w:ind w:left="-108" w:right="-108"/>
              <w:rPr>
                <w:rFonts w:ascii="Roboto Condensed" w:eastAsia="Times New Roman" w:hAnsi="Roboto Condensed" w:cstheme="minorHAnsi"/>
                <w:sz w:val="14"/>
                <w:szCs w:val="14"/>
                <w:lang w:val="ru-RU" w:bidi="ar-SA"/>
              </w:rPr>
            </w:pPr>
            <w:r w:rsidRPr="0020018C">
              <w:rPr>
                <w:rFonts w:ascii="Roboto Condensed" w:eastAsia="Times New Roman" w:hAnsi="Roboto Condensed" w:cstheme="minorHAnsi"/>
                <w:sz w:val="14"/>
                <w:szCs w:val="14"/>
                <w:lang w:val="uk-UA" w:bidi="ar-SA"/>
              </w:rPr>
              <w:t>П</w:t>
            </w:r>
            <w:proofErr w:type="spellStart"/>
            <w:r w:rsidRPr="0020018C">
              <w:rPr>
                <w:rFonts w:ascii="Roboto Condensed" w:eastAsia="Times New Roman" w:hAnsi="Roboto Condensed" w:cstheme="minorHAnsi"/>
                <w:sz w:val="14"/>
                <w:szCs w:val="14"/>
                <w:lang w:val="ru-RU" w:bidi="ar-SA"/>
              </w:rPr>
              <w:t>роизводятся</w:t>
            </w:r>
            <w:proofErr w:type="spellEnd"/>
            <w:r w:rsidRPr="0020018C">
              <w:rPr>
                <w:rFonts w:ascii="Roboto Condensed" w:eastAsia="Times New Roman" w:hAnsi="Roboto Condensed" w:cstheme="minorHAnsi"/>
                <w:sz w:val="14"/>
                <w:szCs w:val="14"/>
                <w:lang w:val="ru-RU" w:bidi="ar-SA"/>
              </w:rPr>
              <w:t xml:space="preserve"> серийно и соответствуют следующим европейским директивам,</w:t>
            </w:r>
            <w:r w:rsidRPr="0020018C">
              <w:rPr>
                <w:rFonts w:ascii="Roboto Condensed" w:eastAsia="Times New Roman" w:hAnsi="Roboto Condensed" w:cstheme="minorHAnsi"/>
                <w:sz w:val="14"/>
                <w:szCs w:val="14"/>
                <w:lang w:val="uk-UA" w:bidi="ar-SA"/>
              </w:rPr>
              <w:t xml:space="preserve"> та</w:t>
            </w:r>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val="uk-UA" w:bidi="ar-SA"/>
              </w:rPr>
              <w:t>и</w:t>
            </w:r>
            <w:proofErr w:type="spellStart"/>
            <w:r w:rsidRPr="0020018C">
              <w:rPr>
                <w:rFonts w:ascii="Roboto Condensed" w:eastAsia="Times New Roman" w:hAnsi="Roboto Condensed" w:cstheme="minorHAnsi"/>
                <w:sz w:val="14"/>
                <w:szCs w:val="14"/>
                <w:lang w:val="ru-RU" w:bidi="ar-SA"/>
              </w:rPr>
              <w:t>зготавливается</w:t>
            </w:r>
            <w:proofErr w:type="spellEnd"/>
            <w:r w:rsidRPr="0020018C">
              <w:rPr>
                <w:rFonts w:ascii="Roboto Condensed" w:eastAsia="Times New Roman" w:hAnsi="Roboto Condensed" w:cstheme="minorHAnsi"/>
                <w:sz w:val="14"/>
                <w:szCs w:val="14"/>
                <w:lang w:val="ru-RU" w:bidi="ar-SA"/>
              </w:rPr>
              <w:t xml:space="preserve"> в соответствии со следующими стандартами или стандартизированными документами:</w:t>
            </w:r>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val="ru-RU" w:bidi="ar-SA"/>
              </w:rPr>
              <w:t>*</w:t>
            </w:r>
          </w:p>
          <w:p w14:paraId="5BBADF3E"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val="ru-RU" w:bidi="ar-SA"/>
              </w:rPr>
            </w:pPr>
            <w:r w:rsidRPr="0020018C">
              <w:rPr>
                <w:rFonts w:ascii="Roboto Condensed" w:eastAsia="Times New Roman" w:hAnsi="Roboto Condensed" w:cstheme="minorHAnsi"/>
                <w:sz w:val="14"/>
                <w:szCs w:val="14"/>
                <w:lang w:val="ru-RU" w:bidi="ar-SA"/>
              </w:rPr>
              <w:t xml:space="preserve">Техническая документация предоставляется компанией: </w:t>
            </w:r>
            <w:r w:rsidRPr="0020018C">
              <w:rPr>
                <w:rFonts w:ascii="Roboto Condensed" w:eastAsia="Times New Roman" w:hAnsi="Roboto Condensed" w:cstheme="minorHAnsi"/>
                <w:sz w:val="14"/>
                <w:szCs w:val="14"/>
                <w:lang w:bidi="ar-SA"/>
              </w:rPr>
              <w:t>VEGA</w:t>
            </w:r>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TRADE</w:t>
            </w:r>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COMPANY</w:t>
            </w:r>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LIMITED</w:t>
            </w:r>
            <w:r w:rsidRPr="0020018C">
              <w:rPr>
                <w:rFonts w:ascii="Roboto Condensed" w:eastAsia="Times New Roman" w:hAnsi="Roboto Condensed" w:cstheme="minorHAnsi"/>
                <w:sz w:val="14"/>
                <w:szCs w:val="14"/>
                <w:lang w:val="ru-RU" w:bidi="ar-SA"/>
              </w:rPr>
              <w:t>,</w:t>
            </w:r>
            <w:r w:rsidRPr="0020018C">
              <w:rPr>
                <w:rFonts w:ascii="Roboto Condensed" w:eastAsia="Times New Roman" w:hAnsi="Roboto Condensed" w:cstheme="minorHAnsi"/>
                <w:sz w:val="14"/>
                <w:szCs w:val="14"/>
                <w:lang w:val="uk-UA" w:bidi="ar-SA"/>
              </w:rPr>
              <w:t xml:space="preserve"> адрес</w:t>
            </w:r>
            <w:r w:rsidRPr="0020018C">
              <w:rPr>
                <w:rFonts w:ascii="Roboto Condensed" w:eastAsia="Times New Roman" w:hAnsi="Roboto Condensed" w:cstheme="minorHAnsi"/>
                <w:sz w:val="14"/>
                <w:szCs w:val="14"/>
                <w:lang w:val="ru-RU" w:bidi="ar-SA"/>
              </w:rPr>
              <w:t xml:space="preserve">.: </w:t>
            </w:r>
            <w:proofErr w:type="spellStart"/>
            <w:r w:rsidRPr="0020018C">
              <w:rPr>
                <w:rFonts w:ascii="Roboto Condensed" w:eastAsia="Times New Roman" w:hAnsi="Roboto Condensed" w:cstheme="minorHAnsi"/>
                <w:sz w:val="14"/>
                <w:szCs w:val="14"/>
                <w:lang w:bidi="ar-SA"/>
              </w:rPr>
              <w:t>Room</w:t>
            </w:r>
            <w:proofErr w:type="spellEnd"/>
            <w:r w:rsidRPr="0020018C">
              <w:rPr>
                <w:rFonts w:ascii="Roboto Condensed" w:eastAsia="Times New Roman" w:hAnsi="Roboto Condensed" w:cstheme="minorHAnsi"/>
                <w:sz w:val="14"/>
                <w:szCs w:val="14"/>
                <w:lang w:val="ru-RU" w:bidi="ar-SA"/>
              </w:rPr>
              <w:t xml:space="preserve"> 1009, </w:t>
            </w:r>
            <w:proofErr w:type="spellStart"/>
            <w:r w:rsidRPr="0020018C">
              <w:rPr>
                <w:rFonts w:ascii="Roboto Condensed" w:eastAsia="Times New Roman" w:hAnsi="Roboto Condensed" w:cstheme="minorHAnsi"/>
                <w:sz w:val="14"/>
                <w:szCs w:val="14"/>
                <w:lang w:bidi="ar-SA"/>
              </w:rPr>
              <w:t>Distrii</w:t>
            </w:r>
            <w:proofErr w:type="spellEnd"/>
            <w:r w:rsidRPr="0020018C">
              <w:rPr>
                <w:rFonts w:ascii="Roboto Condensed" w:eastAsia="Times New Roman" w:hAnsi="Roboto Condensed" w:cstheme="minorHAnsi"/>
                <w:sz w:val="14"/>
                <w:szCs w:val="14"/>
                <w:lang w:val="ru-RU" w:bidi="ar-SA"/>
              </w:rPr>
              <w:t xml:space="preserve"> </w:t>
            </w:r>
            <w:proofErr w:type="spellStart"/>
            <w:r w:rsidRPr="0020018C">
              <w:rPr>
                <w:rFonts w:ascii="Roboto Condensed" w:eastAsia="Times New Roman" w:hAnsi="Roboto Condensed" w:cstheme="minorHAnsi"/>
                <w:sz w:val="14"/>
                <w:szCs w:val="14"/>
                <w:lang w:bidi="ar-SA"/>
              </w:rPr>
              <w:t>Zhangjiang</w:t>
            </w:r>
            <w:proofErr w:type="spellEnd"/>
            <w:r w:rsidRPr="0020018C">
              <w:rPr>
                <w:rFonts w:ascii="Roboto Condensed" w:eastAsia="Times New Roman" w:hAnsi="Roboto Condensed" w:cstheme="minorHAnsi"/>
                <w:sz w:val="14"/>
                <w:szCs w:val="14"/>
                <w:lang w:val="ru-RU" w:bidi="ar-SA"/>
              </w:rPr>
              <w:t xml:space="preserve"> </w:t>
            </w:r>
            <w:proofErr w:type="spellStart"/>
            <w:r w:rsidRPr="0020018C">
              <w:rPr>
                <w:rFonts w:ascii="Roboto Condensed" w:eastAsia="Times New Roman" w:hAnsi="Roboto Condensed" w:cstheme="minorHAnsi"/>
                <w:sz w:val="14"/>
                <w:szCs w:val="14"/>
                <w:lang w:bidi="ar-SA"/>
              </w:rPr>
              <w:t>Keyuan</w:t>
            </w:r>
            <w:proofErr w:type="spellEnd"/>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Office</w:t>
            </w:r>
            <w:r w:rsidRPr="0020018C">
              <w:rPr>
                <w:rFonts w:ascii="Roboto Condensed" w:eastAsia="Times New Roman" w:hAnsi="Roboto Condensed" w:cstheme="minorHAnsi"/>
                <w:sz w:val="14"/>
                <w:szCs w:val="14"/>
                <w:lang w:val="ru-RU" w:bidi="ar-SA"/>
              </w:rPr>
              <w:t xml:space="preserve">: 6-11 / </w:t>
            </w:r>
            <w:r w:rsidRPr="0020018C">
              <w:rPr>
                <w:rFonts w:ascii="Roboto Condensed" w:eastAsia="Times New Roman" w:hAnsi="Roboto Condensed" w:cstheme="minorHAnsi"/>
                <w:sz w:val="14"/>
                <w:szCs w:val="14"/>
                <w:lang w:bidi="ar-SA"/>
              </w:rPr>
              <w:t>F</w:t>
            </w:r>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No</w:t>
            </w:r>
            <w:r w:rsidRPr="0020018C">
              <w:rPr>
                <w:rFonts w:ascii="Roboto Condensed" w:eastAsia="Times New Roman" w:hAnsi="Roboto Condensed" w:cstheme="minorHAnsi"/>
                <w:sz w:val="14"/>
                <w:szCs w:val="14"/>
                <w:lang w:val="ru-RU" w:bidi="ar-SA"/>
              </w:rPr>
              <w:t xml:space="preserve">.5 </w:t>
            </w:r>
            <w:proofErr w:type="spellStart"/>
            <w:r w:rsidRPr="0020018C">
              <w:rPr>
                <w:rFonts w:ascii="Roboto Condensed" w:eastAsia="Times New Roman" w:hAnsi="Roboto Condensed" w:cstheme="minorHAnsi"/>
                <w:sz w:val="14"/>
                <w:szCs w:val="14"/>
                <w:lang w:bidi="ar-SA"/>
              </w:rPr>
              <w:t>Bibo</w:t>
            </w:r>
            <w:proofErr w:type="spellEnd"/>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Road</w:t>
            </w:r>
            <w:r w:rsidRPr="0020018C">
              <w:rPr>
                <w:rFonts w:ascii="Roboto Condensed" w:eastAsia="Times New Roman" w:hAnsi="Roboto Condensed" w:cstheme="minorHAnsi"/>
                <w:sz w:val="14"/>
                <w:szCs w:val="14"/>
                <w:lang w:val="ru-RU" w:bidi="ar-SA"/>
              </w:rPr>
              <w:t xml:space="preserve">, </w:t>
            </w:r>
            <w:proofErr w:type="spellStart"/>
            <w:r w:rsidRPr="0020018C">
              <w:rPr>
                <w:rFonts w:ascii="Roboto Condensed" w:eastAsia="Times New Roman" w:hAnsi="Roboto Condensed" w:cstheme="minorHAnsi"/>
                <w:sz w:val="14"/>
                <w:szCs w:val="14"/>
                <w:lang w:bidi="ar-SA"/>
              </w:rPr>
              <w:t>Zhangjiang</w:t>
            </w:r>
            <w:proofErr w:type="spellEnd"/>
            <w:r w:rsidRPr="0020018C">
              <w:rPr>
                <w:rFonts w:ascii="Roboto Condensed" w:eastAsia="Times New Roman" w:hAnsi="Roboto Condensed" w:cstheme="minorHAnsi"/>
                <w:sz w:val="14"/>
                <w:szCs w:val="14"/>
                <w:lang w:val="ru-RU" w:bidi="ar-SA"/>
              </w:rPr>
              <w:t xml:space="preserve"> </w:t>
            </w:r>
            <w:proofErr w:type="spellStart"/>
            <w:r w:rsidRPr="0020018C">
              <w:rPr>
                <w:rFonts w:ascii="Roboto Condensed" w:eastAsia="Times New Roman" w:hAnsi="Roboto Condensed" w:cstheme="minorHAnsi"/>
                <w:sz w:val="14"/>
                <w:szCs w:val="14"/>
                <w:lang w:bidi="ar-SA"/>
              </w:rPr>
              <w:t>Innopark</w:t>
            </w:r>
            <w:proofErr w:type="spellEnd"/>
            <w:r w:rsidRPr="0020018C">
              <w:rPr>
                <w:rFonts w:ascii="Roboto Condensed" w:eastAsia="Times New Roman" w:hAnsi="Roboto Condensed" w:cstheme="minorHAnsi"/>
                <w:sz w:val="14"/>
                <w:szCs w:val="14"/>
                <w:lang w:val="ru-RU" w:bidi="ar-SA"/>
              </w:rPr>
              <w:t xml:space="preserve">, </w:t>
            </w:r>
            <w:proofErr w:type="spellStart"/>
            <w:r w:rsidRPr="0020018C">
              <w:rPr>
                <w:rFonts w:ascii="Roboto Condensed" w:eastAsia="Times New Roman" w:hAnsi="Roboto Condensed" w:cstheme="minorHAnsi"/>
                <w:sz w:val="14"/>
                <w:szCs w:val="14"/>
                <w:lang w:bidi="ar-SA"/>
              </w:rPr>
              <w:t>Pudong</w:t>
            </w:r>
            <w:proofErr w:type="spellEnd"/>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Shanghai</w:t>
            </w:r>
            <w:r w:rsidRPr="0020018C">
              <w:rPr>
                <w:rFonts w:ascii="Roboto Condensed" w:eastAsia="Times New Roman" w:hAnsi="Roboto Condensed" w:cstheme="minorHAnsi"/>
                <w:sz w:val="14"/>
                <w:szCs w:val="14"/>
                <w:lang w:val="ru-RU" w:bidi="ar-SA"/>
              </w:rPr>
              <w:t>.</w:t>
            </w:r>
          </w:p>
        </w:tc>
      </w:tr>
      <w:tr w:rsidR="00F66341" w:rsidRPr="0020018C" w14:paraId="6417AD7E" w14:textId="77777777" w:rsidTr="00F66341">
        <w:trPr>
          <w:trHeight w:val="829"/>
        </w:trPr>
        <w:tc>
          <w:tcPr>
            <w:tcW w:w="2977" w:type="dxa"/>
            <w:tcBorders>
              <w:top w:val="single" w:sz="4" w:space="0" w:color="auto"/>
              <w:bottom w:val="single" w:sz="4" w:space="0" w:color="auto"/>
            </w:tcBorders>
          </w:tcPr>
          <w:p w14:paraId="1D4C393F" w14:textId="77777777" w:rsidR="00F66341" w:rsidRPr="0020018C" w:rsidRDefault="00F66341" w:rsidP="00F66341">
            <w:pPr>
              <w:spacing w:after="20" w:line="140" w:lineRule="exact"/>
              <w:ind w:left="-112" w:right="35"/>
              <w:rPr>
                <w:rFonts w:ascii="Roboto Condensed" w:eastAsia="Times New Roman" w:hAnsi="Roboto Condensed" w:cstheme="minorHAnsi"/>
                <w:b/>
                <w:bCs/>
                <w:sz w:val="14"/>
                <w:szCs w:val="14"/>
                <w:lang w:val="ru-RU" w:bidi="ar-SA"/>
              </w:rPr>
            </w:pPr>
            <w:r w:rsidRPr="0020018C">
              <w:rPr>
                <w:rFonts w:ascii="Roboto Condensed" w:eastAsia="Times New Roman" w:hAnsi="Roboto Condensed" w:cstheme="minorHAnsi"/>
                <w:b/>
                <w:bCs/>
                <w:color w:val="7F7F7F" w:themeColor="text1" w:themeTint="80"/>
                <w:sz w:val="14"/>
                <w:szCs w:val="14"/>
                <w:lang w:bidi="ar-SA"/>
              </w:rPr>
              <w:t>UA</w:t>
            </w:r>
            <w:r w:rsidRPr="0020018C">
              <w:rPr>
                <w:rFonts w:ascii="Roboto Condensed" w:eastAsia="Times New Roman" w:hAnsi="Roboto Condensed" w:cstheme="minorHAnsi"/>
                <w:b/>
                <w:bCs/>
                <w:color w:val="7F7F7F" w:themeColor="text1" w:themeTint="80"/>
                <w:sz w:val="14"/>
                <w:szCs w:val="14"/>
                <w:lang w:val="uk-UA" w:bidi="ar-SA"/>
              </w:rPr>
              <w:t xml:space="preserve"> </w:t>
            </w:r>
            <w:r w:rsidRPr="0020018C">
              <w:rPr>
                <w:rFonts w:ascii="Roboto Condensed" w:eastAsia="Times New Roman" w:hAnsi="Roboto Condensed" w:cstheme="minorHAnsi"/>
                <w:b/>
                <w:bCs/>
                <w:sz w:val="14"/>
                <w:szCs w:val="14"/>
                <w:lang w:bidi="ar-SA"/>
              </w:rPr>
              <w:t>CE</w:t>
            </w:r>
            <w:r w:rsidRPr="0020018C">
              <w:rPr>
                <w:rFonts w:ascii="Roboto Condensed" w:eastAsia="Times New Roman" w:hAnsi="Roboto Condensed" w:cstheme="minorHAnsi"/>
                <w:b/>
                <w:bCs/>
                <w:sz w:val="14"/>
                <w:szCs w:val="14"/>
                <w:lang w:val="ru-RU" w:bidi="ar-SA"/>
              </w:rPr>
              <w:t xml:space="preserve"> ДЕКЛАРАЦІЯ ВІДПОВІДНОСТІ</w:t>
            </w:r>
          </w:p>
          <w:p w14:paraId="103CEA99" w14:textId="56CB67BE" w:rsidR="00F66341" w:rsidRPr="0020018C" w:rsidRDefault="00F66341" w:rsidP="00F66341">
            <w:pPr>
              <w:suppressAutoHyphens/>
              <w:spacing w:after="20" w:line="140" w:lineRule="exact"/>
              <w:ind w:left="-112" w:right="35"/>
              <w:rPr>
                <w:rFonts w:ascii="Roboto Condensed" w:eastAsia="Times New Roman" w:hAnsi="Roboto Condensed" w:cstheme="minorHAnsi"/>
                <w:iCs/>
                <w:sz w:val="14"/>
                <w:szCs w:val="14"/>
                <w:lang w:val="ru-RU" w:eastAsia="ar-SA" w:bidi="ar-SA"/>
              </w:rPr>
            </w:pPr>
            <w:r w:rsidRPr="0020018C">
              <w:rPr>
                <w:rFonts w:ascii="Roboto Condensed" w:eastAsia="Times New Roman" w:hAnsi="Roboto Condensed" w:cstheme="minorHAnsi"/>
                <w:sz w:val="14"/>
                <w:szCs w:val="14"/>
                <w:lang w:val="ru-RU" w:bidi="ar-SA"/>
              </w:rPr>
              <w:t>Ми</w:t>
            </w:r>
            <w:r w:rsidRPr="0020018C">
              <w:rPr>
                <w:rFonts w:ascii="Roboto Condensed" w:eastAsia="Times New Roman" w:hAnsi="Roboto Condensed" w:cstheme="minorHAnsi"/>
                <w:b/>
                <w:bCs/>
                <w:sz w:val="14"/>
                <w:szCs w:val="14"/>
                <w:lang w:val="ru-RU" w:bidi="ar-SA"/>
              </w:rPr>
              <w:t xml:space="preserve">, </w:t>
            </w:r>
            <w:proofErr w:type="spellStart"/>
            <w:r w:rsidRPr="0020018C">
              <w:rPr>
                <w:rFonts w:ascii="Roboto Condensed" w:eastAsia="Times New Roman" w:hAnsi="Roboto Condensed" w:cstheme="minorHAnsi"/>
                <w:sz w:val="14"/>
                <w:szCs w:val="14"/>
                <w:lang w:bidi="ar-SA"/>
              </w:rPr>
              <w:t>Vega</w:t>
            </w:r>
            <w:proofErr w:type="spellEnd"/>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Trade</w:t>
            </w:r>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Company</w:t>
            </w:r>
            <w:r w:rsidRPr="0020018C">
              <w:rPr>
                <w:rFonts w:ascii="Roboto Condensed" w:eastAsia="Times New Roman" w:hAnsi="Roboto Condensed" w:cstheme="minorHAnsi"/>
                <w:sz w:val="14"/>
                <w:szCs w:val="14"/>
                <w:lang w:val="ru-RU" w:bidi="ar-SA"/>
              </w:rPr>
              <w:t xml:space="preserve"> </w:t>
            </w:r>
            <w:r w:rsidRPr="0020018C">
              <w:rPr>
                <w:rFonts w:ascii="Roboto Condensed" w:eastAsia="Times New Roman" w:hAnsi="Roboto Condensed" w:cstheme="minorHAnsi"/>
                <w:sz w:val="14"/>
                <w:szCs w:val="14"/>
                <w:lang w:bidi="ar-SA"/>
              </w:rPr>
              <w:t>Limited</w:t>
            </w:r>
            <w:r w:rsidRPr="0020018C">
              <w:rPr>
                <w:rFonts w:ascii="Roboto Condensed" w:eastAsia="Times New Roman" w:hAnsi="Roboto Condensed" w:cstheme="minorHAnsi"/>
                <w:sz w:val="14"/>
                <w:szCs w:val="14"/>
                <w:lang w:val="ru-RU" w:bidi="ar-SA"/>
              </w:rPr>
              <w:t>, як в</w:t>
            </w:r>
            <w:r w:rsidRPr="0020018C">
              <w:rPr>
                <w:rFonts w:ascii="Roboto Condensed" w:eastAsia="Times New Roman" w:hAnsi="Roboto Condensed" w:cstheme="minorHAnsi"/>
                <w:sz w:val="14"/>
                <w:szCs w:val="14"/>
                <w:lang w:bidi="ar-SA"/>
              </w:rPr>
              <w:t>i</w:t>
            </w:r>
            <w:proofErr w:type="spellStart"/>
            <w:r w:rsidRPr="0020018C">
              <w:rPr>
                <w:rFonts w:ascii="Roboto Condensed" w:eastAsia="Times New Roman" w:hAnsi="Roboto Condensed" w:cstheme="minorHAnsi"/>
                <w:sz w:val="14"/>
                <w:szCs w:val="14"/>
                <w:lang w:val="ru-RU" w:bidi="ar-SA"/>
              </w:rPr>
              <w:t>дповідальний</w:t>
            </w:r>
            <w:proofErr w:type="spellEnd"/>
            <w:r w:rsidRPr="0020018C">
              <w:rPr>
                <w:rFonts w:ascii="Roboto Condensed" w:eastAsia="Times New Roman" w:hAnsi="Roboto Condensed" w:cstheme="minorHAnsi"/>
                <w:sz w:val="14"/>
                <w:szCs w:val="14"/>
                <w:lang w:val="ru-RU" w:bidi="ar-SA"/>
              </w:rPr>
              <w:t xml:space="preserve"> </w:t>
            </w:r>
            <w:proofErr w:type="spellStart"/>
            <w:r w:rsidRPr="0020018C">
              <w:rPr>
                <w:rFonts w:ascii="Roboto Condensed" w:eastAsia="Times New Roman" w:hAnsi="Roboto Condensed" w:cstheme="minorHAnsi"/>
                <w:sz w:val="14"/>
                <w:szCs w:val="14"/>
                <w:lang w:val="ru-RU" w:bidi="ar-SA"/>
              </w:rPr>
              <w:t>виробник</w:t>
            </w:r>
            <w:proofErr w:type="spellEnd"/>
            <w:r w:rsidRPr="0020018C">
              <w:rPr>
                <w:rFonts w:ascii="Roboto Condensed" w:eastAsia="Times New Roman" w:hAnsi="Roboto Condensed" w:cstheme="minorHAnsi"/>
                <w:sz w:val="14"/>
                <w:szCs w:val="14"/>
                <w:lang w:val="ru-RU" w:bidi="ar-SA"/>
              </w:rPr>
              <w:t xml:space="preserve"> </w:t>
            </w:r>
            <w:proofErr w:type="spellStart"/>
            <w:r w:rsidRPr="0020018C">
              <w:rPr>
                <w:rFonts w:ascii="Roboto Condensed" w:eastAsia="Times New Roman" w:hAnsi="Roboto Condensed" w:cstheme="minorHAnsi"/>
                <w:sz w:val="14"/>
                <w:szCs w:val="14"/>
                <w:lang w:val="ru-RU" w:bidi="ar-SA"/>
              </w:rPr>
              <w:t>заявляємо</w:t>
            </w:r>
            <w:proofErr w:type="spellEnd"/>
            <w:r w:rsidRPr="0020018C">
              <w:rPr>
                <w:rFonts w:ascii="Roboto Condensed" w:eastAsia="Times New Roman" w:hAnsi="Roboto Condensed" w:cstheme="minorHAnsi"/>
                <w:sz w:val="14"/>
                <w:szCs w:val="14"/>
                <w:lang w:val="ru-RU" w:bidi="ar-SA"/>
              </w:rPr>
              <w:t xml:space="preserve">, </w:t>
            </w:r>
            <w:proofErr w:type="spellStart"/>
            <w:r w:rsidRPr="0020018C">
              <w:rPr>
                <w:rFonts w:ascii="Roboto Condensed" w:eastAsia="Times New Roman" w:hAnsi="Roboto Condensed" w:cstheme="minorHAnsi"/>
                <w:sz w:val="14"/>
                <w:szCs w:val="14"/>
                <w:lang w:val="ru-RU" w:bidi="ar-SA"/>
              </w:rPr>
              <w:t>що</w:t>
            </w:r>
            <w:proofErr w:type="spellEnd"/>
            <w:r w:rsidRPr="0020018C">
              <w:rPr>
                <w:rFonts w:ascii="Roboto Condensed" w:eastAsia="Times New Roman" w:hAnsi="Roboto Condensed" w:cstheme="minorHAnsi"/>
                <w:sz w:val="14"/>
                <w:szCs w:val="14"/>
                <w:lang w:val="ru-RU" w:bidi="ar-SA"/>
              </w:rPr>
              <w:t xml:space="preserve"> </w:t>
            </w:r>
            <w:r w:rsidR="00972774" w:rsidRPr="00972774">
              <w:rPr>
                <w:rFonts w:ascii="Roboto Condensed" w:eastAsia="Times New Roman" w:hAnsi="Roboto Condensed" w:cstheme="minorHAnsi"/>
                <w:sz w:val="14"/>
                <w:szCs w:val="14"/>
                <w:lang w:val="ru-RU" w:bidi="ar-SA"/>
              </w:rPr>
              <w:t xml:space="preserve">машина </w:t>
            </w:r>
            <w:proofErr w:type="spellStart"/>
            <w:r w:rsidR="00972774" w:rsidRPr="00972774">
              <w:rPr>
                <w:rFonts w:ascii="Roboto Condensed" w:eastAsia="Times New Roman" w:hAnsi="Roboto Condensed" w:cstheme="minorHAnsi"/>
                <w:sz w:val="14"/>
                <w:szCs w:val="14"/>
                <w:lang w:val="ru-RU" w:bidi="ar-SA"/>
              </w:rPr>
              <w:t>кутошліфувальна</w:t>
            </w:r>
            <w:proofErr w:type="spellEnd"/>
          </w:p>
          <w:p w14:paraId="40C6F277" w14:textId="4F380BC3" w:rsidR="00546CE2" w:rsidRPr="00546CE2" w:rsidRDefault="00F66341" w:rsidP="00546CE2">
            <w:pPr>
              <w:suppressAutoHyphens/>
              <w:spacing w:after="0" w:line="140" w:lineRule="exact"/>
              <w:ind w:left="-112" w:right="35"/>
              <w:rPr>
                <w:rFonts w:ascii="Roboto Condensed" w:eastAsia="Times New Roman" w:hAnsi="Roboto Condensed" w:cstheme="minorHAnsi"/>
                <w:b/>
                <w:bCs/>
                <w:color w:val="000000"/>
                <w:sz w:val="14"/>
                <w:szCs w:val="14"/>
                <w:lang w:val="en-US" w:eastAsia="ar-SA" w:bidi="ar-SA"/>
              </w:rPr>
            </w:pPr>
            <w:r w:rsidRPr="0020018C">
              <w:rPr>
                <w:rFonts w:ascii="Roboto Condensed" w:eastAsia="Times New Roman" w:hAnsi="Roboto Condensed" w:cstheme="minorHAnsi"/>
                <w:b/>
                <w:bCs/>
                <w:sz w:val="14"/>
                <w:szCs w:val="14"/>
                <w:lang w:val="uk-UA" w:bidi="ar-SA"/>
              </w:rPr>
              <w:t xml:space="preserve">ТМ </w:t>
            </w:r>
            <w:proofErr w:type="spellStart"/>
            <w:r w:rsidRPr="0020018C">
              <w:rPr>
                <w:rFonts w:ascii="Roboto Condensed" w:eastAsia="Times New Roman" w:hAnsi="Roboto Condensed" w:cstheme="minorHAnsi"/>
                <w:b/>
                <w:bCs/>
                <w:sz w:val="14"/>
                <w:szCs w:val="14"/>
                <w:lang w:val="uk-UA" w:bidi="ar-SA"/>
              </w:rPr>
              <w:t>Procraft</w:t>
            </w:r>
            <w:proofErr w:type="spellEnd"/>
            <w:r w:rsidRPr="0020018C">
              <w:rPr>
                <w:rFonts w:ascii="Roboto Condensed" w:eastAsia="Times New Roman" w:hAnsi="Roboto Condensed" w:cstheme="minorHAnsi"/>
                <w:b/>
                <w:bCs/>
                <w:sz w:val="14"/>
                <w:szCs w:val="14"/>
                <w:lang w:val="uk-UA" w:bidi="ar-SA"/>
              </w:rPr>
              <w:t xml:space="preserve">: </w:t>
            </w:r>
            <w:r>
              <w:rPr>
                <w:rFonts w:ascii="Roboto Condensed" w:eastAsia="Times New Roman" w:hAnsi="Roboto Condensed" w:cstheme="minorHAnsi"/>
                <w:b/>
                <w:bCs/>
                <w:color w:val="000000"/>
                <w:sz w:val="14"/>
                <w:szCs w:val="14"/>
                <w:lang w:val="en-US" w:eastAsia="ar-SA" w:bidi="ar-SA"/>
              </w:rPr>
              <w:t xml:space="preserve"> </w:t>
            </w:r>
            <w:r w:rsidR="00546CE2">
              <w:t xml:space="preserve"> </w:t>
            </w:r>
            <w:r w:rsidR="00546CE2" w:rsidRPr="00546CE2">
              <w:rPr>
                <w:rFonts w:ascii="Roboto Condensed" w:eastAsia="Times New Roman" w:hAnsi="Roboto Condensed" w:cstheme="minorHAnsi"/>
                <w:b/>
                <w:bCs/>
                <w:color w:val="000000"/>
                <w:sz w:val="14"/>
                <w:szCs w:val="14"/>
                <w:lang w:val="en-US" w:eastAsia="ar-SA" w:bidi="ar-SA"/>
              </w:rPr>
              <w:t>PW750/PW1200/PW1200E/PW1600SE/</w:t>
            </w:r>
          </w:p>
          <w:p w14:paraId="66BCE7ED" w14:textId="77777777" w:rsidR="00546CE2" w:rsidRDefault="00546CE2" w:rsidP="00291589">
            <w:pPr>
              <w:suppressAutoHyphens/>
              <w:spacing w:after="0" w:line="140" w:lineRule="exact"/>
              <w:ind w:left="-112" w:right="35"/>
              <w:rPr>
                <w:rFonts w:ascii="Roboto Condensed" w:eastAsia="Times New Roman" w:hAnsi="Roboto Condensed" w:cstheme="minorHAnsi"/>
                <w:b/>
                <w:bCs/>
                <w:color w:val="000000"/>
                <w:sz w:val="14"/>
                <w:szCs w:val="14"/>
                <w:lang w:val="en-US" w:eastAsia="ar-SA" w:bidi="ar-SA"/>
              </w:rPr>
            </w:pPr>
            <w:r w:rsidRPr="00546CE2">
              <w:rPr>
                <w:rFonts w:ascii="Roboto Condensed" w:eastAsia="Times New Roman" w:hAnsi="Roboto Condensed" w:cstheme="minorHAnsi"/>
                <w:b/>
                <w:bCs/>
                <w:color w:val="000000"/>
                <w:sz w:val="14"/>
                <w:szCs w:val="14"/>
                <w:lang w:val="en-US" w:eastAsia="ar-SA" w:bidi="ar-SA"/>
              </w:rPr>
              <w:t>PW2200ES/PW2650</w:t>
            </w:r>
          </w:p>
          <w:p w14:paraId="0C00B8B7" w14:textId="1467A1F5" w:rsidR="000E6948" w:rsidRPr="00291589" w:rsidRDefault="000E6948" w:rsidP="00291589">
            <w:pPr>
              <w:suppressAutoHyphens/>
              <w:spacing w:after="0" w:line="140" w:lineRule="exact"/>
              <w:ind w:left="-112" w:right="35"/>
              <w:rPr>
                <w:rFonts w:ascii="Roboto Condensed" w:eastAsia="Times New Roman" w:hAnsi="Roboto Condensed" w:cstheme="minorHAnsi"/>
                <w:b/>
                <w:bCs/>
                <w:color w:val="000000"/>
                <w:sz w:val="14"/>
                <w:szCs w:val="14"/>
                <w:lang w:val="en-US" w:eastAsia="ar-SA" w:bidi="ar-SA"/>
              </w:rPr>
            </w:pPr>
          </w:p>
        </w:tc>
        <w:tc>
          <w:tcPr>
            <w:tcW w:w="3969" w:type="dxa"/>
            <w:gridSpan w:val="2"/>
            <w:tcBorders>
              <w:top w:val="single" w:sz="4" w:space="0" w:color="auto"/>
              <w:bottom w:val="single" w:sz="4" w:space="0" w:color="auto"/>
            </w:tcBorders>
          </w:tcPr>
          <w:p w14:paraId="12BB02C0" w14:textId="77777777" w:rsidR="00F66341" w:rsidRPr="0020018C" w:rsidRDefault="00F66341" w:rsidP="00F66341">
            <w:pPr>
              <w:tabs>
                <w:tab w:val="left" w:pos="171"/>
              </w:tabs>
              <w:spacing w:after="20" w:line="140" w:lineRule="exact"/>
              <w:ind w:left="-108" w:right="-108"/>
              <w:rPr>
                <w:rFonts w:ascii="Roboto Condensed" w:eastAsia="Times New Roman" w:hAnsi="Roboto Condensed" w:cstheme="minorHAnsi"/>
                <w:sz w:val="14"/>
                <w:szCs w:val="14"/>
                <w:lang w:val="uk-UA" w:bidi="ar-SA"/>
              </w:rPr>
            </w:pPr>
            <w:r w:rsidRPr="0020018C">
              <w:rPr>
                <w:rFonts w:ascii="Roboto Condensed" w:eastAsia="Times New Roman" w:hAnsi="Roboto Condensed" w:cstheme="minorHAnsi"/>
                <w:sz w:val="14"/>
                <w:szCs w:val="14"/>
                <w:lang w:val="uk-UA" w:bidi="ar-SA"/>
              </w:rPr>
              <w:t>Виробляється серійно і відповідає наступним європейським директивам та в</w:t>
            </w:r>
            <w:proofErr w:type="spellStart"/>
            <w:r w:rsidRPr="0020018C">
              <w:rPr>
                <w:rFonts w:ascii="Roboto Condensed" w:eastAsia="Times New Roman" w:hAnsi="Roboto Condensed" w:cstheme="minorHAnsi"/>
                <w:sz w:val="14"/>
                <w:szCs w:val="14"/>
                <w:lang w:val="ru-RU" w:bidi="ar-SA"/>
              </w:rPr>
              <w:t>иробляється</w:t>
            </w:r>
            <w:proofErr w:type="spellEnd"/>
            <w:r w:rsidRPr="0020018C">
              <w:rPr>
                <w:rFonts w:ascii="Roboto Condensed" w:eastAsia="Times New Roman" w:hAnsi="Roboto Condensed" w:cstheme="minorHAnsi"/>
                <w:sz w:val="14"/>
                <w:szCs w:val="14"/>
                <w:lang w:val="ru-RU" w:bidi="ar-SA"/>
              </w:rPr>
              <w:t xml:space="preserve"> </w:t>
            </w:r>
            <w:proofErr w:type="spellStart"/>
            <w:r w:rsidRPr="0020018C">
              <w:rPr>
                <w:rFonts w:ascii="Roboto Condensed" w:eastAsia="Times New Roman" w:hAnsi="Roboto Condensed" w:cstheme="minorHAnsi"/>
                <w:sz w:val="14"/>
                <w:szCs w:val="14"/>
                <w:lang w:val="ru-RU" w:bidi="ar-SA"/>
              </w:rPr>
              <w:t>відповідно</w:t>
            </w:r>
            <w:proofErr w:type="spellEnd"/>
            <w:r w:rsidRPr="0020018C">
              <w:rPr>
                <w:rFonts w:ascii="Roboto Condensed" w:eastAsia="Times New Roman" w:hAnsi="Roboto Condensed" w:cstheme="minorHAnsi"/>
                <w:sz w:val="14"/>
                <w:szCs w:val="14"/>
                <w:lang w:val="ru-RU" w:bidi="ar-SA"/>
              </w:rPr>
              <w:t xml:space="preserve"> до таких </w:t>
            </w:r>
            <w:proofErr w:type="spellStart"/>
            <w:r w:rsidRPr="0020018C">
              <w:rPr>
                <w:rFonts w:ascii="Roboto Condensed" w:eastAsia="Times New Roman" w:hAnsi="Roboto Condensed" w:cstheme="minorHAnsi"/>
                <w:sz w:val="14"/>
                <w:szCs w:val="14"/>
                <w:lang w:val="ru-RU" w:bidi="ar-SA"/>
              </w:rPr>
              <w:t>стандартів</w:t>
            </w:r>
            <w:proofErr w:type="spellEnd"/>
            <w:r w:rsidRPr="0020018C">
              <w:rPr>
                <w:rFonts w:ascii="Roboto Condensed" w:eastAsia="Times New Roman" w:hAnsi="Roboto Condensed" w:cstheme="minorHAnsi"/>
                <w:sz w:val="14"/>
                <w:szCs w:val="14"/>
                <w:lang w:val="ru-RU" w:bidi="ar-SA"/>
              </w:rPr>
              <w:t xml:space="preserve"> </w:t>
            </w:r>
            <w:proofErr w:type="spellStart"/>
            <w:r w:rsidRPr="0020018C">
              <w:rPr>
                <w:rFonts w:ascii="Roboto Condensed" w:eastAsia="Times New Roman" w:hAnsi="Roboto Condensed" w:cstheme="minorHAnsi"/>
                <w:sz w:val="14"/>
                <w:szCs w:val="14"/>
                <w:lang w:val="ru-RU" w:bidi="ar-SA"/>
              </w:rPr>
              <w:t>або</w:t>
            </w:r>
            <w:proofErr w:type="spellEnd"/>
            <w:r w:rsidRPr="0020018C">
              <w:rPr>
                <w:rFonts w:ascii="Roboto Condensed" w:eastAsia="Times New Roman" w:hAnsi="Roboto Condensed" w:cstheme="minorHAnsi"/>
                <w:sz w:val="14"/>
                <w:szCs w:val="14"/>
                <w:lang w:val="ru-RU" w:bidi="ar-SA"/>
              </w:rPr>
              <w:t xml:space="preserve"> </w:t>
            </w:r>
            <w:proofErr w:type="spellStart"/>
            <w:r w:rsidRPr="0020018C">
              <w:rPr>
                <w:rFonts w:ascii="Roboto Condensed" w:eastAsia="Times New Roman" w:hAnsi="Roboto Condensed" w:cstheme="minorHAnsi"/>
                <w:sz w:val="14"/>
                <w:szCs w:val="14"/>
                <w:lang w:val="ru-RU" w:bidi="ar-SA"/>
              </w:rPr>
              <w:t>стандартизованих</w:t>
            </w:r>
            <w:proofErr w:type="spellEnd"/>
            <w:r w:rsidRPr="0020018C">
              <w:rPr>
                <w:rFonts w:ascii="Roboto Condensed" w:eastAsia="Times New Roman" w:hAnsi="Roboto Condensed" w:cstheme="minorHAnsi"/>
                <w:sz w:val="14"/>
                <w:szCs w:val="14"/>
                <w:lang w:val="ru-RU" w:bidi="ar-SA"/>
              </w:rPr>
              <w:t xml:space="preserve"> документах:</w:t>
            </w:r>
            <w:r w:rsidRPr="0020018C">
              <w:rPr>
                <w:rFonts w:ascii="Roboto Condensed" w:eastAsia="Times New Roman" w:hAnsi="Roboto Condensed" w:cstheme="minorHAnsi"/>
                <w:sz w:val="14"/>
                <w:szCs w:val="14"/>
                <w:lang w:val="uk-UA" w:bidi="ar-SA"/>
              </w:rPr>
              <w:t xml:space="preserve"> *</w:t>
            </w:r>
          </w:p>
          <w:p w14:paraId="2B65310E"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val="uk-UA" w:bidi="ar-SA"/>
              </w:rPr>
            </w:pPr>
            <w:r w:rsidRPr="0020018C">
              <w:rPr>
                <w:rFonts w:ascii="Roboto Condensed" w:eastAsia="Times New Roman" w:hAnsi="Roboto Condensed" w:cstheme="minorHAnsi"/>
                <w:sz w:val="14"/>
                <w:szCs w:val="14"/>
                <w:lang w:val="uk-UA" w:bidi="ar-SA"/>
              </w:rPr>
              <w:t xml:space="preserve">Технічна документація надається компанією: </w:t>
            </w:r>
            <w:r w:rsidRPr="0020018C">
              <w:rPr>
                <w:rFonts w:ascii="Roboto Condensed" w:eastAsia="Times New Roman" w:hAnsi="Roboto Condensed" w:cstheme="minorHAnsi"/>
                <w:sz w:val="14"/>
                <w:szCs w:val="14"/>
                <w:lang w:bidi="ar-SA"/>
              </w:rPr>
              <w:t>VEGA</w:t>
            </w:r>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bidi="ar-SA"/>
              </w:rPr>
              <w:t>TRADE</w:t>
            </w:r>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bidi="ar-SA"/>
              </w:rPr>
              <w:t>COMPANY</w:t>
            </w:r>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bidi="ar-SA"/>
              </w:rPr>
              <w:t>LIMITED</w:t>
            </w:r>
            <w:r w:rsidRPr="0020018C">
              <w:rPr>
                <w:rFonts w:ascii="Roboto Condensed" w:eastAsia="Times New Roman" w:hAnsi="Roboto Condensed" w:cstheme="minorHAnsi"/>
                <w:sz w:val="14"/>
                <w:szCs w:val="14"/>
                <w:lang w:val="uk-UA" w:bidi="ar-SA"/>
              </w:rPr>
              <w:t xml:space="preserve">, адреса: </w:t>
            </w:r>
            <w:proofErr w:type="spellStart"/>
            <w:r w:rsidRPr="0020018C">
              <w:rPr>
                <w:rFonts w:ascii="Roboto Condensed" w:eastAsia="Times New Roman" w:hAnsi="Roboto Condensed" w:cstheme="minorHAnsi"/>
                <w:sz w:val="14"/>
                <w:szCs w:val="14"/>
                <w:lang w:bidi="ar-SA"/>
              </w:rPr>
              <w:t>Room</w:t>
            </w:r>
            <w:proofErr w:type="spellEnd"/>
            <w:r w:rsidRPr="0020018C">
              <w:rPr>
                <w:rFonts w:ascii="Roboto Condensed" w:eastAsia="Times New Roman" w:hAnsi="Roboto Condensed" w:cstheme="minorHAnsi"/>
                <w:sz w:val="14"/>
                <w:szCs w:val="14"/>
                <w:lang w:val="uk-UA" w:bidi="ar-SA"/>
              </w:rPr>
              <w:t xml:space="preserve"> 1009, </w:t>
            </w:r>
            <w:proofErr w:type="spellStart"/>
            <w:r w:rsidRPr="0020018C">
              <w:rPr>
                <w:rFonts w:ascii="Roboto Condensed" w:eastAsia="Times New Roman" w:hAnsi="Roboto Condensed" w:cstheme="minorHAnsi"/>
                <w:sz w:val="14"/>
                <w:szCs w:val="14"/>
                <w:lang w:bidi="ar-SA"/>
              </w:rPr>
              <w:t>Distrii</w:t>
            </w:r>
            <w:proofErr w:type="spellEnd"/>
            <w:r w:rsidRPr="0020018C">
              <w:rPr>
                <w:rFonts w:ascii="Roboto Condensed" w:eastAsia="Times New Roman" w:hAnsi="Roboto Condensed" w:cstheme="minorHAnsi"/>
                <w:sz w:val="14"/>
                <w:szCs w:val="14"/>
                <w:lang w:val="uk-UA" w:bidi="ar-SA"/>
              </w:rPr>
              <w:t xml:space="preserve"> </w:t>
            </w:r>
            <w:proofErr w:type="spellStart"/>
            <w:r w:rsidRPr="0020018C">
              <w:rPr>
                <w:rFonts w:ascii="Roboto Condensed" w:eastAsia="Times New Roman" w:hAnsi="Roboto Condensed" w:cstheme="minorHAnsi"/>
                <w:sz w:val="14"/>
                <w:szCs w:val="14"/>
                <w:lang w:bidi="ar-SA"/>
              </w:rPr>
              <w:t>Zhangjiang</w:t>
            </w:r>
            <w:proofErr w:type="spellEnd"/>
            <w:r w:rsidRPr="0020018C">
              <w:rPr>
                <w:rFonts w:ascii="Roboto Condensed" w:eastAsia="Times New Roman" w:hAnsi="Roboto Condensed" w:cstheme="minorHAnsi"/>
                <w:sz w:val="14"/>
                <w:szCs w:val="14"/>
                <w:lang w:val="uk-UA" w:bidi="ar-SA"/>
              </w:rPr>
              <w:t xml:space="preserve"> </w:t>
            </w:r>
            <w:proofErr w:type="spellStart"/>
            <w:r w:rsidRPr="0020018C">
              <w:rPr>
                <w:rFonts w:ascii="Roboto Condensed" w:eastAsia="Times New Roman" w:hAnsi="Roboto Condensed" w:cstheme="minorHAnsi"/>
                <w:sz w:val="14"/>
                <w:szCs w:val="14"/>
                <w:lang w:bidi="ar-SA"/>
              </w:rPr>
              <w:t>Keyuan</w:t>
            </w:r>
            <w:proofErr w:type="spellEnd"/>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bidi="ar-SA"/>
              </w:rPr>
              <w:t>Office</w:t>
            </w:r>
            <w:r w:rsidRPr="0020018C">
              <w:rPr>
                <w:rFonts w:ascii="Roboto Condensed" w:eastAsia="Times New Roman" w:hAnsi="Roboto Condensed" w:cstheme="minorHAnsi"/>
                <w:sz w:val="14"/>
                <w:szCs w:val="14"/>
                <w:lang w:val="uk-UA" w:bidi="ar-SA"/>
              </w:rPr>
              <w:t xml:space="preserve">: 6-11 / </w:t>
            </w:r>
            <w:r w:rsidRPr="0020018C">
              <w:rPr>
                <w:rFonts w:ascii="Roboto Condensed" w:eastAsia="Times New Roman" w:hAnsi="Roboto Condensed" w:cstheme="minorHAnsi"/>
                <w:sz w:val="14"/>
                <w:szCs w:val="14"/>
                <w:lang w:bidi="ar-SA"/>
              </w:rPr>
              <w:t>F</w:t>
            </w:r>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bidi="ar-SA"/>
              </w:rPr>
              <w:t>No</w:t>
            </w:r>
            <w:r w:rsidRPr="0020018C">
              <w:rPr>
                <w:rFonts w:ascii="Roboto Condensed" w:eastAsia="Times New Roman" w:hAnsi="Roboto Condensed" w:cstheme="minorHAnsi"/>
                <w:sz w:val="14"/>
                <w:szCs w:val="14"/>
                <w:lang w:val="uk-UA" w:bidi="ar-SA"/>
              </w:rPr>
              <w:t xml:space="preserve">.5 </w:t>
            </w:r>
            <w:proofErr w:type="spellStart"/>
            <w:r w:rsidRPr="0020018C">
              <w:rPr>
                <w:rFonts w:ascii="Roboto Condensed" w:eastAsia="Times New Roman" w:hAnsi="Roboto Condensed" w:cstheme="minorHAnsi"/>
                <w:sz w:val="14"/>
                <w:szCs w:val="14"/>
                <w:lang w:bidi="ar-SA"/>
              </w:rPr>
              <w:t>Bibo</w:t>
            </w:r>
            <w:proofErr w:type="spellEnd"/>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bidi="ar-SA"/>
              </w:rPr>
              <w:t>Road</w:t>
            </w:r>
            <w:r w:rsidRPr="0020018C">
              <w:rPr>
                <w:rFonts w:ascii="Roboto Condensed" w:eastAsia="Times New Roman" w:hAnsi="Roboto Condensed" w:cstheme="minorHAnsi"/>
                <w:sz w:val="14"/>
                <w:szCs w:val="14"/>
                <w:lang w:val="uk-UA" w:bidi="ar-SA"/>
              </w:rPr>
              <w:t xml:space="preserve">, </w:t>
            </w:r>
            <w:proofErr w:type="spellStart"/>
            <w:r w:rsidRPr="0020018C">
              <w:rPr>
                <w:rFonts w:ascii="Roboto Condensed" w:eastAsia="Times New Roman" w:hAnsi="Roboto Condensed" w:cstheme="minorHAnsi"/>
                <w:sz w:val="14"/>
                <w:szCs w:val="14"/>
                <w:lang w:bidi="ar-SA"/>
              </w:rPr>
              <w:t>Zhangjiang</w:t>
            </w:r>
            <w:proofErr w:type="spellEnd"/>
            <w:r w:rsidRPr="0020018C">
              <w:rPr>
                <w:rFonts w:ascii="Roboto Condensed" w:eastAsia="Times New Roman" w:hAnsi="Roboto Condensed" w:cstheme="minorHAnsi"/>
                <w:sz w:val="14"/>
                <w:szCs w:val="14"/>
                <w:lang w:val="uk-UA" w:bidi="ar-SA"/>
              </w:rPr>
              <w:t xml:space="preserve"> </w:t>
            </w:r>
            <w:proofErr w:type="spellStart"/>
            <w:r w:rsidRPr="0020018C">
              <w:rPr>
                <w:rFonts w:ascii="Roboto Condensed" w:eastAsia="Times New Roman" w:hAnsi="Roboto Condensed" w:cstheme="minorHAnsi"/>
                <w:sz w:val="14"/>
                <w:szCs w:val="14"/>
                <w:lang w:bidi="ar-SA"/>
              </w:rPr>
              <w:t>Innopark</w:t>
            </w:r>
            <w:proofErr w:type="spellEnd"/>
            <w:r w:rsidRPr="0020018C">
              <w:rPr>
                <w:rFonts w:ascii="Roboto Condensed" w:eastAsia="Times New Roman" w:hAnsi="Roboto Condensed" w:cstheme="minorHAnsi"/>
                <w:sz w:val="14"/>
                <w:szCs w:val="14"/>
                <w:lang w:val="uk-UA" w:bidi="ar-SA"/>
              </w:rPr>
              <w:t xml:space="preserve">, </w:t>
            </w:r>
            <w:proofErr w:type="spellStart"/>
            <w:r w:rsidRPr="0020018C">
              <w:rPr>
                <w:rFonts w:ascii="Roboto Condensed" w:eastAsia="Times New Roman" w:hAnsi="Roboto Condensed" w:cstheme="minorHAnsi"/>
                <w:sz w:val="14"/>
                <w:szCs w:val="14"/>
                <w:lang w:bidi="ar-SA"/>
              </w:rPr>
              <w:t>Pudong</w:t>
            </w:r>
            <w:proofErr w:type="spellEnd"/>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bidi="ar-SA"/>
              </w:rPr>
              <w:t>Shanghai</w:t>
            </w:r>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bidi="ar-SA"/>
              </w:rPr>
              <w:t>ВИРОБЛЕНО В КНР</w:t>
            </w:r>
          </w:p>
        </w:tc>
      </w:tr>
      <w:tr w:rsidR="00F66341" w:rsidRPr="0020018C" w14:paraId="11BA8F11" w14:textId="77777777" w:rsidTr="00F66341">
        <w:trPr>
          <w:trHeight w:val="981"/>
        </w:trPr>
        <w:tc>
          <w:tcPr>
            <w:tcW w:w="2977" w:type="dxa"/>
            <w:tcBorders>
              <w:top w:val="single" w:sz="4" w:space="0" w:color="auto"/>
              <w:bottom w:val="single" w:sz="4" w:space="0" w:color="auto"/>
            </w:tcBorders>
          </w:tcPr>
          <w:p w14:paraId="7B679895" w14:textId="77777777" w:rsidR="00F66341" w:rsidRPr="0020018C" w:rsidRDefault="00F66341" w:rsidP="00F66341">
            <w:pPr>
              <w:spacing w:after="20" w:line="140" w:lineRule="exact"/>
              <w:ind w:left="-112" w:right="35"/>
              <w:rPr>
                <w:rFonts w:ascii="Roboto Condensed" w:eastAsia="Times New Roman" w:hAnsi="Roboto Condensed" w:cstheme="minorHAnsi"/>
                <w:b/>
                <w:bCs/>
                <w:sz w:val="14"/>
                <w:szCs w:val="14"/>
                <w:lang w:bidi="ar-SA"/>
              </w:rPr>
            </w:pPr>
            <w:r w:rsidRPr="0020018C">
              <w:rPr>
                <w:rFonts w:ascii="Roboto Condensed" w:eastAsia="Times New Roman" w:hAnsi="Roboto Condensed" w:cstheme="minorHAnsi"/>
                <w:b/>
                <w:bCs/>
                <w:color w:val="7F7F7F" w:themeColor="text1" w:themeTint="80"/>
                <w:sz w:val="14"/>
                <w:szCs w:val="14"/>
                <w:lang w:bidi="ar-SA"/>
              </w:rPr>
              <w:t>EN</w:t>
            </w:r>
            <w:r w:rsidRPr="0020018C">
              <w:rPr>
                <w:rFonts w:ascii="Roboto Condensed" w:eastAsia="Times New Roman" w:hAnsi="Roboto Condensed" w:cstheme="minorHAnsi"/>
                <w:b/>
                <w:bCs/>
                <w:color w:val="7F7F7F" w:themeColor="text1" w:themeTint="80"/>
                <w:sz w:val="14"/>
                <w:szCs w:val="14"/>
                <w:lang w:val="uk-UA" w:bidi="ar-SA"/>
              </w:rPr>
              <w:t xml:space="preserve"> </w:t>
            </w:r>
            <w:r w:rsidRPr="0020018C">
              <w:rPr>
                <w:rFonts w:ascii="Roboto Condensed" w:eastAsia="Times New Roman" w:hAnsi="Roboto Condensed" w:cstheme="minorHAnsi"/>
                <w:b/>
                <w:bCs/>
                <w:sz w:val="14"/>
                <w:szCs w:val="14"/>
                <w:lang w:bidi="ar-SA"/>
              </w:rPr>
              <w:t>CE DECLARATION OF CONFORMITY</w:t>
            </w:r>
          </w:p>
          <w:p w14:paraId="505575DA" w14:textId="278DF4DD" w:rsidR="00F66341" w:rsidRPr="0020018C" w:rsidRDefault="00F66341" w:rsidP="00F66341">
            <w:pPr>
              <w:suppressAutoHyphens/>
              <w:spacing w:after="20" w:line="140" w:lineRule="exact"/>
              <w:ind w:left="-112" w:right="35"/>
              <w:outlineLvl w:val="0"/>
              <w:rPr>
                <w:rFonts w:ascii="Roboto Condensed" w:eastAsia="Times New Roman" w:hAnsi="Roboto Condensed" w:cstheme="minorHAnsi"/>
                <w:b/>
                <w:bCs/>
                <w:iCs/>
                <w:sz w:val="14"/>
                <w:szCs w:val="14"/>
                <w:lang w:val="en-US" w:bidi="ar-SA"/>
              </w:rPr>
            </w:pPr>
            <w:r w:rsidRPr="0020018C">
              <w:rPr>
                <w:rFonts w:ascii="Roboto Condensed" w:eastAsia="Times New Roman" w:hAnsi="Roboto Condensed" w:cstheme="minorHAnsi"/>
                <w:sz w:val="14"/>
                <w:szCs w:val="14"/>
                <w:lang w:bidi="ar-SA"/>
              </w:rPr>
              <w:t xml:space="preserve">We, </w:t>
            </w:r>
            <w:proofErr w:type="spellStart"/>
            <w:r w:rsidRPr="0020018C">
              <w:rPr>
                <w:rFonts w:ascii="Roboto Condensed" w:eastAsia="Times New Roman" w:hAnsi="Roboto Condensed" w:cstheme="minorHAnsi"/>
                <w:sz w:val="14"/>
                <w:szCs w:val="14"/>
                <w:lang w:bidi="ar-SA"/>
              </w:rPr>
              <w:t>Vega</w:t>
            </w:r>
            <w:proofErr w:type="spellEnd"/>
            <w:r w:rsidRPr="0020018C">
              <w:rPr>
                <w:rFonts w:ascii="Roboto Condensed" w:eastAsia="Times New Roman" w:hAnsi="Roboto Condensed" w:cstheme="minorHAnsi"/>
                <w:sz w:val="14"/>
                <w:szCs w:val="14"/>
                <w:lang w:bidi="ar-SA"/>
              </w:rPr>
              <w:t xml:space="preserve"> Trade Company Limited, </w:t>
            </w:r>
            <w:proofErr w:type="spellStart"/>
            <w:r w:rsidRPr="0020018C">
              <w:rPr>
                <w:rFonts w:ascii="Roboto Condensed" w:eastAsia="Times New Roman" w:hAnsi="Roboto Condensed" w:cstheme="minorHAnsi"/>
                <w:sz w:val="14"/>
                <w:szCs w:val="14"/>
                <w:lang w:bidi="ar-SA"/>
              </w:rPr>
              <w:t>as</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the</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responsible</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manufacturer</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declare</w:t>
            </w:r>
            <w:proofErr w:type="spellEnd"/>
            <w:r w:rsidRPr="0020018C">
              <w:rPr>
                <w:rFonts w:ascii="Roboto Condensed" w:eastAsia="Times New Roman" w:hAnsi="Roboto Condensed" w:cstheme="minorHAnsi"/>
                <w:sz w:val="14"/>
                <w:szCs w:val="14"/>
                <w:lang w:bidi="ar-SA"/>
              </w:rPr>
              <w:t xml:space="preserve"> </w:t>
            </w:r>
            <w:r w:rsidR="00972774" w:rsidRPr="00972774">
              <w:rPr>
                <w:rFonts w:ascii="Roboto Condensed" w:eastAsia="Times New Roman" w:hAnsi="Roboto Condensed" w:cstheme="minorHAnsi"/>
                <w:sz w:val="14"/>
                <w:szCs w:val="14"/>
                <w:lang w:val="en-US" w:bidi="ar-SA"/>
              </w:rPr>
              <w:t>angle grinder</w:t>
            </w:r>
          </w:p>
          <w:p w14:paraId="38A28816" w14:textId="442A4A48" w:rsidR="00546CE2" w:rsidRPr="00546CE2" w:rsidRDefault="00F66341" w:rsidP="00546CE2">
            <w:pPr>
              <w:suppressAutoHyphens/>
              <w:spacing w:after="20" w:line="140" w:lineRule="exact"/>
              <w:ind w:left="-112" w:right="35"/>
              <w:outlineLvl w:val="0"/>
              <w:rPr>
                <w:rFonts w:ascii="Roboto Condensed" w:eastAsia="Arial Unicode MS" w:hAnsi="Roboto Condensed" w:cstheme="minorHAnsi"/>
                <w:b/>
                <w:color w:val="000000"/>
                <w:kern w:val="2"/>
                <w:sz w:val="14"/>
                <w:szCs w:val="14"/>
                <w:u w:color="000000"/>
                <w:lang w:val="en-US" w:eastAsia="zh-CN" w:bidi="ar-SA"/>
              </w:rPr>
            </w:pPr>
            <w:r w:rsidRPr="0020018C">
              <w:rPr>
                <w:rFonts w:ascii="Roboto Condensed" w:eastAsia="Times New Roman" w:hAnsi="Roboto Condensed" w:cstheme="minorHAnsi"/>
                <w:b/>
                <w:bCs/>
                <w:sz w:val="14"/>
                <w:szCs w:val="14"/>
                <w:lang w:bidi="ar-SA"/>
              </w:rPr>
              <w:t xml:space="preserve">TM </w:t>
            </w:r>
            <w:proofErr w:type="spellStart"/>
            <w:r w:rsidRPr="0020018C">
              <w:rPr>
                <w:rFonts w:ascii="Roboto Condensed" w:eastAsia="Times New Roman" w:hAnsi="Roboto Condensed" w:cstheme="minorHAnsi"/>
                <w:b/>
                <w:bCs/>
                <w:sz w:val="14"/>
                <w:szCs w:val="14"/>
                <w:lang w:bidi="ar-SA"/>
              </w:rPr>
              <w:t>Procraft</w:t>
            </w:r>
            <w:proofErr w:type="spellEnd"/>
            <w:r w:rsidRPr="0020018C">
              <w:rPr>
                <w:rFonts w:ascii="Roboto Condensed" w:eastAsia="Times New Roman" w:hAnsi="Roboto Condensed" w:cstheme="minorHAnsi"/>
                <w:sz w:val="14"/>
                <w:szCs w:val="14"/>
                <w:lang w:bidi="ar-SA"/>
              </w:rPr>
              <w:t>:</w:t>
            </w:r>
            <w:r w:rsidRPr="0020018C">
              <w:rPr>
                <w:rFonts w:ascii="Roboto Condensed" w:eastAsia="Times New Roman" w:hAnsi="Roboto Condensed" w:cstheme="minorHAnsi"/>
                <w:b/>
                <w:sz w:val="14"/>
                <w:szCs w:val="14"/>
                <w:lang w:eastAsia="ar-SA" w:bidi="ar-SA"/>
              </w:rPr>
              <w:t xml:space="preserve"> </w:t>
            </w:r>
            <w:r w:rsidR="00546CE2" w:rsidRPr="00546CE2">
              <w:rPr>
                <w:rFonts w:ascii="Roboto Condensed" w:eastAsia="Arial Unicode MS" w:hAnsi="Roboto Condensed" w:cstheme="minorHAnsi"/>
                <w:b/>
                <w:color w:val="000000"/>
                <w:kern w:val="2"/>
                <w:sz w:val="14"/>
                <w:szCs w:val="14"/>
                <w:u w:color="000000"/>
                <w:lang w:val="en-US" w:eastAsia="zh-CN" w:bidi="ar-SA"/>
              </w:rPr>
              <w:t>PW750/PW1200/PW1200E/PW1600SE/</w:t>
            </w:r>
          </w:p>
          <w:p w14:paraId="7997116C" w14:textId="4E4B9506" w:rsidR="00F66341" w:rsidRPr="0020018C" w:rsidRDefault="00546CE2" w:rsidP="00546CE2">
            <w:pPr>
              <w:suppressAutoHyphens/>
              <w:spacing w:after="20" w:line="140" w:lineRule="exact"/>
              <w:ind w:left="-112" w:right="35"/>
              <w:outlineLvl w:val="0"/>
              <w:rPr>
                <w:rFonts w:ascii="Roboto Condensed" w:eastAsia="Times New Roman" w:hAnsi="Roboto Condensed" w:cstheme="minorHAnsi"/>
                <w:b/>
                <w:bCs/>
                <w:iCs/>
                <w:sz w:val="14"/>
                <w:szCs w:val="14"/>
                <w:lang w:val="ru-RU" w:bidi="ar-SA"/>
              </w:rPr>
            </w:pPr>
            <w:r w:rsidRPr="00546CE2">
              <w:rPr>
                <w:rFonts w:ascii="Roboto Condensed" w:eastAsia="Arial Unicode MS" w:hAnsi="Roboto Condensed" w:cstheme="minorHAnsi"/>
                <w:b/>
                <w:color w:val="000000"/>
                <w:kern w:val="2"/>
                <w:sz w:val="14"/>
                <w:szCs w:val="14"/>
                <w:u w:color="000000"/>
                <w:lang w:val="en-US" w:eastAsia="zh-CN" w:bidi="ar-SA"/>
              </w:rPr>
              <w:t>PW2200ES/PW2650</w:t>
            </w:r>
          </w:p>
        </w:tc>
        <w:tc>
          <w:tcPr>
            <w:tcW w:w="3969" w:type="dxa"/>
            <w:gridSpan w:val="2"/>
            <w:tcBorders>
              <w:top w:val="single" w:sz="4" w:space="0" w:color="auto"/>
              <w:bottom w:val="single" w:sz="4" w:space="0" w:color="auto"/>
            </w:tcBorders>
          </w:tcPr>
          <w:p w14:paraId="33844549" w14:textId="77777777" w:rsidR="00F66341" w:rsidRPr="0020018C" w:rsidRDefault="00F66341" w:rsidP="00F66341">
            <w:pPr>
              <w:tabs>
                <w:tab w:val="left" w:pos="171"/>
              </w:tabs>
              <w:spacing w:after="20" w:line="140" w:lineRule="exact"/>
              <w:ind w:left="-108" w:right="-108"/>
              <w:rPr>
                <w:rFonts w:ascii="Roboto Condensed" w:eastAsia="Times New Roman" w:hAnsi="Roboto Condensed" w:cstheme="minorHAnsi"/>
                <w:sz w:val="14"/>
                <w:szCs w:val="14"/>
                <w:lang w:val="uk-UA" w:bidi="ar-SA"/>
              </w:rPr>
            </w:pPr>
            <w:proofErr w:type="spellStart"/>
            <w:r w:rsidRPr="0020018C">
              <w:rPr>
                <w:rFonts w:ascii="Roboto Condensed" w:eastAsia="Times New Roman" w:hAnsi="Roboto Condensed" w:cstheme="minorHAnsi"/>
                <w:sz w:val="14"/>
                <w:szCs w:val="14"/>
                <w:lang w:bidi="ar-SA"/>
              </w:rPr>
              <w:t>Are</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of</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series</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production</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and</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confirm</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to</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the</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following</w:t>
            </w:r>
            <w:proofErr w:type="spellEnd"/>
            <w:r w:rsidRPr="0020018C">
              <w:rPr>
                <w:rFonts w:ascii="Roboto Condensed" w:eastAsia="Times New Roman" w:hAnsi="Roboto Condensed" w:cstheme="minorHAnsi"/>
                <w:sz w:val="14"/>
                <w:szCs w:val="14"/>
                <w:lang w:bidi="ar-SA"/>
              </w:rPr>
              <w:t xml:space="preserve"> European </w:t>
            </w:r>
            <w:proofErr w:type="spellStart"/>
            <w:r w:rsidRPr="0020018C">
              <w:rPr>
                <w:rFonts w:ascii="Roboto Condensed" w:eastAsia="Times New Roman" w:hAnsi="Roboto Condensed" w:cstheme="minorHAnsi"/>
                <w:sz w:val="14"/>
                <w:szCs w:val="14"/>
                <w:lang w:bidi="ar-SA"/>
              </w:rPr>
              <w:t>Directives</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and</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are</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manufactured</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in</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accordance</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with</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the</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following</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standards</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or</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standardized</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documents</w:t>
            </w:r>
            <w:proofErr w:type="spellEnd"/>
            <w:r w:rsidRPr="0020018C">
              <w:rPr>
                <w:rFonts w:ascii="Roboto Condensed" w:eastAsia="Times New Roman" w:hAnsi="Roboto Condensed" w:cstheme="minorHAnsi"/>
                <w:sz w:val="14"/>
                <w:szCs w:val="14"/>
                <w:lang w:bidi="ar-SA"/>
              </w:rPr>
              <w:t>: *</w:t>
            </w:r>
          </w:p>
          <w:p w14:paraId="7462CE78"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bidi="ar-SA"/>
              </w:rPr>
            </w:pPr>
            <w:proofErr w:type="spellStart"/>
            <w:r w:rsidRPr="0020018C">
              <w:rPr>
                <w:rFonts w:ascii="Roboto Condensed" w:eastAsia="Times New Roman" w:hAnsi="Roboto Condensed" w:cstheme="minorHAnsi"/>
                <w:sz w:val="14"/>
                <w:szCs w:val="14"/>
                <w:lang w:bidi="ar-SA"/>
              </w:rPr>
              <w:t>Technical</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documentation</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has</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been</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supported</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by</w:t>
            </w:r>
            <w:proofErr w:type="spellEnd"/>
            <w:r w:rsidRPr="0020018C">
              <w:rPr>
                <w:rFonts w:ascii="Roboto Condensed" w:eastAsia="Times New Roman" w:hAnsi="Roboto Condensed" w:cstheme="minorHAnsi"/>
                <w:sz w:val="14"/>
                <w:szCs w:val="14"/>
                <w:lang w:bidi="ar-SA"/>
              </w:rPr>
              <w:t xml:space="preserve">: VEGA TRADE COMPANY LIMITED, </w:t>
            </w:r>
            <w:proofErr w:type="spellStart"/>
            <w:r w:rsidRPr="0020018C">
              <w:rPr>
                <w:rFonts w:ascii="Roboto Condensed" w:eastAsia="Times New Roman" w:hAnsi="Roboto Condensed" w:cstheme="minorHAnsi"/>
                <w:sz w:val="14"/>
                <w:szCs w:val="14"/>
                <w:lang w:bidi="ar-SA"/>
              </w:rPr>
              <w:t>add</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Room</w:t>
            </w:r>
            <w:proofErr w:type="spellEnd"/>
            <w:r w:rsidRPr="0020018C">
              <w:rPr>
                <w:rFonts w:ascii="Roboto Condensed" w:eastAsia="Times New Roman" w:hAnsi="Roboto Condensed" w:cstheme="minorHAnsi"/>
                <w:sz w:val="14"/>
                <w:szCs w:val="14"/>
                <w:lang w:bidi="ar-SA"/>
              </w:rPr>
              <w:t xml:space="preserve"> 1009, </w:t>
            </w:r>
            <w:proofErr w:type="spellStart"/>
            <w:r w:rsidRPr="0020018C">
              <w:rPr>
                <w:rFonts w:ascii="Roboto Condensed" w:eastAsia="Times New Roman" w:hAnsi="Roboto Condensed" w:cstheme="minorHAnsi"/>
                <w:sz w:val="14"/>
                <w:szCs w:val="14"/>
                <w:lang w:bidi="ar-SA"/>
              </w:rPr>
              <w:t>Distrii</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Zhangjiang</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Keyuan</w:t>
            </w:r>
            <w:proofErr w:type="spellEnd"/>
            <w:r w:rsidRPr="0020018C">
              <w:rPr>
                <w:rFonts w:ascii="Roboto Condensed" w:eastAsia="Times New Roman" w:hAnsi="Roboto Condensed" w:cstheme="minorHAnsi"/>
                <w:sz w:val="14"/>
                <w:szCs w:val="14"/>
                <w:lang w:bidi="ar-SA"/>
              </w:rPr>
              <w:t xml:space="preserve"> Office: 6-11 / F, No.5 </w:t>
            </w:r>
            <w:proofErr w:type="spellStart"/>
            <w:r w:rsidRPr="0020018C">
              <w:rPr>
                <w:rFonts w:ascii="Roboto Condensed" w:eastAsia="Times New Roman" w:hAnsi="Roboto Condensed" w:cstheme="minorHAnsi"/>
                <w:sz w:val="14"/>
                <w:szCs w:val="14"/>
                <w:lang w:bidi="ar-SA"/>
              </w:rPr>
              <w:t>Bibo</w:t>
            </w:r>
            <w:proofErr w:type="spellEnd"/>
            <w:r w:rsidRPr="0020018C">
              <w:rPr>
                <w:rFonts w:ascii="Roboto Condensed" w:eastAsia="Times New Roman" w:hAnsi="Roboto Condensed" w:cstheme="minorHAnsi"/>
                <w:sz w:val="14"/>
                <w:szCs w:val="14"/>
                <w:lang w:bidi="ar-SA"/>
              </w:rPr>
              <w:t xml:space="preserve"> Road, </w:t>
            </w:r>
            <w:proofErr w:type="spellStart"/>
            <w:r w:rsidRPr="0020018C">
              <w:rPr>
                <w:rFonts w:ascii="Roboto Condensed" w:eastAsia="Times New Roman" w:hAnsi="Roboto Condensed" w:cstheme="minorHAnsi"/>
                <w:sz w:val="14"/>
                <w:szCs w:val="14"/>
                <w:lang w:bidi="ar-SA"/>
              </w:rPr>
              <w:t>Zhangjiang</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Innopark</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Pudong</w:t>
            </w:r>
            <w:proofErr w:type="spellEnd"/>
            <w:r w:rsidRPr="0020018C">
              <w:rPr>
                <w:rFonts w:ascii="Roboto Condensed" w:eastAsia="Times New Roman" w:hAnsi="Roboto Condensed" w:cstheme="minorHAnsi"/>
                <w:sz w:val="14"/>
                <w:szCs w:val="14"/>
                <w:lang w:bidi="ar-SA"/>
              </w:rPr>
              <w:t>, Shanghai.</w:t>
            </w:r>
          </w:p>
          <w:p w14:paraId="0D97C057"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bidi="ar-SA"/>
              </w:rPr>
            </w:pPr>
            <w:r w:rsidRPr="0020018C">
              <w:rPr>
                <w:rFonts w:ascii="Roboto Condensed" w:eastAsia="Times New Roman" w:hAnsi="Roboto Condensed" w:cstheme="minorHAnsi"/>
                <w:sz w:val="14"/>
                <w:szCs w:val="14"/>
                <w:lang w:bidi="ar-SA"/>
              </w:rPr>
              <w:t xml:space="preserve">Made </w:t>
            </w:r>
            <w:proofErr w:type="spellStart"/>
            <w:r w:rsidRPr="0020018C">
              <w:rPr>
                <w:rFonts w:ascii="Roboto Condensed" w:eastAsia="Times New Roman" w:hAnsi="Roboto Condensed" w:cstheme="minorHAnsi"/>
                <w:sz w:val="14"/>
                <w:szCs w:val="14"/>
                <w:lang w:bidi="ar-SA"/>
              </w:rPr>
              <w:t>in</w:t>
            </w:r>
            <w:proofErr w:type="spellEnd"/>
            <w:r w:rsidRPr="0020018C">
              <w:rPr>
                <w:rFonts w:ascii="Roboto Condensed" w:eastAsia="Times New Roman" w:hAnsi="Roboto Condensed" w:cstheme="minorHAnsi"/>
                <w:sz w:val="14"/>
                <w:szCs w:val="14"/>
                <w:lang w:bidi="ar-SA"/>
              </w:rPr>
              <w:t xml:space="preserve"> P.R.C</w:t>
            </w:r>
          </w:p>
        </w:tc>
      </w:tr>
      <w:tr w:rsidR="00F66341" w:rsidRPr="0020018C" w14:paraId="08077485" w14:textId="77777777" w:rsidTr="00F66341">
        <w:trPr>
          <w:trHeight w:val="835"/>
        </w:trPr>
        <w:tc>
          <w:tcPr>
            <w:tcW w:w="2977" w:type="dxa"/>
            <w:tcBorders>
              <w:top w:val="single" w:sz="4" w:space="0" w:color="auto"/>
              <w:bottom w:val="single" w:sz="4" w:space="0" w:color="auto"/>
            </w:tcBorders>
          </w:tcPr>
          <w:p w14:paraId="3D0F4143" w14:textId="77777777" w:rsidR="00F66341" w:rsidRPr="0020018C" w:rsidRDefault="00F66341" w:rsidP="00F66341">
            <w:pPr>
              <w:spacing w:after="20" w:line="140" w:lineRule="exact"/>
              <w:ind w:left="-112" w:right="35"/>
              <w:rPr>
                <w:rFonts w:ascii="Roboto Condensed" w:eastAsia="Times New Roman" w:hAnsi="Roboto Condensed" w:cstheme="minorHAnsi"/>
                <w:b/>
                <w:bCs/>
                <w:sz w:val="14"/>
                <w:szCs w:val="14"/>
                <w:lang w:bidi="ar-SA"/>
              </w:rPr>
            </w:pPr>
            <w:r w:rsidRPr="0020018C">
              <w:rPr>
                <w:rFonts w:ascii="Roboto Condensed" w:eastAsia="Times New Roman" w:hAnsi="Roboto Condensed" w:cstheme="minorHAnsi"/>
                <w:b/>
                <w:bCs/>
                <w:color w:val="7F7F7F" w:themeColor="text1" w:themeTint="80"/>
                <w:sz w:val="14"/>
                <w:szCs w:val="14"/>
                <w:lang w:bidi="ar-SA"/>
              </w:rPr>
              <w:t>RO</w:t>
            </w:r>
            <w:r w:rsidRPr="0020018C">
              <w:rPr>
                <w:rFonts w:ascii="Roboto Condensed" w:eastAsia="Times New Roman" w:hAnsi="Roboto Condensed" w:cstheme="minorHAnsi"/>
                <w:b/>
                <w:bCs/>
                <w:color w:val="7F7F7F" w:themeColor="text1" w:themeTint="80"/>
                <w:sz w:val="14"/>
                <w:szCs w:val="14"/>
                <w:lang w:val="uk-UA" w:bidi="ar-SA"/>
              </w:rPr>
              <w:t xml:space="preserve"> </w:t>
            </w:r>
            <w:r w:rsidRPr="0020018C">
              <w:rPr>
                <w:rFonts w:ascii="Roboto Condensed" w:eastAsia="Times New Roman" w:hAnsi="Roboto Condensed" w:cstheme="minorHAnsi"/>
                <w:b/>
                <w:sz w:val="14"/>
                <w:szCs w:val="14"/>
                <w:lang w:bidi="ar-SA"/>
              </w:rPr>
              <w:t>DECLARAȚIA CE DE CONFORMITATE</w:t>
            </w:r>
          </w:p>
          <w:p w14:paraId="0D478920" w14:textId="158BEB91" w:rsidR="00F66341" w:rsidRPr="0083736D" w:rsidRDefault="00F66341" w:rsidP="00F66341">
            <w:pPr>
              <w:shd w:val="clear" w:color="auto" w:fill="FFFFFF"/>
              <w:spacing w:after="20" w:line="140" w:lineRule="exact"/>
              <w:ind w:left="-112" w:right="35"/>
              <w:rPr>
                <w:rFonts w:ascii="Roboto Condensed" w:eastAsia="Times New Roman" w:hAnsi="Roboto Condensed" w:cstheme="minorHAnsi"/>
                <w:sz w:val="14"/>
                <w:szCs w:val="14"/>
                <w:lang w:val="en-US" w:bidi="ar-SA"/>
              </w:rPr>
            </w:pPr>
            <w:proofErr w:type="spellStart"/>
            <w:r w:rsidRPr="0020018C">
              <w:rPr>
                <w:rFonts w:ascii="Roboto Condensed" w:eastAsia="Times New Roman" w:hAnsi="Roboto Condensed" w:cstheme="minorHAnsi"/>
                <w:sz w:val="14"/>
                <w:szCs w:val="14"/>
                <w:lang w:bidi="ar-SA"/>
              </w:rPr>
              <w:t>Noi</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Vega</w:t>
            </w:r>
            <w:proofErr w:type="spellEnd"/>
            <w:r w:rsidRPr="0020018C">
              <w:rPr>
                <w:rFonts w:ascii="Roboto Condensed" w:eastAsia="Times New Roman" w:hAnsi="Roboto Condensed" w:cstheme="minorHAnsi"/>
                <w:sz w:val="14"/>
                <w:szCs w:val="14"/>
                <w:lang w:bidi="ar-SA"/>
              </w:rPr>
              <w:t xml:space="preserve"> Trade Company Limited, </w:t>
            </w:r>
            <w:proofErr w:type="spellStart"/>
            <w:r w:rsidRPr="0020018C">
              <w:rPr>
                <w:rFonts w:ascii="Roboto Condensed" w:eastAsia="Times New Roman" w:hAnsi="Roboto Condensed" w:cstheme="minorHAnsi"/>
                <w:sz w:val="14"/>
                <w:szCs w:val="14"/>
                <w:lang w:bidi="ar-SA"/>
              </w:rPr>
              <w:t>în</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calitate</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de</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producător</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declarăm</w:t>
            </w:r>
            <w:proofErr w:type="spellEnd"/>
            <w:r>
              <w:t xml:space="preserve"> </w:t>
            </w:r>
            <w:proofErr w:type="spellStart"/>
            <w:r w:rsidR="00972774" w:rsidRPr="00972774">
              <w:rPr>
                <w:rFonts w:ascii="Roboto Condensed" w:eastAsia="Times New Roman" w:hAnsi="Roboto Condensed" w:cstheme="minorHAnsi"/>
                <w:sz w:val="14"/>
                <w:szCs w:val="14"/>
                <w:lang w:val="en-US" w:bidi="ar-SA"/>
              </w:rPr>
              <w:t>polizor</w:t>
            </w:r>
            <w:proofErr w:type="spellEnd"/>
            <w:r w:rsidR="00972774" w:rsidRPr="00972774">
              <w:rPr>
                <w:rFonts w:ascii="Roboto Condensed" w:eastAsia="Times New Roman" w:hAnsi="Roboto Condensed" w:cstheme="minorHAnsi"/>
                <w:sz w:val="14"/>
                <w:szCs w:val="14"/>
                <w:lang w:val="en-US" w:bidi="ar-SA"/>
              </w:rPr>
              <w:t xml:space="preserve"> </w:t>
            </w:r>
            <w:proofErr w:type="spellStart"/>
            <w:r w:rsidR="00972774" w:rsidRPr="00972774">
              <w:rPr>
                <w:rFonts w:ascii="Roboto Condensed" w:eastAsia="Times New Roman" w:hAnsi="Roboto Condensed" w:cstheme="minorHAnsi"/>
                <w:sz w:val="14"/>
                <w:szCs w:val="14"/>
                <w:lang w:val="en-US" w:bidi="ar-SA"/>
              </w:rPr>
              <w:t>unghiular</w:t>
            </w:r>
            <w:proofErr w:type="spellEnd"/>
          </w:p>
          <w:p w14:paraId="7142FEBF" w14:textId="25707D01" w:rsidR="00546CE2" w:rsidRPr="00546CE2" w:rsidRDefault="00F66341" w:rsidP="00546CE2">
            <w:pPr>
              <w:suppressAutoHyphens/>
              <w:spacing w:after="20" w:line="140" w:lineRule="exact"/>
              <w:ind w:left="-112" w:right="35"/>
              <w:rPr>
                <w:rFonts w:ascii="Roboto Condensed" w:eastAsia="Times New Roman" w:hAnsi="Roboto Condensed" w:cstheme="minorHAnsi"/>
                <w:b/>
                <w:bCs/>
                <w:sz w:val="14"/>
                <w:szCs w:val="14"/>
                <w:lang w:val="en-US" w:eastAsia="ar-SA" w:bidi="ar-SA"/>
              </w:rPr>
            </w:pPr>
            <w:r w:rsidRPr="0020018C">
              <w:rPr>
                <w:rFonts w:ascii="Roboto Condensed" w:eastAsia="Times New Roman" w:hAnsi="Roboto Condensed" w:cstheme="minorHAnsi"/>
                <w:b/>
                <w:sz w:val="14"/>
                <w:szCs w:val="14"/>
                <w:lang w:bidi="ar-SA"/>
              </w:rPr>
              <w:t xml:space="preserve">TM </w:t>
            </w:r>
            <w:proofErr w:type="spellStart"/>
            <w:r w:rsidRPr="0020018C">
              <w:rPr>
                <w:rFonts w:ascii="Roboto Condensed" w:eastAsia="Times New Roman" w:hAnsi="Roboto Condensed" w:cstheme="minorHAnsi"/>
                <w:b/>
                <w:sz w:val="14"/>
                <w:szCs w:val="14"/>
                <w:lang w:bidi="ar-SA"/>
              </w:rPr>
              <w:t>Procraft</w:t>
            </w:r>
            <w:proofErr w:type="spellEnd"/>
            <w:r w:rsidRPr="0020018C">
              <w:rPr>
                <w:rFonts w:ascii="Roboto Condensed" w:eastAsia="Times New Roman" w:hAnsi="Roboto Condensed" w:cstheme="minorHAnsi"/>
                <w:sz w:val="14"/>
                <w:szCs w:val="14"/>
                <w:lang w:bidi="ar-SA"/>
              </w:rPr>
              <w:t>:</w:t>
            </w:r>
            <w:r w:rsidRPr="0020018C">
              <w:rPr>
                <w:rFonts w:ascii="Roboto Condensed" w:eastAsia="Times New Roman" w:hAnsi="Roboto Condensed" w:cstheme="minorHAnsi"/>
                <w:sz w:val="14"/>
                <w:szCs w:val="14"/>
                <w:lang w:val="uk-UA" w:bidi="ar-SA"/>
              </w:rPr>
              <w:t xml:space="preserve"> </w:t>
            </w:r>
            <w:r w:rsidR="00546CE2" w:rsidRPr="00546CE2">
              <w:rPr>
                <w:rFonts w:ascii="Roboto Condensed" w:eastAsia="Times New Roman" w:hAnsi="Roboto Condensed" w:cstheme="minorHAnsi"/>
                <w:b/>
                <w:bCs/>
                <w:sz w:val="14"/>
                <w:szCs w:val="14"/>
                <w:lang w:val="en-US" w:eastAsia="ar-SA" w:bidi="ar-SA"/>
              </w:rPr>
              <w:t>PW750/PW1200/PW1200E/PW1600SE/</w:t>
            </w:r>
          </w:p>
          <w:p w14:paraId="73CCD72C" w14:textId="77777777" w:rsidR="00546CE2" w:rsidRDefault="00546CE2" w:rsidP="00291589">
            <w:pPr>
              <w:suppressAutoHyphens/>
              <w:spacing w:after="20" w:line="140" w:lineRule="exact"/>
              <w:ind w:left="-112" w:right="35"/>
              <w:rPr>
                <w:rFonts w:ascii="Roboto Condensed" w:eastAsia="Times New Roman" w:hAnsi="Roboto Condensed" w:cstheme="minorHAnsi"/>
                <w:b/>
                <w:bCs/>
                <w:sz w:val="14"/>
                <w:szCs w:val="14"/>
                <w:lang w:val="en-US" w:eastAsia="ar-SA" w:bidi="ar-SA"/>
              </w:rPr>
            </w:pPr>
            <w:r w:rsidRPr="00546CE2">
              <w:rPr>
                <w:rFonts w:ascii="Roboto Condensed" w:eastAsia="Times New Roman" w:hAnsi="Roboto Condensed" w:cstheme="minorHAnsi"/>
                <w:b/>
                <w:bCs/>
                <w:sz w:val="14"/>
                <w:szCs w:val="14"/>
                <w:lang w:val="en-US" w:eastAsia="ar-SA" w:bidi="ar-SA"/>
              </w:rPr>
              <w:t>PW2200ES/PW2650</w:t>
            </w:r>
          </w:p>
          <w:p w14:paraId="0C6445AD" w14:textId="7609DF6A" w:rsidR="000E6948" w:rsidRPr="00291589" w:rsidRDefault="000E6948" w:rsidP="00291589">
            <w:pPr>
              <w:suppressAutoHyphens/>
              <w:spacing w:after="20" w:line="140" w:lineRule="exact"/>
              <w:ind w:left="-112" w:right="35"/>
              <w:rPr>
                <w:rFonts w:ascii="Roboto Condensed" w:eastAsia="Times New Roman" w:hAnsi="Roboto Condensed" w:cstheme="minorHAnsi"/>
                <w:b/>
                <w:bCs/>
                <w:sz w:val="14"/>
                <w:szCs w:val="14"/>
                <w:lang w:val="en-US" w:eastAsia="ar-SA" w:bidi="ar-SA"/>
              </w:rPr>
            </w:pPr>
          </w:p>
        </w:tc>
        <w:tc>
          <w:tcPr>
            <w:tcW w:w="3969" w:type="dxa"/>
            <w:gridSpan w:val="2"/>
            <w:tcBorders>
              <w:top w:val="single" w:sz="4" w:space="0" w:color="auto"/>
              <w:bottom w:val="single" w:sz="4" w:space="0" w:color="auto"/>
            </w:tcBorders>
          </w:tcPr>
          <w:p w14:paraId="7DD1C866"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bidi="ar-SA"/>
              </w:rPr>
            </w:pPr>
            <w:proofErr w:type="spellStart"/>
            <w:r w:rsidRPr="0020018C">
              <w:rPr>
                <w:rFonts w:ascii="Roboto Condensed" w:eastAsia="Times New Roman" w:hAnsi="Roboto Condensed" w:cstheme="minorHAnsi"/>
                <w:sz w:val="14"/>
                <w:szCs w:val="14"/>
                <w:lang w:bidi="ar-SA"/>
              </w:rPr>
              <w:t>Sunt</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fabricate</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in</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serie</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și</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confirmă</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următoarele</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directive</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europene</w:t>
            </w:r>
            <w:proofErr w:type="spellEnd"/>
            <w:r w:rsidRPr="0020018C">
              <w:rPr>
                <w:rFonts w:ascii="Roboto Condensed" w:eastAsia="Times New Roman" w:hAnsi="Roboto Condensed" w:cstheme="minorHAnsi"/>
                <w:sz w:val="14"/>
                <w:szCs w:val="14"/>
                <w:lang w:val="uk-UA" w:bidi="ar-SA"/>
              </w:rPr>
              <w:t xml:space="preserve">, </w:t>
            </w:r>
            <w:proofErr w:type="spellStart"/>
            <w:r w:rsidRPr="0020018C">
              <w:rPr>
                <w:rFonts w:ascii="Roboto Condensed" w:eastAsia="Times New Roman" w:hAnsi="Roboto Condensed" w:cstheme="minorHAnsi"/>
                <w:sz w:val="14"/>
                <w:szCs w:val="14"/>
                <w:lang w:bidi="ar-SA"/>
              </w:rPr>
              <w:t>sunt</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fabricate</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în</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conformitate</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cu</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următoarele</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standarde</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sau</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documente</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standardizate</w:t>
            </w:r>
            <w:proofErr w:type="spellEnd"/>
            <w:r w:rsidRPr="0020018C">
              <w:rPr>
                <w:rFonts w:ascii="Roboto Condensed" w:eastAsia="Times New Roman" w:hAnsi="Roboto Condensed" w:cstheme="minorHAnsi"/>
                <w:sz w:val="14"/>
                <w:szCs w:val="14"/>
                <w:lang w:bidi="ar-SA"/>
              </w:rPr>
              <w:t>: *</w:t>
            </w:r>
          </w:p>
          <w:p w14:paraId="7401E6FD"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bidi="ar-SA"/>
              </w:rPr>
            </w:pPr>
            <w:proofErr w:type="spellStart"/>
            <w:r w:rsidRPr="0020018C">
              <w:rPr>
                <w:rFonts w:ascii="Roboto Condensed" w:eastAsia="Times New Roman" w:hAnsi="Roboto Condensed" w:cstheme="minorHAnsi"/>
                <w:sz w:val="14"/>
                <w:szCs w:val="14"/>
                <w:lang w:bidi="ar-SA"/>
              </w:rPr>
              <w:t>Documentația</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tehnică</w:t>
            </w:r>
            <w:proofErr w:type="spellEnd"/>
            <w:r w:rsidRPr="0020018C">
              <w:rPr>
                <w:rFonts w:ascii="Roboto Condensed" w:eastAsia="Times New Roman" w:hAnsi="Roboto Condensed" w:cstheme="minorHAnsi"/>
                <w:sz w:val="14"/>
                <w:szCs w:val="14"/>
                <w:lang w:bidi="ar-SA"/>
              </w:rPr>
              <w:t xml:space="preserve"> a </w:t>
            </w:r>
            <w:proofErr w:type="spellStart"/>
            <w:r w:rsidRPr="0020018C">
              <w:rPr>
                <w:rFonts w:ascii="Roboto Condensed" w:eastAsia="Times New Roman" w:hAnsi="Roboto Condensed" w:cstheme="minorHAnsi"/>
                <w:sz w:val="14"/>
                <w:szCs w:val="14"/>
                <w:lang w:bidi="ar-SA"/>
              </w:rPr>
              <w:t>fost</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susținută</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de</w:t>
            </w:r>
            <w:proofErr w:type="spellEnd"/>
            <w:r w:rsidRPr="0020018C">
              <w:rPr>
                <w:rFonts w:ascii="Roboto Condensed" w:eastAsia="Times New Roman" w:hAnsi="Roboto Condensed" w:cstheme="minorHAnsi"/>
                <w:sz w:val="14"/>
                <w:szCs w:val="14"/>
                <w:lang w:bidi="ar-SA"/>
              </w:rPr>
              <w:t xml:space="preserve">: VEGA TRADE COMPANY LIMITED, </w:t>
            </w:r>
            <w:proofErr w:type="spellStart"/>
            <w:r w:rsidRPr="0020018C">
              <w:rPr>
                <w:rFonts w:ascii="Roboto Condensed" w:eastAsia="Times New Roman" w:hAnsi="Roboto Condensed" w:cstheme="minorHAnsi"/>
                <w:sz w:val="14"/>
                <w:szCs w:val="14"/>
                <w:lang w:bidi="ar-SA"/>
              </w:rPr>
              <w:t>adresa</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Room</w:t>
            </w:r>
            <w:proofErr w:type="spellEnd"/>
            <w:r w:rsidRPr="0020018C">
              <w:rPr>
                <w:rFonts w:ascii="Roboto Condensed" w:eastAsia="Times New Roman" w:hAnsi="Roboto Condensed" w:cstheme="minorHAnsi"/>
                <w:sz w:val="14"/>
                <w:szCs w:val="14"/>
                <w:lang w:bidi="ar-SA"/>
              </w:rPr>
              <w:t xml:space="preserve"> 1009, </w:t>
            </w:r>
            <w:proofErr w:type="spellStart"/>
            <w:r w:rsidRPr="0020018C">
              <w:rPr>
                <w:rFonts w:ascii="Roboto Condensed" w:eastAsia="Times New Roman" w:hAnsi="Roboto Condensed" w:cstheme="minorHAnsi"/>
                <w:sz w:val="14"/>
                <w:szCs w:val="14"/>
                <w:lang w:bidi="ar-SA"/>
              </w:rPr>
              <w:t>Distrii</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Zhangjiang</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Keyuan</w:t>
            </w:r>
            <w:proofErr w:type="spellEnd"/>
            <w:r w:rsidRPr="0020018C">
              <w:rPr>
                <w:rFonts w:ascii="Roboto Condensed" w:eastAsia="Times New Roman" w:hAnsi="Roboto Condensed" w:cstheme="minorHAnsi"/>
                <w:sz w:val="14"/>
                <w:szCs w:val="14"/>
                <w:lang w:bidi="ar-SA"/>
              </w:rPr>
              <w:t xml:space="preserve"> Office: 6-11 / F, No.5 </w:t>
            </w:r>
            <w:proofErr w:type="spellStart"/>
            <w:r w:rsidRPr="0020018C">
              <w:rPr>
                <w:rFonts w:ascii="Roboto Condensed" w:eastAsia="Times New Roman" w:hAnsi="Roboto Condensed" w:cstheme="minorHAnsi"/>
                <w:sz w:val="14"/>
                <w:szCs w:val="14"/>
                <w:lang w:bidi="ar-SA"/>
              </w:rPr>
              <w:t>Bibo</w:t>
            </w:r>
            <w:proofErr w:type="spellEnd"/>
            <w:r w:rsidRPr="0020018C">
              <w:rPr>
                <w:rFonts w:ascii="Roboto Condensed" w:eastAsia="Times New Roman" w:hAnsi="Roboto Condensed" w:cstheme="minorHAnsi"/>
                <w:sz w:val="14"/>
                <w:szCs w:val="14"/>
                <w:lang w:bidi="ar-SA"/>
              </w:rPr>
              <w:t xml:space="preserve"> Road, </w:t>
            </w:r>
            <w:proofErr w:type="spellStart"/>
            <w:r w:rsidRPr="0020018C">
              <w:rPr>
                <w:rFonts w:ascii="Roboto Condensed" w:eastAsia="Times New Roman" w:hAnsi="Roboto Condensed" w:cstheme="minorHAnsi"/>
                <w:sz w:val="14"/>
                <w:szCs w:val="14"/>
                <w:lang w:bidi="ar-SA"/>
              </w:rPr>
              <w:t>Zhangjiang</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Innopark</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Pudong</w:t>
            </w:r>
            <w:proofErr w:type="spellEnd"/>
            <w:r w:rsidRPr="0020018C">
              <w:rPr>
                <w:rFonts w:ascii="Roboto Condensed" w:eastAsia="Times New Roman" w:hAnsi="Roboto Condensed" w:cstheme="minorHAnsi"/>
                <w:sz w:val="14"/>
                <w:szCs w:val="14"/>
                <w:lang w:bidi="ar-SA"/>
              </w:rPr>
              <w:t>, Shanghai.</w:t>
            </w:r>
          </w:p>
        </w:tc>
      </w:tr>
      <w:tr w:rsidR="00F66341" w:rsidRPr="00B26921" w14:paraId="2CDEA564" w14:textId="77777777" w:rsidTr="00F66341">
        <w:trPr>
          <w:trHeight w:val="835"/>
        </w:trPr>
        <w:tc>
          <w:tcPr>
            <w:tcW w:w="2977" w:type="dxa"/>
            <w:tcBorders>
              <w:top w:val="single" w:sz="4" w:space="0" w:color="auto"/>
              <w:bottom w:val="single" w:sz="4" w:space="0" w:color="auto"/>
            </w:tcBorders>
          </w:tcPr>
          <w:p w14:paraId="210DC87E" w14:textId="51680607" w:rsidR="00F66341" w:rsidRPr="0020018C" w:rsidRDefault="00F66341" w:rsidP="00F66341">
            <w:pPr>
              <w:spacing w:after="20" w:line="140" w:lineRule="exact"/>
              <w:ind w:left="-112" w:right="35"/>
              <w:rPr>
                <w:rFonts w:ascii="Roboto Condensed" w:eastAsia="Times New Roman" w:hAnsi="Roboto Condensed" w:cstheme="minorHAnsi"/>
                <w:b/>
                <w:bCs/>
                <w:sz w:val="14"/>
                <w:szCs w:val="14"/>
                <w:lang w:val="ru-RU" w:bidi="ar-SA"/>
              </w:rPr>
            </w:pPr>
            <w:r w:rsidRPr="0020018C">
              <w:rPr>
                <w:rFonts w:ascii="Roboto Condensed" w:eastAsia="Times New Roman" w:hAnsi="Roboto Condensed" w:cstheme="minorHAnsi"/>
                <w:b/>
                <w:bCs/>
                <w:color w:val="7F7F7F" w:themeColor="text1" w:themeTint="80"/>
                <w:sz w:val="14"/>
                <w:szCs w:val="14"/>
                <w:lang w:bidi="ar-SA"/>
              </w:rPr>
              <w:t>BG</w:t>
            </w:r>
            <w:r w:rsidRPr="0020018C">
              <w:rPr>
                <w:rFonts w:ascii="Roboto Condensed" w:eastAsia="Times New Roman" w:hAnsi="Roboto Condensed" w:cstheme="minorHAnsi"/>
                <w:b/>
                <w:bCs/>
                <w:color w:val="7F7F7F" w:themeColor="text1" w:themeTint="80"/>
                <w:sz w:val="14"/>
                <w:szCs w:val="14"/>
                <w:lang w:val="uk-UA" w:bidi="ar-SA"/>
              </w:rPr>
              <w:t xml:space="preserve"> </w:t>
            </w:r>
            <w:r w:rsidRPr="0020018C">
              <w:rPr>
                <w:rFonts w:ascii="Roboto Condensed" w:eastAsia="Times New Roman" w:hAnsi="Roboto Condensed" w:cstheme="minorHAnsi"/>
                <w:b/>
                <w:bCs/>
                <w:sz w:val="14"/>
                <w:szCs w:val="14"/>
                <w:lang w:val="ru-RU" w:eastAsia="bg-BG" w:bidi="ar-SA"/>
              </w:rPr>
              <w:t>ДЕКЛАРАЦИЯ ЗА СЪОТВЕТСТВИЕ</w:t>
            </w:r>
            <w:r w:rsidRPr="0020018C">
              <w:rPr>
                <w:rFonts w:ascii="Roboto Condensed" w:eastAsia="Times New Roman" w:hAnsi="Roboto Condensed" w:cstheme="minorHAnsi"/>
                <w:sz w:val="14"/>
                <w:szCs w:val="14"/>
                <w:lang w:val="ru-RU" w:eastAsia="bg-BG" w:bidi="ar-SA"/>
              </w:rPr>
              <w:t xml:space="preserve"> </w:t>
            </w:r>
            <w:proofErr w:type="spellStart"/>
            <w:r w:rsidRPr="0020018C">
              <w:rPr>
                <w:rFonts w:ascii="Roboto Condensed" w:eastAsia="Times New Roman" w:hAnsi="Roboto Condensed" w:cstheme="minorHAnsi"/>
                <w:sz w:val="14"/>
                <w:szCs w:val="14"/>
                <w:lang w:val="ru-RU" w:eastAsia="bg-BG" w:bidi="ar-SA"/>
              </w:rPr>
              <w:t>Декларираме</w:t>
            </w:r>
            <w:proofErr w:type="spellEnd"/>
            <w:r w:rsidRPr="0020018C">
              <w:rPr>
                <w:rFonts w:ascii="Roboto Condensed" w:eastAsia="Times New Roman" w:hAnsi="Roboto Condensed" w:cstheme="minorHAnsi"/>
                <w:sz w:val="14"/>
                <w:szCs w:val="14"/>
                <w:lang w:val="ru-RU" w:eastAsia="bg-BG" w:bidi="ar-SA"/>
              </w:rPr>
              <w:t xml:space="preserve"> на своя </w:t>
            </w:r>
            <w:proofErr w:type="spellStart"/>
            <w:r w:rsidRPr="0020018C">
              <w:rPr>
                <w:rFonts w:ascii="Roboto Condensed" w:eastAsia="Times New Roman" w:hAnsi="Roboto Condensed" w:cstheme="minorHAnsi"/>
                <w:sz w:val="14"/>
                <w:szCs w:val="14"/>
                <w:lang w:val="ru-RU" w:eastAsia="bg-BG" w:bidi="ar-SA"/>
              </w:rPr>
              <w:t>лична</w:t>
            </w:r>
            <w:proofErr w:type="spellEnd"/>
            <w:r w:rsidRPr="0020018C">
              <w:rPr>
                <w:rFonts w:ascii="Roboto Condensed" w:eastAsia="Times New Roman" w:hAnsi="Roboto Condensed" w:cstheme="minorHAnsi"/>
                <w:sz w:val="14"/>
                <w:szCs w:val="14"/>
                <w:lang w:val="ru-RU" w:eastAsia="bg-BG" w:bidi="ar-SA"/>
              </w:rPr>
              <w:t xml:space="preserve"> </w:t>
            </w:r>
            <w:proofErr w:type="spellStart"/>
            <w:r w:rsidRPr="0020018C">
              <w:rPr>
                <w:rFonts w:ascii="Roboto Condensed" w:eastAsia="Times New Roman" w:hAnsi="Roboto Condensed" w:cstheme="minorHAnsi"/>
                <w:sz w:val="14"/>
                <w:szCs w:val="14"/>
                <w:lang w:val="ru-RU" w:eastAsia="bg-BG" w:bidi="ar-SA"/>
              </w:rPr>
              <w:t>отговорност</w:t>
            </w:r>
            <w:proofErr w:type="spellEnd"/>
            <w:r w:rsidRPr="0020018C">
              <w:rPr>
                <w:rFonts w:ascii="Roboto Condensed" w:eastAsia="Times New Roman" w:hAnsi="Roboto Condensed" w:cstheme="minorHAnsi"/>
                <w:sz w:val="14"/>
                <w:szCs w:val="14"/>
                <w:lang w:val="ru-RU" w:eastAsia="bg-BG" w:bidi="ar-SA"/>
              </w:rPr>
              <w:t>,</w:t>
            </w:r>
            <w:r w:rsidRPr="0020018C">
              <w:rPr>
                <w:rFonts w:ascii="Roboto Condensed" w:eastAsia="Times New Roman" w:hAnsi="Roboto Condensed" w:cstheme="minorHAnsi"/>
                <w:spacing w:val="-4"/>
                <w:sz w:val="14"/>
                <w:szCs w:val="14"/>
                <w:lang w:val="ru-RU" w:eastAsia="ar-SA" w:bidi="ar-SA"/>
              </w:rPr>
              <w:t xml:space="preserve"> </w:t>
            </w:r>
            <w:proofErr w:type="spellStart"/>
            <w:r w:rsidR="00972774" w:rsidRPr="00972774">
              <w:rPr>
                <w:rFonts w:ascii="Roboto Condensed" w:eastAsia="Times New Roman" w:hAnsi="Roboto Condensed" w:cstheme="minorHAnsi"/>
                <w:spacing w:val="-4"/>
                <w:sz w:val="14"/>
                <w:szCs w:val="14"/>
                <w:lang w:val="ru-RU" w:eastAsia="ar-SA" w:bidi="ar-SA"/>
              </w:rPr>
              <w:t>Ъглошлифовъчна</w:t>
            </w:r>
            <w:proofErr w:type="spellEnd"/>
            <w:r w:rsidR="00972774" w:rsidRPr="00972774">
              <w:rPr>
                <w:rFonts w:ascii="Roboto Condensed" w:eastAsia="Times New Roman" w:hAnsi="Roboto Condensed" w:cstheme="minorHAnsi"/>
                <w:spacing w:val="-4"/>
                <w:sz w:val="14"/>
                <w:szCs w:val="14"/>
                <w:lang w:val="ru-RU" w:eastAsia="ar-SA" w:bidi="ar-SA"/>
              </w:rPr>
              <w:t xml:space="preserve"> машина</w:t>
            </w:r>
          </w:p>
          <w:p w14:paraId="48E27F90" w14:textId="115A6236" w:rsidR="00546CE2" w:rsidRPr="00546CE2" w:rsidRDefault="00F66341" w:rsidP="00546CE2">
            <w:pPr>
              <w:suppressAutoHyphens/>
              <w:spacing w:after="20" w:line="140" w:lineRule="exact"/>
              <w:ind w:left="-112" w:right="35"/>
              <w:rPr>
                <w:rFonts w:ascii="Roboto Condensed" w:eastAsia="Times New Roman" w:hAnsi="Roboto Condensed" w:cstheme="minorHAnsi"/>
                <w:b/>
                <w:bCs/>
                <w:sz w:val="14"/>
                <w:szCs w:val="14"/>
                <w:lang w:val="en-US" w:eastAsia="ar-SA" w:bidi="ar-SA"/>
              </w:rPr>
            </w:pPr>
            <w:r w:rsidRPr="0020018C">
              <w:rPr>
                <w:rFonts w:ascii="Roboto Condensed" w:eastAsia="Times New Roman" w:hAnsi="Roboto Condensed" w:cstheme="minorHAnsi"/>
                <w:b/>
                <w:sz w:val="14"/>
                <w:szCs w:val="14"/>
                <w:lang w:bidi="ar-SA"/>
              </w:rPr>
              <w:t xml:space="preserve">TM </w:t>
            </w:r>
            <w:proofErr w:type="spellStart"/>
            <w:r w:rsidRPr="0020018C">
              <w:rPr>
                <w:rFonts w:ascii="Roboto Condensed" w:eastAsia="Times New Roman" w:hAnsi="Roboto Condensed" w:cstheme="minorHAnsi"/>
                <w:b/>
                <w:sz w:val="14"/>
                <w:szCs w:val="14"/>
                <w:lang w:bidi="ar-SA"/>
              </w:rPr>
              <w:t>Procraft</w:t>
            </w:r>
            <w:proofErr w:type="spellEnd"/>
            <w:r w:rsidRPr="0020018C">
              <w:rPr>
                <w:rFonts w:ascii="Roboto Condensed" w:eastAsia="Times New Roman" w:hAnsi="Roboto Condensed" w:cstheme="minorHAnsi"/>
                <w:sz w:val="14"/>
                <w:szCs w:val="14"/>
                <w:lang w:bidi="ar-SA"/>
              </w:rPr>
              <w:t>:</w:t>
            </w:r>
            <w:r w:rsidR="00546CE2">
              <w:t xml:space="preserve"> </w:t>
            </w:r>
            <w:r w:rsidR="00546CE2" w:rsidRPr="00546CE2">
              <w:rPr>
                <w:rFonts w:ascii="Roboto Condensed" w:eastAsia="Times New Roman" w:hAnsi="Roboto Condensed" w:cstheme="minorHAnsi"/>
                <w:b/>
                <w:bCs/>
                <w:sz w:val="14"/>
                <w:szCs w:val="14"/>
                <w:lang w:val="en-US" w:eastAsia="ar-SA" w:bidi="ar-SA"/>
              </w:rPr>
              <w:t>PW750/PW1200/PW1200E/PW1600SE/</w:t>
            </w:r>
          </w:p>
          <w:p w14:paraId="28D149C4" w14:textId="3444A4B5" w:rsidR="00F66341" w:rsidRPr="0020018C" w:rsidRDefault="00546CE2" w:rsidP="00546CE2">
            <w:pPr>
              <w:suppressAutoHyphens/>
              <w:spacing w:after="20" w:line="140" w:lineRule="exact"/>
              <w:ind w:left="-112" w:right="35"/>
              <w:rPr>
                <w:rFonts w:ascii="Roboto Condensed" w:eastAsia="Arial Unicode MS" w:hAnsi="Roboto Condensed" w:cstheme="minorHAnsi"/>
                <w:b/>
                <w:color w:val="000000"/>
                <w:kern w:val="2"/>
                <w:sz w:val="14"/>
                <w:szCs w:val="14"/>
                <w:u w:color="000000"/>
                <w:lang w:eastAsia="zh-CN" w:bidi="ar-SA"/>
              </w:rPr>
            </w:pPr>
            <w:r w:rsidRPr="00546CE2">
              <w:rPr>
                <w:rFonts w:ascii="Roboto Condensed" w:eastAsia="Times New Roman" w:hAnsi="Roboto Condensed" w:cstheme="minorHAnsi"/>
                <w:b/>
                <w:bCs/>
                <w:sz w:val="14"/>
                <w:szCs w:val="14"/>
                <w:lang w:val="en-US" w:eastAsia="ar-SA" w:bidi="ar-SA"/>
              </w:rPr>
              <w:t>PW2200ES/PW2650</w:t>
            </w:r>
          </w:p>
          <w:p w14:paraId="00079C54" w14:textId="77777777" w:rsidR="00F66341" w:rsidRPr="0020018C" w:rsidRDefault="00F66341" w:rsidP="00F66341">
            <w:pPr>
              <w:suppressAutoHyphens/>
              <w:spacing w:before="240" w:after="20" w:line="140" w:lineRule="exact"/>
              <w:ind w:left="-112" w:right="35"/>
              <w:rPr>
                <w:rFonts w:ascii="Roboto Condensed" w:eastAsia="Times New Roman" w:hAnsi="Roboto Condensed" w:cstheme="minorHAnsi"/>
                <w:iCs/>
                <w:sz w:val="14"/>
                <w:szCs w:val="14"/>
                <w:lang w:bidi="ar-SA"/>
              </w:rPr>
            </w:pPr>
          </w:p>
        </w:tc>
        <w:tc>
          <w:tcPr>
            <w:tcW w:w="3969" w:type="dxa"/>
            <w:gridSpan w:val="2"/>
            <w:tcBorders>
              <w:top w:val="single" w:sz="4" w:space="0" w:color="auto"/>
              <w:bottom w:val="single" w:sz="4" w:space="0" w:color="auto"/>
            </w:tcBorders>
          </w:tcPr>
          <w:p w14:paraId="3F04F7DD"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val="uk-UA" w:eastAsia="bg-BG" w:bidi="ar-SA"/>
              </w:rPr>
            </w:pPr>
            <w:r w:rsidRPr="0020018C">
              <w:rPr>
                <w:rFonts w:ascii="Roboto Condensed" w:eastAsia="Times New Roman" w:hAnsi="Roboto Condensed" w:cstheme="minorHAnsi"/>
                <w:sz w:val="14"/>
                <w:szCs w:val="14"/>
                <w:lang w:eastAsia="bg-BG" w:bidi="ar-SA"/>
              </w:rPr>
              <w:t>C</w:t>
            </w:r>
            <w:proofErr w:type="spellStart"/>
            <w:r w:rsidRPr="0020018C">
              <w:rPr>
                <w:rFonts w:ascii="Roboto Condensed" w:eastAsia="Times New Roman" w:hAnsi="Roboto Condensed" w:cstheme="minorHAnsi"/>
                <w:sz w:val="14"/>
                <w:szCs w:val="14"/>
                <w:lang w:val="ru-RU" w:eastAsia="bg-BG" w:bidi="ar-SA"/>
              </w:rPr>
              <w:t>ъгласно</w:t>
            </w:r>
            <w:proofErr w:type="spellEnd"/>
            <w:r w:rsidRPr="0020018C">
              <w:rPr>
                <w:rFonts w:ascii="Roboto Condensed" w:eastAsia="Times New Roman" w:hAnsi="Roboto Condensed" w:cstheme="minorHAnsi"/>
                <w:sz w:val="14"/>
                <w:szCs w:val="14"/>
                <w:lang w:val="ru-RU" w:eastAsia="bg-BG" w:bidi="ar-SA"/>
              </w:rPr>
              <w:t xml:space="preserve"> </w:t>
            </w:r>
            <w:proofErr w:type="spellStart"/>
            <w:r w:rsidRPr="0020018C">
              <w:rPr>
                <w:rFonts w:ascii="Roboto Condensed" w:eastAsia="Times New Roman" w:hAnsi="Roboto Condensed" w:cstheme="minorHAnsi"/>
                <w:sz w:val="14"/>
                <w:szCs w:val="14"/>
                <w:lang w:val="ru-RU" w:eastAsia="bg-BG" w:bidi="ar-SA"/>
              </w:rPr>
              <w:t>даденото</w:t>
            </w:r>
            <w:proofErr w:type="spellEnd"/>
            <w:r w:rsidRPr="0020018C">
              <w:rPr>
                <w:rFonts w:ascii="Roboto Condensed" w:eastAsia="Times New Roman" w:hAnsi="Roboto Condensed" w:cstheme="minorHAnsi"/>
                <w:sz w:val="14"/>
                <w:szCs w:val="14"/>
                <w:lang w:val="ru-RU" w:eastAsia="bg-BG" w:bidi="ar-SA"/>
              </w:rPr>
              <w:t xml:space="preserve"> </w:t>
            </w:r>
            <w:proofErr w:type="spellStart"/>
            <w:r w:rsidRPr="0020018C">
              <w:rPr>
                <w:rFonts w:ascii="Roboto Condensed" w:eastAsia="Times New Roman" w:hAnsi="Roboto Condensed" w:cstheme="minorHAnsi"/>
                <w:sz w:val="14"/>
                <w:szCs w:val="14"/>
                <w:lang w:val="ru-RU" w:eastAsia="bg-BG" w:bidi="ar-SA"/>
              </w:rPr>
              <w:t>техническо</w:t>
            </w:r>
            <w:proofErr w:type="spellEnd"/>
            <w:r w:rsidRPr="0020018C">
              <w:rPr>
                <w:rFonts w:ascii="Roboto Condensed" w:eastAsia="Times New Roman" w:hAnsi="Roboto Condensed" w:cstheme="minorHAnsi"/>
                <w:sz w:val="14"/>
                <w:szCs w:val="14"/>
                <w:lang w:val="ru-RU" w:eastAsia="bg-BG" w:bidi="ar-SA"/>
              </w:rPr>
              <w:t xml:space="preserve"> описание </w:t>
            </w:r>
            <w:proofErr w:type="spellStart"/>
            <w:r w:rsidRPr="0020018C">
              <w:rPr>
                <w:rFonts w:ascii="Roboto Condensed" w:eastAsia="Times New Roman" w:hAnsi="Roboto Condensed" w:cstheme="minorHAnsi"/>
                <w:sz w:val="14"/>
                <w:szCs w:val="14"/>
                <w:lang w:val="ru-RU" w:eastAsia="bg-BG" w:bidi="ar-SA"/>
              </w:rPr>
              <w:t>отговаря</w:t>
            </w:r>
            <w:proofErr w:type="spellEnd"/>
            <w:r w:rsidRPr="0020018C">
              <w:rPr>
                <w:rFonts w:ascii="Roboto Condensed" w:eastAsia="Times New Roman" w:hAnsi="Roboto Condensed" w:cstheme="minorHAnsi"/>
                <w:sz w:val="14"/>
                <w:szCs w:val="14"/>
                <w:lang w:val="ru-RU" w:eastAsia="bg-BG" w:bidi="ar-SA"/>
              </w:rPr>
              <w:t xml:space="preserve"> на </w:t>
            </w:r>
            <w:proofErr w:type="spellStart"/>
            <w:r w:rsidRPr="0020018C">
              <w:rPr>
                <w:rFonts w:ascii="Roboto Condensed" w:eastAsia="Times New Roman" w:hAnsi="Roboto Condensed" w:cstheme="minorHAnsi"/>
                <w:sz w:val="14"/>
                <w:szCs w:val="14"/>
                <w:lang w:val="ru-RU" w:eastAsia="bg-BG" w:bidi="ar-SA"/>
              </w:rPr>
              <w:t>всички</w:t>
            </w:r>
            <w:proofErr w:type="spellEnd"/>
            <w:r w:rsidRPr="0020018C">
              <w:rPr>
                <w:rFonts w:ascii="Roboto Condensed" w:eastAsia="Times New Roman" w:hAnsi="Roboto Condensed" w:cstheme="minorHAnsi"/>
                <w:sz w:val="14"/>
                <w:szCs w:val="14"/>
                <w:lang w:val="ru-RU" w:eastAsia="bg-BG" w:bidi="ar-SA"/>
              </w:rPr>
              <w:t xml:space="preserve"> </w:t>
            </w:r>
            <w:proofErr w:type="spellStart"/>
            <w:r w:rsidRPr="0020018C">
              <w:rPr>
                <w:rFonts w:ascii="Roboto Condensed" w:eastAsia="Times New Roman" w:hAnsi="Roboto Condensed" w:cstheme="minorHAnsi"/>
                <w:sz w:val="14"/>
                <w:szCs w:val="14"/>
                <w:lang w:val="ru-RU" w:eastAsia="bg-BG" w:bidi="ar-SA"/>
              </w:rPr>
              <w:t>приложими</w:t>
            </w:r>
            <w:proofErr w:type="spellEnd"/>
            <w:r w:rsidRPr="0020018C">
              <w:rPr>
                <w:rFonts w:ascii="Roboto Condensed" w:eastAsia="Times New Roman" w:hAnsi="Roboto Condensed" w:cstheme="minorHAnsi"/>
                <w:sz w:val="14"/>
                <w:szCs w:val="14"/>
                <w:lang w:val="ru-RU" w:eastAsia="bg-BG" w:bidi="ar-SA"/>
              </w:rPr>
              <w:t xml:space="preserve"> </w:t>
            </w:r>
            <w:proofErr w:type="spellStart"/>
            <w:r w:rsidRPr="0020018C">
              <w:rPr>
                <w:rFonts w:ascii="Roboto Condensed" w:eastAsia="Times New Roman" w:hAnsi="Roboto Condensed" w:cstheme="minorHAnsi"/>
                <w:sz w:val="14"/>
                <w:szCs w:val="14"/>
                <w:lang w:val="ru-RU" w:eastAsia="bg-BG" w:bidi="ar-SA"/>
              </w:rPr>
              <w:t>изисквания</w:t>
            </w:r>
            <w:proofErr w:type="spellEnd"/>
            <w:r w:rsidRPr="0020018C">
              <w:rPr>
                <w:rFonts w:ascii="Roboto Condensed" w:eastAsia="Times New Roman" w:hAnsi="Roboto Condensed" w:cstheme="minorHAnsi"/>
                <w:sz w:val="14"/>
                <w:szCs w:val="14"/>
                <w:lang w:val="ru-RU" w:eastAsia="bg-BG" w:bidi="ar-SA"/>
              </w:rPr>
              <w:t xml:space="preserve"> на </w:t>
            </w:r>
            <w:proofErr w:type="spellStart"/>
            <w:r w:rsidRPr="0020018C">
              <w:rPr>
                <w:rFonts w:ascii="Roboto Condensed" w:eastAsia="Times New Roman" w:hAnsi="Roboto Condensed" w:cstheme="minorHAnsi"/>
                <w:sz w:val="14"/>
                <w:szCs w:val="14"/>
                <w:lang w:val="ru-RU" w:eastAsia="bg-BG" w:bidi="ar-SA"/>
              </w:rPr>
              <w:t>следните</w:t>
            </w:r>
            <w:proofErr w:type="spellEnd"/>
            <w:r w:rsidRPr="0020018C">
              <w:rPr>
                <w:rFonts w:ascii="Roboto Condensed" w:eastAsia="Times New Roman" w:hAnsi="Roboto Condensed" w:cstheme="minorHAnsi"/>
                <w:sz w:val="14"/>
                <w:szCs w:val="14"/>
                <w:lang w:val="ru-RU" w:eastAsia="bg-BG" w:bidi="ar-SA"/>
              </w:rPr>
              <w:t xml:space="preserve"> </w:t>
            </w:r>
            <w:proofErr w:type="spellStart"/>
            <w:r w:rsidRPr="0020018C">
              <w:rPr>
                <w:rFonts w:ascii="Roboto Condensed" w:eastAsia="Times New Roman" w:hAnsi="Roboto Condensed" w:cstheme="minorHAnsi"/>
                <w:sz w:val="14"/>
                <w:szCs w:val="14"/>
                <w:lang w:val="ru-RU" w:eastAsia="bg-BG" w:bidi="ar-SA"/>
              </w:rPr>
              <w:t>директиви</w:t>
            </w:r>
            <w:proofErr w:type="spellEnd"/>
            <w:r w:rsidRPr="0020018C">
              <w:rPr>
                <w:rFonts w:ascii="Roboto Condensed" w:eastAsia="Times New Roman" w:hAnsi="Roboto Condensed" w:cstheme="minorHAnsi"/>
                <w:sz w:val="14"/>
                <w:szCs w:val="14"/>
                <w:lang w:val="ru-RU" w:eastAsia="bg-BG" w:bidi="ar-SA"/>
              </w:rPr>
              <w:t xml:space="preserve"> и </w:t>
            </w:r>
            <w:proofErr w:type="spellStart"/>
            <w:r w:rsidRPr="0020018C">
              <w:rPr>
                <w:rFonts w:ascii="Roboto Condensed" w:eastAsia="Times New Roman" w:hAnsi="Roboto Condensed" w:cstheme="minorHAnsi"/>
                <w:sz w:val="14"/>
                <w:szCs w:val="14"/>
                <w:lang w:val="ru-RU" w:eastAsia="bg-BG" w:bidi="ar-SA"/>
              </w:rPr>
              <w:t>хармонизирани</w:t>
            </w:r>
            <w:proofErr w:type="spellEnd"/>
            <w:r w:rsidRPr="0020018C">
              <w:rPr>
                <w:rFonts w:ascii="Roboto Condensed" w:eastAsia="Times New Roman" w:hAnsi="Roboto Condensed" w:cstheme="minorHAnsi"/>
                <w:sz w:val="14"/>
                <w:szCs w:val="14"/>
                <w:lang w:val="ru-RU" w:eastAsia="bg-BG" w:bidi="ar-SA"/>
              </w:rPr>
              <w:t xml:space="preserve"> </w:t>
            </w:r>
            <w:proofErr w:type="spellStart"/>
            <w:r w:rsidRPr="0020018C">
              <w:rPr>
                <w:rFonts w:ascii="Roboto Condensed" w:eastAsia="Times New Roman" w:hAnsi="Roboto Condensed" w:cstheme="minorHAnsi"/>
                <w:sz w:val="14"/>
                <w:szCs w:val="14"/>
                <w:lang w:val="ru-RU" w:eastAsia="bg-BG" w:bidi="ar-SA"/>
              </w:rPr>
              <w:t>стандарти</w:t>
            </w:r>
            <w:proofErr w:type="spellEnd"/>
            <w:r w:rsidRPr="0020018C">
              <w:rPr>
                <w:rFonts w:ascii="Roboto Condensed" w:eastAsia="Times New Roman" w:hAnsi="Roboto Condensed" w:cstheme="minorHAnsi"/>
                <w:sz w:val="14"/>
                <w:szCs w:val="14"/>
                <w:lang w:val="ru-RU" w:eastAsia="bg-BG" w:bidi="ar-SA"/>
              </w:rPr>
              <w:t xml:space="preserve">, </w:t>
            </w:r>
            <w:r w:rsidRPr="0020018C">
              <w:rPr>
                <w:rFonts w:ascii="Roboto Condensed" w:eastAsia="Times New Roman" w:hAnsi="Roboto Condensed" w:cstheme="minorHAnsi"/>
                <w:sz w:val="14"/>
                <w:szCs w:val="14"/>
                <w:lang w:val="uk-UA" w:eastAsia="bg-BG" w:bidi="ar-SA"/>
              </w:rPr>
              <w:t>п</w:t>
            </w:r>
            <w:proofErr w:type="spellStart"/>
            <w:r w:rsidRPr="0020018C">
              <w:rPr>
                <w:rFonts w:ascii="Roboto Condensed" w:eastAsia="Times New Roman" w:hAnsi="Roboto Condensed" w:cstheme="minorHAnsi"/>
                <w:sz w:val="14"/>
                <w:szCs w:val="14"/>
                <w:lang w:val="ru-RU" w:eastAsia="bg-BG" w:bidi="ar-SA"/>
              </w:rPr>
              <w:t>родукта</w:t>
            </w:r>
            <w:proofErr w:type="spellEnd"/>
            <w:r w:rsidRPr="0020018C">
              <w:rPr>
                <w:rFonts w:ascii="Roboto Condensed" w:eastAsia="Times New Roman" w:hAnsi="Roboto Condensed" w:cstheme="minorHAnsi"/>
                <w:sz w:val="14"/>
                <w:szCs w:val="14"/>
                <w:lang w:val="ru-RU" w:eastAsia="bg-BG" w:bidi="ar-SA"/>
              </w:rPr>
              <w:t xml:space="preserve"> </w:t>
            </w:r>
            <w:proofErr w:type="spellStart"/>
            <w:r w:rsidRPr="0020018C">
              <w:rPr>
                <w:rFonts w:ascii="Roboto Condensed" w:eastAsia="Times New Roman" w:hAnsi="Roboto Condensed" w:cstheme="minorHAnsi"/>
                <w:sz w:val="14"/>
                <w:szCs w:val="14"/>
                <w:lang w:val="ru-RU" w:eastAsia="bg-BG" w:bidi="ar-SA"/>
              </w:rPr>
              <w:t>отговаря</w:t>
            </w:r>
            <w:proofErr w:type="spellEnd"/>
            <w:r w:rsidRPr="0020018C">
              <w:rPr>
                <w:rFonts w:ascii="Roboto Condensed" w:eastAsia="Times New Roman" w:hAnsi="Roboto Condensed" w:cstheme="minorHAnsi"/>
                <w:sz w:val="14"/>
                <w:szCs w:val="14"/>
                <w:lang w:val="ru-RU" w:eastAsia="bg-BG" w:bidi="ar-SA"/>
              </w:rPr>
              <w:t xml:space="preserve"> на </w:t>
            </w:r>
            <w:proofErr w:type="spellStart"/>
            <w:r w:rsidRPr="0020018C">
              <w:rPr>
                <w:rFonts w:ascii="Roboto Condensed" w:eastAsia="Times New Roman" w:hAnsi="Roboto Condensed" w:cstheme="minorHAnsi"/>
                <w:sz w:val="14"/>
                <w:szCs w:val="14"/>
                <w:lang w:val="ru-RU" w:eastAsia="bg-BG" w:bidi="ar-SA"/>
              </w:rPr>
              <w:t>стандартите</w:t>
            </w:r>
            <w:proofErr w:type="spellEnd"/>
            <w:r w:rsidRPr="0020018C">
              <w:rPr>
                <w:rFonts w:ascii="Roboto Condensed" w:eastAsia="Times New Roman" w:hAnsi="Roboto Condensed" w:cstheme="minorHAnsi"/>
                <w:sz w:val="14"/>
                <w:szCs w:val="14"/>
                <w:lang w:val="uk-UA" w:eastAsia="bg-BG" w:bidi="ar-SA"/>
              </w:rPr>
              <w:t>: *</w:t>
            </w:r>
          </w:p>
          <w:p w14:paraId="3CA5BFB7" w14:textId="77777777" w:rsidR="00F66341" w:rsidRPr="0020018C" w:rsidRDefault="00F66341" w:rsidP="00F66341">
            <w:pPr>
              <w:suppressAutoHyphens/>
              <w:spacing w:after="20" w:line="140" w:lineRule="exact"/>
              <w:ind w:left="-108" w:right="-108"/>
              <w:rPr>
                <w:rFonts w:ascii="Roboto Condensed" w:eastAsia="Times New Roman" w:hAnsi="Roboto Condensed" w:cstheme="minorHAnsi"/>
                <w:sz w:val="14"/>
                <w:szCs w:val="14"/>
                <w:lang w:eastAsia="bg-BG" w:bidi="ar-SA"/>
              </w:rPr>
            </w:pPr>
            <w:proofErr w:type="spellStart"/>
            <w:r w:rsidRPr="0020018C">
              <w:rPr>
                <w:rFonts w:ascii="Roboto Condensed" w:eastAsia="Times New Roman" w:hAnsi="Roboto Condensed" w:cstheme="minorHAnsi"/>
                <w:sz w:val="14"/>
                <w:szCs w:val="14"/>
                <w:lang w:val="uk-UA" w:eastAsia="bg-BG" w:bidi="ar-SA"/>
              </w:rPr>
              <w:t>Техническа</w:t>
            </w:r>
            <w:proofErr w:type="spellEnd"/>
            <w:r w:rsidRPr="0020018C">
              <w:rPr>
                <w:rFonts w:ascii="Roboto Condensed" w:eastAsia="Times New Roman" w:hAnsi="Roboto Condensed" w:cstheme="minorHAnsi"/>
                <w:sz w:val="14"/>
                <w:szCs w:val="14"/>
                <w:lang w:eastAsia="bg-BG" w:bidi="ar-SA"/>
              </w:rPr>
              <w:t xml:space="preserve"> </w:t>
            </w:r>
            <w:proofErr w:type="spellStart"/>
            <w:r w:rsidRPr="0020018C">
              <w:rPr>
                <w:rFonts w:ascii="Roboto Condensed" w:eastAsia="Times New Roman" w:hAnsi="Roboto Condensed" w:cstheme="minorHAnsi"/>
                <w:sz w:val="14"/>
                <w:szCs w:val="14"/>
                <w:lang w:val="uk-UA" w:eastAsia="bg-BG" w:bidi="ar-SA"/>
              </w:rPr>
              <w:t>документация</w:t>
            </w:r>
            <w:proofErr w:type="spellEnd"/>
            <w:r w:rsidRPr="0020018C">
              <w:rPr>
                <w:rFonts w:ascii="Roboto Condensed" w:eastAsia="Times New Roman" w:hAnsi="Roboto Condensed" w:cstheme="minorHAnsi"/>
                <w:sz w:val="14"/>
                <w:szCs w:val="14"/>
                <w:lang w:eastAsia="bg-BG" w:bidi="ar-SA"/>
              </w:rPr>
              <w:t xml:space="preserve">: VEGA TRADE COMPANY LIMITED, </w:t>
            </w:r>
            <w:r w:rsidRPr="0020018C">
              <w:rPr>
                <w:rFonts w:ascii="Roboto Condensed" w:eastAsia="Times New Roman" w:hAnsi="Roboto Condensed" w:cstheme="minorHAnsi"/>
                <w:sz w:val="14"/>
                <w:szCs w:val="14"/>
                <w:lang w:val="uk-UA" w:eastAsia="bg-BG" w:bidi="ar-SA"/>
              </w:rPr>
              <w:t>а</w:t>
            </w:r>
            <w:proofErr w:type="spellStart"/>
            <w:r w:rsidRPr="0020018C">
              <w:rPr>
                <w:rFonts w:ascii="Roboto Condensed" w:eastAsia="Times New Roman" w:hAnsi="Roboto Condensed" w:cstheme="minorHAnsi"/>
                <w:sz w:val="14"/>
                <w:szCs w:val="14"/>
                <w:lang w:eastAsia="bg-BG" w:bidi="ar-SA"/>
              </w:rPr>
              <w:t>dd</w:t>
            </w:r>
            <w:proofErr w:type="spellEnd"/>
            <w:r w:rsidRPr="0020018C">
              <w:rPr>
                <w:rFonts w:ascii="Roboto Condensed" w:eastAsia="Times New Roman" w:hAnsi="Roboto Condensed" w:cstheme="minorHAnsi"/>
                <w:sz w:val="14"/>
                <w:szCs w:val="14"/>
                <w:lang w:eastAsia="bg-BG" w:bidi="ar-SA"/>
              </w:rPr>
              <w:t xml:space="preserve">.: </w:t>
            </w:r>
            <w:proofErr w:type="spellStart"/>
            <w:r w:rsidRPr="0020018C">
              <w:rPr>
                <w:rFonts w:ascii="Roboto Condensed" w:eastAsia="Times New Roman" w:hAnsi="Roboto Condensed" w:cstheme="minorHAnsi"/>
                <w:sz w:val="14"/>
                <w:szCs w:val="14"/>
                <w:lang w:eastAsia="bg-BG" w:bidi="ar-SA"/>
              </w:rPr>
              <w:t>Room</w:t>
            </w:r>
            <w:proofErr w:type="spellEnd"/>
            <w:r w:rsidRPr="0020018C">
              <w:rPr>
                <w:rFonts w:ascii="Roboto Condensed" w:eastAsia="Times New Roman" w:hAnsi="Roboto Condensed" w:cstheme="minorHAnsi"/>
                <w:sz w:val="14"/>
                <w:szCs w:val="14"/>
                <w:lang w:eastAsia="bg-BG" w:bidi="ar-SA"/>
              </w:rPr>
              <w:t xml:space="preserve"> 1009,</w:t>
            </w:r>
            <w:r w:rsidRPr="0020018C">
              <w:rPr>
                <w:rFonts w:ascii="Roboto Condensed" w:eastAsia="Times New Roman" w:hAnsi="Roboto Condensed" w:cstheme="minorHAnsi"/>
                <w:sz w:val="14"/>
                <w:szCs w:val="14"/>
                <w:lang w:val="uk-UA" w:eastAsia="bg-BG" w:bidi="ar-SA"/>
              </w:rPr>
              <w:t xml:space="preserve"> </w:t>
            </w:r>
            <w:proofErr w:type="spellStart"/>
            <w:r w:rsidRPr="0020018C">
              <w:rPr>
                <w:rFonts w:ascii="Roboto Condensed" w:eastAsia="Times New Roman" w:hAnsi="Roboto Condensed" w:cstheme="minorHAnsi"/>
                <w:sz w:val="14"/>
                <w:szCs w:val="14"/>
                <w:lang w:eastAsia="bg-BG" w:bidi="ar-SA"/>
              </w:rPr>
              <w:t>Distrii</w:t>
            </w:r>
            <w:proofErr w:type="spellEnd"/>
            <w:r w:rsidRPr="0020018C">
              <w:rPr>
                <w:rFonts w:ascii="Roboto Condensed" w:eastAsia="Times New Roman" w:hAnsi="Roboto Condensed" w:cstheme="minorHAnsi"/>
                <w:sz w:val="14"/>
                <w:szCs w:val="14"/>
                <w:lang w:eastAsia="bg-BG" w:bidi="ar-SA"/>
              </w:rPr>
              <w:t xml:space="preserve"> </w:t>
            </w:r>
            <w:proofErr w:type="spellStart"/>
            <w:r w:rsidRPr="0020018C">
              <w:rPr>
                <w:rFonts w:ascii="Roboto Condensed" w:eastAsia="Times New Roman" w:hAnsi="Roboto Condensed" w:cstheme="minorHAnsi"/>
                <w:sz w:val="14"/>
                <w:szCs w:val="14"/>
                <w:lang w:eastAsia="bg-BG" w:bidi="ar-SA"/>
              </w:rPr>
              <w:t>Zhangjiang</w:t>
            </w:r>
            <w:proofErr w:type="spellEnd"/>
            <w:r w:rsidRPr="0020018C">
              <w:rPr>
                <w:rFonts w:ascii="Roboto Condensed" w:eastAsia="Times New Roman" w:hAnsi="Roboto Condensed" w:cstheme="minorHAnsi"/>
                <w:sz w:val="14"/>
                <w:szCs w:val="14"/>
                <w:lang w:eastAsia="bg-BG" w:bidi="ar-SA"/>
              </w:rPr>
              <w:t xml:space="preserve"> </w:t>
            </w:r>
            <w:proofErr w:type="spellStart"/>
            <w:r w:rsidRPr="0020018C">
              <w:rPr>
                <w:rFonts w:ascii="Roboto Condensed" w:eastAsia="Times New Roman" w:hAnsi="Roboto Condensed" w:cstheme="minorHAnsi"/>
                <w:sz w:val="14"/>
                <w:szCs w:val="14"/>
                <w:lang w:eastAsia="bg-BG" w:bidi="ar-SA"/>
              </w:rPr>
              <w:t>Keyuan</w:t>
            </w:r>
            <w:proofErr w:type="spellEnd"/>
            <w:r w:rsidRPr="0020018C">
              <w:rPr>
                <w:rFonts w:ascii="Roboto Condensed" w:eastAsia="Times New Roman" w:hAnsi="Roboto Condensed" w:cstheme="minorHAnsi"/>
                <w:sz w:val="14"/>
                <w:szCs w:val="14"/>
                <w:lang w:eastAsia="bg-BG" w:bidi="ar-SA"/>
              </w:rPr>
              <w:t xml:space="preserve"> Office: 6-11/F, No.5 </w:t>
            </w:r>
            <w:proofErr w:type="spellStart"/>
            <w:r w:rsidRPr="0020018C">
              <w:rPr>
                <w:rFonts w:ascii="Roboto Condensed" w:eastAsia="Times New Roman" w:hAnsi="Roboto Condensed" w:cstheme="minorHAnsi"/>
                <w:sz w:val="14"/>
                <w:szCs w:val="14"/>
                <w:lang w:eastAsia="bg-BG" w:bidi="ar-SA"/>
              </w:rPr>
              <w:t>Bibo</w:t>
            </w:r>
            <w:proofErr w:type="spellEnd"/>
            <w:r w:rsidRPr="0020018C">
              <w:rPr>
                <w:rFonts w:ascii="Roboto Condensed" w:eastAsia="Times New Roman" w:hAnsi="Roboto Condensed" w:cstheme="minorHAnsi"/>
                <w:sz w:val="14"/>
                <w:szCs w:val="14"/>
                <w:lang w:eastAsia="bg-BG" w:bidi="ar-SA"/>
              </w:rPr>
              <w:t xml:space="preserve"> Road, </w:t>
            </w:r>
            <w:proofErr w:type="spellStart"/>
            <w:r w:rsidRPr="0020018C">
              <w:rPr>
                <w:rFonts w:ascii="Roboto Condensed" w:eastAsia="Times New Roman" w:hAnsi="Roboto Condensed" w:cstheme="minorHAnsi"/>
                <w:sz w:val="14"/>
                <w:szCs w:val="14"/>
                <w:lang w:eastAsia="bg-BG" w:bidi="ar-SA"/>
              </w:rPr>
              <w:t>Zhangjiang</w:t>
            </w:r>
            <w:proofErr w:type="spellEnd"/>
            <w:r w:rsidRPr="0020018C">
              <w:rPr>
                <w:rFonts w:ascii="Roboto Condensed" w:eastAsia="Times New Roman" w:hAnsi="Roboto Condensed" w:cstheme="minorHAnsi"/>
                <w:sz w:val="14"/>
                <w:szCs w:val="14"/>
                <w:lang w:eastAsia="bg-BG" w:bidi="ar-SA"/>
              </w:rPr>
              <w:t xml:space="preserve"> </w:t>
            </w:r>
            <w:proofErr w:type="spellStart"/>
            <w:r w:rsidRPr="0020018C">
              <w:rPr>
                <w:rFonts w:ascii="Roboto Condensed" w:eastAsia="Times New Roman" w:hAnsi="Roboto Condensed" w:cstheme="minorHAnsi"/>
                <w:sz w:val="14"/>
                <w:szCs w:val="14"/>
                <w:lang w:eastAsia="bg-BG" w:bidi="ar-SA"/>
              </w:rPr>
              <w:t>Innopark</w:t>
            </w:r>
            <w:proofErr w:type="spellEnd"/>
            <w:r w:rsidRPr="0020018C">
              <w:rPr>
                <w:rFonts w:ascii="Roboto Condensed" w:eastAsia="Times New Roman" w:hAnsi="Roboto Condensed" w:cstheme="minorHAnsi"/>
                <w:sz w:val="14"/>
                <w:szCs w:val="14"/>
                <w:lang w:eastAsia="bg-BG" w:bidi="ar-SA"/>
              </w:rPr>
              <w:t xml:space="preserve">, </w:t>
            </w:r>
            <w:proofErr w:type="spellStart"/>
            <w:r w:rsidRPr="0020018C">
              <w:rPr>
                <w:rFonts w:ascii="Roboto Condensed" w:eastAsia="Times New Roman" w:hAnsi="Roboto Condensed" w:cstheme="minorHAnsi"/>
                <w:sz w:val="14"/>
                <w:szCs w:val="14"/>
                <w:lang w:eastAsia="bg-BG" w:bidi="ar-SA"/>
              </w:rPr>
              <w:t>Pudong</w:t>
            </w:r>
            <w:proofErr w:type="spellEnd"/>
            <w:r w:rsidRPr="0020018C">
              <w:rPr>
                <w:rFonts w:ascii="Roboto Condensed" w:eastAsia="Times New Roman" w:hAnsi="Roboto Condensed" w:cstheme="minorHAnsi"/>
                <w:sz w:val="14"/>
                <w:szCs w:val="14"/>
                <w:lang w:eastAsia="bg-BG" w:bidi="ar-SA"/>
              </w:rPr>
              <w:t>, Shanghai.</w:t>
            </w:r>
          </w:p>
          <w:p w14:paraId="3DB89C35" w14:textId="77777777" w:rsidR="00F66341" w:rsidRPr="0020018C" w:rsidRDefault="00F66341" w:rsidP="00F66341">
            <w:pPr>
              <w:suppressAutoHyphens/>
              <w:spacing w:after="20" w:line="140" w:lineRule="exact"/>
              <w:ind w:left="-108" w:right="-108"/>
              <w:rPr>
                <w:rFonts w:ascii="Roboto Condensed" w:eastAsia="Times New Roman" w:hAnsi="Roboto Condensed" w:cstheme="minorHAnsi"/>
                <w:sz w:val="14"/>
                <w:szCs w:val="14"/>
                <w:lang w:eastAsia="bg-BG" w:bidi="ar-SA"/>
              </w:rPr>
            </w:pPr>
            <w:r w:rsidRPr="0020018C">
              <w:rPr>
                <w:rFonts w:ascii="Roboto Condensed" w:eastAsia="Times New Roman" w:hAnsi="Roboto Condensed" w:cstheme="minorHAnsi"/>
                <w:sz w:val="14"/>
                <w:szCs w:val="14"/>
                <w:lang w:eastAsia="bg-BG" w:bidi="ar-SA"/>
              </w:rPr>
              <w:t xml:space="preserve">03.06.2020 VEGA TRADE COMPANY LIMITED, </w:t>
            </w:r>
            <w:r w:rsidRPr="0020018C">
              <w:rPr>
                <w:rFonts w:ascii="Roboto Condensed" w:eastAsia="Times New Roman" w:hAnsi="Roboto Condensed" w:cstheme="minorHAnsi"/>
                <w:sz w:val="14"/>
                <w:szCs w:val="14"/>
                <w:lang w:val="ru-RU" w:eastAsia="bg-BG" w:bidi="ar-SA"/>
              </w:rPr>
              <w:t>а</w:t>
            </w:r>
            <w:proofErr w:type="spellStart"/>
            <w:r w:rsidRPr="0020018C">
              <w:rPr>
                <w:rFonts w:ascii="Roboto Condensed" w:eastAsia="Times New Roman" w:hAnsi="Roboto Condensed" w:cstheme="minorHAnsi"/>
                <w:sz w:val="14"/>
                <w:szCs w:val="14"/>
                <w:lang w:eastAsia="bg-BG" w:bidi="ar-SA"/>
              </w:rPr>
              <w:t>dd</w:t>
            </w:r>
            <w:proofErr w:type="spellEnd"/>
            <w:r w:rsidRPr="0020018C">
              <w:rPr>
                <w:rFonts w:ascii="Roboto Condensed" w:eastAsia="Times New Roman" w:hAnsi="Roboto Condensed" w:cstheme="minorHAnsi"/>
                <w:sz w:val="14"/>
                <w:szCs w:val="14"/>
                <w:lang w:eastAsia="bg-BG" w:bidi="ar-SA"/>
              </w:rPr>
              <w:t xml:space="preserve">.: </w:t>
            </w:r>
            <w:proofErr w:type="spellStart"/>
            <w:r w:rsidRPr="0020018C">
              <w:rPr>
                <w:rFonts w:ascii="Roboto Condensed" w:eastAsia="Times New Roman" w:hAnsi="Roboto Condensed" w:cstheme="minorHAnsi"/>
                <w:sz w:val="14"/>
                <w:szCs w:val="14"/>
                <w:lang w:eastAsia="bg-BG" w:bidi="ar-SA"/>
              </w:rPr>
              <w:t>Room</w:t>
            </w:r>
            <w:proofErr w:type="spellEnd"/>
            <w:r w:rsidRPr="0020018C">
              <w:rPr>
                <w:rFonts w:ascii="Roboto Condensed" w:eastAsia="Times New Roman" w:hAnsi="Roboto Condensed" w:cstheme="minorHAnsi"/>
                <w:sz w:val="14"/>
                <w:szCs w:val="14"/>
                <w:lang w:eastAsia="bg-BG" w:bidi="ar-SA"/>
              </w:rPr>
              <w:t xml:space="preserve"> 1009,</w:t>
            </w:r>
            <w:r w:rsidRPr="0020018C">
              <w:rPr>
                <w:rFonts w:ascii="Roboto Condensed" w:eastAsia="Times New Roman" w:hAnsi="Roboto Condensed" w:cstheme="minorHAnsi"/>
                <w:sz w:val="14"/>
                <w:szCs w:val="14"/>
                <w:lang w:val="uk-UA" w:eastAsia="bg-BG" w:bidi="ar-SA"/>
              </w:rPr>
              <w:t xml:space="preserve"> </w:t>
            </w:r>
            <w:proofErr w:type="spellStart"/>
            <w:r w:rsidRPr="0020018C">
              <w:rPr>
                <w:rFonts w:ascii="Roboto Condensed" w:eastAsia="Times New Roman" w:hAnsi="Roboto Condensed" w:cstheme="minorHAnsi"/>
                <w:sz w:val="14"/>
                <w:szCs w:val="14"/>
                <w:lang w:eastAsia="bg-BG" w:bidi="ar-SA"/>
              </w:rPr>
              <w:t>Distrii</w:t>
            </w:r>
            <w:proofErr w:type="spellEnd"/>
            <w:r w:rsidRPr="0020018C">
              <w:rPr>
                <w:rFonts w:ascii="Roboto Condensed" w:eastAsia="Times New Roman" w:hAnsi="Roboto Condensed" w:cstheme="minorHAnsi"/>
                <w:sz w:val="14"/>
                <w:szCs w:val="14"/>
                <w:lang w:eastAsia="bg-BG" w:bidi="ar-SA"/>
              </w:rPr>
              <w:t xml:space="preserve"> </w:t>
            </w:r>
            <w:proofErr w:type="spellStart"/>
            <w:r w:rsidRPr="0020018C">
              <w:rPr>
                <w:rFonts w:ascii="Roboto Condensed" w:eastAsia="Times New Roman" w:hAnsi="Roboto Condensed" w:cstheme="minorHAnsi"/>
                <w:sz w:val="14"/>
                <w:szCs w:val="14"/>
                <w:lang w:eastAsia="bg-BG" w:bidi="ar-SA"/>
              </w:rPr>
              <w:t>Zhangjiang</w:t>
            </w:r>
            <w:proofErr w:type="spellEnd"/>
            <w:r w:rsidRPr="0020018C">
              <w:rPr>
                <w:rFonts w:ascii="Roboto Condensed" w:eastAsia="Times New Roman" w:hAnsi="Roboto Condensed" w:cstheme="minorHAnsi"/>
                <w:sz w:val="14"/>
                <w:szCs w:val="14"/>
                <w:lang w:eastAsia="bg-BG" w:bidi="ar-SA"/>
              </w:rPr>
              <w:t xml:space="preserve"> </w:t>
            </w:r>
            <w:proofErr w:type="spellStart"/>
            <w:r w:rsidRPr="0020018C">
              <w:rPr>
                <w:rFonts w:ascii="Roboto Condensed" w:eastAsia="Times New Roman" w:hAnsi="Roboto Condensed" w:cstheme="minorHAnsi"/>
                <w:sz w:val="14"/>
                <w:szCs w:val="14"/>
                <w:lang w:eastAsia="bg-BG" w:bidi="ar-SA"/>
              </w:rPr>
              <w:t>Keyuan</w:t>
            </w:r>
            <w:proofErr w:type="spellEnd"/>
            <w:r w:rsidRPr="0020018C">
              <w:rPr>
                <w:rFonts w:ascii="Roboto Condensed" w:eastAsia="Times New Roman" w:hAnsi="Roboto Condensed" w:cstheme="minorHAnsi"/>
                <w:sz w:val="14"/>
                <w:szCs w:val="14"/>
                <w:lang w:eastAsia="bg-BG" w:bidi="ar-SA"/>
              </w:rPr>
              <w:t xml:space="preserve"> Office: 6-11/F, No.5 </w:t>
            </w:r>
            <w:proofErr w:type="spellStart"/>
            <w:r w:rsidRPr="0020018C">
              <w:rPr>
                <w:rFonts w:ascii="Roboto Condensed" w:eastAsia="Times New Roman" w:hAnsi="Roboto Condensed" w:cstheme="minorHAnsi"/>
                <w:sz w:val="14"/>
                <w:szCs w:val="14"/>
                <w:lang w:eastAsia="bg-BG" w:bidi="ar-SA"/>
              </w:rPr>
              <w:t>Bibo</w:t>
            </w:r>
            <w:proofErr w:type="spellEnd"/>
            <w:r w:rsidRPr="0020018C">
              <w:rPr>
                <w:rFonts w:ascii="Roboto Condensed" w:eastAsia="Times New Roman" w:hAnsi="Roboto Condensed" w:cstheme="minorHAnsi"/>
                <w:sz w:val="14"/>
                <w:szCs w:val="14"/>
                <w:lang w:eastAsia="bg-BG" w:bidi="ar-SA"/>
              </w:rPr>
              <w:t xml:space="preserve"> Road, </w:t>
            </w:r>
            <w:proofErr w:type="spellStart"/>
            <w:r w:rsidRPr="0020018C">
              <w:rPr>
                <w:rFonts w:ascii="Roboto Condensed" w:eastAsia="Times New Roman" w:hAnsi="Roboto Condensed" w:cstheme="minorHAnsi"/>
                <w:sz w:val="14"/>
                <w:szCs w:val="14"/>
                <w:lang w:eastAsia="bg-BG" w:bidi="ar-SA"/>
              </w:rPr>
              <w:t>Zhangjiang</w:t>
            </w:r>
            <w:proofErr w:type="spellEnd"/>
            <w:r w:rsidRPr="0020018C">
              <w:rPr>
                <w:rFonts w:ascii="Roboto Condensed" w:eastAsia="Times New Roman" w:hAnsi="Roboto Condensed" w:cstheme="minorHAnsi"/>
                <w:sz w:val="14"/>
                <w:szCs w:val="14"/>
                <w:lang w:eastAsia="bg-BG" w:bidi="ar-SA"/>
              </w:rPr>
              <w:t xml:space="preserve"> </w:t>
            </w:r>
            <w:proofErr w:type="spellStart"/>
            <w:r w:rsidRPr="0020018C">
              <w:rPr>
                <w:rFonts w:ascii="Roboto Condensed" w:eastAsia="Times New Roman" w:hAnsi="Roboto Condensed" w:cstheme="minorHAnsi"/>
                <w:sz w:val="14"/>
                <w:szCs w:val="14"/>
                <w:lang w:eastAsia="bg-BG" w:bidi="ar-SA"/>
              </w:rPr>
              <w:t>Innopark</w:t>
            </w:r>
            <w:proofErr w:type="spellEnd"/>
            <w:r w:rsidRPr="0020018C">
              <w:rPr>
                <w:rFonts w:ascii="Roboto Condensed" w:eastAsia="Times New Roman" w:hAnsi="Roboto Condensed" w:cstheme="minorHAnsi"/>
                <w:sz w:val="14"/>
                <w:szCs w:val="14"/>
                <w:lang w:eastAsia="bg-BG" w:bidi="ar-SA"/>
              </w:rPr>
              <w:t xml:space="preserve">, </w:t>
            </w:r>
            <w:proofErr w:type="spellStart"/>
            <w:r w:rsidRPr="0020018C">
              <w:rPr>
                <w:rFonts w:ascii="Roboto Condensed" w:eastAsia="Times New Roman" w:hAnsi="Roboto Condensed" w:cstheme="minorHAnsi"/>
                <w:sz w:val="14"/>
                <w:szCs w:val="14"/>
                <w:lang w:eastAsia="bg-BG" w:bidi="ar-SA"/>
              </w:rPr>
              <w:t>Pudong</w:t>
            </w:r>
            <w:proofErr w:type="spellEnd"/>
            <w:r w:rsidRPr="0020018C">
              <w:rPr>
                <w:rFonts w:ascii="Roboto Condensed" w:eastAsia="Times New Roman" w:hAnsi="Roboto Condensed" w:cstheme="minorHAnsi"/>
                <w:sz w:val="14"/>
                <w:szCs w:val="14"/>
                <w:lang w:eastAsia="bg-BG" w:bidi="ar-SA"/>
              </w:rPr>
              <w:t>, Shanghai.</w:t>
            </w:r>
          </w:p>
          <w:p w14:paraId="6E4D7717" w14:textId="3F0FA8BA" w:rsidR="00F66341" w:rsidRPr="0020018C" w:rsidRDefault="00F66341" w:rsidP="00F66341">
            <w:pPr>
              <w:suppressAutoHyphens/>
              <w:spacing w:after="20" w:line="140" w:lineRule="exact"/>
              <w:ind w:left="-108" w:right="-108"/>
              <w:rPr>
                <w:rFonts w:ascii="Roboto Condensed" w:eastAsia="Times New Roman" w:hAnsi="Roboto Condensed" w:cstheme="minorHAnsi"/>
                <w:sz w:val="14"/>
                <w:szCs w:val="14"/>
                <w:lang w:val="ru-RU" w:eastAsia="bg-BG" w:bidi="ar-SA"/>
              </w:rPr>
            </w:pPr>
            <w:r w:rsidRPr="0020018C">
              <w:rPr>
                <w:rFonts w:ascii="Roboto Condensed" w:eastAsia="Times New Roman" w:hAnsi="Roboto Condensed" w:cstheme="minorHAnsi"/>
                <w:b/>
                <w:bCs/>
                <w:sz w:val="14"/>
                <w:szCs w:val="14"/>
                <w:lang w:val="ru-RU" w:eastAsia="ar-SA" w:bidi="ar-SA"/>
              </w:rPr>
              <w:t xml:space="preserve">ВНОСИТЕЛ: </w:t>
            </w:r>
            <w:proofErr w:type="spellStart"/>
            <w:r w:rsidRPr="0020018C">
              <w:rPr>
                <w:rFonts w:ascii="Roboto Condensed" w:eastAsia="Times New Roman" w:hAnsi="Roboto Condensed" w:cstheme="minorHAnsi"/>
                <w:b/>
                <w:bCs/>
                <w:sz w:val="14"/>
                <w:szCs w:val="14"/>
                <w:lang w:val="ru-RU" w:eastAsia="ar-SA" w:bidi="ar-SA"/>
              </w:rPr>
              <w:t>Елефант</w:t>
            </w:r>
            <w:proofErr w:type="spellEnd"/>
            <w:r w:rsidRPr="0020018C">
              <w:rPr>
                <w:rFonts w:ascii="Roboto Condensed" w:eastAsia="Times New Roman" w:hAnsi="Roboto Condensed" w:cstheme="minorHAnsi"/>
                <w:b/>
                <w:bCs/>
                <w:sz w:val="14"/>
                <w:szCs w:val="14"/>
                <w:lang w:val="ru-RU" w:eastAsia="ar-SA" w:bidi="ar-SA"/>
              </w:rPr>
              <w:t xml:space="preserve"> </w:t>
            </w:r>
            <w:proofErr w:type="spellStart"/>
            <w:r w:rsidRPr="0020018C">
              <w:rPr>
                <w:rFonts w:ascii="Roboto Condensed" w:eastAsia="Times New Roman" w:hAnsi="Roboto Condensed" w:cstheme="minorHAnsi"/>
                <w:b/>
                <w:bCs/>
                <w:sz w:val="14"/>
                <w:szCs w:val="14"/>
                <w:lang w:val="ru-RU" w:eastAsia="ar-SA" w:bidi="ar-SA"/>
              </w:rPr>
              <w:t>Тулс</w:t>
            </w:r>
            <w:proofErr w:type="spellEnd"/>
            <w:r w:rsidRPr="0020018C">
              <w:rPr>
                <w:rFonts w:ascii="Roboto Condensed" w:eastAsia="Times New Roman" w:hAnsi="Roboto Condensed" w:cstheme="minorHAnsi"/>
                <w:b/>
                <w:bCs/>
                <w:sz w:val="14"/>
                <w:szCs w:val="14"/>
                <w:lang w:val="ru-RU" w:eastAsia="ar-SA" w:bidi="ar-SA"/>
              </w:rPr>
              <w:t xml:space="preserve"> ООД</w:t>
            </w:r>
            <w:r w:rsidRPr="0020018C">
              <w:rPr>
                <w:rFonts w:ascii="Roboto Condensed" w:eastAsia="Times New Roman" w:hAnsi="Roboto Condensed" w:cstheme="minorHAnsi"/>
                <w:sz w:val="14"/>
                <w:szCs w:val="14"/>
                <w:lang w:val="ru-RU" w:eastAsia="ar-SA" w:bidi="ar-SA"/>
              </w:rPr>
              <w:br/>
              <w:t>Произведено в Китай</w:t>
            </w:r>
            <w:r w:rsidRPr="0020018C">
              <w:rPr>
                <w:rFonts w:ascii="Roboto Condensed" w:eastAsia="Times New Roman" w:hAnsi="Roboto Condensed" w:cstheme="minorHAnsi"/>
                <w:sz w:val="14"/>
                <w:szCs w:val="14"/>
                <w:lang w:val="ru-RU" w:eastAsia="ar-SA" w:bidi="ar-SA"/>
              </w:rPr>
              <w:br/>
              <w:t xml:space="preserve">Адрес </w:t>
            </w:r>
            <w:proofErr w:type="gramStart"/>
            <w:r w:rsidRPr="0020018C">
              <w:rPr>
                <w:rFonts w:ascii="Roboto Condensed" w:eastAsia="Times New Roman" w:hAnsi="Roboto Condensed" w:cstheme="minorHAnsi"/>
                <w:sz w:val="14"/>
                <w:szCs w:val="14"/>
                <w:lang w:val="ru-RU" w:eastAsia="ar-SA" w:bidi="ar-SA"/>
              </w:rPr>
              <w:t>по</w:t>
            </w:r>
            <w:r w:rsidR="00291589" w:rsidRPr="000E6948">
              <w:rPr>
                <w:rFonts w:ascii="Roboto Condensed" w:eastAsia="Times New Roman" w:hAnsi="Roboto Condensed" w:cstheme="minorHAnsi"/>
                <w:sz w:val="14"/>
                <w:szCs w:val="14"/>
                <w:lang w:val="ru-RU" w:eastAsia="ar-SA" w:bidi="ar-SA"/>
              </w:rPr>
              <w:t xml:space="preserve"> </w:t>
            </w:r>
            <w:r w:rsidRPr="0020018C">
              <w:rPr>
                <w:rFonts w:ascii="Roboto Condensed" w:eastAsia="Times New Roman" w:hAnsi="Roboto Condensed" w:cstheme="minorHAnsi"/>
                <w:sz w:val="14"/>
                <w:szCs w:val="14"/>
                <w:lang w:val="ru-RU" w:eastAsia="ar-SA" w:bidi="ar-SA"/>
              </w:rPr>
              <w:t>регистрация</w:t>
            </w:r>
            <w:proofErr w:type="gramEnd"/>
            <w:r w:rsidRPr="0020018C">
              <w:rPr>
                <w:rFonts w:ascii="Roboto Condensed" w:eastAsia="Times New Roman" w:hAnsi="Roboto Condensed" w:cstheme="minorHAnsi"/>
                <w:sz w:val="14"/>
                <w:szCs w:val="14"/>
                <w:lang w:val="ru-RU" w:eastAsia="ar-SA" w:bidi="ar-SA"/>
              </w:rPr>
              <w:t xml:space="preserve">: </w:t>
            </w:r>
            <w:proofErr w:type="spellStart"/>
            <w:r w:rsidRPr="0020018C">
              <w:rPr>
                <w:rFonts w:ascii="Roboto Condensed" w:eastAsia="Times New Roman" w:hAnsi="Roboto Condensed" w:cstheme="minorHAnsi"/>
                <w:sz w:val="14"/>
                <w:szCs w:val="14"/>
                <w:lang w:val="ru-RU" w:eastAsia="ar-SA" w:bidi="ar-SA"/>
              </w:rPr>
              <w:t>България</w:t>
            </w:r>
            <w:proofErr w:type="spellEnd"/>
            <w:r w:rsidRPr="0020018C">
              <w:rPr>
                <w:rFonts w:ascii="Roboto Condensed" w:eastAsia="Times New Roman" w:hAnsi="Roboto Condensed" w:cstheme="minorHAnsi"/>
                <w:sz w:val="14"/>
                <w:szCs w:val="14"/>
                <w:lang w:val="ru-RU" w:eastAsia="ar-SA" w:bidi="ar-SA"/>
              </w:rPr>
              <w:t xml:space="preserve">, 1799 София, </w:t>
            </w:r>
            <w:proofErr w:type="spellStart"/>
            <w:r w:rsidRPr="0020018C">
              <w:rPr>
                <w:rFonts w:ascii="Roboto Condensed" w:eastAsia="Times New Roman" w:hAnsi="Roboto Condensed" w:cstheme="minorHAnsi"/>
                <w:sz w:val="14"/>
                <w:szCs w:val="14"/>
                <w:lang w:val="ru-RU" w:eastAsia="ar-SA" w:bidi="ar-SA"/>
              </w:rPr>
              <w:t>Младост</w:t>
            </w:r>
            <w:proofErr w:type="spellEnd"/>
            <w:r w:rsidRPr="0020018C">
              <w:rPr>
                <w:rFonts w:ascii="Roboto Condensed" w:eastAsia="Times New Roman" w:hAnsi="Roboto Condensed" w:cstheme="minorHAnsi"/>
                <w:sz w:val="14"/>
                <w:szCs w:val="14"/>
                <w:lang w:val="ru-RU" w:eastAsia="ar-SA" w:bidi="ar-SA"/>
              </w:rPr>
              <w:t xml:space="preserve"> 2, </w:t>
            </w:r>
            <w:proofErr w:type="spellStart"/>
            <w:r w:rsidRPr="0020018C">
              <w:rPr>
                <w:rFonts w:ascii="Roboto Condensed" w:eastAsia="Times New Roman" w:hAnsi="Roboto Condensed" w:cstheme="minorHAnsi"/>
                <w:sz w:val="14"/>
                <w:szCs w:val="14"/>
                <w:lang w:val="ru-RU" w:eastAsia="ar-SA" w:bidi="ar-SA"/>
              </w:rPr>
              <w:t>бл</w:t>
            </w:r>
            <w:proofErr w:type="spellEnd"/>
            <w:r w:rsidRPr="0020018C">
              <w:rPr>
                <w:rFonts w:ascii="Roboto Condensed" w:eastAsia="Times New Roman" w:hAnsi="Roboto Condensed" w:cstheme="minorHAnsi"/>
                <w:sz w:val="14"/>
                <w:szCs w:val="14"/>
                <w:lang w:val="ru-RU" w:eastAsia="ar-SA" w:bidi="ar-SA"/>
              </w:rPr>
              <w:t xml:space="preserve">. 261A, </w:t>
            </w:r>
            <w:proofErr w:type="spellStart"/>
            <w:r w:rsidRPr="0020018C">
              <w:rPr>
                <w:rFonts w:ascii="Roboto Condensed" w:eastAsia="Times New Roman" w:hAnsi="Roboto Condensed" w:cstheme="minorHAnsi"/>
                <w:sz w:val="14"/>
                <w:szCs w:val="14"/>
                <w:lang w:val="ru-RU" w:eastAsia="ar-SA" w:bidi="ar-SA"/>
              </w:rPr>
              <w:t>вх</w:t>
            </w:r>
            <w:proofErr w:type="spellEnd"/>
            <w:r w:rsidRPr="0020018C">
              <w:rPr>
                <w:rFonts w:ascii="Roboto Condensed" w:eastAsia="Times New Roman" w:hAnsi="Roboto Condensed" w:cstheme="minorHAnsi"/>
                <w:sz w:val="14"/>
                <w:szCs w:val="14"/>
                <w:lang w:val="ru-RU" w:eastAsia="ar-SA" w:bidi="ar-SA"/>
              </w:rPr>
              <w:t xml:space="preserve">. 2, </w:t>
            </w:r>
            <w:proofErr w:type="spellStart"/>
            <w:r w:rsidRPr="0020018C">
              <w:rPr>
                <w:rFonts w:ascii="Roboto Condensed" w:eastAsia="Times New Roman" w:hAnsi="Roboto Condensed" w:cstheme="minorHAnsi"/>
                <w:sz w:val="14"/>
                <w:szCs w:val="14"/>
                <w:lang w:val="ru-RU" w:eastAsia="ar-SA" w:bidi="ar-SA"/>
              </w:rPr>
              <w:t>ет</w:t>
            </w:r>
            <w:proofErr w:type="spellEnd"/>
            <w:r w:rsidRPr="0020018C">
              <w:rPr>
                <w:rFonts w:ascii="Roboto Condensed" w:eastAsia="Times New Roman" w:hAnsi="Roboto Condensed" w:cstheme="minorHAnsi"/>
                <w:sz w:val="14"/>
                <w:szCs w:val="14"/>
                <w:lang w:val="ru-RU" w:eastAsia="ar-SA" w:bidi="ar-SA"/>
              </w:rPr>
              <w:t>. 4, ап. 12.</w:t>
            </w:r>
            <w:r w:rsidRPr="0020018C">
              <w:rPr>
                <w:rFonts w:ascii="Roboto Condensed" w:eastAsia="Times New Roman" w:hAnsi="Roboto Condensed" w:cstheme="minorHAnsi"/>
                <w:sz w:val="14"/>
                <w:szCs w:val="14"/>
                <w:lang w:val="uk-UA" w:eastAsia="ar-SA" w:bidi="ar-SA"/>
              </w:rPr>
              <w:t xml:space="preserve"> </w:t>
            </w:r>
            <w:r w:rsidRPr="0020018C">
              <w:rPr>
                <w:rFonts w:ascii="Roboto Condensed" w:eastAsia="Times New Roman" w:hAnsi="Roboto Condensed" w:cstheme="minorHAnsi"/>
                <w:sz w:val="14"/>
                <w:szCs w:val="14"/>
                <w:lang w:val="ru-RU" w:eastAsia="ar-SA" w:bidi="ar-SA"/>
              </w:rPr>
              <w:t xml:space="preserve">Адрес на склад и сервиз: Гр. </w:t>
            </w:r>
            <w:proofErr w:type="spellStart"/>
            <w:r w:rsidRPr="0020018C">
              <w:rPr>
                <w:rFonts w:ascii="Roboto Condensed" w:eastAsia="Times New Roman" w:hAnsi="Roboto Condensed" w:cstheme="minorHAnsi"/>
                <w:sz w:val="14"/>
                <w:szCs w:val="14"/>
                <w:lang w:val="ru-RU" w:eastAsia="ar-SA" w:bidi="ar-SA"/>
              </w:rPr>
              <w:t>Божурище</w:t>
            </w:r>
            <w:proofErr w:type="spellEnd"/>
            <w:r w:rsidRPr="0020018C">
              <w:rPr>
                <w:rFonts w:ascii="Roboto Condensed" w:eastAsia="Times New Roman" w:hAnsi="Roboto Condensed" w:cstheme="minorHAnsi"/>
                <w:sz w:val="14"/>
                <w:szCs w:val="14"/>
                <w:lang w:val="ru-RU" w:eastAsia="ar-SA" w:bidi="ar-SA"/>
              </w:rPr>
              <w:t>, бул. „Европа“ 10, 2227, склад №15</w:t>
            </w:r>
          </w:p>
        </w:tc>
      </w:tr>
      <w:tr w:rsidR="00F66341" w:rsidRPr="0020018C" w14:paraId="6144E78E" w14:textId="77777777" w:rsidTr="00F66341">
        <w:trPr>
          <w:trHeight w:val="835"/>
        </w:trPr>
        <w:tc>
          <w:tcPr>
            <w:tcW w:w="2977" w:type="dxa"/>
            <w:tcBorders>
              <w:top w:val="single" w:sz="4" w:space="0" w:color="auto"/>
              <w:bottom w:val="single" w:sz="4" w:space="0" w:color="auto"/>
            </w:tcBorders>
          </w:tcPr>
          <w:p w14:paraId="747BC6DD" w14:textId="77777777" w:rsidR="00F66341" w:rsidRPr="0020018C" w:rsidRDefault="00F66341" w:rsidP="00F66341">
            <w:pPr>
              <w:spacing w:after="20" w:line="140" w:lineRule="exact"/>
              <w:ind w:left="-112" w:right="35"/>
              <w:rPr>
                <w:rFonts w:ascii="Roboto Condensed" w:eastAsia="Times New Roman" w:hAnsi="Roboto Condensed" w:cstheme="minorHAnsi"/>
                <w:b/>
                <w:bCs/>
                <w:sz w:val="14"/>
                <w:szCs w:val="14"/>
                <w:lang w:val="uk-UA" w:bidi="ar-SA"/>
              </w:rPr>
            </w:pPr>
            <w:r w:rsidRPr="0020018C">
              <w:rPr>
                <w:rFonts w:ascii="Roboto Condensed" w:eastAsia="Times New Roman" w:hAnsi="Roboto Condensed" w:cstheme="minorHAnsi"/>
                <w:b/>
                <w:bCs/>
                <w:color w:val="7F7F7F" w:themeColor="text1" w:themeTint="80"/>
                <w:sz w:val="14"/>
                <w:szCs w:val="14"/>
                <w:lang w:bidi="ar-SA"/>
              </w:rPr>
              <w:t>CZ</w:t>
            </w:r>
            <w:r w:rsidRPr="0020018C">
              <w:rPr>
                <w:rFonts w:ascii="Roboto Condensed" w:eastAsia="Times New Roman" w:hAnsi="Roboto Condensed" w:cstheme="minorHAnsi"/>
                <w:b/>
                <w:bCs/>
                <w:color w:val="7F7F7F" w:themeColor="text1" w:themeTint="80"/>
                <w:sz w:val="14"/>
                <w:szCs w:val="14"/>
                <w:lang w:val="uk-UA" w:bidi="ar-SA"/>
              </w:rPr>
              <w:t xml:space="preserve"> </w:t>
            </w:r>
            <w:r w:rsidRPr="0020018C">
              <w:rPr>
                <w:rFonts w:ascii="Roboto Condensed" w:eastAsia="Times New Roman" w:hAnsi="Roboto Condensed" w:cstheme="minorHAnsi"/>
                <w:b/>
                <w:bCs/>
                <w:sz w:val="14"/>
                <w:szCs w:val="14"/>
                <w:lang w:val="cs-CZ" w:bidi="ar-SA"/>
              </w:rPr>
              <w:t>PROHLÁŠENÍ O SHODĚ ES</w:t>
            </w:r>
          </w:p>
          <w:p w14:paraId="381E1B4B" w14:textId="77777777" w:rsidR="000E6948" w:rsidRDefault="00F66341" w:rsidP="00546CE2">
            <w:pPr>
              <w:suppressAutoHyphens/>
              <w:spacing w:after="20" w:line="140" w:lineRule="exact"/>
              <w:ind w:left="-112" w:right="35"/>
              <w:rPr>
                <w:rFonts w:ascii="Roboto Condensed" w:eastAsia="Times New Roman" w:hAnsi="Roboto Condensed" w:cstheme="minorHAnsi"/>
                <w:sz w:val="14"/>
                <w:szCs w:val="14"/>
                <w:lang w:val="cs-CZ" w:bidi="ar-SA"/>
              </w:rPr>
            </w:pPr>
            <w:r w:rsidRPr="0020018C">
              <w:rPr>
                <w:rFonts w:ascii="Roboto Condensed" w:eastAsia="Times New Roman" w:hAnsi="Roboto Condensed" w:cstheme="minorHAnsi"/>
                <w:sz w:val="14"/>
                <w:szCs w:val="14"/>
                <w:lang w:val="cs-CZ" w:bidi="ar-SA"/>
              </w:rPr>
              <w:t>My, Vega Trade Company Limited, jakožto</w:t>
            </w:r>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val="cs-CZ" w:bidi="ar-SA"/>
              </w:rPr>
              <w:t xml:space="preserve">zodpovědný výrobce prohlašujeme, že </w:t>
            </w:r>
            <w:r w:rsidR="000E6948" w:rsidRPr="000E6948">
              <w:rPr>
                <w:rFonts w:ascii="Roboto Condensed" w:eastAsia="Times New Roman" w:hAnsi="Roboto Condensed" w:cstheme="minorHAnsi"/>
                <w:sz w:val="14"/>
                <w:szCs w:val="14"/>
                <w:lang w:val="cs-CZ" w:bidi="ar-SA"/>
              </w:rPr>
              <w:t>bruska úhlová</w:t>
            </w:r>
            <w:r w:rsidR="000E6948">
              <w:rPr>
                <w:rFonts w:ascii="Roboto Condensed" w:eastAsia="Times New Roman" w:hAnsi="Roboto Condensed" w:cstheme="minorHAnsi"/>
                <w:sz w:val="14"/>
                <w:szCs w:val="14"/>
                <w:lang w:val="cs-CZ" w:bidi="ar-SA"/>
              </w:rPr>
              <w:t xml:space="preserve"> </w:t>
            </w:r>
          </w:p>
          <w:p w14:paraId="7C9C1AE7" w14:textId="193F9AB0" w:rsidR="00546CE2" w:rsidRPr="000E6948" w:rsidRDefault="00F66341" w:rsidP="00546CE2">
            <w:pPr>
              <w:suppressAutoHyphens/>
              <w:spacing w:after="20" w:line="140" w:lineRule="exact"/>
              <w:ind w:left="-112" w:right="35"/>
              <w:rPr>
                <w:rFonts w:ascii="Roboto Condensed" w:eastAsia="Times New Roman" w:hAnsi="Roboto Condensed" w:cstheme="minorHAnsi"/>
                <w:b/>
                <w:bCs/>
                <w:sz w:val="14"/>
                <w:szCs w:val="14"/>
                <w:lang w:val="uk-UA" w:eastAsia="ar-SA" w:bidi="ar-SA"/>
              </w:rPr>
            </w:pPr>
            <w:r w:rsidRPr="0020018C">
              <w:rPr>
                <w:rFonts w:ascii="Roboto Condensed" w:eastAsia="Times New Roman" w:hAnsi="Roboto Condensed" w:cstheme="minorHAnsi"/>
                <w:b/>
                <w:bCs/>
                <w:sz w:val="14"/>
                <w:szCs w:val="14"/>
                <w:lang w:val="cs-CZ" w:bidi="ar-SA"/>
              </w:rPr>
              <w:t>TM Procraft</w:t>
            </w:r>
            <w:r>
              <w:rPr>
                <w:rFonts w:ascii="Roboto Condensed" w:eastAsia="Times New Roman" w:hAnsi="Roboto Condensed" w:cstheme="minorHAnsi"/>
                <w:b/>
                <w:bCs/>
                <w:sz w:val="14"/>
                <w:szCs w:val="14"/>
                <w:lang w:val="cs-CZ" w:bidi="ar-SA"/>
              </w:rPr>
              <w:t>:</w:t>
            </w:r>
            <w:r w:rsidRPr="000E6948">
              <w:rPr>
                <w:rFonts w:ascii="Roboto Condensed" w:eastAsia="Times New Roman" w:hAnsi="Roboto Condensed" w:cstheme="minorHAnsi"/>
                <w:b/>
                <w:bCs/>
                <w:sz w:val="14"/>
                <w:szCs w:val="14"/>
                <w:lang w:val="uk-UA" w:eastAsia="ar-SA" w:bidi="ar-SA"/>
              </w:rPr>
              <w:t xml:space="preserve"> </w:t>
            </w:r>
            <w:r w:rsidR="00546CE2">
              <w:t xml:space="preserve"> </w:t>
            </w:r>
            <w:r w:rsidR="00546CE2" w:rsidRPr="00546CE2">
              <w:rPr>
                <w:rFonts w:ascii="Roboto Condensed" w:eastAsia="Times New Roman" w:hAnsi="Roboto Condensed" w:cstheme="minorHAnsi"/>
                <w:b/>
                <w:bCs/>
                <w:sz w:val="14"/>
                <w:szCs w:val="14"/>
                <w:lang w:val="en-US" w:eastAsia="ar-SA" w:bidi="ar-SA"/>
              </w:rPr>
              <w:t>PW</w:t>
            </w:r>
            <w:r w:rsidR="00546CE2" w:rsidRPr="000E6948">
              <w:rPr>
                <w:rFonts w:ascii="Roboto Condensed" w:eastAsia="Times New Roman" w:hAnsi="Roboto Condensed" w:cstheme="minorHAnsi"/>
                <w:b/>
                <w:bCs/>
                <w:sz w:val="14"/>
                <w:szCs w:val="14"/>
                <w:lang w:val="uk-UA" w:eastAsia="ar-SA" w:bidi="ar-SA"/>
              </w:rPr>
              <w:t>750/</w:t>
            </w:r>
            <w:r w:rsidR="00546CE2" w:rsidRPr="00546CE2">
              <w:rPr>
                <w:rFonts w:ascii="Roboto Condensed" w:eastAsia="Times New Roman" w:hAnsi="Roboto Condensed" w:cstheme="minorHAnsi"/>
                <w:b/>
                <w:bCs/>
                <w:sz w:val="14"/>
                <w:szCs w:val="14"/>
                <w:lang w:val="en-US" w:eastAsia="ar-SA" w:bidi="ar-SA"/>
              </w:rPr>
              <w:t>PW</w:t>
            </w:r>
            <w:r w:rsidR="00546CE2" w:rsidRPr="000E6948">
              <w:rPr>
                <w:rFonts w:ascii="Roboto Condensed" w:eastAsia="Times New Roman" w:hAnsi="Roboto Condensed" w:cstheme="minorHAnsi"/>
                <w:b/>
                <w:bCs/>
                <w:sz w:val="14"/>
                <w:szCs w:val="14"/>
                <w:lang w:val="uk-UA" w:eastAsia="ar-SA" w:bidi="ar-SA"/>
              </w:rPr>
              <w:t>1200/</w:t>
            </w:r>
            <w:r w:rsidR="00546CE2" w:rsidRPr="00546CE2">
              <w:rPr>
                <w:rFonts w:ascii="Roboto Condensed" w:eastAsia="Times New Roman" w:hAnsi="Roboto Condensed" w:cstheme="minorHAnsi"/>
                <w:b/>
                <w:bCs/>
                <w:sz w:val="14"/>
                <w:szCs w:val="14"/>
                <w:lang w:val="en-US" w:eastAsia="ar-SA" w:bidi="ar-SA"/>
              </w:rPr>
              <w:t>PW</w:t>
            </w:r>
            <w:r w:rsidR="00546CE2" w:rsidRPr="000E6948">
              <w:rPr>
                <w:rFonts w:ascii="Roboto Condensed" w:eastAsia="Times New Roman" w:hAnsi="Roboto Condensed" w:cstheme="minorHAnsi"/>
                <w:b/>
                <w:bCs/>
                <w:sz w:val="14"/>
                <w:szCs w:val="14"/>
                <w:lang w:val="uk-UA" w:eastAsia="ar-SA" w:bidi="ar-SA"/>
              </w:rPr>
              <w:t>1200</w:t>
            </w:r>
            <w:r w:rsidR="00546CE2" w:rsidRPr="00546CE2">
              <w:rPr>
                <w:rFonts w:ascii="Roboto Condensed" w:eastAsia="Times New Roman" w:hAnsi="Roboto Condensed" w:cstheme="minorHAnsi"/>
                <w:b/>
                <w:bCs/>
                <w:sz w:val="14"/>
                <w:szCs w:val="14"/>
                <w:lang w:val="en-US" w:eastAsia="ar-SA" w:bidi="ar-SA"/>
              </w:rPr>
              <w:t>E</w:t>
            </w:r>
            <w:r w:rsidR="00546CE2" w:rsidRPr="000E6948">
              <w:rPr>
                <w:rFonts w:ascii="Roboto Condensed" w:eastAsia="Times New Roman" w:hAnsi="Roboto Condensed" w:cstheme="minorHAnsi"/>
                <w:b/>
                <w:bCs/>
                <w:sz w:val="14"/>
                <w:szCs w:val="14"/>
                <w:lang w:val="uk-UA" w:eastAsia="ar-SA" w:bidi="ar-SA"/>
              </w:rPr>
              <w:t>/</w:t>
            </w:r>
            <w:r w:rsidR="00546CE2" w:rsidRPr="00546CE2">
              <w:rPr>
                <w:rFonts w:ascii="Roboto Condensed" w:eastAsia="Times New Roman" w:hAnsi="Roboto Condensed" w:cstheme="minorHAnsi"/>
                <w:b/>
                <w:bCs/>
                <w:sz w:val="14"/>
                <w:szCs w:val="14"/>
                <w:lang w:val="en-US" w:eastAsia="ar-SA" w:bidi="ar-SA"/>
              </w:rPr>
              <w:t>PW</w:t>
            </w:r>
            <w:r w:rsidR="00546CE2" w:rsidRPr="000E6948">
              <w:rPr>
                <w:rFonts w:ascii="Roboto Condensed" w:eastAsia="Times New Roman" w:hAnsi="Roboto Condensed" w:cstheme="minorHAnsi"/>
                <w:b/>
                <w:bCs/>
                <w:sz w:val="14"/>
                <w:szCs w:val="14"/>
                <w:lang w:val="uk-UA" w:eastAsia="ar-SA" w:bidi="ar-SA"/>
              </w:rPr>
              <w:t>1600</w:t>
            </w:r>
            <w:r w:rsidR="00546CE2" w:rsidRPr="00546CE2">
              <w:rPr>
                <w:rFonts w:ascii="Roboto Condensed" w:eastAsia="Times New Roman" w:hAnsi="Roboto Condensed" w:cstheme="minorHAnsi"/>
                <w:b/>
                <w:bCs/>
                <w:sz w:val="14"/>
                <w:szCs w:val="14"/>
                <w:lang w:val="en-US" w:eastAsia="ar-SA" w:bidi="ar-SA"/>
              </w:rPr>
              <w:t>SE</w:t>
            </w:r>
            <w:r w:rsidR="00546CE2" w:rsidRPr="000E6948">
              <w:rPr>
                <w:rFonts w:ascii="Roboto Condensed" w:eastAsia="Times New Roman" w:hAnsi="Roboto Condensed" w:cstheme="minorHAnsi"/>
                <w:b/>
                <w:bCs/>
                <w:sz w:val="14"/>
                <w:szCs w:val="14"/>
                <w:lang w:val="uk-UA" w:eastAsia="ar-SA" w:bidi="ar-SA"/>
              </w:rPr>
              <w:t>/</w:t>
            </w:r>
          </w:p>
          <w:p w14:paraId="6F77365E" w14:textId="0BC0FC45" w:rsidR="00F66341" w:rsidRPr="0020018C" w:rsidRDefault="00546CE2" w:rsidP="00546CE2">
            <w:pPr>
              <w:spacing w:after="20" w:line="140" w:lineRule="exact"/>
              <w:ind w:left="-112" w:right="35"/>
              <w:rPr>
                <w:rFonts w:ascii="Roboto Condensed" w:eastAsia="Times New Roman" w:hAnsi="Roboto Condensed" w:cstheme="minorHAnsi"/>
                <w:b/>
                <w:sz w:val="14"/>
                <w:szCs w:val="14"/>
                <w:lang w:val="cs-CZ" w:eastAsia="cs-CZ" w:bidi="ar-SA"/>
              </w:rPr>
            </w:pPr>
            <w:r w:rsidRPr="00546CE2">
              <w:rPr>
                <w:rFonts w:ascii="Roboto Condensed" w:eastAsia="Times New Roman" w:hAnsi="Roboto Condensed" w:cstheme="minorHAnsi"/>
                <w:b/>
                <w:bCs/>
                <w:sz w:val="14"/>
                <w:szCs w:val="14"/>
                <w:lang w:val="en-US" w:eastAsia="ar-SA" w:bidi="ar-SA"/>
              </w:rPr>
              <w:t>PW2200ES/PW2650</w:t>
            </w:r>
          </w:p>
        </w:tc>
        <w:tc>
          <w:tcPr>
            <w:tcW w:w="3969" w:type="dxa"/>
            <w:gridSpan w:val="2"/>
            <w:tcBorders>
              <w:top w:val="single" w:sz="4" w:space="0" w:color="auto"/>
              <w:bottom w:val="single" w:sz="4" w:space="0" w:color="auto"/>
            </w:tcBorders>
          </w:tcPr>
          <w:p w14:paraId="4B6DAC1C"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val="cs-CZ" w:bidi="ar-SA"/>
              </w:rPr>
            </w:pPr>
            <w:r w:rsidRPr="0020018C">
              <w:rPr>
                <w:rFonts w:ascii="Roboto Condensed" w:eastAsia="Times New Roman" w:hAnsi="Roboto Condensed" w:cstheme="minorHAnsi"/>
                <w:sz w:val="14"/>
                <w:szCs w:val="14"/>
                <w:lang w:val="cs-CZ" w:bidi="ar-SA"/>
              </w:rPr>
              <w:t>Jsou ze sériové výroby a v souladu s těmito evropskými směrnicemi,</w:t>
            </w:r>
          </w:p>
          <w:p w14:paraId="497080AB"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bidi="ar-SA"/>
              </w:rPr>
            </w:pPr>
            <w:r w:rsidRPr="0020018C">
              <w:rPr>
                <w:rFonts w:ascii="Roboto Condensed" w:eastAsia="Times New Roman" w:hAnsi="Roboto Condensed" w:cstheme="minorHAnsi"/>
                <w:sz w:val="14"/>
                <w:szCs w:val="14"/>
                <w:lang w:bidi="ar-SA"/>
              </w:rPr>
              <w:t xml:space="preserve">a </w:t>
            </w:r>
            <w:proofErr w:type="spellStart"/>
            <w:r w:rsidRPr="0020018C">
              <w:rPr>
                <w:rFonts w:ascii="Roboto Condensed" w:eastAsia="Times New Roman" w:hAnsi="Roboto Condensed" w:cstheme="minorHAnsi"/>
                <w:sz w:val="14"/>
                <w:szCs w:val="14"/>
                <w:lang w:bidi="ar-SA"/>
              </w:rPr>
              <w:t>vyrobeny</w:t>
            </w:r>
            <w:proofErr w:type="spellEnd"/>
            <w:r w:rsidRPr="0020018C">
              <w:rPr>
                <w:rFonts w:ascii="Roboto Condensed" w:eastAsia="Times New Roman" w:hAnsi="Roboto Condensed" w:cstheme="minorHAnsi"/>
                <w:sz w:val="14"/>
                <w:szCs w:val="14"/>
                <w:lang w:bidi="ar-SA"/>
              </w:rPr>
              <w:t xml:space="preserve"> v </w:t>
            </w:r>
            <w:proofErr w:type="spellStart"/>
            <w:r w:rsidRPr="0020018C">
              <w:rPr>
                <w:rFonts w:ascii="Roboto Condensed" w:eastAsia="Times New Roman" w:hAnsi="Roboto Condensed" w:cstheme="minorHAnsi"/>
                <w:sz w:val="14"/>
                <w:szCs w:val="14"/>
                <w:lang w:bidi="ar-SA"/>
              </w:rPr>
              <w:t>souladu</w:t>
            </w:r>
            <w:proofErr w:type="spellEnd"/>
            <w:r w:rsidRPr="0020018C">
              <w:rPr>
                <w:rFonts w:ascii="Roboto Condensed" w:eastAsia="Times New Roman" w:hAnsi="Roboto Condensed" w:cstheme="minorHAnsi"/>
                <w:sz w:val="14"/>
                <w:szCs w:val="14"/>
                <w:lang w:bidi="ar-SA"/>
              </w:rPr>
              <w:t xml:space="preserve"> s </w:t>
            </w:r>
            <w:proofErr w:type="spellStart"/>
            <w:r w:rsidRPr="0020018C">
              <w:rPr>
                <w:rFonts w:ascii="Roboto Condensed" w:eastAsia="Times New Roman" w:hAnsi="Roboto Condensed" w:cstheme="minorHAnsi"/>
                <w:sz w:val="14"/>
                <w:szCs w:val="14"/>
                <w:lang w:bidi="ar-SA"/>
              </w:rPr>
              <w:t>následujícími</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normami</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nebo</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standardizovanými</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dokumenty</w:t>
            </w:r>
            <w:proofErr w:type="spellEnd"/>
            <w:r w:rsidRPr="0020018C">
              <w:rPr>
                <w:rFonts w:ascii="Roboto Condensed" w:eastAsia="Times New Roman" w:hAnsi="Roboto Condensed" w:cstheme="minorHAnsi"/>
                <w:sz w:val="14"/>
                <w:szCs w:val="14"/>
                <w:lang w:bidi="ar-SA"/>
              </w:rPr>
              <w:t>: *</w:t>
            </w:r>
          </w:p>
          <w:p w14:paraId="7C04F96F"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bidi="ar-SA"/>
              </w:rPr>
            </w:pPr>
            <w:proofErr w:type="spellStart"/>
            <w:r w:rsidRPr="0020018C">
              <w:rPr>
                <w:rFonts w:ascii="Roboto Condensed" w:eastAsia="Times New Roman" w:hAnsi="Roboto Condensed" w:cstheme="minorHAnsi"/>
                <w:sz w:val="14"/>
                <w:szCs w:val="14"/>
                <w:lang w:bidi="ar-SA"/>
              </w:rPr>
              <w:t>Technická</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dokumentace</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byla</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podpořena</w:t>
            </w:r>
            <w:proofErr w:type="spellEnd"/>
            <w:r w:rsidRPr="0020018C">
              <w:rPr>
                <w:rFonts w:ascii="Roboto Condensed" w:eastAsia="Times New Roman" w:hAnsi="Roboto Condensed" w:cstheme="minorHAnsi"/>
                <w:sz w:val="14"/>
                <w:szCs w:val="14"/>
                <w:lang w:bidi="ar-SA"/>
              </w:rPr>
              <w:t xml:space="preserve">: VEGA TRADE COMPANY LIMITED, </w:t>
            </w:r>
            <w:proofErr w:type="spellStart"/>
            <w:r w:rsidRPr="0020018C">
              <w:rPr>
                <w:rFonts w:ascii="Roboto Condensed" w:eastAsia="Times New Roman" w:hAnsi="Roboto Condensed" w:cstheme="minorHAnsi"/>
                <w:sz w:val="14"/>
                <w:szCs w:val="14"/>
                <w:lang w:bidi="ar-SA"/>
              </w:rPr>
              <w:t>add</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Room</w:t>
            </w:r>
            <w:proofErr w:type="spellEnd"/>
            <w:r w:rsidRPr="0020018C">
              <w:rPr>
                <w:rFonts w:ascii="Roboto Condensed" w:eastAsia="Times New Roman" w:hAnsi="Roboto Condensed" w:cstheme="minorHAnsi"/>
                <w:sz w:val="14"/>
                <w:szCs w:val="14"/>
                <w:lang w:bidi="ar-SA"/>
              </w:rPr>
              <w:t xml:space="preserve"> 1009, </w:t>
            </w:r>
            <w:proofErr w:type="spellStart"/>
            <w:r w:rsidRPr="0020018C">
              <w:rPr>
                <w:rFonts w:ascii="Roboto Condensed" w:eastAsia="Times New Roman" w:hAnsi="Roboto Condensed" w:cstheme="minorHAnsi"/>
                <w:sz w:val="14"/>
                <w:szCs w:val="14"/>
                <w:lang w:bidi="ar-SA"/>
              </w:rPr>
              <w:t>Distrii</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Zhangjiang</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Keyuan</w:t>
            </w:r>
            <w:proofErr w:type="spellEnd"/>
            <w:r w:rsidRPr="0020018C">
              <w:rPr>
                <w:rFonts w:ascii="Roboto Condensed" w:eastAsia="Times New Roman" w:hAnsi="Roboto Condensed" w:cstheme="minorHAnsi"/>
                <w:sz w:val="14"/>
                <w:szCs w:val="14"/>
                <w:lang w:bidi="ar-SA"/>
              </w:rPr>
              <w:t xml:space="preserve"> Office: 6-11 / F, No.5 </w:t>
            </w:r>
            <w:proofErr w:type="spellStart"/>
            <w:r w:rsidRPr="0020018C">
              <w:rPr>
                <w:rFonts w:ascii="Roboto Condensed" w:eastAsia="Times New Roman" w:hAnsi="Roboto Condensed" w:cstheme="minorHAnsi"/>
                <w:sz w:val="14"/>
                <w:szCs w:val="14"/>
                <w:lang w:bidi="ar-SA"/>
              </w:rPr>
              <w:t>Bibo</w:t>
            </w:r>
            <w:proofErr w:type="spellEnd"/>
            <w:r w:rsidRPr="0020018C">
              <w:rPr>
                <w:rFonts w:ascii="Roboto Condensed" w:eastAsia="Times New Roman" w:hAnsi="Roboto Condensed" w:cstheme="minorHAnsi"/>
                <w:sz w:val="14"/>
                <w:szCs w:val="14"/>
                <w:lang w:bidi="ar-SA"/>
              </w:rPr>
              <w:t xml:space="preserve"> Road, </w:t>
            </w:r>
            <w:proofErr w:type="spellStart"/>
            <w:r w:rsidRPr="0020018C">
              <w:rPr>
                <w:rFonts w:ascii="Roboto Condensed" w:eastAsia="Times New Roman" w:hAnsi="Roboto Condensed" w:cstheme="minorHAnsi"/>
                <w:sz w:val="14"/>
                <w:szCs w:val="14"/>
                <w:lang w:bidi="ar-SA"/>
              </w:rPr>
              <w:t>Zhangjiang</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Innopark</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Pudong</w:t>
            </w:r>
            <w:proofErr w:type="spellEnd"/>
            <w:r w:rsidRPr="0020018C">
              <w:rPr>
                <w:rFonts w:ascii="Roboto Condensed" w:eastAsia="Times New Roman" w:hAnsi="Roboto Condensed" w:cstheme="minorHAnsi"/>
                <w:sz w:val="14"/>
                <w:szCs w:val="14"/>
                <w:lang w:bidi="ar-SA"/>
              </w:rPr>
              <w:t>, Shanghai. </w:t>
            </w:r>
          </w:p>
          <w:p w14:paraId="65E204F1"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bidi="ar-SA"/>
              </w:rPr>
            </w:pPr>
            <w:r w:rsidRPr="0020018C">
              <w:rPr>
                <w:rFonts w:ascii="Roboto Condensed" w:eastAsia="Times New Roman" w:hAnsi="Roboto Condensed" w:cstheme="minorHAnsi"/>
                <w:sz w:val="14"/>
                <w:szCs w:val="14"/>
                <w:lang w:bidi="ar-SA"/>
              </w:rPr>
              <w:t xml:space="preserve">CZECH REPUBLIC </w:t>
            </w:r>
          </w:p>
          <w:p w14:paraId="2AE487DD"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bidi="ar-SA"/>
              </w:rPr>
            </w:pPr>
            <w:r w:rsidRPr="0020018C">
              <w:rPr>
                <w:rFonts w:ascii="Roboto Condensed" w:eastAsia="Times New Roman" w:hAnsi="Roboto Condensed" w:cstheme="minorHAnsi"/>
                <w:sz w:val="14"/>
                <w:szCs w:val="14"/>
                <w:lang w:bidi="ar-SA"/>
              </w:rPr>
              <w:t xml:space="preserve">VYROBENO V P.R.C.  IMPORTER VEGA TOOLS </w:t>
            </w:r>
            <w:proofErr w:type="spellStart"/>
            <w:r w:rsidRPr="0020018C">
              <w:rPr>
                <w:rFonts w:ascii="Roboto Condensed" w:eastAsia="Times New Roman" w:hAnsi="Roboto Condensed" w:cstheme="minorHAnsi"/>
                <w:sz w:val="14"/>
                <w:szCs w:val="14"/>
                <w:lang w:bidi="ar-SA"/>
              </w:rPr>
              <w:t>s.r.o</w:t>
            </w:r>
            <w:proofErr w:type="spellEnd"/>
            <w:r w:rsidRPr="0020018C">
              <w:rPr>
                <w:rFonts w:ascii="Roboto Condensed" w:eastAsia="Times New Roman" w:hAnsi="Roboto Condensed" w:cstheme="minorHAnsi"/>
                <w:sz w:val="14"/>
                <w:szCs w:val="14"/>
                <w:lang w:bidi="ar-SA"/>
              </w:rPr>
              <w:t>.</w:t>
            </w:r>
          </w:p>
          <w:p w14:paraId="1C3CFBDC"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val="uk-UA" w:bidi="ar-SA"/>
              </w:rPr>
            </w:pPr>
            <w:proofErr w:type="spellStart"/>
            <w:r w:rsidRPr="0020018C">
              <w:rPr>
                <w:rFonts w:ascii="Roboto Condensed" w:eastAsia="Times New Roman" w:hAnsi="Roboto Condensed" w:cstheme="minorHAnsi"/>
                <w:sz w:val="14"/>
                <w:szCs w:val="14"/>
                <w:lang w:bidi="ar-SA"/>
              </w:rPr>
              <w:t>Sídlo</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fírmy</w:t>
            </w:r>
            <w:proofErr w:type="spellEnd"/>
            <w:r w:rsidRPr="0020018C">
              <w:rPr>
                <w:rFonts w:ascii="Roboto Condensed" w:eastAsia="Times New Roman" w:hAnsi="Roboto Condensed" w:cstheme="minorHAnsi"/>
                <w:sz w:val="14"/>
                <w:szCs w:val="14"/>
                <w:lang w:bidi="ar-SA"/>
              </w:rPr>
              <w:t>:</w:t>
            </w:r>
            <w:r w:rsidRPr="0020018C">
              <w:rPr>
                <w:rFonts w:ascii="Roboto Condensed" w:eastAsia="Times New Roman" w:hAnsi="Roboto Condensed" w:cstheme="minorHAnsi"/>
                <w:sz w:val="14"/>
                <w:szCs w:val="14"/>
                <w:lang w:val="uk-UA" w:bidi="ar-SA"/>
              </w:rPr>
              <w:t xml:space="preserve"> </w:t>
            </w:r>
            <w:proofErr w:type="spellStart"/>
            <w:r w:rsidRPr="0020018C">
              <w:rPr>
                <w:rFonts w:ascii="Roboto Condensed" w:eastAsia="Times New Roman" w:hAnsi="Roboto Condensed" w:cstheme="minorHAnsi"/>
                <w:sz w:val="14"/>
                <w:szCs w:val="14"/>
                <w:lang w:bidi="ar-SA"/>
              </w:rPr>
              <w:t>Křižovnická</w:t>
            </w:r>
            <w:proofErr w:type="spellEnd"/>
            <w:r w:rsidRPr="0020018C">
              <w:rPr>
                <w:rFonts w:ascii="Roboto Condensed" w:eastAsia="Times New Roman" w:hAnsi="Roboto Condensed" w:cstheme="minorHAnsi"/>
                <w:sz w:val="14"/>
                <w:szCs w:val="14"/>
                <w:lang w:bidi="ar-SA"/>
              </w:rPr>
              <w:t xml:space="preserve"> 86/6, </w:t>
            </w:r>
            <w:proofErr w:type="spellStart"/>
            <w:r w:rsidRPr="0020018C">
              <w:rPr>
                <w:rFonts w:ascii="Roboto Condensed" w:eastAsia="Times New Roman" w:hAnsi="Roboto Condensed" w:cstheme="minorHAnsi"/>
                <w:sz w:val="14"/>
                <w:szCs w:val="14"/>
                <w:lang w:bidi="ar-SA"/>
              </w:rPr>
              <w:t>Staré</w:t>
            </w:r>
            <w:proofErr w:type="spellEnd"/>
            <w:r w:rsidRPr="0020018C">
              <w:rPr>
                <w:rFonts w:ascii="Roboto Condensed" w:eastAsia="Times New Roman" w:hAnsi="Roboto Condensed" w:cstheme="minorHAnsi"/>
                <w:sz w:val="14"/>
                <w:szCs w:val="14"/>
                <w:lang w:bidi="ar-SA"/>
              </w:rPr>
              <w:t xml:space="preserve"> Město,110 00 </w:t>
            </w:r>
            <w:proofErr w:type="spellStart"/>
            <w:r w:rsidRPr="0020018C">
              <w:rPr>
                <w:rFonts w:ascii="Roboto Condensed" w:eastAsia="Times New Roman" w:hAnsi="Roboto Condensed" w:cstheme="minorHAnsi"/>
                <w:sz w:val="14"/>
                <w:szCs w:val="14"/>
                <w:lang w:bidi="ar-SA"/>
              </w:rPr>
              <w:t>Praha</w:t>
            </w:r>
            <w:proofErr w:type="spellEnd"/>
            <w:r w:rsidRPr="0020018C">
              <w:rPr>
                <w:rFonts w:ascii="Roboto Condensed" w:eastAsia="Times New Roman" w:hAnsi="Roboto Condensed" w:cstheme="minorHAnsi"/>
                <w:sz w:val="14"/>
                <w:szCs w:val="14"/>
                <w:lang w:bidi="ar-SA"/>
              </w:rPr>
              <w:t>.</w:t>
            </w:r>
            <w:r w:rsidRPr="0020018C">
              <w:rPr>
                <w:rFonts w:ascii="Roboto Condensed" w:eastAsia="Times New Roman" w:hAnsi="Roboto Condensed" w:cstheme="minorHAnsi"/>
                <w:sz w:val="14"/>
                <w:szCs w:val="14"/>
                <w:lang w:val="uk-UA" w:bidi="ar-SA"/>
              </w:rPr>
              <w:t xml:space="preserve"> </w:t>
            </w:r>
          </w:p>
          <w:p w14:paraId="6A96E0D7"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bidi="ar-SA"/>
              </w:rPr>
            </w:pPr>
            <w:proofErr w:type="spellStart"/>
            <w:r w:rsidRPr="0020018C">
              <w:rPr>
                <w:rFonts w:ascii="Roboto Condensed" w:eastAsia="Times New Roman" w:hAnsi="Roboto Condensed" w:cstheme="minorHAnsi"/>
                <w:sz w:val="14"/>
                <w:szCs w:val="14"/>
                <w:lang w:bidi="ar-SA"/>
              </w:rPr>
              <w:t>Sklad</w:t>
            </w:r>
            <w:proofErr w:type="spellEnd"/>
            <w:r w:rsidRPr="0020018C">
              <w:rPr>
                <w:rFonts w:ascii="Roboto Condensed" w:eastAsia="Times New Roman" w:hAnsi="Roboto Condensed" w:cstheme="minorHAnsi"/>
                <w:sz w:val="14"/>
                <w:szCs w:val="14"/>
                <w:lang w:bidi="ar-SA"/>
              </w:rPr>
              <w:t xml:space="preserve"> a </w:t>
            </w:r>
            <w:proofErr w:type="spellStart"/>
            <w:r w:rsidRPr="0020018C">
              <w:rPr>
                <w:rFonts w:ascii="Roboto Condensed" w:eastAsia="Times New Roman" w:hAnsi="Roboto Condensed" w:cstheme="minorHAnsi"/>
                <w:sz w:val="14"/>
                <w:szCs w:val="14"/>
                <w:lang w:bidi="ar-SA"/>
              </w:rPr>
              <w:t>kancelář</w:t>
            </w:r>
            <w:proofErr w:type="spellEnd"/>
            <w:r w:rsidRPr="0020018C">
              <w:rPr>
                <w:rFonts w:ascii="Roboto Condensed" w:eastAsia="Times New Roman" w:hAnsi="Roboto Condensed" w:cstheme="minorHAnsi"/>
                <w:sz w:val="14"/>
                <w:szCs w:val="14"/>
                <w:lang w:bidi="ar-SA"/>
              </w:rPr>
              <w:t>:</w:t>
            </w:r>
            <w:r w:rsidRPr="0020018C">
              <w:rPr>
                <w:rFonts w:ascii="Roboto Condensed" w:eastAsia="Times New Roman" w:hAnsi="Roboto Condensed" w:cstheme="minorHAnsi"/>
                <w:sz w:val="14"/>
                <w:szCs w:val="14"/>
                <w:lang w:val="uk-UA" w:bidi="ar-SA"/>
              </w:rPr>
              <w:t xml:space="preserve"> </w:t>
            </w:r>
            <w:proofErr w:type="spellStart"/>
            <w:r w:rsidRPr="0020018C">
              <w:rPr>
                <w:rFonts w:ascii="Roboto Condensed" w:eastAsia="Times New Roman" w:hAnsi="Roboto Condensed" w:cstheme="minorHAnsi"/>
                <w:sz w:val="14"/>
                <w:szCs w:val="14"/>
                <w:lang w:bidi="ar-SA"/>
              </w:rPr>
              <w:t>Havlíčkova</w:t>
            </w:r>
            <w:proofErr w:type="spellEnd"/>
            <w:r w:rsidRPr="0020018C">
              <w:rPr>
                <w:rFonts w:ascii="Roboto Condensed" w:eastAsia="Times New Roman" w:hAnsi="Roboto Condensed" w:cstheme="minorHAnsi"/>
                <w:sz w:val="14"/>
                <w:szCs w:val="14"/>
                <w:lang w:bidi="ar-SA"/>
              </w:rPr>
              <w:t xml:space="preserve"> 261,80 02 </w:t>
            </w:r>
            <w:proofErr w:type="spellStart"/>
            <w:r w:rsidRPr="0020018C">
              <w:rPr>
                <w:rFonts w:ascii="Roboto Condensed" w:eastAsia="Times New Roman" w:hAnsi="Roboto Condensed" w:cstheme="minorHAnsi"/>
                <w:sz w:val="14"/>
                <w:szCs w:val="14"/>
                <w:lang w:bidi="ar-SA"/>
              </w:rPr>
              <w:t>Kolín</w:t>
            </w:r>
            <w:proofErr w:type="spellEnd"/>
            <w:r w:rsidRPr="0020018C">
              <w:rPr>
                <w:rFonts w:ascii="Roboto Condensed" w:eastAsia="Times New Roman" w:hAnsi="Roboto Condensed" w:cstheme="minorHAnsi"/>
                <w:sz w:val="14"/>
                <w:szCs w:val="14"/>
                <w:lang w:bidi="ar-SA"/>
              </w:rPr>
              <w:t>.</w:t>
            </w:r>
          </w:p>
          <w:p w14:paraId="393C819B"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bidi="ar-SA"/>
              </w:rPr>
            </w:pPr>
            <w:proofErr w:type="spellStart"/>
            <w:r w:rsidRPr="0020018C">
              <w:rPr>
                <w:rFonts w:ascii="Roboto Condensed" w:eastAsia="Times New Roman" w:hAnsi="Roboto Condensed" w:cstheme="minorHAnsi"/>
                <w:sz w:val="14"/>
                <w:szCs w:val="14"/>
                <w:lang w:bidi="ar-SA"/>
              </w:rPr>
              <w:t>Tel</w:t>
            </w:r>
            <w:proofErr w:type="spellEnd"/>
            <w:r w:rsidRPr="0020018C">
              <w:rPr>
                <w:rFonts w:ascii="Roboto Condensed" w:eastAsia="Times New Roman" w:hAnsi="Roboto Condensed" w:cstheme="minorHAnsi"/>
                <w:sz w:val="14"/>
                <w:szCs w:val="14"/>
                <w:lang w:bidi="ar-SA"/>
              </w:rPr>
              <w:t>: +420 603 442 442</w:t>
            </w:r>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bidi="ar-SA"/>
              </w:rPr>
              <w:t xml:space="preserve"> E-mail: </w:t>
            </w:r>
            <w:hyperlink r:id="rId23" w:history="1">
              <w:r w:rsidRPr="0020018C">
                <w:rPr>
                  <w:rFonts w:ascii="Roboto Condensed" w:eastAsia="Times New Roman" w:hAnsi="Roboto Condensed" w:cstheme="minorHAnsi"/>
                  <w:color w:val="000000" w:themeColor="text1"/>
                  <w:sz w:val="14"/>
                  <w:szCs w:val="14"/>
                  <w:u w:val="single"/>
                  <w:lang w:bidi="ar-SA"/>
                </w:rPr>
                <w:t>info@vegatools.cz</w:t>
              </w:r>
            </w:hyperlink>
            <w:r w:rsidRPr="0020018C">
              <w:rPr>
                <w:rFonts w:ascii="Roboto Condensed" w:eastAsia="Times New Roman" w:hAnsi="Roboto Condensed" w:cstheme="minorHAnsi"/>
                <w:sz w:val="14"/>
                <w:szCs w:val="14"/>
                <w:lang w:bidi="ar-SA"/>
              </w:rPr>
              <w:t xml:space="preserve"> </w:t>
            </w:r>
            <w:r w:rsidRPr="0020018C">
              <w:rPr>
                <w:rFonts w:ascii="Roboto Condensed" w:eastAsia="Times New Roman" w:hAnsi="Roboto Condensed" w:cstheme="minorHAnsi"/>
                <w:sz w:val="14"/>
                <w:szCs w:val="14"/>
                <w:lang w:val="uk-UA" w:bidi="ar-SA"/>
              </w:rPr>
              <w:t xml:space="preserve">  </w:t>
            </w:r>
            <w:r w:rsidRPr="0020018C">
              <w:rPr>
                <w:rFonts w:ascii="Roboto Condensed" w:eastAsia="Times New Roman" w:hAnsi="Roboto Condensed" w:cstheme="minorHAnsi"/>
                <w:sz w:val="14"/>
                <w:szCs w:val="14"/>
                <w:lang w:bidi="ar-SA"/>
              </w:rPr>
              <w:t xml:space="preserve">Web: </w:t>
            </w:r>
            <w:hyperlink r:id="rId24" w:history="1">
              <w:r w:rsidRPr="0020018C">
                <w:rPr>
                  <w:rFonts w:ascii="Roboto Condensed" w:eastAsia="Times New Roman" w:hAnsi="Roboto Condensed" w:cstheme="minorHAnsi"/>
                  <w:color w:val="000000" w:themeColor="text1"/>
                  <w:sz w:val="14"/>
                  <w:szCs w:val="14"/>
                  <w:u w:val="single"/>
                  <w:lang w:bidi="ar-SA"/>
                </w:rPr>
                <w:t>www.procraft.cz</w:t>
              </w:r>
            </w:hyperlink>
          </w:p>
        </w:tc>
      </w:tr>
      <w:tr w:rsidR="00F66341" w:rsidRPr="006C3088" w14:paraId="2A72A342" w14:textId="77777777" w:rsidTr="00F66341">
        <w:trPr>
          <w:trHeight w:val="835"/>
        </w:trPr>
        <w:tc>
          <w:tcPr>
            <w:tcW w:w="2977" w:type="dxa"/>
            <w:tcBorders>
              <w:top w:val="single" w:sz="4" w:space="0" w:color="auto"/>
              <w:bottom w:val="single" w:sz="4" w:space="0" w:color="auto"/>
            </w:tcBorders>
          </w:tcPr>
          <w:p w14:paraId="2B742108" w14:textId="77777777" w:rsidR="00F66341" w:rsidRPr="0020018C" w:rsidRDefault="00F66341" w:rsidP="00F66341">
            <w:pPr>
              <w:spacing w:after="20" w:line="140" w:lineRule="exact"/>
              <w:ind w:left="-112" w:right="35"/>
              <w:rPr>
                <w:rFonts w:ascii="Roboto Condensed" w:eastAsia="Times New Roman" w:hAnsi="Roboto Condensed" w:cstheme="minorHAnsi"/>
                <w:b/>
                <w:bCs/>
                <w:sz w:val="14"/>
                <w:szCs w:val="14"/>
                <w:lang w:bidi="ar-SA"/>
              </w:rPr>
            </w:pPr>
            <w:r w:rsidRPr="0020018C">
              <w:rPr>
                <w:rFonts w:ascii="Roboto Condensed" w:eastAsia="Times New Roman" w:hAnsi="Roboto Condensed" w:cstheme="minorHAnsi"/>
                <w:b/>
                <w:bCs/>
                <w:color w:val="7F7F7F" w:themeColor="text1" w:themeTint="80"/>
                <w:sz w:val="14"/>
                <w:szCs w:val="14"/>
                <w:lang w:bidi="ar-SA"/>
              </w:rPr>
              <w:t>SK</w:t>
            </w:r>
            <w:r w:rsidRPr="0020018C">
              <w:rPr>
                <w:rFonts w:ascii="Roboto Condensed" w:eastAsia="Times New Roman" w:hAnsi="Roboto Condensed" w:cstheme="minorHAnsi"/>
                <w:b/>
                <w:bCs/>
                <w:color w:val="7F7F7F" w:themeColor="text1" w:themeTint="80"/>
                <w:sz w:val="14"/>
                <w:szCs w:val="14"/>
                <w:lang w:val="uk-UA" w:bidi="ar-SA"/>
              </w:rPr>
              <w:t xml:space="preserve"> </w:t>
            </w:r>
            <w:r w:rsidRPr="0020018C">
              <w:rPr>
                <w:rFonts w:ascii="Roboto Condensed" w:eastAsia="Times New Roman" w:hAnsi="Roboto Condensed" w:cstheme="minorHAnsi"/>
                <w:b/>
                <w:bCs/>
                <w:sz w:val="14"/>
                <w:szCs w:val="14"/>
                <w:lang w:bidi="ar-SA"/>
              </w:rPr>
              <w:t>VYHLÁSENIE O ZHODE ES</w:t>
            </w:r>
          </w:p>
          <w:p w14:paraId="2123FFB5" w14:textId="67F962E0" w:rsidR="00F66341" w:rsidRPr="0020018C" w:rsidRDefault="00F66341" w:rsidP="00F66341">
            <w:pPr>
              <w:widowControl w:val="0"/>
              <w:spacing w:after="20" w:line="140" w:lineRule="exact"/>
              <w:ind w:left="-112" w:right="35"/>
              <w:rPr>
                <w:rFonts w:ascii="Roboto Condensed" w:eastAsia="Times New Roman" w:hAnsi="Roboto Condensed" w:cstheme="minorHAnsi"/>
                <w:b/>
                <w:bCs/>
                <w:sz w:val="14"/>
                <w:szCs w:val="14"/>
                <w:lang w:bidi="ar-SA"/>
              </w:rPr>
            </w:pPr>
            <w:r w:rsidRPr="0020018C">
              <w:rPr>
                <w:rFonts w:ascii="Roboto Condensed" w:eastAsia="Times New Roman" w:hAnsi="Roboto Condensed" w:cstheme="minorHAnsi"/>
                <w:sz w:val="14"/>
                <w:szCs w:val="14"/>
                <w:lang w:bidi="ar-SA"/>
              </w:rPr>
              <w:t xml:space="preserve">My, </w:t>
            </w:r>
            <w:proofErr w:type="spellStart"/>
            <w:r w:rsidRPr="0020018C">
              <w:rPr>
                <w:rFonts w:ascii="Roboto Condensed" w:eastAsia="Times New Roman" w:hAnsi="Roboto Condensed" w:cstheme="minorHAnsi"/>
                <w:sz w:val="14"/>
                <w:szCs w:val="14"/>
                <w:lang w:bidi="ar-SA"/>
              </w:rPr>
              <w:t>Vega</w:t>
            </w:r>
            <w:proofErr w:type="spellEnd"/>
            <w:r w:rsidRPr="0020018C">
              <w:rPr>
                <w:rFonts w:ascii="Roboto Condensed" w:eastAsia="Times New Roman" w:hAnsi="Roboto Condensed" w:cstheme="minorHAnsi"/>
                <w:sz w:val="14"/>
                <w:szCs w:val="14"/>
                <w:lang w:bidi="ar-SA"/>
              </w:rPr>
              <w:t xml:space="preserve"> Trade Company Limited, </w:t>
            </w:r>
            <w:proofErr w:type="spellStart"/>
            <w:r w:rsidRPr="0020018C">
              <w:rPr>
                <w:rFonts w:ascii="Roboto Condensed" w:eastAsia="Times New Roman" w:hAnsi="Roboto Condensed" w:cstheme="minorHAnsi"/>
                <w:sz w:val="14"/>
                <w:szCs w:val="14"/>
                <w:lang w:bidi="ar-SA"/>
              </w:rPr>
              <w:t>ako</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zodpovedný</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výrobca</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vyhlasujeme</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že</w:t>
            </w:r>
            <w:proofErr w:type="spellEnd"/>
            <w:r w:rsidRPr="0020018C">
              <w:rPr>
                <w:rFonts w:ascii="Roboto Condensed" w:eastAsia="Times New Roman" w:hAnsi="Roboto Condensed" w:cstheme="minorHAnsi"/>
                <w:sz w:val="14"/>
                <w:szCs w:val="14"/>
                <w:lang w:bidi="ar-SA"/>
              </w:rPr>
              <w:t xml:space="preserve"> </w:t>
            </w:r>
            <w:r w:rsidR="00291589" w:rsidRPr="00291589">
              <w:rPr>
                <w:rFonts w:ascii="Roboto Condensed" w:eastAsia="SimSun" w:hAnsi="Roboto Condensed" w:cs="Mangal"/>
                <w:bCs/>
                <w:kern w:val="1"/>
                <w:sz w:val="14"/>
                <w:szCs w:val="14"/>
                <w:lang w:val="bg-BG" w:eastAsia="hi-IN" w:bidi="hi-IN"/>
              </w:rPr>
              <w:t>uhlová brúska</w:t>
            </w:r>
          </w:p>
          <w:p w14:paraId="597DFB8C" w14:textId="54A8477D" w:rsidR="00546CE2" w:rsidRPr="00546CE2" w:rsidRDefault="00F66341" w:rsidP="00546CE2">
            <w:pPr>
              <w:suppressAutoHyphens/>
              <w:spacing w:after="20" w:line="140" w:lineRule="exact"/>
              <w:ind w:left="-112" w:right="35"/>
              <w:rPr>
                <w:rFonts w:ascii="Roboto Condensed" w:eastAsia="Times New Roman" w:hAnsi="Roboto Condensed" w:cstheme="minorHAnsi"/>
                <w:b/>
                <w:bCs/>
                <w:sz w:val="14"/>
                <w:szCs w:val="14"/>
                <w:lang w:val="en-US" w:eastAsia="ar-SA" w:bidi="ar-SA"/>
              </w:rPr>
            </w:pPr>
            <w:r w:rsidRPr="0020018C">
              <w:rPr>
                <w:rFonts w:ascii="Roboto Condensed" w:eastAsia="Times New Roman" w:hAnsi="Roboto Condensed" w:cstheme="minorHAnsi"/>
                <w:b/>
                <w:bCs/>
                <w:sz w:val="14"/>
                <w:szCs w:val="14"/>
                <w:lang w:bidi="ar-SA"/>
              </w:rPr>
              <w:t xml:space="preserve">TM </w:t>
            </w:r>
            <w:proofErr w:type="spellStart"/>
            <w:r w:rsidRPr="0020018C">
              <w:rPr>
                <w:rFonts w:ascii="Roboto Condensed" w:eastAsia="Times New Roman" w:hAnsi="Roboto Condensed" w:cstheme="minorHAnsi"/>
                <w:b/>
                <w:bCs/>
                <w:sz w:val="14"/>
                <w:szCs w:val="14"/>
                <w:lang w:bidi="ar-SA"/>
              </w:rPr>
              <w:t>Procraft</w:t>
            </w:r>
            <w:proofErr w:type="spellEnd"/>
            <w:r w:rsidRPr="0020018C">
              <w:rPr>
                <w:rFonts w:ascii="Roboto Condensed" w:eastAsia="Times New Roman" w:hAnsi="Roboto Condensed" w:cstheme="minorHAnsi"/>
                <w:sz w:val="14"/>
                <w:szCs w:val="14"/>
                <w:lang w:bidi="ar-SA"/>
              </w:rPr>
              <w:t>:</w:t>
            </w:r>
            <w:r>
              <w:rPr>
                <w:rFonts w:ascii="Roboto Condensed" w:eastAsia="Times New Roman" w:hAnsi="Roboto Condensed" w:cstheme="minorHAnsi"/>
                <w:b/>
                <w:bCs/>
                <w:sz w:val="14"/>
                <w:szCs w:val="14"/>
                <w:lang w:val="en-US" w:eastAsia="ar-SA" w:bidi="ar-SA"/>
              </w:rPr>
              <w:t xml:space="preserve"> </w:t>
            </w:r>
            <w:r w:rsidR="00546CE2" w:rsidRPr="00546CE2">
              <w:rPr>
                <w:rFonts w:ascii="Roboto Condensed" w:eastAsia="Times New Roman" w:hAnsi="Roboto Condensed" w:cstheme="minorHAnsi"/>
                <w:b/>
                <w:bCs/>
                <w:sz w:val="14"/>
                <w:szCs w:val="14"/>
                <w:lang w:val="en-US" w:eastAsia="ar-SA" w:bidi="ar-SA"/>
              </w:rPr>
              <w:t>PW750/PW1200/PW1200E/PW1600SE/</w:t>
            </w:r>
          </w:p>
          <w:p w14:paraId="3DF7C97E" w14:textId="6458E025" w:rsidR="00F66341" w:rsidRPr="00291589" w:rsidRDefault="00546CE2" w:rsidP="00291589">
            <w:pPr>
              <w:suppressAutoHyphens/>
              <w:spacing w:after="20" w:line="140" w:lineRule="exact"/>
              <w:ind w:left="-112" w:right="35"/>
              <w:rPr>
                <w:rFonts w:ascii="Roboto Condensed" w:eastAsia="Arial Unicode MS" w:hAnsi="Roboto Condensed" w:cstheme="minorHAnsi"/>
                <w:b/>
                <w:color w:val="000000"/>
                <w:kern w:val="2"/>
                <w:sz w:val="14"/>
                <w:szCs w:val="14"/>
                <w:u w:color="000000"/>
                <w:lang w:eastAsia="zh-CN" w:bidi="ar-SA"/>
              </w:rPr>
            </w:pPr>
            <w:r w:rsidRPr="00546CE2">
              <w:rPr>
                <w:rFonts w:ascii="Roboto Condensed" w:eastAsia="Times New Roman" w:hAnsi="Roboto Condensed" w:cstheme="minorHAnsi"/>
                <w:b/>
                <w:bCs/>
                <w:sz w:val="14"/>
                <w:szCs w:val="14"/>
                <w:lang w:val="en-US" w:eastAsia="ar-SA" w:bidi="ar-SA"/>
              </w:rPr>
              <w:t>PW2200ES/PW2650</w:t>
            </w:r>
          </w:p>
        </w:tc>
        <w:tc>
          <w:tcPr>
            <w:tcW w:w="3969" w:type="dxa"/>
            <w:gridSpan w:val="2"/>
            <w:tcBorders>
              <w:top w:val="single" w:sz="4" w:space="0" w:color="auto"/>
              <w:bottom w:val="single" w:sz="4" w:space="0" w:color="auto"/>
            </w:tcBorders>
          </w:tcPr>
          <w:p w14:paraId="65F9A93C"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val="uk-UA" w:bidi="ar-SA"/>
              </w:rPr>
            </w:pPr>
            <w:r w:rsidRPr="0020018C">
              <w:rPr>
                <w:rFonts w:ascii="Roboto Condensed" w:eastAsia="Times New Roman" w:hAnsi="Roboto Condensed" w:cstheme="minorHAnsi"/>
                <w:sz w:val="14"/>
                <w:szCs w:val="14"/>
                <w:lang w:val="cs-CZ" w:bidi="ar-SA"/>
              </w:rPr>
              <w:t>Sú zo sériovej výroby a v súlade s týmito európskymi smernicami, a vyrobené v súlade s nasledujúcimi normami alebo štandardizovanými dokumentmi</w:t>
            </w:r>
            <w:r w:rsidRPr="0020018C">
              <w:rPr>
                <w:rFonts w:ascii="Roboto Condensed" w:eastAsia="Times New Roman" w:hAnsi="Roboto Condensed" w:cstheme="minorHAnsi"/>
                <w:sz w:val="14"/>
                <w:szCs w:val="14"/>
                <w:lang w:val="uk-UA" w:bidi="ar-SA"/>
              </w:rPr>
              <w:t>: *</w:t>
            </w:r>
          </w:p>
          <w:p w14:paraId="35DE410F" w14:textId="77777777" w:rsidR="00F66341" w:rsidRPr="0020018C" w:rsidRDefault="00F66341" w:rsidP="00F66341">
            <w:pPr>
              <w:spacing w:after="20" w:line="140" w:lineRule="exact"/>
              <w:ind w:left="-108" w:right="-108"/>
              <w:jc w:val="both"/>
              <w:rPr>
                <w:rFonts w:ascii="Roboto Condensed" w:eastAsia="Times New Roman" w:hAnsi="Roboto Condensed" w:cstheme="minorHAnsi"/>
                <w:sz w:val="14"/>
                <w:szCs w:val="14"/>
                <w:lang w:val="uk-UA" w:bidi="ar-SA"/>
              </w:rPr>
            </w:pPr>
            <w:proofErr w:type="spellStart"/>
            <w:r w:rsidRPr="0020018C">
              <w:rPr>
                <w:rFonts w:ascii="Roboto Condensed" w:eastAsia="Times New Roman" w:hAnsi="Roboto Condensed" w:cstheme="minorHAnsi"/>
                <w:sz w:val="14"/>
                <w:szCs w:val="14"/>
                <w:lang w:bidi="ar-SA"/>
              </w:rPr>
              <w:t>Technická</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dokumentácia</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bola</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podporená</w:t>
            </w:r>
            <w:proofErr w:type="spellEnd"/>
            <w:r w:rsidRPr="0020018C">
              <w:rPr>
                <w:rFonts w:ascii="Roboto Condensed" w:eastAsia="Times New Roman" w:hAnsi="Roboto Condensed" w:cstheme="minorHAnsi"/>
                <w:sz w:val="14"/>
                <w:szCs w:val="14"/>
                <w:lang w:bidi="ar-SA"/>
              </w:rPr>
              <w:t xml:space="preserve">: VEGA TRADE COMPANY LIMITED, </w:t>
            </w:r>
            <w:proofErr w:type="spellStart"/>
            <w:r w:rsidRPr="0020018C">
              <w:rPr>
                <w:rFonts w:ascii="Roboto Condensed" w:eastAsia="Times New Roman" w:hAnsi="Roboto Condensed" w:cstheme="minorHAnsi"/>
                <w:sz w:val="14"/>
                <w:szCs w:val="14"/>
                <w:lang w:bidi="ar-SA"/>
              </w:rPr>
              <w:t>add</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Room</w:t>
            </w:r>
            <w:proofErr w:type="spellEnd"/>
            <w:r w:rsidRPr="0020018C">
              <w:rPr>
                <w:rFonts w:ascii="Roboto Condensed" w:eastAsia="Times New Roman" w:hAnsi="Roboto Condensed" w:cstheme="minorHAnsi"/>
                <w:sz w:val="14"/>
                <w:szCs w:val="14"/>
                <w:lang w:bidi="ar-SA"/>
              </w:rPr>
              <w:t xml:space="preserve"> 1009, </w:t>
            </w:r>
            <w:proofErr w:type="spellStart"/>
            <w:r w:rsidRPr="0020018C">
              <w:rPr>
                <w:rFonts w:ascii="Roboto Condensed" w:eastAsia="Times New Roman" w:hAnsi="Roboto Condensed" w:cstheme="minorHAnsi"/>
                <w:sz w:val="14"/>
                <w:szCs w:val="14"/>
                <w:lang w:bidi="ar-SA"/>
              </w:rPr>
              <w:t>Distrii</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Zhangjiang</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Keyuan</w:t>
            </w:r>
            <w:proofErr w:type="spellEnd"/>
            <w:r w:rsidRPr="0020018C">
              <w:rPr>
                <w:rFonts w:ascii="Roboto Condensed" w:eastAsia="Times New Roman" w:hAnsi="Roboto Condensed" w:cstheme="minorHAnsi"/>
                <w:sz w:val="14"/>
                <w:szCs w:val="14"/>
                <w:lang w:bidi="ar-SA"/>
              </w:rPr>
              <w:t xml:space="preserve"> Office: 6-11 / F, No.5 </w:t>
            </w:r>
            <w:proofErr w:type="spellStart"/>
            <w:r w:rsidRPr="0020018C">
              <w:rPr>
                <w:rFonts w:ascii="Roboto Condensed" w:eastAsia="Times New Roman" w:hAnsi="Roboto Condensed" w:cstheme="minorHAnsi"/>
                <w:sz w:val="14"/>
                <w:szCs w:val="14"/>
                <w:lang w:bidi="ar-SA"/>
              </w:rPr>
              <w:t>Bibo</w:t>
            </w:r>
            <w:proofErr w:type="spellEnd"/>
            <w:r w:rsidRPr="0020018C">
              <w:rPr>
                <w:rFonts w:ascii="Roboto Condensed" w:eastAsia="Times New Roman" w:hAnsi="Roboto Condensed" w:cstheme="minorHAnsi"/>
                <w:sz w:val="14"/>
                <w:szCs w:val="14"/>
                <w:lang w:bidi="ar-SA"/>
              </w:rPr>
              <w:t xml:space="preserve"> Road, </w:t>
            </w:r>
            <w:proofErr w:type="spellStart"/>
            <w:r w:rsidRPr="0020018C">
              <w:rPr>
                <w:rFonts w:ascii="Roboto Condensed" w:eastAsia="Times New Roman" w:hAnsi="Roboto Condensed" w:cstheme="minorHAnsi"/>
                <w:sz w:val="14"/>
                <w:szCs w:val="14"/>
                <w:lang w:bidi="ar-SA"/>
              </w:rPr>
              <w:t>Zhangjiang</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Innopark</w:t>
            </w:r>
            <w:proofErr w:type="spellEnd"/>
            <w:r w:rsidRPr="0020018C">
              <w:rPr>
                <w:rFonts w:ascii="Roboto Condensed" w:eastAsia="Times New Roman" w:hAnsi="Roboto Condensed" w:cstheme="minorHAnsi"/>
                <w:sz w:val="14"/>
                <w:szCs w:val="14"/>
                <w:lang w:bidi="ar-SA"/>
              </w:rPr>
              <w:t xml:space="preserve">, </w:t>
            </w:r>
            <w:proofErr w:type="spellStart"/>
            <w:r w:rsidRPr="0020018C">
              <w:rPr>
                <w:rFonts w:ascii="Roboto Condensed" w:eastAsia="Times New Roman" w:hAnsi="Roboto Condensed" w:cstheme="minorHAnsi"/>
                <w:sz w:val="14"/>
                <w:szCs w:val="14"/>
                <w:lang w:bidi="ar-SA"/>
              </w:rPr>
              <w:t>Pudong</w:t>
            </w:r>
            <w:proofErr w:type="spellEnd"/>
            <w:r w:rsidRPr="0020018C">
              <w:rPr>
                <w:rFonts w:ascii="Roboto Condensed" w:eastAsia="Times New Roman" w:hAnsi="Roboto Condensed" w:cstheme="minorHAnsi"/>
                <w:sz w:val="14"/>
                <w:szCs w:val="14"/>
                <w:lang w:bidi="ar-SA"/>
              </w:rPr>
              <w:t>, Shanghai.</w:t>
            </w:r>
          </w:p>
        </w:tc>
      </w:tr>
      <w:tr w:rsidR="00F66341" w:rsidRPr="0020018C" w14:paraId="76F6660D" w14:textId="77777777" w:rsidTr="00F66341">
        <w:trPr>
          <w:trHeight w:val="1086"/>
        </w:trPr>
        <w:tc>
          <w:tcPr>
            <w:tcW w:w="2977" w:type="dxa"/>
            <w:tcBorders>
              <w:top w:val="single" w:sz="4" w:space="0" w:color="auto"/>
              <w:left w:val="single" w:sz="2" w:space="0" w:color="FFFFFF" w:themeColor="background1"/>
              <w:bottom w:val="single" w:sz="4" w:space="0" w:color="FFFFFF" w:themeColor="background1"/>
              <w:right w:val="single" w:sz="2" w:space="0" w:color="FFFFFF" w:themeColor="background1"/>
            </w:tcBorders>
          </w:tcPr>
          <w:p w14:paraId="0AEDE768" w14:textId="77F9D711" w:rsidR="00F66341" w:rsidRPr="0020018C" w:rsidRDefault="000E6948" w:rsidP="00F66341">
            <w:pPr>
              <w:spacing w:after="0" w:line="140" w:lineRule="exact"/>
              <w:ind w:left="-112"/>
              <w:rPr>
                <w:rFonts w:ascii="Roboto Condensed" w:eastAsia="Times New Roman" w:hAnsi="Roboto Condensed" w:cstheme="minorHAnsi"/>
                <w:b/>
                <w:bCs/>
                <w:sz w:val="14"/>
                <w:szCs w:val="14"/>
                <w:lang w:bidi="ar-SA"/>
              </w:rPr>
            </w:pPr>
            <w:r w:rsidRPr="0020018C">
              <w:rPr>
                <w:rFonts w:eastAsia="Times New Roman" w:cs="Calibri"/>
                <w:noProof/>
                <w:sz w:val="20"/>
                <w:szCs w:val="20"/>
                <w:lang w:val="ru-RU" w:eastAsia="ar-SA" w:bidi="ar-SA"/>
              </w:rPr>
              <w:drawing>
                <wp:anchor distT="0" distB="0" distL="114300" distR="114300" simplePos="0" relativeHeight="251797504" behindDoc="0" locked="0" layoutInCell="1" allowOverlap="1" wp14:anchorId="65B5FDA0" wp14:editId="260A1F2B">
                  <wp:simplePos x="0" y="0"/>
                  <wp:positionH relativeFrom="column">
                    <wp:posOffset>817880</wp:posOffset>
                  </wp:positionH>
                  <wp:positionV relativeFrom="paragraph">
                    <wp:posOffset>243840</wp:posOffset>
                  </wp:positionV>
                  <wp:extent cx="600075" cy="337185"/>
                  <wp:effectExtent l="0" t="0" r="9525" b="5715"/>
                  <wp:wrapSquare wrapText="bothSides"/>
                  <wp:docPr id="14" name="Рисунок 14"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Изображение выглядит как текст&#10;&#10;Автоматически созданное описание"/>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6190"/>
                          <a:stretch/>
                        </pic:blipFill>
                        <pic:spPr bwMode="auto">
                          <a:xfrm>
                            <a:off x="0" y="0"/>
                            <a:ext cx="600075" cy="3371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018C">
              <w:rPr>
                <w:rFonts w:eastAsia="Times New Roman" w:cstheme="minorHAnsi"/>
                <w:noProof/>
                <w:sz w:val="14"/>
                <w:szCs w:val="14"/>
                <w:lang w:val="uk-UA" w:eastAsia="uk-UA" w:bidi="ar-SA"/>
              </w:rPr>
              <w:drawing>
                <wp:anchor distT="0" distB="0" distL="114300" distR="114300" simplePos="0" relativeHeight="251796480" behindDoc="0" locked="0" layoutInCell="1" allowOverlap="1" wp14:anchorId="6E25ECA3" wp14:editId="052ACC72">
                  <wp:simplePos x="0" y="0"/>
                  <wp:positionH relativeFrom="column">
                    <wp:posOffset>-55880</wp:posOffset>
                  </wp:positionH>
                  <wp:positionV relativeFrom="paragraph">
                    <wp:posOffset>93345</wp:posOffset>
                  </wp:positionV>
                  <wp:extent cx="594360" cy="586740"/>
                  <wp:effectExtent l="0" t="0" r="0" b="3810"/>
                  <wp:wrapSquare wrapText="bothSides"/>
                  <wp:docPr id="39" name="Рисунок 39" descr="WeChat Image_20210709175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WeChat Image_2021070917530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4360"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6341" w:rsidRPr="0020018C">
              <w:rPr>
                <w:rFonts w:eastAsia="Times New Roman" w:cstheme="minorHAnsi"/>
                <w:noProof/>
                <w:sz w:val="14"/>
                <w:szCs w:val="14"/>
                <w:lang w:val="uk-UA" w:eastAsia="uk-UA" w:bidi="ar-SA"/>
              </w:rPr>
              <w:t xml:space="preserve"> </w:t>
            </w:r>
            <w:r w:rsidR="00F66341" w:rsidRPr="0020018C">
              <w:rPr>
                <w:rFonts w:eastAsia="Times New Roman" w:cs="Calibri"/>
                <w:noProof/>
                <w:sz w:val="20"/>
                <w:szCs w:val="20"/>
                <w:lang w:val="uk-UA" w:eastAsia="ar-SA" w:bidi="ar-SA"/>
              </w:rPr>
              <w:t xml:space="preserve"> </w:t>
            </w:r>
            <w:r w:rsidR="00F66341" w:rsidRPr="0020018C">
              <w:rPr>
                <w:rFonts w:eastAsia="Times New Roman"/>
                <w:noProof/>
                <w:sz w:val="20"/>
                <w:szCs w:val="20"/>
                <w:lang w:val="uk-UA" w:eastAsia="ar-SA" w:bidi="ar-SA"/>
              </w:rPr>
              <w:t xml:space="preserve">   </w:t>
            </w:r>
          </w:p>
        </w:tc>
        <w:tc>
          <w:tcPr>
            <w:tcW w:w="1418" w:type="dxa"/>
            <w:tcBorders>
              <w:top w:val="single" w:sz="4" w:space="0" w:color="auto"/>
              <w:left w:val="single" w:sz="2" w:space="0" w:color="FFFFFF" w:themeColor="background1"/>
              <w:bottom w:val="single" w:sz="4" w:space="0" w:color="FFFFFF" w:themeColor="background1"/>
              <w:right w:val="single" w:sz="2" w:space="0" w:color="FFFFFF" w:themeColor="background1"/>
            </w:tcBorders>
          </w:tcPr>
          <w:p w14:paraId="63D33EBF" w14:textId="77777777" w:rsidR="00F66341" w:rsidRDefault="00F66341" w:rsidP="00F66341">
            <w:pPr>
              <w:spacing w:after="0" w:line="140" w:lineRule="exact"/>
              <w:ind w:right="-108"/>
              <w:rPr>
                <w:rFonts w:eastAsia="Times New Roman" w:cstheme="minorHAnsi"/>
                <w:sz w:val="14"/>
                <w:szCs w:val="14"/>
                <w:lang w:val="uk-UA"/>
              </w:rPr>
            </w:pPr>
          </w:p>
          <w:p w14:paraId="3A1B078B" w14:textId="28C5142F" w:rsidR="00F66341" w:rsidRPr="00BC39CD" w:rsidRDefault="00F66341" w:rsidP="00F66341">
            <w:pPr>
              <w:spacing w:after="0" w:line="140" w:lineRule="exact"/>
              <w:ind w:right="-108"/>
              <w:rPr>
                <w:rFonts w:eastAsia="Times New Roman" w:cstheme="minorHAnsi"/>
                <w:sz w:val="14"/>
                <w:szCs w:val="14"/>
              </w:rPr>
            </w:pPr>
            <w:r w:rsidRPr="00BC39CD">
              <w:rPr>
                <w:rFonts w:eastAsia="Times New Roman" w:cstheme="minorHAnsi"/>
                <w:sz w:val="14"/>
                <w:szCs w:val="14"/>
                <w:lang w:val="uk-UA"/>
              </w:rPr>
              <w:t>*</w:t>
            </w:r>
            <w:r>
              <w:rPr>
                <w:rFonts w:eastAsia="Times New Roman" w:cstheme="minorHAnsi"/>
                <w:sz w:val="14"/>
                <w:szCs w:val="14"/>
                <w:lang w:val="uk-UA"/>
              </w:rPr>
              <w:t xml:space="preserve"> </w:t>
            </w:r>
            <w:r w:rsidR="00831752" w:rsidRPr="00831752">
              <w:rPr>
                <w:rFonts w:eastAsia="Times New Roman" w:cstheme="minorHAnsi"/>
                <w:sz w:val="14"/>
                <w:szCs w:val="14"/>
                <w:lang w:val="en-US"/>
              </w:rPr>
              <w:t>2006/42/EC</w:t>
            </w:r>
          </w:p>
        </w:tc>
        <w:tc>
          <w:tcPr>
            <w:tcW w:w="2551" w:type="dxa"/>
            <w:tcBorders>
              <w:top w:val="single" w:sz="4" w:space="0" w:color="auto"/>
              <w:left w:val="single" w:sz="2" w:space="0" w:color="FFFFFF" w:themeColor="background1"/>
              <w:bottom w:val="single" w:sz="4" w:space="0" w:color="FFFFFF" w:themeColor="background1"/>
              <w:right w:val="single" w:sz="2" w:space="0" w:color="FFFFFF" w:themeColor="background1"/>
            </w:tcBorders>
          </w:tcPr>
          <w:p w14:paraId="39FD3763" w14:textId="77777777" w:rsidR="00F66341" w:rsidRDefault="00F66341" w:rsidP="00F66341">
            <w:pPr>
              <w:spacing w:after="0" w:line="140" w:lineRule="exact"/>
              <w:ind w:left="-108" w:right="-108"/>
              <w:jc w:val="both"/>
              <w:rPr>
                <w:rFonts w:eastAsia="Times New Roman" w:cstheme="minorHAnsi"/>
                <w:sz w:val="14"/>
                <w:szCs w:val="14"/>
                <w:lang w:val="en-US" w:bidi="ar-SA"/>
              </w:rPr>
            </w:pPr>
          </w:p>
          <w:p w14:paraId="211725FB" w14:textId="77777777" w:rsidR="00831752" w:rsidRPr="00831752" w:rsidRDefault="00831752" w:rsidP="00831752">
            <w:pPr>
              <w:spacing w:after="0" w:line="140" w:lineRule="exact"/>
              <w:ind w:left="-108" w:right="-108"/>
              <w:jc w:val="both"/>
              <w:rPr>
                <w:rFonts w:eastAsia="Times New Roman" w:cstheme="minorHAnsi"/>
                <w:sz w:val="14"/>
                <w:szCs w:val="14"/>
                <w:lang w:val="en-US" w:bidi="ar-SA"/>
              </w:rPr>
            </w:pPr>
            <w:r w:rsidRPr="00831752">
              <w:rPr>
                <w:rFonts w:eastAsia="Times New Roman" w:cstheme="minorHAnsi"/>
                <w:sz w:val="14"/>
                <w:szCs w:val="14"/>
                <w:lang w:val="en-US" w:bidi="ar-SA"/>
              </w:rPr>
              <w:t xml:space="preserve">EN 60745-1:2009/A11:2010 </w:t>
            </w:r>
          </w:p>
          <w:p w14:paraId="138BD851" w14:textId="1018DD76" w:rsidR="00F66341" w:rsidRPr="0020018C" w:rsidRDefault="00831752" w:rsidP="00831752">
            <w:pPr>
              <w:spacing w:after="100" w:afterAutospacing="1" w:line="140" w:lineRule="exact"/>
              <w:ind w:left="-108" w:right="-108"/>
              <w:jc w:val="both"/>
              <w:rPr>
                <w:rFonts w:eastAsia="Times New Roman" w:cstheme="minorHAnsi"/>
                <w:sz w:val="14"/>
                <w:szCs w:val="14"/>
                <w:lang w:val="ru-RU" w:bidi="ar-SA"/>
              </w:rPr>
            </w:pPr>
            <w:r w:rsidRPr="00831752">
              <w:rPr>
                <w:rFonts w:eastAsia="Times New Roman" w:cstheme="minorHAnsi"/>
                <w:sz w:val="14"/>
                <w:szCs w:val="14"/>
                <w:lang w:val="en-US" w:bidi="ar-SA"/>
              </w:rPr>
              <w:t>EN 60745-2-3:2011/A13:2015</w:t>
            </w:r>
          </w:p>
        </w:tc>
      </w:tr>
    </w:tbl>
    <w:p w14:paraId="34AB4A23" w14:textId="486CEE47" w:rsidR="00E83A02" w:rsidRDefault="00E83A02" w:rsidP="004016BC">
      <w:pPr>
        <w:spacing w:after="0" w:line="180" w:lineRule="exact"/>
        <w:rPr>
          <w:rFonts w:cs="Calibri"/>
          <w:b/>
          <w:bCs/>
          <w:sz w:val="20"/>
          <w:szCs w:val="20"/>
          <w:lang w:val="ru-RU"/>
        </w:rPr>
        <w:sectPr w:rsidR="00E83A02" w:rsidSect="0020018C">
          <w:headerReference w:type="default" r:id="rId27"/>
          <w:pgSz w:w="8391" w:h="11906" w:code="11"/>
          <w:pgMar w:top="720" w:right="720" w:bottom="720" w:left="720" w:header="283" w:footer="283" w:gutter="0"/>
          <w:cols w:num="2" w:space="720"/>
          <w:docGrid w:type="lines" w:linePitch="312"/>
        </w:sectPr>
      </w:pPr>
    </w:p>
    <w:p w14:paraId="23545625" w14:textId="77777777" w:rsidR="00DB26DD" w:rsidRDefault="00DB26DD" w:rsidP="00DB26DD">
      <w:pPr>
        <w:spacing w:after="0" w:line="240" w:lineRule="auto"/>
        <w:rPr>
          <w:rFonts w:ascii="Segoe UI" w:hAnsi="Segoe UI" w:cs="Segoe UI"/>
          <w:sz w:val="16"/>
          <w:szCs w:val="16"/>
          <w:lang w:val="uk-UA"/>
        </w:rPr>
        <w:sectPr w:rsidR="00DB26DD" w:rsidSect="00F06EE8">
          <w:headerReference w:type="default" r:id="rId28"/>
          <w:type w:val="continuous"/>
          <w:pgSz w:w="8391" w:h="11906" w:code="11"/>
          <w:pgMar w:top="720" w:right="720" w:bottom="720" w:left="720" w:header="227" w:footer="227" w:gutter="0"/>
          <w:cols w:space="720"/>
          <w:docGrid w:type="lines" w:linePitch="312"/>
        </w:sectPr>
      </w:pPr>
    </w:p>
    <w:tbl>
      <w:tblPr>
        <w:tblStyle w:val="a4"/>
        <w:tblW w:w="0" w:type="auto"/>
        <w:tblLook w:val="04A0" w:firstRow="1" w:lastRow="0" w:firstColumn="1" w:lastColumn="0" w:noHBand="0" w:noVBand="1"/>
      </w:tblPr>
      <w:tblGrid>
        <w:gridCol w:w="2611"/>
        <w:gridCol w:w="4330"/>
      </w:tblGrid>
      <w:tr w:rsidR="007E6B27" w:rsidRPr="002E3DF3" w14:paraId="3635812C" w14:textId="77777777" w:rsidTr="007543AE">
        <w:trPr>
          <w:trHeight w:val="132"/>
        </w:trPr>
        <w:tc>
          <w:tcPr>
            <w:tcW w:w="70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tcPr>
          <w:p w14:paraId="76870E1E" w14:textId="77777777" w:rsidR="007E6B27" w:rsidRPr="002E3DF3" w:rsidRDefault="007E6B27" w:rsidP="00A95DA8">
            <w:pPr>
              <w:spacing w:line="140" w:lineRule="exact"/>
              <w:jc w:val="center"/>
              <w:rPr>
                <w:rFonts w:ascii="Roboto Condensed" w:hAnsi="Roboto Condensed" w:cs="Segoe UI"/>
                <w:b/>
                <w:color w:val="FFFFFF" w:themeColor="background1"/>
                <w:sz w:val="14"/>
                <w:szCs w:val="14"/>
              </w:rPr>
            </w:pPr>
            <w:r w:rsidRPr="002E3DF3">
              <w:rPr>
                <w:rFonts w:ascii="Roboto Condensed" w:hAnsi="Roboto Condensed" w:cs="Segoe UI"/>
                <w:b/>
                <w:color w:val="FFFFFF" w:themeColor="background1"/>
                <w:sz w:val="14"/>
                <w:szCs w:val="14"/>
              </w:rPr>
              <w:lastRenderedPageBreak/>
              <w:t>ГАРАНТИЙНЫЙ ТАЛОН</w:t>
            </w:r>
          </w:p>
        </w:tc>
      </w:tr>
      <w:tr w:rsidR="007E6B27" w:rsidRPr="002E3DF3" w14:paraId="5F1E8910" w14:textId="77777777" w:rsidTr="00A95DA8">
        <w:tc>
          <w:tcPr>
            <w:tcW w:w="2660" w:type="dxa"/>
            <w:tcBorders>
              <w:top w:val="single" w:sz="4" w:space="0" w:color="000000" w:themeColor="text1"/>
              <w:left w:val="nil"/>
              <w:bottom w:val="nil"/>
              <w:right w:val="nil"/>
            </w:tcBorders>
            <w:vAlign w:val="center"/>
          </w:tcPr>
          <w:p w14:paraId="3DA93A98" w14:textId="77777777" w:rsidR="007E6B27" w:rsidRPr="002E3DF3" w:rsidRDefault="007E6B27" w:rsidP="007E6B27">
            <w:pPr>
              <w:spacing w:line="140" w:lineRule="exact"/>
              <w:ind w:left="-113"/>
              <w:rPr>
                <w:rFonts w:ascii="Roboto Condensed" w:hAnsi="Roboto Condensed" w:cs="Segoe UI"/>
                <w:b/>
                <w:sz w:val="14"/>
                <w:szCs w:val="14"/>
              </w:rPr>
            </w:pPr>
            <w:proofErr w:type="spellStart"/>
            <w:r w:rsidRPr="002E3DF3">
              <w:rPr>
                <w:rFonts w:ascii="Roboto Condensed" w:hAnsi="Roboto Condensed" w:cs="Segoe UI"/>
                <w:b/>
                <w:sz w:val="14"/>
                <w:szCs w:val="14"/>
              </w:rPr>
              <w:t>Наименование</w:t>
            </w:r>
            <w:proofErr w:type="spellEnd"/>
            <w:r w:rsidRPr="002E3DF3">
              <w:rPr>
                <w:rFonts w:ascii="Roboto Condensed" w:hAnsi="Roboto Condensed" w:cs="Segoe UI"/>
                <w:b/>
                <w:sz w:val="14"/>
                <w:szCs w:val="14"/>
              </w:rPr>
              <w:t xml:space="preserve"> </w:t>
            </w:r>
            <w:proofErr w:type="spellStart"/>
            <w:r w:rsidRPr="002E3DF3">
              <w:rPr>
                <w:rFonts w:ascii="Roboto Condensed" w:hAnsi="Roboto Condensed" w:cs="Segoe UI"/>
                <w:b/>
                <w:sz w:val="14"/>
                <w:szCs w:val="14"/>
              </w:rPr>
              <w:t>изделия</w:t>
            </w:r>
            <w:proofErr w:type="spellEnd"/>
            <w:r w:rsidRPr="002E3DF3">
              <w:rPr>
                <w:rFonts w:ascii="Roboto Condensed" w:hAnsi="Roboto Condensed" w:cs="Segoe UI"/>
                <w:b/>
                <w:sz w:val="14"/>
                <w:szCs w:val="14"/>
              </w:rPr>
              <w:t>:</w:t>
            </w:r>
          </w:p>
        </w:tc>
        <w:tc>
          <w:tcPr>
            <w:tcW w:w="4394" w:type="dxa"/>
            <w:tcBorders>
              <w:top w:val="single" w:sz="4" w:space="0" w:color="000000" w:themeColor="text1"/>
              <w:left w:val="nil"/>
              <w:bottom w:val="single" w:sz="4" w:space="0" w:color="000000" w:themeColor="text1"/>
              <w:right w:val="nil"/>
            </w:tcBorders>
            <w:vAlign w:val="center"/>
          </w:tcPr>
          <w:p w14:paraId="2039A93F" w14:textId="77777777" w:rsidR="007E6B27" w:rsidRPr="002E3DF3" w:rsidRDefault="007E6B27" w:rsidP="007E6B27">
            <w:pPr>
              <w:tabs>
                <w:tab w:val="left" w:pos="1945"/>
              </w:tabs>
              <w:spacing w:line="140" w:lineRule="exact"/>
              <w:ind w:left="-113"/>
              <w:rPr>
                <w:rFonts w:ascii="Roboto Condensed" w:hAnsi="Roboto Condensed"/>
                <w:sz w:val="14"/>
                <w:szCs w:val="14"/>
              </w:rPr>
            </w:pPr>
            <w:r w:rsidRPr="002E3DF3">
              <w:rPr>
                <w:rFonts w:ascii="Roboto Condensed" w:hAnsi="Roboto Condensed"/>
                <w:sz w:val="14"/>
                <w:szCs w:val="14"/>
              </w:rPr>
              <w:tab/>
            </w:r>
          </w:p>
        </w:tc>
      </w:tr>
      <w:tr w:rsidR="007E6B27" w:rsidRPr="002E3DF3" w14:paraId="138C519C" w14:textId="77777777" w:rsidTr="00A95DA8">
        <w:tc>
          <w:tcPr>
            <w:tcW w:w="2660" w:type="dxa"/>
            <w:tcBorders>
              <w:top w:val="nil"/>
              <w:left w:val="nil"/>
              <w:bottom w:val="nil"/>
              <w:right w:val="nil"/>
            </w:tcBorders>
            <w:vAlign w:val="center"/>
          </w:tcPr>
          <w:p w14:paraId="317D06FA" w14:textId="77777777" w:rsidR="007E6B27" w:rsidRPr="002E3DF3" w:rsidRDefault="007E6B27" w:rsidP="007E6B27">
            <w:pPr>
              <w:spacing w:line="140" w:lineRule="exact"/>
              <w:ind w:left="-113"/>
              <w:rPr>
                <w:rFonts w:ascii="Roboto Condensed" w:hAnsi="Roboto Condensed" w:cs="Segoe UI"/>
                <w:b/>
                <w:sz w:val="14"/>
                <w:szCs w:val="14"/>
              </w:rPr>
            </w:pPr>
            <w:proofErr w:type="spellStart"/>
            <w:r w:rsidRPr="002E3DF3">
              <w:rPr>
                <w:rFonts w:ascii="Roboto Condensed" w:hAnsi="Roboto Condensed" w:cs="Segoe UI"/>
                <w:b/>
                <w:sz w:val="14"/>
                <w:szCs w:val="14"/>
              </w:rPr>
              <w:t>Модель</w:t>
            </w:r>
            <w:proofErr w:type="spellEnd"/>
            <w:r w:rsidRPr="002E3DF3">
              <w:rPr>
                <w:rFonts w:ascii="Roboto Condensed" w:hAnsi="Roboto Condensed" w:cs="Segoe UI"/>
                <w:b/>
                <w:sz w:val="14"/>
                <w:szCs w:val="14"/>
              </w:rPr>
              <w:t>:</w:t>
            </w:r>
          </w:p>
        </w:tc>
        <w:tc>
          <w:tcPr>
            <w:tcW w:w="4394" w:type="dxa"/>
            <w:tcBorders>
              <w:left w:val="nil"/>
              <w:right w:val="nil"/>
            </w:tcBorders>
            <w:vAlign w:val="center"/>
          </w:tcPr>
          <w:p w14:paraId="24816855" w14:textId="77777777" w:rsidR="007E6B27" w:rsidRPr="002E3DF3" w:rsidRDefault="007E6B27" w:rsidP="007E6B27">
            <w:pPr>
              <w:spacing w:line="140" w:lineRule="exact"/>
              <w:ind w:left="-113"/>
              <w:rPr>
                <w:rFonts w:ascii="Roboto Condensed" w:hAnsi="Roboto Condensed"/>
                <w:sz w:val="14"/>
                <w:szCs w:val="14"/>
              </w:rPr>
            </w:pPr>
          </w:p>
        </w:tc>
      </w:tr>
      <w:tr w:rsidR="007E6B27" w:rsidRPr="002E3DF3" w14:paraId="526801B5" w14:textId="77777777" w:rsidTr="00A95DA8">
        <w:tc>
          <w:tcPr>
            <w:tcW w:w="2660" w:type="dxa"/>
            <w:tcBorders>
              <w:top w:val="nil"/>
              <w:left w:val="nil"/>
              <w:bottom w:val="nil"/>
              <w:right w:val="nil"/>
            </w:tcBorders>
            <w:vAlign w:val="center"/>
          </w:tcPr>
          <w:p w14:paraId="09238127" w14:textId="77777777" w:rsidR="007E6B27" w:rsidRPr="002E3DF3" w:rsidRDefault="007E6B27" w:rsidP="007E6B27">
            <w:pPr>
              <w:spacing w:line="140" w:lineRule="exact"/>
              <w:ind w:left="-113"/>
              <w:rPr>
                <w:rFonts w:ascii="Roboto Condensed" w:hAnsi="Roboto Condensed" w:cs="Segoe UI"/>
                <w:b/>
                <w:sz w:val="14"/>
                <w:szCs w:val="14"/>
              </w:rPr>
            </w:pPr>
            <w:proofErr w:type="spellStart"/>
            <w:r w:rsidRPr="002E3DF3">
              <w:rPr>
                <w:rFonts w:ascii="Roboto Condensed" w:hAnsi="Roboto Condensed" w:cs="Segoe UI"/>
                <w:b/>
                <w:sz w:val="14"/>
                <w:szCs w:val="14"/>
              </w:rPr>
              <w:t>Серийный</w:t>
            </w:r>
            <w:proofErr w:type="spellEnd"/>
            <w:r w:rsidRPr="002E3DF3">
              <w:rPr>
                <w:rFonts w:ascii="Roboto Condensed" w:hAnsi="Roboto Condensed" w:cs="Segoe UI"/>
                <w:b/>
                <w:sz w:val="14"/>
                <w:szCs w:val="14"/>
              </w:rPr>
              <w:t xml:space="preserve"> </w:t>
            </w:r>
            <w:proofErr w:type="spellStart"/>
            <w:r w:rsidRPr="002E3DF3">
              <w:rPr>
                <w:rFonts w:ascii="Roboto Condensed" w:hAnsi="Roboto Condensed" w:cs="Segoe UI"/>
                <w:b/>
                <w:sz w:val="14"/>
                <w:szCs w:val="14"/>
              </w:rPr>
              <w:t>номер</w:t>
            </w:r>
            <w:proofErr w:type="spellEnd"/>
            <w:r w:rsidRPr="002E3DF3">
              <w:rPr>
                <w:rFonts w:ascii="Roboto Condensed" w:hAnsi="Roboto Condensed" w:cs="Segoe UI"/>
                <w:b/>
                <w:sz w:val="14"/>
                <w:szCs w:val="14"/>
              </w:rPr>
              <w:t>:</w:t>
            </w:r>
          </w:p>
        </w:tc>
        <w:tc>
          <w:tcPr>
            <w:tcW w:w="4394" w:type="dxa"/>
            <w:tcBorders>
              <w:left w:val="nil"/>
              <w:right w:val="nil"/>
            </w:tcBorders>
            <w:vAlign w:val="center"/>
          </w:tcPr>
          <w:p w14:paraId="321E607A" w14:textId="77777777" w:rsidR="007E6B27" w:rsidRPr="002E3DF3" w:rsidRDefault="007E6B27" w:rsidP="007E6B27">
            <w:pPr>
              <w:spacing w:line="140" w:lineRule="exact"/>
              <w:ind w:left="-113"/>
              <w:rPr>
                <w:rFonts w:ascii="Roboto Condensed" w:hAnsi="Roboto Condensed"/>
                <w:sz w:val="14"/>
                <w:szCs w:val="14"/>
              </w:rPr>
            </w:pPr>
          </w:p>
        </w:tc>
      </w:tr>
      <w:tr w:rsidR="007E6B27" w:rsidRPr="002E3DF3" w14:paraId="53E66D42" w14:textId="77777777" w:rsidTr="00A95DA8">
        <w:tc>
          <w:tcPr>
            <w:tcW w:w="2660" w:type="dxa"/>
            <w:tcBorders>
              <w:top w:val="nil"/>
              <w:left w:val="nil"/>
              <w:bottom w:val="nil"/>
              <w:right w:val="nil"/>
            </w:tcBorders>
            <w:vAlign w:val="center"/>
          </w:tcPr>
          <w:p w14:paraId="7B167157" w14:textId="77777777" w:rsidR="007E6B27" w:rsidRPr="002E3DF3" w:rsidRDefault="007E6B27" w:rsidP="007E6B27">
            <w:pPr>
              <w:spacing w:line="140" w:lineRule="exact"/>
              <w:ind w:left="-113"/>
              <w:rPr>
                <w:rFonts w:ascii="Roboto Condensed" w:hAnsi="Roboto Condensed" w:cs="Segoe UI"/>
                <w:b/>
                <w:sz w:val="14"/>
                <w:szCs w:val="14"/>
              </w:rPr>
            </w:pPr>
            <w:proofErr w:type="spellStart"/>
            <w:r w:rsidRPr="002E3DF3">
              <w:rPr>
                <w:rFonts w:ascii="Roboto Condensed" w:hAnsi="Roboto Condensed" w:cs="Segoe UI"/>
                <w:b/>
                <w:sz w:val="14"/>
                <w:szCs w:val="14"/>
              </w:rPr>
              <w:t>Дата</w:t>
            </w:r>
            <w:proofErr w:type="spellEnd"/>
            <w:r w:rsidRPr="002E3DF3">
              <w:rPr>
                <w:rFonts w:ascii="Roboto Condensed" w:hAnsi="Roboto Condensed" w:cs="Segoe UI"/>
                <w:b/>
                <w:sz w:val="14"/>
                <w:szCs w:val="14"/>
              </w:rPr>
              <w:t xml:space="preserve"> </w:t>
            </w:r>
            <w:proofErr w:type="spellStart"/>
            <w:r w:rsidRPr="002E3DF3">
              <w:rPr>
                <w:rFonts w:ascii="Roboto Condensed" w:hAnsi="Roboto Condensed" w:cs="Segoe UI"/>
                <w:b/>
                <w:sz w:val="14"/>
                <w:szCs w:val="14"/>
              </w:rPr>
              <w:t>продажи</w:t>
            </w:r>
            <w:proofErr w:type="spellEnd"/>
            <w:r w:rsidRPr="002E3DF3">
              <w:rPr>
                <w:rFonts w:ascii="Roboto Condensed" w:hAnsi="Roboto Condensed" w:cs="Segoe UI"/>
                <w:b/>
                <w:sz w:val="14"/>
                <w:szCs w:val="14"/>
              </w:rPr>
              <w:t>:</w:t>
            </w:r>
          </w:p>
        </w:tc>
        <w:tc>
          <w:tcPr>
            <w:tcW w:w="4394" w:type="dxa"/>
            <w:tcBorders>
              <w:left w:val="nil"/>
              <w:right w:val="nil"/>
            </w:tcBorders>
            <w:vAlign w:val="center"/>
          </w:tcPr>
          <w:p w14:paraId="270708B9" w14:textId="77777777" w:rsidR="007E6B27" w:rsidRPr="002E3DF3" w:rsidRDefault="007E6B27" w:rsidP="007E6B27">
            <w:pPr>
              <w:spacing w:line="140" w:lineRule="exact"/>
              <w:ind w:left="-113"/>
              <w:rPr>
                <w:rFonts w:ascii="Roboto Condensed" w:hAnsi="Roboto Condensed"/>
                <w:sz w:val="14"/>
                <w:szCs w:val="14"/>
              </w:rPr>
            </w:pPr>
          </w:p>
        </w:tc>
      </w:tr>
      <w:tr w:rsidR="007E6B27" w:rsidRPr="002E3DF3" w14:paraId="25D95D87" w14:textId="77777777" w:rsidTr="00A95DA8">
        <w:tc>
          <w:tcPr>
            <w:tcW w:w="2660" w:type="dxa"/>
            <w:tcBorders>
              <w:top w:val="nil"/>
              <w:left w:val="nil"/>
              <w:bottom w:val="nil"/>
              <w:right w:val="nil"/>
            </w:tcBorders>
            <w:vAlign w:val="center"/>
          </w:tcPr>
          <w:p w14:paraId="49FA64D4" w14:textId="77777777" w:rsidR="007E6B27" w:rsidRPr="002E3DF3" w:rsidRDefault="007E6B27" w:rsidP="007E6B27">
            <w:pPr>
              <w:spacing w:line="140" w:lineRule="exact"/>
              <w:ind w:left="-113"/>
              <w:rPr>
                <w:rFonts w:ascii="Roboto Condensed" w:hAnsi="Roboto Condensed" w:cs="Segoe UI"/>
                <w:b/>
                <w:sz w:val="14"/>
                <w:szCs w:val="14"/>
              </w:rPr>
            </w:pPr>
            <w:proofErr w:type="spellStart"/>
            <w:r w:rsidRPr="002E3DF3">
              <w:rPr>
                <w:rFonts w:ascii="Roboto Condensed" w:hAnsi="Roboto Condensed" w:cs="Segoe UI"/>
                <w:b/>
                <w:sz w:val="14"/>
                <w:szCs w:val="14"/>
              </w:rPr>
              <w:t>Подпись</w:t>
            </w:r>
            <w:proofErr w:type="spellEnd"/>
            <w:r w:rsidRPr="002E3DF3">
              <w:rPr>
                <w:rFonts w:ascii="Roboto Condensed" w:hAnsi="Roboto Condensed" w:cs="Segoe UI"/>
                <w:b/>
                <w:sz w:val="14"/>
                <w:szCs w:val="14"/>
              </w:rPr>
              <w:t xml:space="preserve"> </w:t>
            </w:r>
            <w:proofErr w:type="spellStart"/>
            <w:r w:rsidRPr="002E3DF3">
              <w:rPr>
                <w:rFonts w:ascii="Roboto Condensed" w:hAnsi="Roboto Condensed" w:cs="Segoe UI"/>
                <w:b/>
                <w:sz w:val="14"/>
                <w:szCs w:val="14"/>
              </w:rPr>
              <w:t>продавца</w:t>
            </w:r>
            <w:proofErr w:type="spellEnd"/>
            <w:r w:rsidRPr="002E3DF3">
              <w:rPr>
                <w:rFonts w:ascii="Roboto Condensed" w:hAnsi="Roboto Condensed" w:cs="Segoe UI"/>
                <w:b/>
                <w:sz w:val="14"/>
                <w:szCs w:val="14"/>
              </w:rPr>
              <w:t>:</w:t>
            </w:r>
          </w:p>
        </w:tc>
        <w:tc>
          <w:tcPr>
            <w:tcW w:w="4394" w:type="dxa"/>
            <w:tcBorders>
              <w:left w:val="nil"/>
              <w:bottom w:val="single" w:sz="4" w:space="0" w:color="000000" w:themeColor="text1"/>
              <w:right w:val="nil"/>
            </w:tcBorders>
            <w:vAlign w:val="center"/>
          </w:tcPr>
          <w:p w14:paraId="25FAE96A" w14:textId="77777777" w:rsidR="007E6B27" w:rsidRPr="002E3DF3" w:rsidRDefault="007E6B27" w:rsidP="007E6B27">
            <w:pPr>
              <w:spacing w:line="140" w:lineRule="exact"/>
              <w:ind w:left="-113"/>
              <w:rPr>
                <w:rFonts w:ascii="Roboto Condensed" w:hAnsi="Roboto Condensed"/>
                <w:sz w:val="14"/>
                <w:szCs w:val="14"/>
              </w:rPr>
            </w:pPr>
          </w:p>
        </w:tc>
      </w:tr>
      <w:tr w:rsidR="007E6B27" w:rsidRPr="002E3DF3" w14:paraId="27A0B000" w14:textId="77777777" w:rsidTr="00A95DA8">
        <w:tc>
          <w:tcPr>
            <w:tcW w:w="2660" w:type="dxa"/>
            <w:tcBorders>
              <w:top w:val="nil"/>
              <w:left w:val="nil"/>
              <w:bottom w:val="nil"/>
              <w:right w:val="nil"/>
            </w:tcBorders>
            <w:vAlign w:val="center"/>
          </w:tcPr>
          <w:p w14:paraId="1EE5CB9A" w14:textId="77777777" w:rsidR="007E6B27" w:rsidRPr="002E3DF3" w:rsidRDefault="007E6B27" w:rsidP="007E6B27">
            <w:pPr>
              <w:spacing w:line="180" w:lineRule="exact"/>
              <w:ind w:left="-113"/>
              <w:rPr>
                <w:rFonts w:ascii="Roboto Condensed" w:hAnsi="Roboto Condensed" w:cs="Segoe UI"/>
                <w:b/>
                <w:sz w:val="14"/>
                <w:szCs w:val="14"/>
              </w:rPr>
            </w:pPr>
            <w:proofErr w:type="spellStart"/>
            <w:r w:rsidRPr="002E3DF3">
              <w:rPr>
                <w:rFonts w:ascii="Roboto Condensed" w:hAnsi="Roboto Condensed" w:cs="Segoe UI"/>
                <w:b/>
                <w:sz w:val="14"/>
                <w:szCs w:val="14"/>
              </w:rPr>
              <w:t>Серийный</w:t>
            </w:r>
            <w:proofErr w:type="spellEnd"/>
            <w:r w:rsidRPr="002E3DF3">
              <w:rPr>
                <w:rFonts w:ascii="Roboto Condensed" w:hAnsi="Roboto Condensed" w:cs="Segoe UI"/>
                <w:b/>
                <w:sz w:val="14"/>
                <w:szCs w:val="14"/>
              </w:rPr>
              <w:t xml:space="preserve"> </w:t>
            </w:r>
            <w:proofErr w:type="spellStart"/>
            <w:r w:rsidRPr="002E3DF3">
              <w:rPr>
                <w:rFonts w:ascii="Roboto Condensed" w:hAnsi="Roboto Condensed" w:cs="Segoe UI"/>
                <w:b/>
                <w:sz w:val="14"/>
                <w:szCs w:val="14"/>
              </w:rPr>
              <w:t>номер</w:t>
            </w:r>
            <w:proofErr w:type="spellEnd"/>
            <w:r w:rsidRPr="002E3DF3">
              <w:rPr>
                <w:rFonts w:ascii="Roboto Condensed" w:hAnsi="Roboto Condensed" w:cs="Segoe UI"/>
                <w:b/>
                <w:sz w:val="14"/>
                <w:szCs w:val="14"/>
              </w:rPr>
              <w:t xml:space="preserve"> </w:t>
            </w:r>
            <w:proofErr w:type="spellStart"/>
            <w:r w:rsidRPr="002E3DF3">
              <w:rPr>
                <w:rFonts w:ascii="Roboto Condensed" w:hAnsi="Roboto Condensed" w:cs="Segoe UI"/>
                <w:b/>
                <w:sz w:val="14"/>
                <w:szCs w:val="14"/>
              </w:rPr>
              <w:t>талона</w:t>
            </w:r>
            <w:proofErr w:type="spellEnd"/>
            <w:r w:rsidRPr="002E3DF3">
              <w:rPr>
                <w:rFonts w:ascii="Roboto Condensed" w:hAnsi="Roboto Condensed" w:cs="Segoe UI"/>
                <w:b/>
                <w:sz w:val="14"/>
                <w:szCs w:val="14"/>
              </w:rPr>
              <w:t>:</w:t>
            </w:r>
          </w:p>
        </w:tc>
        <w:tc>
          <w:tcPr>
            <w:tcW w:w="4394" w:type="dxa"/>
            <w:tcBorders>
              <w:left w:val="nil"/>
              <w:bottom w:val="single" w:sz="4" w:space="0" w:color="auto"/>
              <w:right w:val="nil"/>
            </w:tcBorders>
            <w:vAlign w:val="center"/>
          </w:tcPr>
          <w:p w14:paraId="70C09854" w14:textId="77777777" w:rsidR="007E6B27" w:rsidRPr="002E3DF3" w:rsidRDefault="007E6B27" w:rsidP="007E6B27">
            <w:pPr>
              <w:spacing w:line="140" w:lineRule="exact"/>
              <w:ind w:left="-113"/>
              <w:rPr>
                <w:rFonts w:ascii="Roboto Condensed" w:hAnsi="Roboto Condensed"/>
                <w:sz w:val="14"/>
                <w:szCs w:val="14"/>
              </w:rPr>
            </w:pPr>
          </w:p>
        </w:tc>
      </w:tr>
    </w:tbl>
    <w:p w14:paraId="5A8CAF9D" w14:textId="77777777" w:rsidR="007E6B27" w:rsidRPr="00A75318" w:rsidRDefault="007E6B27" w:rsidP="007E6B27">
      <w:pPr>
        <w:spacing w:after="0" w:line="140" w:lineRule="exact"/>
        <w:rPr>
          <w:rFonts w:ascii="Roboto Condensed" w:hAnsi="Roboto Condensed" w:cs="Segoe UI"/>
          <w:sz w:val="14"/>
          <w:szCs w:val="14"/>
          <w:lang w:val="ru-RU"/>
        </w:rPr>
      </w:pPr>
      <w:r w:rsidRPr="00A75318">
        <w:rPr>
          <w:rFonts w:ascii="Roboto Condensed" w:hAnsi="Roboto Condensed" w:cs="Segoe UI"/>
          <w:sz w:val="14"/>
          <w:szCs w:val="14"/>
          <w:lang w:val="ru-RU"/>
        </w:rPr>
        <w:t>Товар получен в исправном состоянии, без видимых повреждений, в полной комплектации, проверен в моем присутствии. Претензий по качеству товара не имею, с условиями эксплуатации и гарантийного обслуживания ознакомлен и согласен.</w:t>
      </w:r>
    </w:p>
    <w:tbl>
      <w:tblPr>
        <w:tblStyle w:val="a4"/>
        <w:tblW w:w="0" w:type="auto"/>
        <w:tblLook w:val="04A0" w:firstRow="1" w:lastRow="0" w:firstColumn="1" w:lastColumn="0" w:noHBand="0" w:noVBand="1"/>
      </w:tblPr>
      <w:tblGrid>
        <w:gridCol w:w="2488"/>
        <w:gridCol w:w="4463"/>
      </w:tblGrid>
      <w:tr w:rsidR="007E6B27" w:rsidRPr="002E3DF3" w14:paraId="067C7DD6" w14:textId="77777777" w:rsidTr="00A95DA8">
        <w:trPr>
          <w:trHeight w:val="196"/>
        </w:trPr>
        <w:tc>
          <w:tcPr>
            <w:tcW w:w="2518" w:type="dxa"/>
            <w:tcBorders>
              <w:top w:val="nil"/>
              <w:left w:val="nil"/>
              <w:bottom w:val="nil"/>
              <w:right w:val="nil"/>
            </w:tcBorders>
            <w:vAlign w:val="center"/>
          </w:tcPr>
          <w:p w14:paraId="6239FC0A" w14:textId="77777777" w:rsidR="007E6B27" w:rsidRPr="002E3DF3" w:rsidRDefault="007E6B27" w:rsidP="007E6B27">
            <w:pPr>
              <w:spacing w:line="160" w:lineRule="exact"/>
              <w:ind w:left="-113"/>
              <w:rPr>
                <w:rFonts w:ascii="Roboto Condensed" w:hAnsi="Roboto Condensed" w:cs="Segoe UI"/>
                <w:b/>
                <w:sz w:val="14"/>
                <w:szCs w:val="14"/>
              </w:rPr>
            </w:pPr>
            <w:r w:rsidRPr="002E3DF3">
              <w:rPr>
                <w:rFonts w:ascii="Roboto Condensed" w:hAnsi="Roboto Condensed" w:cs="Segoe UI"/>
                <w:b/>
                <w:sz w:val="14"/>
                <w:szCs w:val="14"/>
              </w:rPr>
              <w:t xml:space="preserve">ФИО </w:t>
            </w:r>
            <w:proofErr w:type="spellStart"/>
            <w:r w:rsidRPr="002E3DF3">
              <w:rPr>
                <w:rFonts w:ascii="Roboto Condensed" w:hAnsi="Roboto Condensed" w:cs="Segoe UI"/>
                <w:b/>
                <w:sz w:val="14"/>
                <w:szCs w:val="14"/>
              </w:rPr>
              <w:t>покупателя</w:t>
            </w:r>
            <w:proofErr w:type="spellEnd"/>
          </w:p>
        </w:tc>
        <w:tc>
          <w:tcPr>
            <w:tcW w:w="4536" w:type="dxa"/>
            <w:tcBorders>
              <w:top w:val="nil"/>
              <w:left w:val="nil"/>
              <w:bottom w:val="single" w:sz="4" w:space="0" w:color="000000" w:themeColor="text1"/>
              <w:right w:val="nil"/>
            </w:tcBorders>
            <w:vAlign w:val="center"/>
          </w:tcPr>
          <w:p w14:paraId="6586FBF3" w14:textId="77777777" w:rsidR="007E6B27" w:rsidRPr="002E3DF3" w:rsidRDefault="007E6B27" w:rsidP="007E6B27">
            <w:pPr>
              <w:tabs>
                <w:tab w:val="left" w:pos="1945"/>
              </w:tabs>
              <w:spacing w:line="120" w:lineRule="exact"/>
              <w:ind w:left="-113"/>
              <w:rPr>
                <w:rFonts w:ascii="Roboto Condensed" w:hAnsi="Roboto Condensed"/>
                <w:sz w:val="14"/>
                <w:szCs w:val="14"/>
              </w:rPr>
            </w:pPr>
          </w:p>
        </w:tc>
      </w:tr>
      <w:tr w:rsidR="007E6B27" w:rsidRPr="002E3DF3" w14:paraId="51E5B82E" w14:textId="77777777" w:rsidTr="00A95DA8">
        <w:trPr>
          <w:trHeight w:val="70"/>
        </w:trPr>
        <w:tc>
          <w:tcPr>
            <w:tcW w:w="2518" w:type="dxa"/>
            <w:tcBorders>
              <w:top w:val="nil"/>
              <w:left w:val="nil"/>
              <w:bottom w:val="nil"/>
              <w:right w:val="nil"/>
            </w:tcBorders>
            <w:vAlign w:val="center"/>
          </w:tcPr>
          <w:p w14:paraId="70F42513" w14:textId="77777777" w:rsidR="007E6B27" w:rsidRPr="002E3DF3" w:rsidRDefault="007E6B27" w:rsidP="007E6B27">
            <w:pPr>
              <w:spacing w:line="120" w:lineRule="exact"/>
              <w:ind w:left="-113"/>
              <w:rPr>
                <w:rFonts w:ascii="Roboto Condensed" w:hAnsi="Roboto Condensed" w:cs="Segoe UI"/>
                <w:b/>
                <w:sz w:val="14"/>
                <w:szCs w:val="14"/>
              </w:rPr>
            </w:pPr>
            <w:proofErr w:type="spellStart"/>
            <w:r w:rsidRPr="002E3DF3">
              <w:rPr>
                <w:rFonts w:ascii="Roboto Condensed" w:hAnsi="Roboto Condensed" w:cs="Segoe UI"/>
                <w:b/>
                <w:sz w:val="14"/>
                <w:szCs w:val="14"/>
              </w:rPr>
              <w:t>Подпись</w:t>
            </w:r>
            <w:proofErr w:type="spellEnd"/>
            <w:r w:rsidRPr="002E3DF3">
              <w:rPr>
                <w:rFonts w:ascii="Roboto Condensed" w:hAnsi="Roboto Condensed" w:cs="Segoe UI"/>
                <w:b/>
                <w:sz w:val="14"/>
                <w:szCs w:val="14"/>
              </w:rPr>
              <w:t xml:space="preserve"> </w:t>
            </w:r>
            <w:proofErr w:type="spellStart"/>
            <w:r w:rsidRPr="002E3DF3">
              <w:rPr>
                <w:rFonts w:ascii="Roboto Condensed" w:hAnsi="Roboto Condensed" w:cs="Segoe UI"/>
                <w:b/>
                <w:sz w:val="14"/>
                <w:szCs w:val="14"/>
              </w:rPr>
              <w:t>покупателя</w:t>
            </w:r>
            <w:proofErr w:type="spellEnd"/>
          </w:p>
        </w:tc>
        <w:tc>
          <w:tcPr>
            <w:tcW w:w="4536" w:type="dxa"/>
            <w:tcBorders>
              <w:left w:val="nil"/>
              <w:right w:val="nil"/>
            </w:tcBorders>
            <w:vAlign w:val="center"/>
          </w:tcPr>
          <w:p w14:paraId="613F3BCB" w14:textId="77777777" w:rsidR="007E6B27" w:rsidRPr="002E3DF3" w:rsidRDefault="007E6B27" w:rsidP="007E6B27">
            <w:pPr>
              <w:spacing w:line="120" w:lineRule="exact"/>
              <w:ind w:left="-113"/>
              <w:rPr>
                <w:rFonts w:ascii="Roboto Condensed" w:hAnsi="Roboto Condensed"/>
                <w:sz w:val="14"/>
                <w:szCs w:val="14"/>
              </w:rPr>
            </w:pPr>
          </w:p>
        </w:tc>
      </w:tr>
    </w:tbl>
    <w:p w14:paraId="5696A8FD" w14:textId="77777777" w:rsidR="007E6B27" w:rsidRDefault="007E6B27" w:rsidP="007E6B27">
      <w:pPr>
        <w:pStyle w:val="ab"/>
        <w:spacing w:line="140" w:lineRule="exact"/>
        <w:ind w:left="-113"/>
        <w:jc w:val="center"/>
        <w:rPr>
          <w:rFonts w:ascii="Roboto Condensed" w:hAnsi="Roboto Condensed" w:cs="Segoe UI"/>
          <w:b/>
          <w:sz w:val="14"/>
          <w:szCs w:val="14"/>
          <w:lang w:val="ru-RU"/>
        </w:rPr>
        <w:sectPr w:rsidR="007E6B27" w:rsidSect="00CD1B83">
          <w:headerReference w:type="default" r:id="rId29"/>
          <w:pgSz w:w="8391" w:h="11907" w:code="11"/>
          <w:pgMar w:top="720" w:right="720" w:bottom="567" w:left="720" w:header="283" w:footer="283" w:gutter="0"/>
          <w:cols w:space="113"/>
          <w:noEndnote/>
          <w:docGrid w:linePitch="360"/>
        </w:sectPr>
      </w:pPr>
    </w:p>
    <w:p w14:paraId="109FEF67" w14:textId="20AE3792" w:rsidR="007E6B27" w:rsidRPr="002E3DF3" w:rsidRDefault="007E6B27" w:rsidP="007E6B27">
      <w:pPr>
        <w:pStyle w:val="ab"/>
        <w:spacing w:line="140" w:lineRule="exact"/>
        <w:ind w:left="57"/>
        <w:jc w:val="center"/>
        <w:rPr>
          <w:rFonts w:ascii="Roboto Condensed" w:hAnsi="Roboto Condensed" w:cs="Segoe UI"/>
          <w:b/>
          <w:sz w:val="14"/>
          <w:szCs w:val="14"/>
        </w:rPr>
      </w:pPr>
      <w:r w:rsidRPr="00A54966">
        <w:rPr>
          <w:rFonts w:ascii="Roboto Condensed" w:hAnsi="Roboto Condensed" w:cs="Segoe UI"/>
          <w:b/>
          <w:sz w:val="14"/>
          <w:szCs w:val="14"/>
          <w:lang w:val="ru-RU"/>
        </w:rPr>
        <w:t>ОСНОВНЫЕ ПОЛОЖЕНИЯ</w:t>
      </w:r>
    </w:p>
    <w:p w14:paraId="62AFFC56"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В течение всего гарантийного срока владелец имеет право на бесплатный ремонт изделия при неисправностях, в следствии производственных дефектов (список непроизводственных дефектов приведен в Приложении 1).</w:t>
      </w:r>
    </w:p>
    <w:p w14:paraId="147058BF"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Ремонт и сервисное обслуживание электроинструмента в течение гарантийного срока эксплуатации должны проводиться в авторизированных сервисных центрах.</w:t>
      </w:r>
    </w:p>
    <w:p w14:paraId="35094146"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Без предоставления гарантийного талона, либо в случае, когда гарантийный талон оформлен ненадлежащим образом и отсутствует подпись Покупателя о принятии им гарантийных условий, гарантийный ремонт не делается.</w:t>
      </w:r>
    </w:p>
    <w:p w14:paraId="3F19E283"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Гарантия не распространяется на регулировку, чистку и другой уход за инструментом.</w:t>
      </w:r>
    </w:p>
    <w:p w14:paraId="5F138B63"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Возврату или замене подлежат товары при сохранении следующих условий: сохранена комплектация товара, целостность упаковки, маркировка и ярлыки производителя, товар новый и не эксплуатировался, что устанавливается экспертизой.</w:t>
      </w:r>
    </w:p>
    <w:p w14:paraId="0BD73FF7" w14:textId="77777777" w:rsidR="007E6B27" w:rsidRPr="002E3DF3" w:rsidRDefault="007E6B27" w:rsidP="00787A17">
      <w:pPr>
        <w:pStyle w:val="ab"/>
        <w:spacing w:before="20" w:line="220" w:lineRule="exact"/>
        <w:ind w:left="142" w:hanging="142"/>
        <w:jc w:val="center"/>
        <w:rPr>
          <w:rFonts w:ascii="Roboto Condensed" w:hAnsi="Roboto Condensed" w:cs="Segoe UI"/>
          <w:b/>
          <w:sz w:val="14"/>
          <w:szCs w:val="14"/>
        </w:rPr>
      </w:pPr>
      <w:r w:rsidRPr="002E3DF3">
        <w:rPr>
          <w:rFonts w:ascii="Roboto Condensed" w:hAnsi="Roboto Condensed" w:cs="Segoe UI"/>
          <w:b/>
          <w:sz w:val="14"/>
          <w:szCs w:val="14"/>
        </w:rPr>
        <w:t>ГАРАНТИЙНОЕ ОБСЛУЖИВАНИЕ</w:t>
      </w:r>
    </w:p>
    <w:p w14:paraId="5BBDA8E4" w14:textId="77777777" w:rsidR="007E6B27" w:rsidRPr="002E3DF3" w:rsidRDefault="007E6B27" w:rsidP="007E6B27">
      <w:pPr>
        <w:pStyle w:val="ab"/>
        <w:spacing w:before="20" w:line="140" w:lineRule="exact"/>
        <w:ind w:left="142" w:hanging="142"/>
        <w:jc w:val="center"/>
        <w:rPr>
          <w:rFonts w:ascii="Roboto Condensed" w:hAnsi="Roboto Condensed" w:cs="Segoe UI"/>
          <w:b/>
          <w:sz w:val="14"/>
          <w:szCs w:val="14"/>
        </w:rPr>
      </w:pPr>
      <w:r w:rsidRPr="002E3DF3">
        <w:rPr>
          <w:rFonts w:ascii="Roboto Condensed" w:hAnsi="Roboto Condensed" w:cs="Segoe UI"/>
          <w:b/>
          <w:sz w:val="14"/>
          <w:szCs w:val="14"/>
        </w:rPr>
        <w:t>НЕ РАСПРОСТРАНЯЕТСЯ</w:t>
      </w:r>
    </w:p>
    <w:p w14:paraId="16051B95"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 xml:space="preserve">на устройство, </w:t>
      </w:r>
      <w:proofErr w:type="spellStart"/>
      <w:r w:rsidRPr="00A75318">
        <w:rPr>
          <w:rFonts w:ascii="Roboto Condensed" w:hAnsi="Roboto Condensed" w:cs="Segoe UI"/>
          <w:sz w:val="14"/>
          <w:szCs w:val="14"/>
          <w:lang w:val="ru-RU"/>
        </w:rPr>
        <w:t>эксплуатировавшееся</w:t>
      </w:r>
      <w:proofErr w:type="spellEnd"/>
      <w:r w:rsidRPr="00A75318">
        <w:rPr>
          <w:rFonts w:ascii="Roboto Condensed" w:hAnsi="Roboto Condensed" w:cs="Segoe UI"/>
          <w:sz w:val="14"/>
          <w:szCs w:val="14"/>
          <w:lang w:val="ru-RU"/>
        </w:rPr>
        <w:t xml:space="preserve"> с нарушением инструкции по эксплуатации, в том числе, если использовались не рекомендованные заводом-изготовителем расходные материалы (масла, свечи, шины, цепи) и на устройство, подвергшееся самостоятельному ремонту или разборке в гарантийный период;</w:t>
      </w:r>
    </w:p>
    <w:p w14:paraId="5CFFD40E"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на устройство, имеющее повреждения, дефекты, вызванные внешними механическими повреждениями, небрежным обращением и стихийными бедствиями;</w:t>
      </w:r>
    </w:p>
    <w:p w14:paraId="5D770E60"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на устройство с повреждениями, которые вызваны не зависящими от производителя причинами, такими как: использование топлива, не соответствующего стандартам качества, использование масла и топливной смеси ненадлежащего качества;</w:t>
      </w:r>
    </w:p>
    <w:p w14:paraId="3B6F6B4B" w14:textId="77777777" w:rsidR="007E6B27" w:rsidRPr="00A54966"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54966">
        <w:rPr>
          <w:rFonts w:ascii="Roboto Condensed" w:hAnsi="Roboto Condensed" w:cs="Segoe UI"/>
          <w:sz w:val="14"/>
          <w:szCs w:val="14"/>
          <w:lang w:val="ru-RU"/>
        </w:rPr>
        <w:t xml:space="preserve">на устройство, имеющее повреждения, вызванные попаданием внутрь посторонних предметов, жидкостей, а также засорением вентиляционных отверстий, топливных и масляных каналов, жиклеров </w:t>
      </w:r>
      <w:r w:rsidRPr="00A54966">
        <w:rPr>
          <w:rFonts w:ascii="Roboto Condensed" w:hAnsi="Roboto Condensed" w:cs="Segoe UI"/>
          <w:sz w:val="14"/>
          <w:szCs w:val="14"/>
          <w:lang w:val="ru-RU"/>
        </w:rPr>
        <w:t>карбюратора;</w:t>
      </w:r>
    </w:p>
    <w:p w14:paraId="3C73DDBC"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 xml:space="preserve">на устройство, работавшее с перегрузками (пиление тупой цепью, отсутствие защитного кожуха, длительная работа без перерыва на максимальных оборотах), которые привели к задирам в </w:t>
      </w:r>
      <w:proofErr w:type="spellStart"/>
      <w:proofErr w:type="gramStart"/>
      <w:r w:rsidRPr="00A75318">
        <w:rPr>
          <w:rFonts w:ascii="Roboto Condensed" w:hAnsi="Roboto Condensed" w:cs="Segoe UI"/>
          <w:sz w:val="14"/>
          <w:szCs w:val="14"/>
          <w:lang w:val="ru-RU"/>
        </w:rPr>
        <w:t>цилиндро</w:t>
      </w:r>
      <w:proofErr w:type="spellEnd"/>
      <w:r w:rsidRPr="00A75318">
        <w:rPr>
          <w:rFonts w:ascii="Roboto Condensed" w:hAnsi="Roboto Condensed" w:cs="Segoe UI"/>
          <w:sz w:val="14"/>
          <w:szCs w:val="14"/>
          <w:lang w:val="ru-RU"/>
        </w:rPr>
        <w:t>-поршневой</w:t>
      </w:r>
      <w:proofErr w:type="gramEnd"/>
      <w:r w:rsidRPr="00A75318">
        <w:rPr>
          <w:rFonts w:ascii="Roboto Condensed" w:hAnsi="Roboto Condensed" w:cs="Segoe UI"/>
          <w:sz w:val="14"/>
          <w:szCs w:val="14"/>
          <w:lang w:val="ru-RU"/>
        </w:rPr>
        <w:t xml:space="preserve"> группе;</w:t>
      </w:r>
    </w:p>
    <w:p w14:paraId="440E45B2"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на устройство, использовавшееся с включенным инерционным тормозом цепи;</w:t>
      </w:r>
    </w:p>
    <w:p w14:paraId="729493AE"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на устройство, у которого одновременно вышли из строя обмотки ротора и статора;</w:t>
      </w:r>
    </w:p>
    <w:p w14:paraId="48F26821"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на устройство с оплавленными внутренними деталями или прожогами электронных плат;</w:t>
      </w:r>
    </w:p>
    <w:p w14:paraId="1691A5D0"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на устройство, имеющее повреждения элементов входных цепей (варистор, конденсатор), что является следствием воздействия импульсной помехи сети питания;</w:t>
      </w:r>
    </w:p>
    <w:p w14:paraId="6C92DEA6"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на устройство, имеющее большое количество пыли на внутренних узлах и деталях;</w:t>
      </w:r>
    </w:p>
    <w:p w14:paraId="59746816"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на устройство, которое в течение гарантийного срока выработало полностью моторесурс;</w:t>
      </w:r>
    </w:p>
    <w:p w14:paraId="61C9EF7A"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на устройство с повреждениями, возникшими вследствие эксплуатации с не устранёнными недостатками, конструктивными изменениями или повреждениями, возникшими вследствие технического обслуживания, ремонта лицами или организациями, не имеющими соответствующих полномочий;</w:t>
      </w:r>
    </w:p>
    <w:p w14:paraId="1AF51335"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на устройство, у которого серийный номер неразборчив или удален;</w:t>
      </w:r>
    </w:p>
    <w:p w14:paraId="46EEA3B5" w14:textId="77777777" w:rsidR="007E6B27" w:rsidRPr="00A75318" w:rsidRDefault="007E6B27" w:rsidP="00F824AA">
      <w:pPr>
        <w:pStyle w:val="ab"/>
        <w:numPr>
          <w:ilvl w:val="0"/>
          <w:numId w:val="1"/>
        </w:numPr>
        <w:spacing w:after="0" w:line="140" w:lineRule="exact"/>
        <w:ind w:left="142" w:hanging="142"/>
        <w:contextualSpacing w:val="0"/>
        <w:rPr>
          <w:rFonts w:ascii="Roboto Condensed" w:hAnsi="Roboto Condensed" w:cs="Segoe UI"/>
          <w:sz w:val="14"/>
          <w:szCs w:val="14"/>
          <w:lang w:val="ru-RU"/>
        </w:rPr>
      </w:pPr>
      <w:r w:rsidRPr="00A75318">
        <w:rPr>
          <w:rFonts w:ascii="Roboto Condensed" w:hAnsi="Roboto Condensed" w:cs="Segoe UI"/>
          <w:sz w:val="14"/>
          <w:szCs w:val="14"/>
          <w:lang w:val="ru-RU"/>
        </w:rPr>
        <w:t xml:space="preserve">на детали и узлы: сварочные горелки и их комплектующие, держатели электродов, зажимы массы, сварочные провода, корды, цепи, шины, свечи, фильтры, звездочки, детали сцепления, </w:t>
      </w:r>
      <w:proofErr w:type="spellStart"/>
      <w:r w:rsidRPr="00A75318">
        <w:rPr>
          <w:rFonts w:ascii="Roboto Condensed" w:hAnsi="Roboto Condensed" w:cs="Segoe UI"/>
          <w:sz w:val="14"/>
          <w:szCs w:val="14"/>
          <w:lang w:val="ru-RU"/>
        </w:rPr>
        <w:t>триммерные</w:t>
      </w:r>
      <w:proofErr w:type="spellEnd"/>
      <w:r w:rsidRPr="00A75318">
        <w:rPr>
          <w:rFonts w:ascii="Roboto Condensed" w:hAnsi="Roboto Condensed" w:cs="Segoe UI"/>
          <w:sz w:val="14"/>
          <w:szCs w:val="14"/>
          <w:lang w:val="ru-RU"/>
        </w:rPr>
        <w:t xml:space="preserve"> головки, ножи, диски, приводные ремни, амортизаторы, ходовые части газонокосилок и снегоуборочных машин, детали стартерной группы, аккумуляторные батареи, угольные щетки, сетевой кабель, лампочки, напорные шланги, насадки и переходники моющих устройств и разбрызгивателей, защитные устройства, в том числе автоматы защиты, пластиковые шестерни, адаптеры, а также детали, срок службы которых зависит от регулярного технического обслуживания устройства.</w:t>
      </w:r>
    </w:p>
    <w:p w14:paraId="486D69C6" w14:textId="77777777" w:rsidR="007E6B27" w:rsidRDefault="007E6B27" w:rsidP="00A95DA8">
      <w:pPr>
        <w:spacing w:before="10" w:after="10" w:line="140" w:lineRule="exact"/>
        <w:jc w:val="center"/>
        <w:rPr>
          <w:rFonts w:ascii="Roboto Condensed" w:hAnsi="Roboto Condensed" w:cs="Segoe UI"/>
          <w:sz w:val="14"/>
          <w:szCs w:val="14"/>
          <w:lang w:val="ru-RU"/>
        </w:rPr>
        <w:sectPr w:rsidR="007E6B27" w:rsidSect="007E6B27">
          <w:type w:val="continuous"/>
          <w:pgSz w:w="8391" w:h="11907" w:code="11"/>
          <w:pgMar w:top="720" w:right="720" w:bottom="567" w:left="720" w:header="283" w:footer="283" w:gutter="0"/>
          <w:cols w:num="2" w:space="113"/>
          <w:noEndnote/>
          <w:docGrid w:linePitch="360"/>
        </w:sectPr>
      </w:pPr>
    </w:p>
    <w:tbl>
      <w:tblPr>
        <w:tblStyle w:val="a4"/>
        <w:tblW w:w="7059"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111"/>
        <w:gridCol w:w="2948"/>
      </w:tblGrid>
      <w:tr w:rsidR="007E6B27" w:rsidRPr="002E3DF3" w14:paraId="76FB61EE" w14:textId="77777777" w:rsidTr="00A95DA8">
        <w:trPr>
          <w:trHeight w:val="297"/>
        </w:trPr>
        <w:tc>
          <w:tcPr>
            <w:tcW w:w="7059" w:type="dxa"/>
            <w:gridSpan w:val="2"/>
            <w:shd w:val="clear" w:color="auto" w:fill="808080" w:themeFill="background1" w:themeFillShade="80"/>
            <w:vAlign w:val="center"/>
          </w:tcPr>
          <w:p w14:paraId="045CCB99" w14:textId="7BCB7C53" w:rsidR="007E6B27" w:rsidRPr="002E3DF3" w:rsidRDefault="007E6B27" w:rsidP="00A95DA8">
            <w:pPr>
              <w:spacing w:before="10" w:after="10" w:line="140" w:lineRule="exact"/>
              <w:jc w:val="center"/>
              <w:rPr>
                <w:rFonts w:ascii="Roboto Condensed" w:hAnsi="Roboto Condensed" w:cs="Segoe UI"/>
                <w:b/>
                <w:color w:val="FFFFFF" w:themeColor="background1"/>
                <w:sz w:val="14"/>
                <w:szCs w:val="14"/>
              </w:rPr>
            </w:pPr>
            <w:r w:rsidRPr="00A75318">
              <w:rPr>
                <w:rFonts w:ascii="Roboto Condensed" w:hAnsi="Roboto Condensed" w:cs="Segoe UI"/>
                <w:sz w:val="14"/>
                <w:szCs w:val="14"/>
                <w:lang w:val="ru-RU"/>
              </w:rPr>
              <w:br w:type="page"/>
            </w:r>
            <w:r w:rsidRPr="002E3DF3">
              <w:rPr>
                <w:rFonts w:ascii="Roboto Condensed" w:hAnsi="Roboto Condensed" w:cs="Segoe UI"/>
                <w:b/>
                <w:color w:val="FFFFFF" w:themeColor="background1"/>
                <w:sz w:val="14"/>
                <w:szCs w:val="14"/>
              </w:rPr>
              <w:t>ПРИЛОЖЕНИЕ 1</w:t>
            </w:r>
          </w:p>
        </w:tc>
      </w:tr>
      <w:tr w:rsidR="007E6B27" w:rsidRPr="002E3DF3" w14:paraId="3EF588D5" w14:textId="77777777" w:rsidTr="00A95DA8">
        <w:tc>
          <w:tcPr>
            <w:tcW w:w="4111" w:type="dxa"/>
            <w:vAlign w:val="center"/>
          </w:tcPr>
          <w:p w14:paraId="24E8CDE4"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Внешние повреждения корпусных деталей, ручки, накладки, сетевого шнура и штепсельной вилки</w:t>
            </w:r>
          </w:p>
        </w:tc>
        <w:tc>
          <w:tcPr>
            <w:tcW w:w="2948" w:type="dxa"/>
            <w:vAlign w:val="center"/>
          </w:tcPr>
          <w:p w14:paraId="122F62FF" w14:textId="77777777" w:rsidR="007E6B27" w:rsidRPr="002E3DF3" w:rsidRDefault="007E6B27" w:rsidP="00A95DA8">
            <w:pPr>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Неправильная</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эксплуатация</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падение</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удар</w:t>
            </w:r>
            <w:proofErr w:type="spellEnd"/>
          </w:p>
        </w:tc>
      </w:tr>
      <w:tr w:rsidR="007E6B27" w:rsidRPr="002E3DF3" w14:paraId="6FDE34F0" w14:textId="77777777" w:rsidTr="00A95DA8">
        <w:tc>
          <w:tcPr>
            <w:tcW w:w="4111" w:type="dxa"/>
            <w:vAlign w:val="center"/>
          </w:tcPr>
          <w:p w14:paraId="6C8F360F"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Погнут шпиндель (биение шпинделя при вращении)</w:t>
            </w:r>
          </w:p>
        </w:tc>
        <w:tc>
          <w:tcPr>
            <w:tcW w:w="2948" w:type="dxa"/>
            <w:vAlign w:val="center"/>
          </w:tcPr>
          <w:p w14:paraId="4D19BFC1" w14:textId="77777777" w:rsidR="007E6B27" w:rsidRPr="002E3DF3" w:rsidRDefault="007E6B27" w:rsidP="00A95DA8">
            <w:pPr>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Удар</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по</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шпинделю</w:t>
            </w:r>
            <w:proofErr w:type="spellEnd"/>
          </w:p>
        </w:tc>
      </w:tr>
      <w:tr w:rsidR="007E6B27" w:rsidRPr="002E3DF3" w14:paraId="5656888C" w14:textId="77777777" w:rsidTr="00A95DA8">
        <w:tc>
          <w:tcPr>
            <w:tcW w:w="4111" w:type="dxa"/>
            <w:vAlign w:val="center"/>
          </w:tcPr>
          <w:p w14:paraId="3AA1D59F"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Поврежденный фиксатор и корпус редуктора в шлифовальных машинах, следы от фиксатора на коническом колесе</w:t>
            </w:r>
          </w:p>
        </w:tc>
        <w:tc>
          <w:tcPr>
            <w:tcW w:w="2948" w:type="dxa"/>
            <w:vAlign w:val="center"/>
          </w:tcPr>
          <w:p w14:paraId="6D8D071B" w14:textId="77777777" w:rsidR="007E6B27" w:rsidRPr="002E3DF3" w:rsidRDefault="007E6B27" w:rsidP="00A95DA8">
            <w:pPr>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Неправильная</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эксплуатация</w:t>
            </w:r>
            <w:proofErr w:type="spellEnd"/>
          </w:p>
        </w:tc>
      </w:tr>
      <w:tr w:rsidR="007E6B27" w:rsidRPr="00B26921" w14:paraId="2755E34F" w14:textId="77777777" w:rsidTr="00A95DA8">
        <w:tc>
          <w:tcPr>
            <w:tcW w:w="4111" w:type="dxa"/>
            <w:vAlign w:val="center"/>
          </w:tcPr>
          <w:p w14:paraId="50C158DF" w14:textId="77777777" w:rsidR="007E6B27" w:rsidRPr="00A75318" w:rsidRDefault="007E6B27" w:rsidP="00A95DA8">
            <w:pPr>
              <w:tabs>
                <w:tab w:val="left" w:pos="2282"/>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Вентиляционные отверстия закрыты пылью, стружкой и тому подобное. Есть сильное внешнее и внутреннее загрязнение, попадание внутрь изделия жидкости, инородных тел</w:t>
            </w:r>
          </w:p>
        </w:tc>
        <w:tc>
          <w:tcPr>
            <w:tcW w:w="2948" w:type="dxa"/>
            <w:vAlign w:val="center"/>
          </w:tcPr>
          <w:p w14:paraId="247B4013"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Небрежная эксплуатация и отсутствие ухода за изделием</w:t>
            </w:r>
          </w:p>
        </w:tc>
      </w:tr>
      <w:tr w:rsidR="007E6B27" w:rsidRPr="002E3DF3" w14:paraId="13B0DF8B" w14:textId="77777777" w:rsidTr="00A95DA8">
        <w:tc>
          <w:tcPr>
            <w:tcW w:w="4111" w:type="dxa"/>
            <w:vAlign w:val="center"/>
          </w:tcPr>
          <w:p w14:paraId="24FE0F57" w14:textId="77777777" w:rsidR="007E6B27" w:rsidRPr="002E3DF3" w:rsidRDefault="007E6B27" w:rsidP="00A95DA8">
            <w:pPr>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Коррозия</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металлических</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поверхностей</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изделия</w:t>
            </w:r>
            <w:proofErr w:type="spellEnd"/>
          </w:p>
        </w:tc>
        <w:tc>
          <w:tcPr>
            <w:tcW w:w="2948" w:type="dxa"/>
            <w:vAlign w:val="center"/>
          </w:tcPr>
          <w:p w14:paraId="419F3494" w14:textId="77777777" w:rsidR="007E6B27" w:rsidRPr="002E3DF3" w:rsidRDefault="007E6B27" w:rsidP="00A95DA8">
            <w:pPr>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Неправильное</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хранение</w:t>
            </w:r>
            <w:proofErr w:type="spellEnd"/>
          </w:p>
        </w:tc>
      </w:tr>
      <w:tr w:rsidR="007E6B27" w:rsidRPr="00B26921" w14:paraId="52757CFB" w14:textId="77777777" w:rsidTr="00A95DA8">
        <w:tc>
          <w:tcPr>
            <w:tcW w:w="4111" w:type="dxa"/>
            <w:vAlign w:val="center"/>
          </w:tcPr>
          <w:p w14:paraId="037C9FCE"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Повреждения от огня, агрессивных веществ (наружное)</w:t>
            </w:r>
          </w:p>
        </w:tc>
        <w:tc>
          <w:tcPr>
            <w:tcW w:w="2948" w:type="dxa"/>
            <w:vAlign w:val="center"/>
          </w:tcPr>
          <w:p w14:paraId="5F0B602D"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Контакт с открытым огнем, агрессивными веществами</w:t>
            </w:r>
          </w:p>
        </w:tc>
      </w:tr>
      <w:tr w:rsidR="007E6B27" w:rsidRPr="00B26921" w14:paraId="5B022184" w14:textId="77777777" w:rsidTr="00A95DA8">
        <w:tc>
          <w:tcPr>
            <w:tcW w:w="4111" w:type="dxa"/>
            <w:vAlign w:val="center"/>
          </w:tcPr>
          <w:p w14:paraId="004892D6"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Электроинструмент принят в разобранном состоянии</w:t>
            </w:r>
          </w:p>
        </w:tc>
        <w:tc>
          <w:tcPr>
            <w:tcW w:w="2948" w:type="dxa"/>
            <w:vAlign w:val="center"/>
          </w:tcPr>
          <w:p w14:paraId="7B35D38F"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У потребителя нет права разбирать инструмент в течение гарантийного срока</w:t>
            </w:r>
          </w:p>
        </w:tc>
      </w:tr>
      <w:tr w:rsidR="007E6B27" w:rsidRPr="00B26921" w14:paraId="55E239F9" w14:textId="77777777" w:rsidTr="00A95DA8">
        <w:tc>
          <w:tcPr>
            <w:tcW w:w="4111" w:type="dxa"/>
            <w:vAlign w:val="center"/>
          </w:tcPr>
          <w:p w14:paraId="7BCCA3E2"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Электроинструмент был ранее разобран вне сервисного центра (неправильная сборка, применение несоответствующего масла, неоригинальных запасных частей, нестандартных подшипников и т.п.)</w:t>
            </w:r>
          </w:p>
        </w:tc>
        <w:tc>
          <w:tcPr>
            <w:tcW w:w="2948" w:type="dxa"/>
            <w:vAlign w:val="center"/>
          </w:tcPr>
          <w:p w14:paraId="74B81A9F"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Ремонт электроинструмента в течение гарантийного срока должен проводиться в авторизованных сервисных центрах</w:t>
            </w:r>
          </w:p>
        </w:tc>
      </w:tr>
      <w:tr w:rsidR="007E6B27" w:rsidRPr="002E3DF3" w14:paraId="676ADADF" w14:textId="77777777" w:rsidTr="00A95DA8">
        <w:tc>
          <w:tcPr>
            <w:tcW w:w="4111" w:type="dxa"/>
            <w:vAlign w:val="center"/>
          </w:tcPr>
          <w:p w14:paraId="62D6FB2B"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lastRenderedPageBreak/>
              <w:t>Использование инструмента не по назначению</w:t>
            </w:r>
          </w:p>
        </w:tc>
        <w:tc>
          <w:tcPr>
            <w:tcW w:w="2948" w:type="dxa"/>
            <w:vAlign w:val="center"/>
          </w:tcPr>
          <w:p w14:paraId="6C6E882B" w14:textId="77777777" w:rsidR="007E6B27" w:rsidRPr="002E3DF3" w:rsidRDefault="007E6B27" w:rsidP="00A95DA8">
            <w:pPr>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Нарушение</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условий</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эксплуатации</w:t>
            </w:r>
            <w:proofErr w:type="spellEnd"/>
          </w:p>
        </w:tc>
      </w:tr>
      <w:tr w:rsidR="007E6B27" w:rsidRPr="00B26921" w14:paraId="5ECC2173" w14:textId="77777777" w:rsidTr="00A95DA8">
        <w:tc>
          <w:tcPr>
            <w:tcW w:w="4111" w:type="dxa"/>
            <w:vAlign w:val="center"/>
          </w:tcPr>
          <w:p w14:paraId="095B8398"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Использование комплектующих, расходных материалов и частей, не предусмотренных руководством по эксплуатации инструмента (цепи, шины, пилы, фрезы, пильные диски, шлифовальные круги), механические повреждения инструмента</w:t>
            </w:r>
          </w:p>
        </w:tc>
        <w:tc>
          <w:tcPr>
            <w:tcW w:w="2948" w:type="dxa"/>
            <w:vAlign w:val="center"/>
          </w:tcPr>
          <w:p w14:paraId="16D404E2"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Нарушение условий эксплуатации, приводящие к перегрузке инструмента через мощности или к его поломке</w:t>
            </w:r>
          </w:p>
        </w:tc>
      </w:tr>
      <w:tr w:rsidR="007E6B27" w:rsidRPr="00B26921" w14:paraId="686582EB" w14:textId="77777777" w:rsidTr="00A95DA8">
        <w:tc>
          <w:tcPr>
            <w:tcW w:w="4111" w:type="dxa"/>
            <w:vAlign w:val="center"/>
          </w:tcPr>
          <w:p w14:paraId="582C2054"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Повреждение или износ сменных деталей инструмента (патроны, сверла, пилы, ножи, цепи, переменные венцы цепных пил, шлифовальные круги, затягивающие гайки в КШМ, защитные кожухи, шлифовальные платформы, опоры рубанков, цанги, аккумуляторы)</w:t>
            </w:r>
          </w:p>
        </w:tc>
        <w:tc>
          <w:tcPr>
            <w:tcW w:w="2948" w:type="dxa"/>
            <w:vAlign w:val="center"/>
          </w:tcPr>
          <w:p w14:paraId="2FE11168"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Естественный износ при длительном или интенсивном использовании изделия</w:t>
            </w:r>
          </w:p>
        </w:tc>
      </w:tr>
      <w:tr w:rsidR="007E6B27" w:rsidRPr="00B26921" w14:paraId="62530D28" w14:textId="77777777" w:rsidTr="00A95DA8">
        <w:tc>
          <w:tcPr>
            <w:tcW w:w="4111" w:type="dxa"/>
            <w:vAlign w:val="center"/>
          </w:tcPr>
          <w:p w14:paraId="195C5DCC"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Выход из строя быстроизнашивающихся деталей (угольные щетки, зубчатые ремни, шкивы, резиновые уплотнения, сальники, направляющие ролики)</w:t>
            </w:r>
          </w:p>
        </w:tc>
        <w:tc>
          <w:tcPr>
            <w:tcW w:w="2948" w:type="dxa"/>
            <w:vAlign w:val="center"/>
          </w:tcPr>
          <w:p w14:paraId="07870838"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Естественный износ при длительном или интенсивном использовании изделия</w:t>
            </w:r>
          </w:p>
        </w:tc>
      </w:tr>
      <w:tr w:rsidR="007E6B27" w:rsidRPr="00B26921" w14:paraId="16CE0ECC" w14:textId="77777777" w:rsidTr="00A95DA8">
        <w:tc>
          <w:tcPr>
            <w:tcW w:w="4111" w:type="dxa"/>
            <w:vAlign w:val="center"/>
          </w:tcPr>
          <w:p w14:paraId="272C95F1"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Износ деталей при отсутствии на них заводских дефектов</w:t>
            </w:r>
          </w:p>
        </w:tc>
        <w:tc>
          <w:tcPr>
            <w:tcW w:w="2948" w:type="dxa"/>
            <w:vAlign w:val="center"/>
          </w:tcPr>
          <w:p w14:paraId="7481134B"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Нормальный износ деталей при длительном использовании инструмента</w:t>
            </w:r>
          </w:p>
        </w:tc>
      </w:tr>
      <w:tr w:rsidR="007E6B27" w:rsidRPr="00B26921" w14:paraId="66DD132D" w14:textId="77777777" w:rsidTr="00A95DA8">
        <w:tc>
          <w:tcPr>
            <w:tcW w:w="4111" w:type="dxa"/>
            <w:vAlign w:val="center"/>
          </w:tcPr>
          <w:p w14:paraId="7A1A66F9"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Спекания обмоток якоря и статора, оплавление, обгорания ламелей коллектора. Одновременный выход из строя якоря и статора, равномерное изменение цвета обмоток якоря или коллектора (при этом возможен выход из строя выключателя)</w:t>
            </w:r>
          </w:p>
        </w:tc>
        <w:tc>
          <w:tcPr>
            <w:tcW w:w="2948" w:type="dxa"/>
            <w:vAlign w:val="center"/>
          </w:tcPr>
          <w:p w14:paraId="61ED4781"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Длительная работа с перегрузкой, несоответствие параметров сети, недостаточное охлаждение из-за загрязнения изделия</w:t>
            </w:r>
          </w:p>
        </w:tc>
      </w:tr>
      <w:tr w:rsidR="007E6B27" w:rsidRPr="00B26921" w14:paraId="1C49410F" w14:textId="77777777" w:rsidTr="00A95DA8">
        <w:tc>
          <w:tcPr>
            <w:tcW w:w="4111" w:type="dxa"/>
            <w:vAlign w:val="center"/>
          </w:tcPr>
          <w:p w14:paraId="4A359417" w14:textId="77777777" w:rsidR="007E6B27" w:rsidRPr="002E3DF3" w:rsidRDefault="007E6B27" w:rsidP="00A95DA8">
            <w:pPr>
              <w:tabs>
                <w:tab w:val="left" w:pos="5564"/>
              </w:tabs>
              <w:spacing w:line="130" w:lineRule="exact"/>
              <w:rPr>
                <w:rFonts w:ascii="Roboto Condensed" w:hAnsi="Roboto Condensed" w:cs="Segoe UI"/>
                <w:sz w:val="14"/>
                <w:szCs w:val="14"/>
              </w:rPr>
            </w:pPr>
            <w:r w:rsidRPr="00A75318">
              <w:rPr>
                <w:rFonts w:ascii="Roboto Condensed" w:hAnsi="Roboto Condensed" w:cs="Segoe UI"/>
                <w:sz w:val="14"/>
                <w:szCs w:val="14"/>
                <w:lang w:val="ru-RU"/>
              </w:rPr>
              <w:t xml:space="preserve">Выход из строя обмоток якоря. Механических повреждений и признаков перегрузки нет. </w:t>
            </w:r>
            <w:proofErr w:type="spellStart"/>
            <w:r w:rsidRPr="002E3DF3">
              <w:rPr>
                <w:rFonts w:ascii="Roboto Condensed" w:hAnsi="Roboto Condensed" w:cs="Segoe UI"/>
                <w:sz w:val="14"/>
                <w:szCs w:val="14"/>
              </w:rPr>
              <w:t>Катушки</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статора</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не</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повреждены</w:t>
            </w:r>
            <w:proofErr w:type="spellEnd"/>
            <w:r w:rsidRPr="002E3DF3">
              <w:rPr>
                <w:rFonts w:ascii="Roboto Condensed" w:hAnsi="Roboto Condensed" w:cs="Segoe UI"/>
                <w:sz w:val="14"/>
                <w:szCs w:val="14"/>
              </w:rPr>
              <w:t xml:space="preserve"> и </w:t>
            </w:r>
            <w:proofErr w:type="spellStart"/>
            <w:r w:rsidRPr="002E3DF3">
              <w:rPr>
                <w:rFonts w:ascii="Roboto Condensed" w:hAnsi="Roboto Condensed" w:cs="Segoe UI"/>
                <w:sz w:val="14"/>
                <w:szCs w:val="14"/>
              </w:rPr>
              <w:t>имеют</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одинаковое</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сопротивление</w:t>
            </w:r>
            <w:proofErr w:type="spellEnd"/>
          </w:p>
        </w:tc>
        <w:tc>
          <w:tcPr>
            <w:tcW w:w="2948" w:type="dxa"/>
            <w:vAlign w:val="center"/>
          </w:tcPr>
          <w:p w14:paraId="047F2208"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Длительная работа с перегрузкой, несоответствие параметров сети, недостаточное охлаждение из-за загрязнения изделия</w:t>
            </w:r>
          </w:p>
        </w:tc>
      </w:tr>
      <w:tr w:rsidR="007E6B27" w:rsidRPr="00B26921" w14:paraId="645CDF56" w14:textId="77777777" w:rsidTr="00A95DA8">
        <w:tc>
          <w:tcPr>
            <w:tcW w:w="4111" w:type="dxa"/>
            <w:vAlign w:val="center"/>
          </w:tcPr>
          <w:p w14:paraId="4151A01C"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Механическое нарушение изоляции якоря или статора вследствие загрязнения или попадания инородных веществ</w:t>
            </w:r>
          </w:p>
        </w:tc>
        <w:tc>
          <w:tcPr>
            <w:tcW w:w="2948" w:type="dxa"/>
            <w:vAlign w:val="center"/>
          </w:tcPr>
          <w:p w14:paraId="73782CD5"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Небрежная эксплуатация и отсутствие ухода за изделием</w:t>
            </w:r>
          </w:p>
        </w:tc>
      </w:tr>
      <w:tr w:rsidR="007E6B27" w:rsidRPr="002E3DF3" w14:paraId="40351D19" w14:textId="77777777" w:rsidTr="00A95DA8">
        <w:tc>
          <w:tcPr>
            <w:tcW w:w="4111" w:type="dxa"/>
            <w:vAlign w:val="center"/>
          </w:tcPr>
          <w:p w14:paraId="59F0DF1A"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Износ зубьев вала якоря и ведомого зубчатого колеса (смазка нерабочая ** или отсутствует, вал якоря с синевой)</w:t>
            </w:r>
          </w:p>
        </w:tc>
        <w:tc>
          <w:tcPr>
            <w:tcW w:w="2948" w:type="dxa"/>
            <w:vAlign w:val="center"/>
          </w:tcPr>
          <w:p w14:paraId="08ABC1C3" w14:textId="77777777" w:rsidR="007E6B27" w:rsidRPr="002E3DF3" w:rsidRDefault="007E6B27" w:rsidP="00A95DA8">
            <w:pPr>
              <w:tabs>
                <w:tab w:val="left" w:pos="5564"/>
              </w:tabs>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Нарушение</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условий</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эксплуатации</w:t>
            </w:r>
            <w:proofErr w:type="spellEnd"/>
          </w:p>
        </w:tc>
      </w:tr>
      <w:tr w:rsidR="007E6B27" w:rsidRPr="00B26921" w14:paraId="66F367B6" w14:textId="77777777" w:rsidTr="00A95DA8">
        <w:tc>
          <w:tcPr>
            <w:tcW w:w="4111" w:type="dxa"/>
            <w:vAlign w:val="center"/>
          </w:tcPr>
          <w:p w14:paraId="50AA17F4"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Равномерный и незначительный износ зубьев на якоре и ведомом зубчатом колесе при интенсивной эксплуатации</w:t>
            </w:r>
          </w:p>
        </w:tc>
        <w:tc>
          <w:tcPr>
            <w:tcW w:w="2948" w:type="dxa"/>
            <w:vAlign w:val="center"/>
          </w:tcPr>
          <w:p w14:paraId="2865DD9C"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Естественный износ при длительном или интенсивном использовании изделия</w:t>
            </w:r>
          </w:p>
        </w:tc>
      </w:tr>
      <w:tr w:rsidR="007E6B27" w:rsidRPr="00B26921" w14:paraId="590DE9EE" w14:textId="77777777" w:rsidTr="00A95DA8">
        <w:tc>
          <w:tcPr>
            <w:tcW w:w="4111" w:type="dxa"/>
            <w:vAlign w:val="center"/>
          </w:tcPr>
          <w:p w14:paraId="22DE9A3E"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Повреждение якоря, статора, корпуса связано с выходом из строя подшипников якоря</w:t>
            </w:r>
          </w:p>
        </w:tc>
        <w:tc>
          <w:tcPr>
            <w:tcW w:w="2948" w:type="dxa"/>
            <w:vAlign w:val="center"/>
          </w:tcPr>
          <w:p w14:paraId="50D0104B"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Естественный износ при длительном или интенсивном использовании изделия</w:t>
            </w:r>
          </w:p>
        </w:tc>
      </w:tr>
      <w:tr w:rsidR="007E6B27" w:rsidRPr="002E3DF3" w14:paraId="6C71D6BC" w14:textId="77777777" w:rsidTr="00A95DA8">
        <w:tc>
          <w:tcPr>
            <w:tcW w:w="4111" w:type="dxa"/>
            <w:vAlign w:val="center"/>
          </w:tcPr>
          <w:p w14:paraId="05D443C1"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Механический износ коллектора (более 0,2 мм на диаметр)</w:t>
            </w:r>
          </w:p>
        </w:tc>
        <w:tc>
          <w:tcPr>
            <w:tcW w:w="2948" w:type="dxa"/>
            <w:vAlign w:val="center"/>
          </w:tcPr>
          <w:p w14:paraId="3B37F2FE" w14:textId="77777777" w:rsidR="007E6B27" w:rsidRPr="002E3DF3" w:rsidRDefault="007E6B27" w:rsidP="00A95DA8">
            <w:pPr>
              <w:tabs>
                <w:tab w:val="left" w:pos="5564"/>
              </w:tabs>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Интенсивная</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эксплуатация</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изделия</w:t>
            </w:r>
            <w:proofErr w:type="spellEnd"/>
          </w:p>
        </w:tc>
      </w:tr>
      <w:tr w:rsidR="007E6B27" w:rsidRPr="00B26921" w14:paraId="0575DF23" w14:textId="77777777" w:rsidTr="00A95DA8">
        <w:tc>
          <w:tcPr>
            <w:tcW w:w="4111" w:type="dxa"/>
            <w:vAlign w:val="center"/>
          </w:tcPr>
          <w:p w14:paraId="6647C9AE"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Искрение на коллекторе из-за износа щеток (</w:t>
            </w:r>
            <w:proofErr w:type="gramStart"/>
            <w:r w:rsidRPr="00A75318">
              <w:rPr>
                <w:rFonts w:ascii="Roboto Condensed" w:hAnsi="Roboto Condensed" w:cs="Segoe UI"/>
                <w:sz w:val="14"/>
                <w:szCs w:val="14"/>
                <w:lang w:val="ru-RU"/>
              </w:rPr>
              <w:t>длина щетки</w:t>
            </w:r>
            <w:proofErr w:type="gramEnd"/>
            <w:r w:rsidRPr="00A75318">
              <w:rPr>
                <w:rFonts w:ascii="Roboto Condensed" w:hAnsi="Roboto Condensed" w:cs="Segoe UI"/>
                <w:sz w:val="14"/>
                <w:szCs w:val="14"/>
                <w:lang w:val="ru-RU"/>
              </w:rPr>
              <w:t xml:space="preserve"> меньше указанной в инструкции по эксплуатации)</w:t>
            </w:r>
          </w:p>
        </w:tc>
        <w:tc>
          <w:tcPr>
            <w:tcW w:w="2948" w:type="dxa"/>
            <w:vAlign w:val="center"/>
          </w:tcPr>
          <w:p w14:paraId="6B10FAE4"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Несвоевременная замена угольных щеток (нарушение условий эксплуатации и надзора)</w:t>
            </w:r>
          </w:p>
        </w:tc>
      </w:tr>
      <w:tr w:rsidR="007E6B27" w:rsidRPr="00B26921" w14:paraId="68D06BDA" w14:textId="77777777" w:rsidTr="00A95DA8">
        <w:tc>
          <w:tcPr>
            <w:tcW w:w="4111" w:type="dxa"/>
            <w:vAlign w:val="center"/>
          </w:tcPr>
          <w:p w14:paraId="15FE012F" w14:textId="77777777" w:rsidR="007E6B27" w:rsidRPr="00A75318" w:rsidRDefault="007E6B27" w:rsidP="00A95DA8">
            <w:pPr>
              <w:tabs>
                <w:tab w:val="left" w:pos="1290"/>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Механическое повреждение щеток (может привести к выходу из строя якоря и статора)</w:t>
            </w:r>
          </w:p>
        </w:tc>
        <w:tc>
          <w:tcPr>
            <w:tcW w:w="2948" w:type="dxa"/>
            <w:vAlign w:val="center"/>
          </w:tcPr>
          <w:p w14:paraId="4C8015C8"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Падение инструмента или удары (небрежная эксплуатация)</w:t>
            </w:r>
          </w:p>
        </w:tc>
      </w:tr>
      <w:tr w:rsidR="007E6B27" w:rsidRPr="00B26921" w14:paraId="11BFC067" w14:textId="77777777" w:rsidTr="00A95DA8">
        <w:tc>
          <w:tcPr>
            <w:tcW w:w="4111" w:type="dxa"/>
            <w:vAlign w:val="center"/>
          </w:tcPr>
          <w:p w14:paraId="1EC66E01" w14:textId="77777777" w:rsidR="007E6B27" w:rsidRPr="002E3DF3" w:rsidRDefault="007E6B27" w:rsidP="00A95DA8">
            <w:pPr>
              <w:tabs>
                <w:tab w:val="left" w:pos="1328"/>
              </w:tabs>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Износ</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угольных</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щеток</w:t>
            </w:r>
            <w:proofErr w:type="spellEnd"/>
          </w:p>
        </w:tc>
        <w:tc>
          <w:tcPr>
            <w:tcW w:w="2948" w:type="dxa"/>
            <w:vAlign w:val="center"/>
          </w:tcPr>
          <w:p w14:paraId="3D76CDBE" w14:textId="77777777" w:rsidR="007E6B27" w:rsidRPr="00A75318" w:rsidRDefault="007E6B27" w:rsidP="00A95DA8">
            <w:pPr>
              <w:tabs>
                <w:tab w:val="left" w:pos="1926"/>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Естественный износ при длительном или интенсивном использовании изделия</w:t>
            </w:r>
          </w:p>
        </w:tc>
      </w:tr>
      <w:tr w:rsidR="007E6B27" w:rsidRPr="00B26921" w14:paraId="70BBEFE4" w14:textId="77777777" w:rsidTr="00A95DA8">
        <w:tc>
          <w:tcPr>
            <w:tcW w:w="4111" w:type="dxa"/>
            <w:vAlign w:val="center"/>
          </w:tcPr>
          <w:p w14:paraId="0444E2BF"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Выход из строя якоря или статора вследствие заклинивания режущего инструмента</w:t>
            </w:r>
          </w:p>
        </w:tc>
        <w:tc>
          <w:tcPr>
            <w:tcW w:w="2948" w:type="dxa"/>
            <w:vAlign w:val="center"/>
          </w:tcPr>
          <w:p w14:paraId="61BB7D1F" w14:textId="77777777" w:rsidR="007E6B27" w:rsidRPr="00A75318" w:rsidRDefault="007E6B27" w:rsidP="00A95DA8">
            <w:pPr>
              <w:tabs>
                <w:tab w:val="left" w:pos="2169"/>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Неправильное закрепление, выбор инструмента или режима работы инструмента</w:t>
            </w:r>
          </w:p>
        </w:tc>
      </w:tr>
      <w:tr w:rsidR="007E6B27" w:rsidRPr="002E3DF3" w14:paraId="33A16903" w14:textId="77777777" w:rsidTr="00A95DA8">
        <w:tc>
          <w:tcPr>
            <w:tcW w:w="4111" w:type="dxa"/>
            <w:vAlign w:val="center"/>
          </w:tcPr>
          <w:p w14:paraId="74EEF1AA" w14:textId="77777777" w:rsidR="007E6B27" w:rsidRPr="00A75318" w:rsidRDefault="007E6B27" w:rsidP="00A95DA8">
            <w:pPr>
              <w:tabs>
                <w:tab w:val="left" w:pos="5564"/>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Выход из строя выключателя совместно со статором, якорем из-за перегрузки</w:t>
            </w:r>
          </w:p>
        </w:tc>
        <w:tc>
          <w:tcPr>
            <w:tcW w:w="2948" w:type="dxa"/>
            <w:vAlign w:val="center"/>
          </w:tcPr>
          <w:p w14:paraId="0DBA0012" w14:textId="77777777" w:rsidR="007E6B27" w:rsidRPr="002E3DF3" w:rsidRDefault="007E6B27" w:rsidP="00A95DA8">
            <w:pPr>
              <w:tabs>
                <w:tab w:val="left" w:pos="5564"/>
              </w:tabs>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Нарушение</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условий</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эксплуатации</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перегрузки</w:t>
            </w:r>
            <w:proofErr w:type="spellEnd"/>
            <w:r w:rsidRPr="002E3DF3">
              <w:rPr>
                <w:rFonts w:ascii="Roboto Condensed" w:hAnsi="Roboto Condensed" w:cs="Segoe UI"/>
                <w:sz w:val="14"/>
                <w:szCs w:val="14"/>
              </w:rPr>
              <w:t>)</w:t>
            </w:r>
          </w:p>
        </w:tc>
      </w:tr>
      <w:tr w:rsidR="007E6B27" w:rsidRPr="00B26921" w14:paraId="393FE1CA" w14:textId="77777777" w:rsidTr="00A95DA8">
        <w:tc>
          <w:tcPr>
            <w:tcW w:w="4111" w:type="dxa"/>
            <w:vAlign w:val="center"/>
          </w:tcPr>
          <w:p w14:paraId="524673F3" w14:textId="77777777" w:rsidR="007E6B27" w:rsidRPr="00A75318" w:rsidRDefault="007E6B27" w:rsidP="00A95DA8">
            <w:pPr>
              <w:tabs>
                <w:tab w:val="left" w:pos="2412"/>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Выход из строя выключателя (отсутствие возможности регулирования плавности) из-за загрязнения регулировочного колеса чужеродными веществами</w:t>
            </w:r>
          </w:p>
        </w:tc>
        <w:tc>
          <w:tcPr>
            <w:tcW w:w="2948" w:type="dxa"/>
            <w:vAlign w:val="center"/>
          </w:tcPr>
          <w:p w14:paraId="73DB25A3"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Небрежная эксплуатация и отсутствие ухода за изделием</w:t>
            </w:r>
          </w:p>
        </w:tc>
      </w:tr>
      <w:tr w:rsidR="007E6B27" w:rsidRPr="002E3DF3" w14:paraId="44CB44D1" w14:textId="77777777" w:rsidTr="00A95DA8">
        <w:tc>
          <w:tcPr>
            <w:tcW w:w="4111" w:type="dxa"/>
            <w:vAlign w:val="center"/>
          </w:tcPr>
          <w:p w14:paraId="62C5DAB9"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Механическое повреждение выключателя, электронного блока</w:t>
            </w:r>
          </w:p>
        </w:tc>
        <w:tc>
          <w:tcPr>
            <w:tcW w:w="2948" w:type="dxa"/>
            <w:vAlign w:val="center"/>
          </w:tcPr>
          <w:p w14:paraId="5B64CAF7" w14:textId="77777777" w:rsidR="007E6B27" w:rsidRPr="002E3DF3" w:rsidRDefault="007E6B27" w:rsidP="00A95DA8">
            <w:pPr>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Небрежная</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эксплуатация</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изделия</w:t>
            </w:r>
            <w:proofErr w:type="spellEnd"/>
          </w:p>
        </w:tc>
      </w:tr>
      <w:tr w:rsidR="007E6B27" w:rsidRPr="002E3DF3" w14:paraId="1C0377A6" w14:textId="77777777" w:rsidTr="00A95DA8">
        <w:tc>
          <w:tcPr>
            <w:tcW w:w="4111" w:type="dxa"/>
            <w:vAlign w:val="center"/>
          </w:tcPr>
          <w:p w14:paraId="451BCCA8"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Износ зубьев шестеренок (масло нерабочее **)</w:t>
            </w:r>
          </w:p>
        </w:tc>
        <w:tc>
          <w:tcPr>
            <w:tcW w:w="2948" w:type="dxa"/>
            <w:vAlign w:val="center"/>
          </w:tcPr>
          <w:p w14:paraId="568734DA" w14:textId="77777777" w:rsidR="007E6B27" w:rsidRPr="002E3DF3" w:rsidRDefault="007E6B27" w:rsidP="00A95DA8">
            <w:pPr>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Нарушение</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условий</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эксплуатации</w:t>
            </w:r>
            <w:proofErr w:type="spellEnd"/>
          </w:p>
        </w:tc>
      </w:tr>
      <w:tr w:rsidR="007E6B27" w:rsidRPr="00B26921" w14:paraId="0DD96852" w14:textId="77777777" w:rsidTr="00A95DA8">
        <w:tc>
          <w:tcPr>
            <w:tcW w:w="4111" w:type="dxa"/>
            <w:vAlign w:val="center"/>
          </w:tcPr>
          <w:p w14:paraId="4C11D6B9"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Сломанный зуб колеса, или элементов корпуса редуктора двухскоростной дрели и двухскоростного шуруповерта</w:t>
            </w:r>
          </w:p>
        </w:tc>
        <w:tc>
          <w:tcPr>
            <w:tcW w:w="2948" w:type="dxa"/>
            <w:vAlign w:val="center"/>
          </w:tcPr>
          <w:p w14:paraId="6367529E"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Переключение скоростей в рабочем режиме</w:t>
            </w:r>
          </w:p>
        </w:tc>
      </w:tr>
      <w:tr w:rsidR="007E6B27" w:rsidRPr="002E3DF3" w14:paraId="2BFAF83F" w14:textId="77777777" w:rsidTr="00A95DA8">
        <w:tc>
          <w:tcPr>
            <w:tcW w:w="4111" w:type="dxa"/>
            <w:vAlign w:val="center"/>
          </w:tcPr>
          <w:p w14:paraId="6883BAFF"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Выход из строя подшипников редуктора (масло нерабочее **)</w:t>
            </w:r>
          </w:p>
        </w:tc>
        <w:tc>
          <w:tcPr>
            <w:tcW w:w="2948" w:type="dxa"/>
            <w:vAlign w:val="center"/>
          </w:tcPr>
          <w:p w14:paraId="20A9C518" w14:textId="77777777" w:rsidR="007E6B27" w:rsidRPr="002E3DF3" w:rsidRDefault="007E6B27" w:rsidP="00A95DA8">
            <w:pPr>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Нарушение</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условий</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эксплуатации</w:t>
            </w:r>
            <w:proofErr w:type="spellEnd"/>
          </w:p>
        </w:tc>
      </w:tr>
      <w:tr w:rsidR="007E6B27" w:rsidRPr="002E3DF3" w14:paraId="7DB5B6C6" w14:textId="77777777" w:rsidTr="00A95DA8">
        <w:tc>
          <w:tcPr>
            <w:tcW w:w="4111" w:type="dxa"/>
            <w:vAlign w:val="center"/>
          </w:tcPr>
          <w:p w14:paraId="56124A26" w14:textId="77777777" w:rsidR="007E6B27" w:rsidRPr="002E3DF3" w:rsidRDefault="007E6B27" w:rsidP="00A95DA8">
            <w:pPr>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Износ</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подшипников</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скольжения</w:t>
            </w:r>
            <w:proofErr w:type="spellEnd"/>
          </w:p>
        </w:tc>
        <w:tc>
          <w:tcPr>
            <w:tcW w:w="2948" w:type="dxa"/>
            <w:vAlign w:val="center"/>
          </w:tcPr>
          <w:p w14:paraId="16B375AA" w14:textId="77777777" w:rsidR="007E6B27" w:rsidRPr="002E3DF3" w:rsidRDefault="007E6B27" w:rsidP="00A95DA8">
            <w:pPr>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Нарушение</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условий</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эксплуатации</w:t>
            </w:r>
            <w:proofErr w:type="spellEnd"/>
          </w:p>
        </w:tc>
      </w:tr>
      <w:tr w:rsidR="007E6B27" w:rsidRPr="00B26921" w14:paraId="1E4839E4" w14:textId="77777777" w:rsidTr="00A95DA8">
        <w:tc>
          <w:tcPr>
            <w:tcW w:w="4111" w:type="dxa"/>
            <w:vAlign w:val="center"/>
          </w:tcPr>
          <w:p w14:paraId="3F31B6BA"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Повреждения редуктора из-за нарушения срока периодичности технического обслуживания, указанного в инструкции по эксплуатации (не произведена замена смазки редуктора)</w:t>
            </w:r>
          </w:p>
        </w:tc>
        <w:tc>
          <w:tcPr>
            <w:tcW w:w="2948" w:type="dxa"/>
            <w:vAlign w:val="center"/>
          </w:tcPr>
          <w:p w14:paraId="713BCD84"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Чрезмерная нагрузка или природный износ</w:t>
            </w:r>
          </w:p>
        </w:tc>
      </w:tr>
      <w:tr w:rsidR="007E6B27" w:rsidRPr="002E3DF3" w14:paraId="1118317F" w14:textId="77777777" w:rsidTr="00A95DA8">
        <w:tc>
          <w:tcPr>
            <w:tcW w:w="4111" w:type="dxa"/>
            <w:vAlign w:val="center"/>
          </w:tcPr>
          <w:p w14:paraId="53E199E6"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Разрыв или износ зубчатого ремня</w:t>
            </w:r>
          </w:p>
        </w:tc>
        <w:tc>
          <w:tcPr>
            <w:tcW w:w="2948" w:type="dxa"/>
            <w:vAlign w:val="center"/>
          </w:tcPr>
          <w:p w14:paraId="10D9DDA1" w14:textId="77777777" w:rsidR="007E6B27" w:rsidRPr="002E3DF3" w:rsidRDefault="007E6B27" w:rsidP="00A95DA8">
            <w:pPr>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Нарушение</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условий</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эксплуатации</w:t>
            </w:r>
            <w:proofErr w:type="spellEnd"/>
          </w:p>
        </w:tc>
      </w:tr>
      <w:tr w:rsidR="007E6B27" w:rsidRPr="002E3DF3" w14:paraId="7D899BFB" w14:textId="77777777" w:rsidTr="00A95DA8">
        <w:tc>
          <w:tcPr>
            <w:tcW w:w="4111" w:type="dxa"/>
            <w:vAlign w:val="center"/>
          </w:tcPr>
          <w:p w14:paraId="682F9DF7"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Изгиб или износ штока в лобзике</w:t>
            </w:r>
          </w:p>
        </w:tc>
        <w:tc>
          <w:tcPr>
            <w:tcW w:w="2948" w:type="dxa"/>
            <w:vAlign w:val="center"/>
          </w:tcPr>
          <w:p w14:paraId="05CBFBDA" w14:textId="77777777" w:rsidR="007E6B27" w:rsidRPr="002E3DF3" w:rsidRDefault="007E6B27" w:rsidP="00A95DA8">
            <w:pPr>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Нарушение</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условий</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эксплуатации</w:t>
            </w:r>
            <w:proofErr w:type="spellEnd"/>
          </w:p>
        </w:tc>
      </w:tr>
      <w:tr w:rsidR="007E6B27" w:rsidRPr="00B26921" w14:paraId="0B421690" w14:textId="77777777" w:rsidTr="00A95DA8">
        <w:tc>
          <w:tcPr>
            <w:tcW w:w="4111" w:type="dxa"/>
            <w:vAlign w:val="center"/>
          </w:tcPr>
          <w:p w14:paraId="2331D875"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Срезанные зубья штока насоса, заклинило привод масляного насоса</w:t>
            </w:r>
          </w:p>
        </w:tc>
        <w:tc>
          <w:tcPr>
            <w:tcW w:w="2948" w:type="dxa"/>
            <w:vAlign w:val="center"/>
          </w:tcPr>
          <w:p w14:paraId="4A49C61D"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Работа без смазки или марка масла не соответствует инструкции</w:t>
            </w:r>
          </w:p>
        </w:tc>
      </w:tr>
      <w:tr w:rsidR="007E6B27" w:rsidRPr="00B26921" w14:paraId="36D5D2EA" w14:textId="77777777" w:rsidTr="00A95DA8">
        <w:tc>
          <w:tcPr>
            <w:tcW w:w="4111" w:type="dxa"/>
            <w:vAlign w:val="center"/>
          </w:tcPr>
          <w:p w14:paraId="0168457E"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Неисправности вызваны независимыми от производителя причинами (перепады напряжения, стихийные бедствия)</w:t>
            </w:r>
          </w:p>
        </w:tc>
        <w:tc>
          <w:tcPr>
            <w:tcW w:w="2948" w:type="dxa"/>
            <w:vAlign w:val="center"/>
          </w:tcPr>
          <w:p w14:paraId="183EA893"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Работа без смазки или марка масла не соответствует инструкции</w:t>
            </w:r>
          </w:p>
        </w:tc>
      </w:tr>
      <w:tr w:rsidR="007E6B27" w:rsidRPr="002E3DF3" w14:paraId="750EEBAA" w14:textId="77777777" w:rsidTr="00A95DA8">
        <w:tc>
          <w:tcPr>
            <w:tcW w:w="4111" w:type="dxa"/>
            <w:vAlign w:val="center"/>
          </w:tcPr>
          <w:p w14:paraId="4409333C" w14:textId="77777777" w:rsidR="007E6B27" w:rsidRPr="00A75318" w:rsidRDefault="007E6B27" w:rsidP="00A95DA8">
            <w:pPr>
              <w:tabs>
                <w:tab w:val="left" w:pos="2375"/>
              </w:tabs>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Неисправности, возникшие если эксплуатация инструмента продолжалась после возникновения неисправности, которые и вызвали другие неисправности</w:t>
            </w:r>
          </w:p>
        </w:tc>
        <w:tc>
          <w:tcPr>
            <w:tcW w:w="2948" w:type="dxa"/>
            <w:vAlign w:val="center"/>
          </w:tcPr>
          <w:p w14:paraId="2FFF6D40" w14:textId="77777777" w:rsidR="007E6B27" w:rsidRPr="002E3DF3" w:rsidRDefault="007E6B27" w:rsidP="00A95DA8">
            <w:pPr>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Нарушение</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условий</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эксплуатации</w:t>
            </w:r>
            <w:proofErr w:type="spellEnd"/>
          </w:p>
        </w:tc>
      </w:tr>
      <w:tr w:rsidR="007E6B27" w:rsidRPr="002E3DF3" w14:paraId="094833BB" w14:textId="77777777" w:rsidTr="00A95DA8">
        <w:tc>
          <w:tcPr>
            <w:tcW w:w="4111" w:type="dxa"/>
            <w:vAlign w:val="center"/>
          </w:tcPr>
          <w:p w14:paraId="5873DA88"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Повреждения шнура питания или вилки</w:t>
            </w:r>
          </w:p>
        </w:tc>
        <w:tc>
          <w:tcPr>
            <w:tcW w:w="2948" w:type="dxa"/>
            <w:vAlign w:val="center"/>
          </w:tcPr>
          <w:p w14:paraId="6F938452" w14:textId="77777777" w:rsidR="007E6B27" w:rsidRPr="002E3DF3" w:rsidRDefault="007E6B27" w:rsidP="00A95DA8">
            <w:pPr>
              <w:spacing w:line="130" w:lineRule="exact"/>
              <w:rPr>
                <w:rFonts w:ascii="Roboto Condensed" w:hAnsi="Roboto Condensed" w:cs="Segoe UI"/>
                <w:sz w:val="14"/>
                <w:szCs w:val="14"/>
              </w:rPr>
            </w:pPr>
            <w:proofErr w:type="spellStart"/>
            <w:r w:rsidRPr="002E3DF3">
              <w:rPr>
                <w:rFonts w:ascii="Roboto Condensed" w:hAnsi="Roboto Condensed" w:cs="Segoe UI"/>
                <w:sz w:val="14"/>
                <w:szCs w:val="14"/>
              </w:rPr>
              <w:t>Нарушение</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условий</w:t>
            </w:r>
            <w:proofErr w:type="spellEnd"/>
            <w:r w:rsidRPr="002E3DF3">
              <w:rPr>
                <w:rFonts w:ascii="Roboto Condensed" w:hAnsi="Roboto Condensed" w:cs="Segoe UI"/>
                <w:sz w:val="14"/>
                <w:szCs w:val="14"/>
              </w:rPr>
              <w:t xml:space="preserve"> </w:t>
            </w:r>
            <w:proofErr w:type="spellStart"/>
            <w:r w:rsidRPr="002E3DF3">
              <w:rPr>
                <w:rFonts w:ascii="Roboto Condensed" w:hAnsi="Roboto Condensed" w:cs="Segoe UI"/>
                <w:sz w:val="14"/>
                <w:szCs w:val="14"/>
              </w:rPr>
              <w:t>эксплуатации</w:t>
            </w:r>
            <w:proofErr w:type="spellEnd"/>
          </w:p>
        </w:tc>
      </w:tr>
      <w:tr w:rsidR="007E6B27" w:rsidRPr="00B26921" w14:paraId="0E14C991" w14:textId="77777777" w:rsidTr="00A95DA8">
        <w:tc>
          <w:tcPr>
            <w:tcW w:w="4111" w:type="dxa"/>
            <w:vAlign w:val="center"/>
          </w:tcPr>
          <w:p w14:paraId="31F53CD0"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Погнут вал якоря (биение вала якоря при вращении)</w:t>
            </w:r>
          </w:p>
        </w:tc>
        <w:tc>
          <w:tcPr>
            <w:tcW w:w="2948" w:type="dxa"/>
            <w:vAlign w:val="center"/>
          </w:tcPr>
          <w:p w14:paraId="282AD407" w14:textId="77777777" w:rsidR="007E6B27" w:rsidRPr="00A75318" w:rsidRDefault="007E6B27" w:rsidP="00A95DA8">
            <w:pPr>
              <w:spacing w:line="130" w:lineRule="exact"/>
              <w:rPr>
                <w:rFonts w:ascii="Roboto Condensed" w:hAnsi="Roboto Condensed" w:cs="Segoe UI"/>
                <w:sz w:val="14"/>
                <w:szCs w:val="14"/>
                <w:lang w:val="ru-RU"/>
              </w:rPr>
            </w:pPr>
            <w:r w:rsidRPr="00A75318">
              <w:rPr>
                <w:rFonts w:ascii="Roboto Condensed" w:hAnsi="Roboto Condensed" w:cs="Segoe UI"/>
                <w:sz w:val="14"/>
                <w:szCs w:val="14"/>
                <w:lang w:val="ru-RU"/>
              </w:rPr>
              <w:t>Перегрузка или заклинивание патрона во время работы</w:t>
            </w:r>
          </w:p>
        </w:tc>
      </w:tr>
    </w:tbl>
    <w:p w14:paraId="4E857BEB" w14:textId="77777777" w:rsidR="007E6B27" w:rsidRPr="00A75318" w:rsidRDefault="007E6B27" w:rsidP="007E6B27">
      <w:pPr>
        <w:spacing w:after="0" w:line="160" w:lineRule="exact"/>
        <w:rPr>
          <w:rFonts w:ascii="Roboto Condensed" w:hAnsi="Roboto Condensed" w:cs="Segoe UI"/>
          <w:sz w:val="14"/>
          <w:szCs w:val="14"/>
          <w:lang w:val="ru-RU"/>
        </w:rPr>
      </w:pPr>
      <w:r w:rsidRPr="00A75318">
        <w:rPr>
          <w:rFonts w:ascii="Roboto Condensed" w:hAnsi="Roboto Condensed" w:cs="Segoe UI"/>
          <w:sz w:val="14"/>
          <w:szCs w:val="14"/>
          <w:lang w:val="ru-RU"/>
        </w:rPr>
        <w:t>** Масло нерабочее - масло, которое является непригодным к эксплуатации, изменило свой цвет, загрязнено металлическими частицами и другими посторонними включениями.</w:t>
      </w:r>
    </w:p>
    <w:tbl>
      <w:tblPr>
        <w:tblStyle w:val="a4"/>
        <w:tblW w:w="7088" w:type="dxa"/>
        <w:tblInd w:w="-5" w:type="dxa"/>
        <w:tblLook w:val="04A0" w:firstRow="1" w:lastRow="0" w:firstColumn="1" w:lastColumn="0" w:noHBand="0" w:noVBand="1"/>
      </w:tblPr>
      <w:tblGrid>
        <w:gridCol w:w="2410"/>
        <w:gridCol w:w="1559"/>
        <w:gridCol w:w="1843"/>
        <w:gridCol w:w="1276"/>
      </w:tblGrid>
      <w:tr w:rsidR="007E6B27" w:rsidRPr="002E3DF3" w14:paraId="2E439BF2" w14:textId="77777777" w:rsidTr="00A95DA8">
        <w:tc>
          <w:tcPr>
            <w:tcW w:w="2410" w:type="dxa"/>
            <w:shd w:val="clear" w:color="auto" w:fill="808080" w:themeFill="background1" w:themeFillShade="80"/>
            <w:vAlign w:val="center"/>
          </w:tcPr>
          <w:p w14:paraId="71EFC1B5" w14:textId="77777777" w:rsidR="007E6B27" w:rsidRPr="00A75318" w:rsidRDefault="007E6B27" w:rsidP="00A95DA8">
            <w:pPr>
              <w:spacing w:line="160" w:lineRule="exact"/>
              <w:jc w:val="center"/>
              <w:rPr>
                <w:rFonts w:ascii="Roboto Condensed" w:hAnsi="Roboto Condensed" w:cs="Segoe UI"/>
                <w:b/>
                <w:color w:val="FFFFFF" w:themeColor="background1"/>
                <w:sz w:val="14"/>
                <w:szCs w:val="14"/>
                <w:lang w:val="ru-RU"/>
              </w:rPr>
            </w:pPr>
            <w:r w:rsidRPr="00A75318">
              <w:rPr>
                <w:rFonts w:ascii="Roboto Condensed" w:hAnsi="Roboto Condensed" w:cs="Segoe UI"/>
                <w:b/>
                <w:color w:val="FFFFFF" w:themeColor="background1"/>
                <w:sz w:val="14"/>
                <w:szCs w:val="14"/>
                <w:lang w:val="ru-RU"/>
              </w:rPr>
              <w:t>ИСПОЛНИТЕЛЬ (название и адрес сервисного центра, его штамп)</w:t>
            </w:r>
          </w:p>
        </w:tc>
        <w:tc>
          <w:tcPr>
            <w:tcW w:w="1559" w:type="dxa"/>
            <w:shd w:val="clear" w:color="auto" w:fill="808080" w:themeFill="background1" w:themeFillShade="80"/>
            <w:vAlign w:val="center"/>
          </w:tcPr>
          <w:p w14:paraId="15E726B5" w14:textId="77777777" w:rsidR="007E6B27" w:rsidRPr="002E3DF3" w:rsidRDefault="007E6B27" w:rsidP="00A95DA8">
            <w:pPr>
              <w:spacing w:line="140" w:lineRule="exact"/>
              <w:jc w:val="center"/>
              <w:rPr>
                <w:rFonts w:ascii="Roboto Condensed" w:hAnsi="Roboto Condensed" w:cs="Segoe UI"/>
                <w:b/>
                <w:color w:val="FFFFFF" w:themeColor="background1"/>
                <w:sz w:val="14"/>
                <w:szCs w:val="14"/>
              </w:rPr>
            </w:pPr>
            <w:r w:rsidRPr="002E3DF3">
              <w:rPr>
                <w:rFonts w:ascii="Roboto Condensed" w:hAnsi="Roboto Condensed" w:cs="Segoe UI"/>
                <w:b/>
                <w:color w:val="FFFFFF" w:themeColor="background1"/>
                <w:sz w:val="14"/>
                <w:szCs w:val="14"/>
              </w:rPr>
              <w:t>МАСТЕР</w:t>
            </w:r>
          </w:p>
        </w:tc>
        <w:tc>
          <w:tcPr>
            <w:tcW w:w="1843" w:type="dxa"/>
            <w:shd w:val="clear" w:color="auto" w:fill="808080" w:themeFill="background1" w:themeFillShade="80"/>
            <w:vAlign w:val="center"/>
          </w:tcPr>
          <w:p w14:paraId="5FC49B3C" w14:textId="77777777" w:rsidR="007E6B27" w:rsidRPr="002E3DF3" w:rsidRDefault="007E6B27" w:rsidP="00A95DA8">
            <w:pPr>
              <w:spacing w:line="140" w:lineRule="exact"/>
              <w:jc w:val="center"/>
              <w:rPr>
                <w:rFonts w:ascii="Roboto Condensed" w:hAnsi="Roboto Condensed" w:cs="Segoe UI"/>
                <w:b/>
                <w:color w:val="FFFFFF" w:themeColor="background1"/>
                <w:sz w:val="14"/>
                <w:szCs w:val="14"/>
              </w:rPr>
            </w:pPr>
            <w:r w:rsidRPr="002E3DF3">
              <w:rPr>
                <w:rFonts w:ascii="Roboto Condensed" w:hAnsi="Roboto Condensed" w:cs="Segoe UI"/>
                <w:b/>
                <w:color w:val="FFFFFF" w:themeColor="background1"/>
                <w:sz w:val="14"/>
                <w:szCs w:val="14"/>
              </w:rPr>
              <w:t>ДАТА ИЗЪЯТИЯ</w:t>
            </w:r>
          </w:p>
        </w:tc>
        <w:tc>
          <w:tcPr>
            <w:tcW w:w="1276" w:type="dxa"/>
            <w:shd w:val="clear" w:color="auto" w:fill="808080" w:themeFill="background1" w:themeFillShade="80"/>
            <w:vAlign w:val="center"/>
          </w:tcPr>
          <w:p w14:paraId="14843074" w14:textId="77777777" w:rsidR="007E6B27" w:rsidRPr="002E3DF3" w:rsidRDefault="007E6B27" w:rsidP="00A95DA8">
            <w:pPr>
              <w:spacing w:line="140" w:lineRule="exact"/>
              <w:jc w:val="center"/>
              <w:rPr>
                <w:rFonts w:ascii="Roboto Condensed" w:hAnsi="Roboto Condensed" w:cs="Segoe UI"/>
                <w:b/>
                <w:color w:val="FFFFFF" w:themeColor="background1"/>
                <w:sz w:val="14"/>
                <w:szCs w:val="14"/>
                <w:lang w:val="uk-UA"/>
              </w:rPr>
            </w:pPr>
            <w:r w:rsidRPr="002E3DF3">
              <w:rPr>
                <w:rFonts w:ascii="Roboto Condensed" w:hAnsi="Roboto Condensed" w:cs="Segoe UI"/>
                <w:b/>
                <w:color w:val="FFFFFF" w:themeColor="background1"/>
                <w:sz w:val="14"/>
                <w:szCs w:val="14"/>
                <w:lang w:val="uk-UA"/>
              </w:rPr>
              <w:t>ПОДПИСЬ</w:t>
            </w:r>
          </w:p>
        </w:tc>
      </w:tr>
      <w:tr w:rsidR="007E6B27" w:rsidRPr="002E3DF3" w14:paraId="298572E8" w14:textId="77777777" w:rsidTr="00A95DA8">
        <w:tc>
          <w:tcPr>
            <w:tcW w:w="2410" w:type="dxa"/>
          </w:tcPr>
          <w:p w14:paraId="72C26987" w14:textId="77777777" w:rsidR="007E6B27" w:rsidRPr="002E3DF3" w:rsidRDefault="007E6B27" w:rsidP="00A95DA8">
            <w:pPr>
              <w:spacing w:line="140" w:lineRule="exact"/>
              <w:rPr>
                <w:rFonts w:ascii="Roboto Condensed" w:hAnsi="Roboto Condensed" w:cs="Segoe UI"/>
                <w:b/>
                <w:sz w:val="14"/>
                <w:szCs w:val="14"/>
              </w:rPr>
            </w:pPr>
          </w:p>
          <w:p w14:paraId="27575F59" w14:textId="77777777" w:rsidR="007E6B27" w:rsidRPr="002E3DF3" w:rsidRDefault="007E6B27" w:rsidP="00A95DA8">
            <w:pPr>
              <w:spacing w:line="140" w:lineRule="exact"/>
              <w:rPr>
                <w:rFonts w:ascii="Roboto Condensed" w:hAnsi="Roboto Condensed" w:cs="Segoe UI"/>
                <w:b/>
                <w:sz w:val="14"/>
                <w:szCs w:val="14"/>
              </w:rPr>
            </w:pPr>
          </w:p>
        </w:tc>
        <w:tc>
          <w:tcPr>
            <w:tcW w:w="1559" w:type="dxa"/>
          </w:tcPr>
          <w:p w14:paraId="5DF1A42F" w14:textId="77777777" w:rsidR="007E6B27" w:rsidRPr="002E3DF3" w:rsidRDefault="007E6B27" w:rsidP="00A95DA8">
            <w:pPr>
              <w:spacing w:line="140" w:lineRule="exact"/>
              <w:rPr>
                <w:rFonts w:ascii="Roboto Condensed" w:hAnsi="Roboto Condensed" w:cs="Segoe UI"/>
                <w:b/>
                <w:sz w:val="14"/>
                <w:szCs w:val="14"/>
              </w:rPr>
            </w:pPr>
          </w:p>
        </w:tc>
        <w:tc>
          <w:tcPr>
            <w:tcW w:w="1843" w:type="dxa"/>
          </w:tcPr>
          <w:p w14:paraId="1A348A86" w14:textId="77777777" w:rsidR="007E6B27" w:rsidRPr="002E3DF3" w:rsidRDefault="007E6B27" w:rsidP="00A95DA8">
            <w:pPr>
              <w:spacing w:line="140" w:lineRule="exact"/>
              <w:rPr>
                <w:rFonts w:ascii="Roboto Condensed" w:hAnsi="Roboto Condensed" w:cs="Segoe UI"/>
                <w:b/>
                <w:sz w:val="14"/>
                <w:szCs w:val="14"/>
              </w:rPr>
            </w:pPr>
          </w:p>
        </w:tc>
        <w:tc>
          <w:tcPr>
            <w:tcW w:w="1276" w:type="dxa"/>
          </w:tcPr>
          <w:p w14:paraId="6CB2FC49" w14:textId="77777777" w:rsidR="007E6B27" w:rsidRPr="002E3DF3" w:rsidRDefault="007E6B27" w:rsidP="00A95DA8">
            <w:pPr>
              <w:spacing w:line="140" w:lineRule="exact"/>
              <w:rPr>
                <w:rFonts w:ascii="Roboto Condensed" w:hAnsi="Roboto Condensed" w:cs="Segoe UI"/>
                <w:b/>
                <w:sz w:val="14"/>
                <w:szCs w:val="14"/>
              </w:rPr>
            </w:pPr>
          </w:p>
        </w:tc>
      </w:tr>
      <w:tr w:rsidR="007E6B27" w:rsidRPr="002E3DF3" w14:paraId="7249D27B" w14:textId="77777777" w:rsidTr="00A95DA8">
        <w:tc>
          <w:tcPr>
            <w:tcW w:w="2410" w:type="dxa"/>
          </w:tcPr>
          <w:p w14:paraId="7F9607D1" w14:textId="77777777" w:rsidR="007E6B27" w:rsidRPr="002E3DF3" w:rsidRDefault="007E6B27" w:rsidP="00A95DA8">
            <w:pPr>
              <w:spacing w:line="140" w:lineRule="exact"/>
              <w:rPr>
                <w:rFonts w:ascii="Roboto Condensed" w:hAnsi="Roboto Condensed" w:cs="Segoe UI"/>
                <w:b/>
                <w:sz w:val="14"/>
                <w:szCs w:val="14"/>
              </w:rPr>
            </w:pPr>
          </w:p>
          <w:p w14:paraId="39B6DF74" w14:textId="77777777" w:rsidR="007E6B27" w:rsidRPr="002E3DF3" w:rsidRDefault="007E6B27" w:rsidP="00A95DA8">
            <w:pPr>
              <w:spacing w:line="140" w:lineRule="exact"/>
              <w:rPr>
                <w:rFonts w:ascii="Roboto Condensed" w:hAnsi="Roboto Condensed" w:cs="Segoe UI"/>
                <w:b/>
                <w:sz w:val="14"/>
                <w:szCs w:val="14"/>
              </w:rPr>
            </w:pPr>
          </w:p>
        </w:tc>
        <w:tc>
          <w:tcPr>
            <w:tcW w:w="1559" w:type="dxa"/>
          </w:tcPr>
          <w:p w14:paraId="37A728CD" w14:textId="77777777" w:rsidR="007E6B27" w:rsidRPr="002E3DF3" w:rsidRDefault="007E6B27" w:rsidP="00A95DA8">
            <w:pPr>
              <w:spacing w:line="140" w:lineRule="exact"/>
              <w:rPr>
                <w:rFonts w:ascii="Roboto Condensed" w:hAnsi="Roboto Condensed" w:cs="Segoe UI"/>
                <w:b/>
                <w:sz w:val="14"/>
                <w:szCs w:val="14"/>
              </w:rPr>
            </w:pPr>
          </w:p>
        </w:tc>
        <w:tc>
          <w:tcPr>
            <w:tcW w:w="1843" w:type="dxa"/>
          </w:tcPr>
          <w:p w14:paraId="22D51B23" w14:textId="77777777" w:rsidR="007E6B27" w:rsidRPr="002E3DF3" w:rsidRDefault="007E6B27" w:rsidP="00A95DA8">
            <w:pPr>
              <w:spacing w:line="140" w:lineRule="exact"/>
              <w:rPr>
                <w:rFonts w:ascii="Roboto Condensed" w:hAnsi="Roboto Condensed" w:cs="Segoe UI"/>
                <w:b/>
                <w:sz w:val="14"/>
                <w:szCs w:val="14"/>
              </w:rPr>
            </w:pPr>
          </w:p>
        </w:tc>
        <w:tc>
          <w:tcPr>
            <w:tcW w:w="1276" w:type="dxa"/>
          </w:tcPr>
          <w:p w14:paraId="647EDF4F" w14:textId="77777777" w:rsidR="007E6B27" w:rsidRPr="002E3DF3" w:rsidRDefault="007E6B27" w:rsidP="00A95DA8">
            <w:pPr>
              <w:spacing w:line="140" w:lineRule="exact"/>
              <w:rPr>
                <w:rFonts w:ascii="Roboto Condensed" w:hAnsi="Roboto Condensed" w:cs="Segoe UI"/>
                <w:b/>
                <w:sz w:val="14"/>
                <w:szCs w:val="14"/>
              </w:rPr>
            </w:pPr>
          </w:p>
        </w:tc>
      </w:tr>
      <w:tr w:rsidR="007E6B27" w:rsidRPr="002E3DF3" w14:paraId="0CB287E3" w14:textId="77777777" w:rsidTr="00A95DA8">
        <w:tc>
          <w:tcPr>
            <w:tcW w:w="2410" w:type="dxa"/>
          </w:tcPr>
          <w:p w14:paraId="151CB165" w14:textId="77777777" w:rsidR="007E6B27" w:rsidRPr="002E3DF3" w:rsidRDefault="007E6B27" w:rsidP="00A95DA8">
            <w:pPr>
              <w:spacing w:line="140" w:lineRule="exact"/>
              <w:rPr>
                <w:rFonts w:ascii="Roboto Condensed" w:hAnsi="Roboto Condensed" w:cs="Segoe UI"/>
                <w:b/>
                <w:sz w:val="14"/>
                <w:szCs w:val="14"/>
              </w:rPr>
            </w:pPr>
          </w:p>
          <w:p w14:paraId="08CE3B26" w14:textId="77777777" w:rsidR="007E6B27" w:rsidRPr="002E3DF3" w:rsidRDefault="007E6B27" w:rsidP="00A95DA8">
            <w:pPr>
              <w:spacing w:line="140" w:lineRule="exact"/>
              <w:rPr>
                <w:rFonts w:ascii="Roboto Condensed" w:hAnsi="Roboto Condensed" w:cs="Segoe UI"/>
                <w:b/>
                <w:sz w:val="14"/>
                <w:szCs w:val="14"/>
              </w:rPr>
            </w:pPr>
          </w:p>
        </w:tc>
        <w:tc>
          <w:tcPr>
            <w:tcW w:w="1559" w:type="dxa"/>
          </w:tcPr>
          <w:p w14:paraId="6ABFD0E8" w14:textId="77777777" w:rsidR="007E6B27" w:rsidRPr="002E3DF3" w:rsidRDefault="007E6B27" w:rsidP="00A95DA8">
            <w:pPr>
              <w:spacing w:line="140" w:lineRule="exact"/>
              <w:rPr>
                <w:rFonts w:ascii="Roboto Condensed" w:hAnsi="Roboto Condensed" w:cs="Segoe UI"/>
                <w:b/>
                <w:sz w:val="14"/>
                <w:szCs w:val="14"/>
              </w:rPr>
            </w:pPr>
          </w:p>
        </w:tc>
        <w:tc>
          <w:tcPr>
            <w:tcW w:w="1843" w:type="dxa"/>
          </w:tcPr>
          <w:p w14:paraId="5BBE45A5" w14:textId="77777777" w:rsidR="007E6B27" w:rsidRPr="002E3DF3" w:rsidRDefault="007E6B27" w:rsidP="00A95DA8">
            <w:pPr>
              <w:spacing w:line="140" w:lineRule="exact"/>
              <w:rPr>
                <w:rFonts w:ascii="Roboto Condensed" w:hAnsi="Roboto Condensed" w:cs="Segoe UI"/>
                <w:b/>
                <w:sz w:val="14"/>
                <w:szCs w:val="14"/>
              </w:rPr>
            </w:pPr>
          </w:p>
        </w:tc>
        <w:tc>
          <w:tcPr>
            <w:tcW w:w="1276" w:type="dxa"/>
          </w:tcPr>
          <w:p w14:paraId="2D82C454" w14:textId="77777777" w:rsidR="007E6B27" w:rsidRPr="002E3DF3" w:rsidRDefault="007E6B27" w:rsidP="00A95DA8">
            <w:pPr>
              <w:spacing w:line="140" w:lineRule="exact"/>
              <w:rPr>
                <w:rFonts w:ascii="Roboto Condensed" w:hAnsi="Roboto Condensed" w:cs="Segoe UI"/>
                <w:b/>
                <w:sz w:val="14"/>
                <w:szCs w:val="14"/>
              </w:rPr>
            </w:pPr>
          </w:p>
        </w:tc>
      </w:tr>
    </w:tbl>
    <w:p w14:paraId="2E07AB64" w14:textId="24E6BC1B" w:rsidR="007E6B27" w:rsidRDefault="007E6B27" w:rsidP="00CD1B83">
      <w:pPr>
        <w:spacing w:before="10" w:after="10" w:line="140" w:lineRule="exact"/>
        <w:rPr>
          <w:rFonts w:ascii="Roboto Condensed" w:hAnsi="Roboto Condensed" w:cs="Segoe UI"/>
          <w:sz w:val="14"/>
          <w:szCs w:val="14"/>
          <w:lang w:val="ru-RU"/>
        </w:rPr>
        <w:sectPr w:rsidR="007E6B27" w:rsidSect="007E6B27">
          <w:type w:val="continuous"/>
          <w:pgSz w:w="8391" w:h="11907" w:code="11"/>
          <w:pgMar w:top="720" w:right="720" w:bottom="567" w:left="720" w:header="283" w:footer="283" w:gutter="0"/>
          <w:cols w:space="113"/>
          <w:noEndnote/>
          <w:docGrid w:linePitch="360"/>
        </w:sectPr>
      </w:pPr>
    </w:p>
    <w:p w14:paraId="4C0B2D39" w14:textId="4F7B6565" w:rsidR="007E6B27" w:rsidRDefault="007E6B27" w:rsidP="00CD1B83">
      <w:pPr>
        <w:spacing w:before="10" w:after="10" w:line="140" w:lineRule="exact"/>
        <w:rPr>
          <w:rFonts w:ascii="Roboto Condensed" w:hAnsi="Roboto Condensed" w:cs="Segoe UI"/>
          <w:sz w:val="14"/>
          <w:szCs w:val="14"/>
          <w:lang w:val="ru-RU"/>
        </w:rPr>
        <w:sectPr w:rsidR="007E6B27" w:rsidSect="007E6B27">
          <w:type w:val="continuous"/>
          <w:pgSz w:w="8391" w:h="11907" w:code="11"/>
          <w:pgMar w:top="720" w:right="720" w:bottom="567" w:left="720" w:header="283" w:footer="283" w:gutter="0"/>
          <w:cols w:space="113"/>
          <w:noEndnote/>
          <w:docGrid w:linePitch="360"/>
        </w:sectPr>
      </w:pPr>
    </w:p>
    <w:tbl>
      <w:tblPr>
        <w:tblStyle w:val="a4"/>
        <w:tblW w:w="0" w:type="auto"/>
        <w:tblLook w:val="04A0" w:firstRow="1" w:lastRow="0" w:firstColumn="1" w:lastColumn="0" w:noHBand="0" w:noVBand="1"/>
      </w:tblPr>
      <w:tblGrid>
        <w:gridCol w:w="2613"/>
        <w:gridCol w:w="4328"/>
      </w:tblGrid>
      <w:tr w:rsidR="00010817" w:rsidRPr="00284D6F" w14:paraId="6AFE936F" w14:textId="77777777" w:rsidTr="00010817">
        <w:trPr>
          <w:trHeight w:val="297"/>
        </w:trPr>
        <w:tc>
          <w:tcPr>
            <w:tcW w:w="69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tcPr>
          <w:p w14:paraId="676A1042" w14:textId="77777777" w:rsidR="00010817" w:rsidRPr="00284D6F" w:rsidRDefault="00010817" w:rsidP="007C668C">
            <w:pPr>
              <w:spacing w:line="160" w:lineRule="exact"/>
              <w:jc w:val="center"/>
              <w:rPr>
                <w:rFonts w:ascii="Roboto Condensed" w:hAnsi="Roboto Condensed" w:cs="Segoe UI"/>
                <w:b/>
                <w:color w:val="FFFFFF" w:themeColor="background1"/>
                <w:sz w:val="14"/>
                <w:szCs w:val="14"/>
                <w:lang w:val="uk-UA"/>
              </w:rPr>
            </w:pPr>
            <w:r w:rsidRPr="00284D6F">
              <w:rPr>
                <w:rFonts w:ascii="Roboto Condensed" w:hAnsi="Roboto Condensed" w:cs="Segoe UI"/>
                <w:b/>
                <w:color w:val="FFFFFF" w:themeColor="background1"/>
                <w:sz w:val="14"/>
                <w:szCs w:val="14"/>
                <w:lang w:val="uk-UA"/>
              </w:rPr>
              <w:lastRenderedPageBreak/>
              <w:t>ГАРАНТІЙНИ</w:t>
            </w:r>
            <w:r w:rsidRPr="007E6B27">
              <w:rPr>
                <w:rFonts w:ascii="Myriad Pro Cond" w:hAnsi="Myriad Pro Cond" w:cs="Segoe UI"/>
                <w:b/>
                <w:color w:val="FFFFFF" w:themeColor="background1"/>
                <w:sz w:val="14"/>
                <w:szCs w:val="14"/>
                <w:lang w:val="ru-RU"/>
              </w:rPr>
              <w:t>Й</w:t>
            </w:r>
            <w:r w:rsidRPr="007E6B27">
              <w:rPr>
                <w:rFonts w:ascii="Myriad Pro Cond" w:hAnsi="Myriad Pro Cond" w:cs="Segoe UI"/>
                <w:b/>
                <w:color w:val="FFFFFF" w:themeColor="background1"/>
                <w:sz w:val="14"/>
                <w:szCs w:val="14"/>
                <w:lang w:val="uk-UA"/>
              </w:rPr>
              <w:t xml:space="preserve"> </w:t>
            </w:r>
            <w:r w:rsidRPr="00284D6F">
              <w:rPr>
                <w:rFonts w:ascii="Roboto Condensed" w:hAnsi="Roboto Condensed" w:cs="Segoe UI"/>
                <w:b/>
                <w:color w:val="FFFFFF" w:themeColor="background1"/>
                <w:sz w:val="14"/>
                <w:szCs w:val="14"/>
                <w:lang w:val="uk-UA"/>
              </w:rPr>
              <w:t>ТАЛОН</w:t>
            </w:r>
          </w:p>
        </w:tc>
      </w:tr>
      <w:tr w:rsidR="00010817" w:rsidRPr="00284D6F" w14:paraId="7292A7C2" w14:textId="77777777" w:rsidTr="00010817">
        <w:tc>
          <w:tcPr>
            <w:tcW w:w="2613" w:type="dxa"/>
            <w:tcBorders>
              <w:top w:val="single" w:sz="4" w:space="0" w:color="000000" w:themeColor="text1"/>
              <w:left w:val="nil"/>
              <w:bottom w:val="nil"/>
              <w:right w:val="nil"/>
            </w:tcBorders>
            <w:vAlign w:val="center"/>
          </w:tcPr>
          <w:p w14:paraId="436AF2E6" w14:textId="77777777" w:rsidR="00010817" w:rsidRPr="00284D6F" w:rsidRDefault="00010817" w:rsidP="007C668C">
            <w:pPr>
              <w:spacing w:line="140" w:lineRule="exact"/>
              <w:rPr>
                <w:rFonts w:ascii="Roboto Condensed" w:hAnsi="Roboto Condensed" w:cs="Segoe UI"/>
                <w:b/>
                <w:sz w:val="14"/>
                <w:szCs w:val="14"/>
                <w:lang w:val="uk-UA"/>
              </w:rPr>
            </w:pPr>
            <w:r w:rsidRPr="00284D6F">
              <w:rPr>
                <w:rFonts w:ascii="Roboto Condensed" w:hAnsi="Roboto Condensed" w:cs="Segoe UI"/>
                <w:b/>
                <w:sz w:val="14"/>
                <w:szCs w:val="14"/>
                <w:lang w:val="uk-UA"/>
              </w:rPr>
              <w:t>Найменування виробу:</w:t>
            </w:r>
          </w:p>
        </w:tc>
        <w:tc>
          <w:tcPr>
            <w:tcW w:w="4328" w:type="dxa"/>
            <w:tcBorders>
              <w:top w:val="single" w:sz="4" w:space="0" w:color="000000" w:themeColor="text1"/>
              <w:left w:val="nil"/>
              <w:bottom w:val="single" w:sz="4" w:space="0" w:color="000000" w:themeColor="text1"/>
              <w:right w:val="nil"/>
            </w:tcBorders>
            <w:vAlign w:val="center"/>
          </w:tcPr>
          <w:p w14:paraId="78F538D8" w14:textId="77777777" w:rsidR="00010817" w:rsidRPr="00284D6F" w:rsidRDefault="00010817" w:rsidP="007C668C">
            <w:pPr>
              <w:tabs>
                <w:tab w:val="left" w:pos="1945"/>
              </w:tabs>
              <w:spacing w:line="140" w:lineRule="exact"/>
              <w:rPr>
                <w:rFonts w:ascii="Roboto Condensed" w:hAnsi="Roboto Condensed"/>
                <w:sz w:val="14"/>
                <w:szCs w:val="14"/>
                <w:lang w:val="uk-UA"/>
              </w:rPr>
            </w:pPr>
            <w:r w:rsidRPr="00284D6F">
              <w:rPr>
                <w:rFonts w:ascii="Roboto Condensed" w:hAnsi="Roboto Condensed"/>
                <w:sz w:val="14"/>
                <w:szCs w:val="14"/>
                <w:lang w:val="uk-UA"/>
              </w:rPr>
              <w:tab/>
            </w:r>
          </w:p>
        </w:tc>
      </w:tr>
      <w:tr w:rsidR="00010817" w:rsidRPr="00284D6F" w14:paraId="4135B48E" w14:textId="77777777" w:rsidTr="00010817">
        <w:tc>
          <w:tcPr>
            <w:tcW w:w="2613" w:type="dxa"/>
            <w:tcBorders>
              <w:top w:val="nil"/>
              <w:left w:val="nil"/>
              <w:bottom w:val="nil"/>
              <w:right w:val="nil"/>
            </w:tcBorders>
            <w:vAlign w:val="center"/>
          </w:tcPr>
          <w:p w14:paraId="7F3AAFE3" w14:textId="77777777" w:rsidR="00010817" w:rsidRPr="00284D6F" w:rsidRDefault="00010817" w:rsidP="007C668C">
            <w:pPr>
              <w:spacing w:line="140" w:lineRule="exact"/>
              <w:rPr>
                <w:rFonts w:ascii="Roboto Condensed" w:hAnsi="Roboto Condensed" w:cs="Segoe UI"/>
                <w:b/>
                <w:sz w:val="14"/>
                <w:szCs w:val="14"/>
                <w:lang w:val="uk-UA"/>
              </w:rPr>
            </w:pPr>
            <w:r w:rsidRPr="00284D6F">
              <w:rPr>
                <w:rFonts w:ascii="Roboto Condensed" w:hAnsi="Roboto Condensed" w:cs="Segoe UI"/>
                <w:b/>
                <w:sz w:val="14"/>
                <w:szCs w:val="14"/>
                <w:lang w:val="uk-UA"/>
              </w:rPr>
              <w:t>Модель:</w:t>
            </w:r>
          </w:p>
        </w:tc>
        <w:tc>
          <w:tcPr>
            <w:tcW w:w="4328" w:type="dxa"/>
            <w:tcBorders>
              <w:left w:val="nil"/>
              <w:right w:val="nil"/>
            </w:tcBorders>
            <w:vAlign w:val="center"/>
          </w:tcPr>
          <w:p w14:paraId="097AA5C2" w14:textId="77777777" w:rsidR="00010817" w:rsidRPr="00284D6F" w:rsidRDefault="00010817" w:rsidP="007C668C">
            <w:pPr>
              <w:spacing w:line="140" w:lineRule="exact"/>
              <w:rPr>
                <w:rFonts w:ascii="Roboto Condensed" w:hAnsi="Roboto Condensed"/>
                <w:sz w:val="14"/>
                <w:szCs w:val="14"/>
                <w:lang w:val="uk-UA"/>
              </w:rPr>
            </w:pPr>
          </w:p>
        </w:tc>
      </w:tr>
      <w:tr w:rsidR="00010817" w:rsidRPr="00284D6F" w14:paraId="64BA67E0" w14:textId="77777777" w:rsidTr="00010817">
        <w:tc>
          <w:tcPr>
            <w:tcW w:w="2613" w:type="dxa"/>
            <w:tcBorders>
              <w:top w:val="nil"/>
              <w:left w:val="nil"/>
              <w:bottom w:val="nil"/>
              <w:right w:val="nil"/>
            </w:tcBorders>
            <w:vAlign w:val="center"/>
          </w:tcPr>
          <w:p w14:paraId="445C8473" w14:textId="77777777" w:rsidR="00010817" w:rsidRPr="00284D6F" w:rsidRDefault="00010817" w:rsidP="007C668C">
            <w:pPr>
              <w:spacing w:line="140" w:lineRule="exact"/>
              <w:rPr>
                <w:rFonts w:ascii="Roboto Condensed" w:hAnsi="Roboto Condensed" w:cs="Segoe UI"/>
                <w:b/>
                <w:sz w:val="14"/>
                <w:szCs w:val="14"/>
                <w:lang w:val="uk-UA"/>
              </w:rPr>
            </w:pPr>
            <w:r w:rsidRPr="00284D6F">
              <w:rPr>
                <w:rFonts w:ascii="Roboto Condensed" w:hAnsi="Roboto Condensed" w:cs="Segoe UI"/>
                <w:b/>
                <w:sz w:val="14"/>
                <w:szCs w:val="14"/>
                <w:lang w:val="uk-UA"/>
              </w:rPr>
              <w:t>Серійний номер:</w:t>
            </w:r>
          </w:p>
        </w:tc>
        <w:tc>
          <w:tcPr>
            <w:tcW w:w="4328" w:type="dxa"/>
            <w:tcBorders>
              <w:left w:val="nil"/>
              <w:right w:val="nil"/>
            </w:tcBorders>
            <w:vAlign w:val="center"/>
          </w:tcPr>
          <w:p w14:paraId="2C5219F4" w14:textId="77777777" w:rsidR="00010817" w:rsidRPr="00284D6F" w:rsidRDefault="00010817" w:rsidP="007C668C">
            <w:pPr>
              <w:spacing w:line="140" w:lineRule="exact"/>
              <w:rPr>
                <w:rFonts w:ascii="Roboto Condensed" w:hAnsi="Roboto Condensed"/>
                <w:sz w:val="14"/>
                <w:szCs w:val="14"/>
                <w:lang w:val="uk-UA"/>
              </w:rPr>
            </w:pPr>
          </w:p>
        </w:tc>
      </w:tr>
      <w:tr w:rsidR="00010817" w:rsidRPr="00284D6F" w14:paraId="48E42121" w14:textId="77777777" w:rsidTr="00010817">
        <w:tc>
          <w:tcPr>
            <w:tcW w:w="2613" w:type="dxa"/>
            <w:tcBorders>
              <w:top w:val="nil"/>
              <w:left w:val="nil"/>
              <w:bottom w:val="nil"/>
              <w:right w:val="nil"/>
            </w:tcBorders>
            <w:vAlign w:val="center"/>
          </w:tcPr>
          <w:p w14:paraId="5E2FEC17" w14:textId="77777777" w:rsidR="00010817" w:rsidRPr="00284D6F" w:rsidRDefault="00010817" w:rsidP="007C668C">
            <w:pPr>
              <w:spacing w:line="140" w:lineRule="exact"/>
              <w:rPr>
                <w:rFonts w:ascii="Roboto Condensed" w:hAnsi="Roboto Condensed" w:cs="Segoe UI"/>
                <w:b/>
                <w:sz w:val="14"/>
                <w:szCs w:val="14"/>
                <w:lang w:val="uk-UA"/>
              </w:rPr>
            </w:pPr>
            <w:r w:rsidRPr="00284D6F">
              <w:rPr>
                <w:rFonts w:ascii="Roboto Condensed" w:hAnsi="Roboto Condensed" w:cs="Segoe UI"/>
                <w:b/>
                <w:sz w:val="14"/>
                <w:szCs w:val="14"/>
                <w:lang w:val="uk-UA"/>
              </w:rPr>
              <w:t>Дата продажу:</w:t>
            </w:r>
          </w:p>
        </w:tc>
        <w:tc>
          <w:tcPr>
            <w:tcW w:w="4328" w:type="dxa"/>
            <w:tcBorders>
              <w:left w:val="nil"/>
              <w:right w:val="nil"/>
            </w:tcBorders>
            <w:vAlign w:val="center"/>
          </w:tcPr>
          <w:p w14:paraId="6F8127E3" w14:textId="77777777" w:rsidR="00010817" w:rsidRPr="00284D6F" w:rsidRDefault="00010817" w:rsidP="007C668C">
            <w:pPr>
              <w:spacing w:line="140" w:lineRule="exact"/>
              <w:rPr>
                <w:rFonts w:ascii="Roboto Condensed" w:hAnsi="Roboto Condensed"/>
                <w:sz w:val="14"/>
                <w:szCs w:val="14"/>
                <w:lang w:val="uk-UA"/>
              </w:rPr>
            </w:pPr>
          </w:p>
        </w:tc>
      </w:tr>
      <w:tr w:rsidR="00010817" w:rsidRPr="00284D6F" w14:paraId="4442647E" w14:textId="77777777" w:rsidTr="00010817">
        <w:tc>
          <w:tcPr>
            <w:tcW w:w="2613" w:type="dxa"/>
            <w:tcBorders>
              <w:top w:val="nil"/>
              <w:left w:val="nil"/>
              <w:bottom w:val="nil"/>
              <w:right w:val="nil"/>
            </w:tcBorders>
            <w:vAlign w:val="center"/>
          </w:tcPr>
          <w:p w14:paraId="72D7DDF4" w14:textId="77777777" w:rsidR="00010817" w:rsidRPr="00284D6F" w:rsidRDefault="00010817" w:rsidP="007C668C">
            <w:pPr>
              <w:spacing w:line="140" w:lineRule="exact"/>
              <w:rPr>
                <w:rFonts w:ascii="Roboto Condensed" w:hAnsi="Roboto Condensed" w:cs="Segoe UI"/>
                <w:b/>
                <w:sz w:val="14"/>
                <w:szCs w:val="14"/>
                <w:lang w:val="uk-UA"/>
              </w:rPr>
            </w:pPr>
            <w:r w:rsidRPr="00284D6F">
              <w:rPr>
                <w:rFonts w:ascii="Roboto Condensed" w:hAnsi="Roboto Condensed" w:cs="Segoe UI"/>
                <w:b/>
                <w:sz w:val="14"/>
                <w:szCs w:val="14"/>
                <w:lang w:val="uk-UA"/>
              </w:rPr>
              <w:t>Підпис продавця:</w:t>
            </w:r>
          </w:p>
        </w:tc>
        <w:tc>
          <w:tcPr>
            <w:tcW w:w="4328" w:type="dxa"/>
            <w:tcBorders>
              <w:left w:val="nil"/>
              <w:bottom w:val="single" w:sz="4" w:space="0" w:color="000000" w:themeColor="text1"/>
              <w:right w:val="nil"/>
            </w:tcBorders>
            <w:vAlign w:val="center"/>
          </w:tcPr>
          <w:p w14:paraId="5E6ADA37" w14:textId="77777777" w:rsidR="00010817" w:rsidRPr="00284D6F" w:rsidRDefault="00010817" w:rsidP="007C668C">
            <w:pPr>
              <w:spacing w:line="140" w:lineRule="exact"/>
              <w:rPr>
                <w:rFonts w:ascii="Roboto Condensed" w:hAnsi="Roboto Condensed"/>
                <w:sz w:val="14"/>
                <w:szCs w:val="14"/>
                <w:lang w:val="uk-UA"/>
              </w:rPr>
            </w:pPr>
          </w:p>
        </w:tc>
      </w:tr>
      <w:tr w:rsidR="00010817" w:rsidRPr="00284D6F" w14:paraId="3B5A44E3" w14:textId="77777777" w:rsidTr="00010817">
        <w:tc>
          <w:tcPr>
            <w:tcW w:w="2613" w:type="dxa"/>
            <w:tcBorders>
              <w:top w:val="nil"/>
              <w:left w:val="nil"/>
              <w:bottom w:val="nil"/>
              <w:right w:val="nil"/>
            </w:tcBorders>
            <w:vAlign w:val="center"/>
          </w:tcPr>
          <w:p w14:paraId="421620EC" w14:textId="77777777" w:rsidR="00010817" w:rsidRPr="00284D6F" w:rsidRDefault="00010817" w:rsidP="007C668C">
            <w:pPr>
              <w:spacing w:line="140" w:lineRule="exact"/>
              <w:rPr>
                <w:rFonts w:ascii="Roboto Condensed" w:hAnsi="Roboto Condensed" w:cs="Segoe UI"/>
                <w:b/>
                <w:sz w:val="14"/>
                <w:szCs w:val="14"/>
                <w:lang w:val="uk-UA"/>
              </w:rPr>
            </w:pPr>
            <w:r w:rsidRPr="00284D6F">
              <w:rPr>
                <w:rFonts w:ascii="Roboto Condensed" w:hAnsi="Roboto Condensed" w:cs="Segoe UI"/>
                <w:b/>
                <w:sz w:val="14"/>
                <w:szCs w:val="14"/>
                <w:lang w:val="uk-UA"/>
              </w:rPr>
              <w:t>Серійний номер талону:</w:t>
            </w:r>
          </w:p>
        </w:tc>
        <w:tc>
          <w:tcPr>
            <w:tcW w:w="4328" w:type="dxa"/>
            <w:tcBorders>
              <w:left w:val="nil"/>
              <w:bottom w:val="single" w:sz="4" w:space="0" w:color="auto"/>
              <w:right w:val="nil"/>
            </w:tcBorders>
            <w:vAlign w:val="center"/>
          </w:tcPr>
          <w:p w14:paraId="65F9CDD5" w14:textId="77777777" w:rsidR="00010817" w:rsidRPr="00284D6F" w:rsidRDefault="00010817" w:rsidP="007C668C">
            <w:pPr>
              <w:spacing w:line="140" w:lineRule="exact"/>
              <w:rPr>
                <w:rFonts w:ascii="Roboto Condensed" w:hAnsi="Roboto Condensed"/>
                <w:sz w:val="14"/>
                <w:szCs w:val="14"/>
                <w:lang w:val="uk-UA"/>
              </w:rPr>
            </w:pPr>
          </w:p>
        </w:tc>
      </w:tr>
    </w:tbl>
    <w:p w14:paraId="11119082" w14:textId="77C9861A" w:rsidR="00010817" w:rsidRPr="00284D6F" w:rsidRDefault="00010817" w:rsidP="007C668C">
      <w:pPr>
        <w:spacing w:after="0" w:line="180" w:lineRule="exact"/>
        <w:ind w:left="57"/>
        <w:rPr>
          <w:rFonts w:ascii="Roboto Condensed" w:hAnsi="Roboto Condensed" w:cs="Segoe UI"/>
          <w:sz w:val="14"/>
          <w:szCs w:val="14"/>
          <w:lang w:val="uk-UA"/>
        </w:rPr>
      </w:pPr>
      <w:r w:rsidRPr="00284D6F">
        <w:rPr>
          <w:rFonts w:ascii="Roboto Condensed" w:hAnsi="Roboto Condensed" w:cs="Segoe UI"/>
          <w:sz w:val="14"/>
          <w:szCs w:val="14"/>
          <w:lang w:val="uk-UA"/>
        </w:rPr>
        <w:t xml:space="preserve">Товар отриманий в справному стані, без видимих ушкоджень, в повній комплектації, перевірений у моїй присутності. Претензій за якістю товару не маю, з умовами </w:t>
      </w:r>
      <w:proofErr w:type="spellStart"/>
      <w:r w:rsidRPr="00284D6F">
        <w:rPr>
          <w:rFonts w:ascii="Roboto Condensed" w:hAnsi="Roboto Condensed" w:cs="Segoe UI"/>
          <w:sz w:val="14"/>
          <w:szCs w:val="14"/>
          <w:lang w:val="uk-UA"/>
        </w:rPr>
        <w:t>експлуатац</w:t>
      </w:r>
      <w:r w:rsidRPr="000E7A95">
        <w:rPr>
          <w:rFonts w:ascii="Roboto Condensed" w:hAnsi="Roboto Condensed" w:cs="Segoe UI"/>
          <w:sz w:val="14"/>
          <w:szCs w:val="14"/>
          <w:lang w:val="ru-RU"/>
        </w:rPr>
        <w:t>ії</w:t>
      </w:r>
      <w:proofErr w:type="spellEnd"/>
      <w:r w:rsidRPr="00284D6F">
        <w:rPr>
          <w:rFonts w:ascii="Roboto Condensed" w:hAnsi="Roboto Condensed" w:cs="Segoe UI"/>
          <w:sz w:val="14"/>
          <w:szCs w:val="14"/>
          <w:lang w:val="uk-UA"/>
        </w:rPr>
        <w:t xml:space="preserve"> і гарантійного обслуговування ознайомлений і згоден.</w:t>
      </w:r>
    </w:p>
    <w:tbl>
      <w:tblPr>
        <w:tblStyle w:val="a4"/>
        <w:tblW w:w="0" w:type="auto"/>
        <w:tblLook w:val="04A0" w:firstRow="1" w:lastRow="0" w:firstColumn="1" w:lastColumn="0" w:noHBand="0" w:noVBand="1"/>
      </w:tblPr>
      <w:tblGrid>
        <w:gridCol w:w="2628"/>
        <w:gridCol w:w="4323"/>
      </w:tblGrid>
      <w:tr w:rsidR="00010817" w:rsidRPr="00284D6F" w14:paraId="54F48242" w14:textId="77777777" w:rsidTr="00A95DA8">
        <w:trPr>
          <w:trHeight w:val="80"/>
        </w:trPr>
        <w:tc>
          <w:tcPr>
            <w:tcW w:w="2660" w:type="dxa"/>
            <w:tcBorders>
              <w:top w:val="nil"/>
              <w:left w:val="nil"/>
              <w:bottom w:val="nil"/>
              <w:right w:val="nil"/>
            </w:tcBorders>
            <w:vAlign w:val="center"/>
          </w:tcPr>
          <w:p w14:paraId="69E18F1C" w14:textId="3F5E30D9" w:rsidR="00010817" w:rsidRPr="00284D6F" w:rsidRDefault="00010817" w:rsidP="007C668C">
            <w:pPr>
              <w:spacing w:line="140" w:lineRule="exact"/>
              <w:rPr>
                <w:rFonts w:ascii="Roboto Condensed" w:hAnsi="Roboto Condensed" w:cs="Segoe UI"/>
                <w:b/>
                <w:sz w:val="14"/>
                <w:szCs w:val="14"/>
                <w:lang w:val="uk-UA"/>
              </w:rPr>
            </w:pPr>
            <w:r w:rsidRPr="00284D6F">
              <w:rPr>
                <w:rFonts w:ascii="Roboto Condensed" w:hAnsi="Roboto Condensed" w:cs="Segoe UI"/>
                <w:b/>
                <w:sz w:val="14"/>
                <w:szCs w:val="14"/>
                <w:lang w:val="uk-UA"/>
              </w:rPr>
              <w:t>ПІБ покупця:</w:t>
            </w:r>
          </w:p>
        </w:tc>
        <w:tc>
          <w:tcPr>
            <w:tcW w:w="4394" w:type="dxa"/>
            <w:tcBorders>
              <w:top w:val="nil"/>
              <w:left w:val="nil"/>
              <w:bottom w:val="single" w:sz="4" w:space="0" w:color="000000" w:themeColor="text1"/>
              <w:right w:val="nil"/>
            </w:tcBorders>
            <w:vAlign w:val="center"/>
          </w:tcPr>
          <w:p w14:paraId="0D3C14BE" w14:textId="77777777" w:rsidR="00010817" w:rsidRPr="00284D6F" w:rsidRDefault="00010817" w:rsidP="007C668C">
            <w:pPr>
              <w:tabs>
                <w:tab w:val="left" w:pos="1945"/>
              </w:tabs>
              <w:spacing w:line="140" w:lineRule="exact"/>
              <w:rPr>
                <w:rFonts w:ascii="Roboto Condensed" w:hAnsi="Roboto Condensed"/>
                <w:sz w:val="14"/>
                <w:szCs w:val="14"/>
                <w:lang w:val="uk-UA"/>
              </w:rPr>
            </w:pPr>
          </w:p>
        </w:tc>
      </w:tr>
      <w:tr w:rsidR="00010817" w:rsidRPr="00284D6F" w14:paraId="3DFDAE28" w14:textId="77777777" w:rsidTr="00A95DA8">
        <w:trPr>
          <w:trHeight w:val="56"/>
        </w:trPr>
        <w:tc>
          <w:tcPr>
            <w:tcW w:w="2660" w:type="dxa"/>
            <w:tcBorders>
              <w:top w:val="nil"/>
              <w:left w:val="nil"/>
              <w:bottom w:val="nil"/>
              <w:right w:val="nil"/>
            </w:tcBorders>
            <w:vAlign w:val="center"/>
          </w:tcPr>
          <w:p w14:paraId="4335F186" w14:textId="77777777" w:rsidR="00010817" w:rsidRPr="00284D6F" w:rsidRDefault="00010817" w:rsidP="007C668C">
            <w:pPr>
              <w:spacing w:line="140" w:lineRule="exact"/>
              <w:rPr>
                <w:rFonts w:ascii="Roboto Condensed" w:hAnsi="Roboto Condensed" w:cs="Segoe UI"/>
                <w:b/>
                <w:sz w:val="14"/>
                <w:szCs w:val="14"/>
                <w:lang w:val="uk-UA"/>
              </w:rPr>
            </w:pPr>
            <w:r w:rsidRPr="00284D6F">
              <w:rPr>
                <w:rFonts w:ascii="Roboto Condensed" w:hAnsi="Roboto Condensed" w:cs="Segoe UI"/>
                <w:b/>
                <w:sz w:val="14"/>
                <w:szCs w:val="14"/>
                <w:lang w:val="uk-UA"/>
              </w:rPr>
              <w:t>Підпис покупця:</w:t>
            </w:r>
          </w:p>
        </w:tc>
        <w:tc>
          <w:tcPr>
            <w:tcW w:w="4394" w:type="dxa"/>
            <w:tcBorders>
              <w:left w:val="nil"/>
              <w:right w:val="nil"/>
            </w:tcBorders>
            <w:vAlign w:val="center"/>
          </w:tcPr>
          <w:p w14:paraId="077F6977" w14:textId="77777777" w:rsidR="00010817" w:rsidRPr="00284D6F" w:rsidRDefault="00010817" w:rsidP="007C668C">
            <w:pPr>
              <w:spacing w:line="140" w:lineRule="exact"/>
              <w:rPr>
                <w:rFonts w:ascii="Roboto Condensed" w:hAnsi="Roboto Condensed"/>
                <w:sz w:val="14"/>
                <w:szCs w:val="14"/>
                <w:lang w:val="uk-UA"/>
              </w:rPr>
            </w:pPr>
          </w:p>
        </w:tc>
      </w:tr>
    </w:tbl>
    <w:p w14:paraId="44B8BDBA" w14:textId="77777777" w:rsidR="00010817" w:rsidRDefault="00010817" w:rsidP="007C668C">
      <w:pPr>
        <w:spacing w:after="0" w:line="140" w:lineRule="exact"/>
        <w:rPr>
          <w:rFonts w:ascii="Roboto Condensed" w:hAnsi="Roboto Condensed" w:cs="Segoe UI"/>
          <w:b/>
          <w:sz w:val="14"/>
          <w:szCs w:val="14"/>
          <w:lang w:val="uk-UA"/>
        </w:rPr>
        <w:sectPr w:rsidR="00010817" w:rsidSect="00DB26DD">
          <w:headerReference w:type="default" r:id="rId30"/>
          <w:footerReference w:type="default" r:id="rId31"/>
          <w:pgSz w:w="8391" w:h="11907" w:code="11"/>
          <w:pgMar w:top="720" w:right="720" w:bottom="567" w:left="720" w:header="283" w:footer="283" w:gutter="0"/>
          <w:cols w:space="720"/>
          <w:noEndnote/>
          <w:docGrid w:linePitch="360"/>
        </w:sectPr>
      </w:pPr>
    </w:p>
    <w:p w14:paraId="03F20C56" w14:textId="77777777" w:rsidR="00010817" w:rsidRPr="00284D6F" w:rsidRDefault="00010817" w:rsidP="007C668C">
      <w:pPr>
        <w:pStyle w:val="ab"/>
        <w:spacing w:after="0" w:line="140" w:lineRule="exact"/>
        <w:ind w:left="142" w:hanging="142"/>
        <w:jc w:val="center"/>
        <w:rPr>
          <w:rFonts w:ascii="Roboto Condensed" w:hAnsi="Roboto Condensed" w:cs="Segoe UI"/>
          <w:sz w:val="14"/>
          <w:szCs w:val="14"/>
          <w:lang w:val="uk-UA"/>
        </w:rPr>
      </w:pPr>
      <w:r w:rsidRPr="00284D6F">
        <w:rPr>
          <w:rFonts w:ascii="Roboto Condensed" w:hAnsi="Roboto Condensed" w:cs="Segoe UI"/>
          <w:b/>
          <w:sz w:val="14"/>
          <w:szCs w:val="14"/>
          <w:lang w:val="uk-UA"/>
        </w:rPr>
        <w:t>ОСНОВНІ ПОЛОЖЕННЯ</w:t>
      </w:r>
    </w:p>
    <w:p w14:paraId="77CFE959" w14:textId="77777777" w:rsidR="00010817" w:rsidRPr="00284D6F" w:rsidRDefault="00010817" w:rsidP="00F824AA">
      <w:pPr>
        <w:pStyle w:val="ab"/>
        <w:numPr>
          <w:ilvl w:val="0"/>
          <w:numId w:val="4"/>
        </w:numPr>
        <w:spacing w:after="0" w:line="140" w:lineRule="exact"/>
        <w:ind w:left="29"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 xml:space="preserve">Впродовж усього гарантійного терміну власник має право на безкоштовний ремонт виробу при </w:t>
      </w:r>
      <w:proofErr w:type="spellStart"/>
      <w:r w:rsidRPr="00284D6F">
        <w:rPr>
          <w:rFonts w:ascii="Roboto Condensed" w:hAnsi="Roboto Condensed" w:cs="Segoe UI"/>
          <w:sz w:val="14"/>
          <w:szCs w:val="14"/>
          <w:lang w:val="uk-UA"/>
        </w:rPr>
        <w:t>несправностях</w:t>
      </w:r>
      <w:proofErr w:type="spellEnd"/>
      <w:r w:rsidRPr="00284D6F">
        <w:rPr>
          <w:rFonts w:ascii="Roboto Condensed" w:hAnsi="Roboto Condensed" w:cs="Segoe UI"/>
          <w:sz w:val="14"/>
          <w:szCs w:val="14"/>
          <w:lang w:val="uk-UA"/>
        </w:rPr>
        <w:t>, в наслідку виробничих дефектів (список невиробничих дефектів приведений в Додатку 1).</w:t>
      </w:r>
    </w:p>
    <w:p w14:paraId="7E37FEAE" w14:textId="77777777" w:rsidR="00010817" w:rsidRPr="00284D6F" w:rsidRDefault="00010817" w:rsidP="00F824AA">
      <w:pPr>
        <w:pStyle w:val="ab"/>
        <w:numPr>
          <w:ilvl w:val="0"/>
          <w:numId w:val="4"/>
        </w:numPr>
        <w:spacing w:after="0" w:line="140" w:lineRule="exact"/>
        <w:ind w:left="29"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Ремонт і сервісне обслуговування електроінструменту впродовж гарантійного терміну експлуатації повинні проводитися в авторизованих сервісних центрах.</w:t>
      </w:r>
    </w:p>
    <w:p w14:paraId="45324316" w14:textId="77777777" w:rsidR="00010817" w:rsidRPr="00284D6F" w:rsidRDefault="00010817" w:rsidP="00F824AA">
      <w:pPr>
        <w:pStyle w:val="ab"/>
        <w:numPr>
          <w:ilvl w:val="0"/>
          <w:numId w:val="4"/>
        </w:numPr>
        <w:spacing w:after="0" w:line="140" w:lineRule="exact"/>
        <w:ind w:left="29"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Гарантія на виріб подовжується на час знаходження цього виробу на гарантійному обслуговуванні або ремонті.</w:t>
      </w:r>
    </w:p>
    <w:p w14:paraId="34446FCB" w14:textId="77777777" w:rsidR="00010817" w:rsidRPr="00284D6F" w:rsidRDefault="00010817" w:rsidP="00F824AA">
      <w:pPr>
        <w:pStyle w:val="ab"/>
        <w:numPr>
          <w:ilvl w:val="0"/>
          <w:numId w:val="4"/>
        </w:numPr>
        <w:spacing w:after="0" w:line="140" w:lineRule="exact"/>
        <w:ind w:left="29"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Без надання гарантійного талона, або у разі, коли гарантійний талон оформлений неналежно і відсутній підпис Покупця про прийняття їм гарантійних умов, гарантійний ремонт не робиться.</w:t>
      </w:r>
    </w:p>
    <w:p w14:paraId="40819F8E" w14:textId="77777777" w:rsidR="00010817" w:rsidRPr="00284D6F" w:rsidRDefault="00010817" w:rsidP="00F824AA">
      <w:pPr>
        <w:pStyle w:val="ab"/>
        <w:numPr>
          <w:ilvl w:val="0"/>
          <w:numId w:val="4"/>
        </w:numPr>
        <w:spacing w:after="0" w:line="140" w:lineRule="exact"/>
        <w:ind w:left="29"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Гарантія не поширюється на регулювання, чищення і інший догляд за інструментом.</w:t>
      </w:r>
    </w:p>
    <w:p w14:paraId="47D2D823" w14:textId="77777777" w:rsidR="00010817" w:rsidRPr="00284D6F" w:rsidRDefault="00010817" w:rsidP="00F824AA">
      <w:pPr>
        <w:pStyle w:val="ab"/>
        <w:numPr>
          <w:ilvl w:val="0"/>
          <w:numId w:val="4"/>
        </w:numPr>
        <w:spacing w:after="0" w:line="140" w:lineRule="exact"/>
        <w:ind w:left="29"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 xml:space="preserve">Поверненню або заміні в 14-денний термін з моменту купівлі підлягають усі товари в наступних умовах: збережена комплектність товару, цілісність упаковки, </w:t>
      </w:r>
      <w:proofErr w:type="spellStart"/>
      <w:r w:rsidRPr="00284D6F">
        <w:rPr>
          <w:rFonts w:ascii="Roboto Condensed" w:hAnsi="Roboto Condensed" w:cs="Segoe UI"/>
          <w:sz w:val="14"/>
          <w:szCs w:val="14"/>
          <w:lang w:val="uk-UA"/>
        </w:rPr>
        <w:t>маркеровка</w:t>
      </w:r>
      <w:proofErr w:type="spellEnd"/>
      <w:r w:rsidRPr="00284D6F">
        <w:rPr>
          <w:rFonts w:ascii="Roboto Condensed" w:hAnsi="Roboto Condensed" w:cs="Segoe UI"/>
          <w:sz w:val="14"/>
          <w:szCs w:val="14"/>
          <w:lang w:val="uk-UA"/>
        </w:rPr>
        <w:t xml:space="preserve"> і ярлики виробника, товар новий і не експлуатувався, що встановлюється експертизою.</w:t>
      </w:r>
    </w:p>
    <w:p w14:paraId="6C7E67CD" w14:textId="77777777" w:rsidR="00787A17" w:rsidRDefault="00787A17" w:rsidP="007C668C">
      <w:pPr>
        <w:pStyle w:val="ab"/>
        <w:spacing w:line="140" w:lineRule="exact"/>
        <w:ind w:left="142" w:hanging="142"/>
        <w:jc w:val="center"/>
        <w:rPr>
          <w:rFonts w:ascii="Roboto Condensed" w:hAnsi="Roboto Condensed" w:cs="Segoe UI"/>
          <w:b/>
          <w:sz w:val="14"/>
          <w:szCs w:val="14"/>
          <w:lang w:val="uk-UA"/>
        </w:rPr>
      </w:pPr>
    </w:p>
    <w:p w14:paraId="7EBA907A" w14:textId="387B47CD" w:rsidR="00010817" w:rsidRPr="00284D6F" w:rsidRDefault="00010817" w:rsidP="007C668C">
      <w:pPr>
        <w:pStyle w:val="ab"/>
        <w:spacing w:line="140" w:lineRule="exact"/>
        <w:ind w:left="142" w:hanging="142"/>
        <w:jc w:val="center"/>
        <w:rPr>
          <w:rFonts w:ascii="Roboto Condensed" w:hAnsi="Roboto Condensed" w:cs="Segoe UI"/>
          <w:b/>
          <w:sz w:val="14"/>
          <w:szCs w:val="14"/>
          <w:lang w:val="uk-UA"/>
        </w:rPr>
      </w:pPr>
      <w:r w:rsidRPr="00284D6F">
        <w:rPr>
          <w:rFonts w:ascii="Roboto Condensed" w:hAnsi="Roboto Condensed" w:cs="Segoe UI"/>
          <w:b/>
          <w:sz w:val="14"/>
          <w:szCs w:val="14"/>
          <w:lang w:val="uk-UA"/>
        </w:rPr>
        <w:t>ГАРАНТІЙНЕ ОСЛУГОВУВАННЯ НЕ</w:t>
      </w:r>
    </w:p>
    <w:p w14:paraId="56458963" w14:textId="77777777" w:rsidR="00010817" w:rsidRPr="00284D6F" w:rsidRDefault="00010817" w:rsidP="007C668C">
      <w:pPr>
        <w:pStyle w:val="ab"/>
        <w:spacing w:line="140" w:lineRule="exact"/>
        <w:ind w:left="0" w:hanging="142"/>
        <w:jc w:val="center"/>
        <w:rPr>
          <w:rFonts w:ascii="Roboto Condensed" w:hAnsi="Roboto Condensed" w:cs="Segoe UI"/>
          <w:b/>
          <w:sz w:val="14"/>
          <w:szCs w:val="14"/>
          <w:lang w:val="uk-UA"/>
        </w:rPr>
      </w:pPr>
      <w:r w:rsidRPr="00284D6F">
        <w:rPr>
          <w:rFonts w:ascii="Roboto Condensed" w:hAnsi="Roboto Condensed" w:cs="Segoe UI"/>
          <w:b/>
          <w:sz w:val="14"/>
          <w:szCs w:val="14"/>
          <w:lang w:val="uk-UA"/>
        </w:rPr>
        <w:t>ПОШИРЮЄТЬСЯ</w:t>
      </w:r>
    </w:p>
    <w:p w14:paraId="44B4788D" w14:textId="77777777" w:rsidR="00010817" w:rsidRPr="00284D6F" w:rsidRDefault="00010817" w:rsidP="00F824AA">
      <w:pPr>
        <w:pStyle w:val="ab"/>
        <w:numPr>
          <w:ilvl w:val="0"/>
          <w:numId w:val="3"/>
        </w:numPr>
        <w:spacing w:after="0" w:line="140" w:lineRule="exact"/>
        <w:ind w:left="29"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на пристрій, що експлуатувався з порушенням інструкції з експлуатації, у тому числі, якщо використовувалися не рекомендовані заводом-</w:t>
      </w:r>
      <w:proofErr w:type="spellStart"/>
      <w:r w:rsidRPr="00284D6F">
        <w:rPr>
          <w:rFonts w:ascii="Roboto Condensed" w:hAnsi="Roboto Condensed" w:cs="Segoe UI"/>
          <w:sz w:val="14"/>
          <w:szCs w:val="14"/>
          <w:lang w:val="uk-UA"/>
        </w:rPr>
        <w:t>виготівником</w:t>
      </w:r>
      <w:proofErr w:type="spellEnd"/>
      <w:r w:rsidRPr="00284D6F">
        <w:rPr>
          <w:rFonts w:ascii="Roboto Condensed" w:hAnsi="Roboto Condensed" w:cs="Segoe UI"/>
          <w:sz w:val="14"/>
          <w:szCs w:val="14"/>
          <w:lang w:val="uk-UA"/>
        </w:rPr>
        <w:t xml:space="preserve"> витратні матеріали (олії, свічки, шини, ланцюги) і на пристрій, що піддався самостійному ремонту або розбиранню в гарантійний період;</w:t>
      </w:r>
    </w:p>
    <w:p w14:paraId="5A818E0A" w14:textId="77777777" w:rsidR="00010817" w:rsidRPr="00284D6F" w:rsidRDefault="00010817" w:rsidP="00F824AA">
      <w:pPr>
        <w:pStyle w:val="ab"/>
        <w:numPr>
          <w:ilvl w:val="0"/>
          <w:numId w:val="3"/>
        </w:numPr>
        <w:spacing w:after="0" w:line="140" w:lineRule="exact"/>
        <w:ind w:left="29"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на пристрій, що має ушкодження, дефекти, викликані зовнішніми механічними ушкодженнями, недбалим зверненням і стихійними лихами;</w:t>
      </w:r>
    </w:p>
    <w:p w14:paraId="37330726" w14:textId="77777777" w:rsidR="00010817" w:rsidRPr="00284D6F" w:rsidRDefault="00010817" w:rsidP="00F824AA">
      <w:pPr>
        <w:pStyle w:val="ab"/>
        <w:numPr>
          <w:ilvl w:val="0"/>
          <w:numId w:val="3"/>
        </w:numPr>
        <w:spacing w:after="0" w:line="140" w:lineRule="exact"/>
        <w:ind w:left="29"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на пристрій з ушкодженнями, які викликані не залежними від виробника причинами, такими як: використання палива, що не відповідає стандартам якості, використання олії і паливної суміші неналежної якості;</w:t>
      </w:r>
    </w:p>
    <w:p w14:paraId="3BA61DC3" w14:textId="77777777" w:rsidR="00010817" w:rsidRDefault="00010817" w:rsidP="00F824AA">
      <w:pPr>
        <w:pStyle w:val="ab"/>
        <w:numPr>
          <w:ilvl w:val="0"/>
          <w:numId w:val="3"/>
        </w:numPr>
        <w:spacing w:after="0" w:line="140" w:lineRule="exact"/>
        <w:ind w:left="29" w:hanging="142"/>
        <w:contextualSpacing w:val="0"/>
        <w:rPr>
          <w:rFonts w:ascii="Roboto Condensed" w:hAnsi="Roboto Condensed" w:cs="Segoe UI"/>
          <w:sz w:val="14"/>
          <w:szCs w:val="14"/>
          <w:lang w:val="uk-UA"/>
        </w:rPr>
      </w:pPr>
      <w:r w:rsidRPr="000E7A95">
        <w:rPr>
          <w:rFonts w:ascii="Roboto Condensed" w:hAnsi="Roboto Condensed" w:cs="Segoe UI"/>
          <w:sz w:val="14"/>
          <w:szCs w:val="14"/>
          <w:lang w:val="uk-UA"/>
        </w:rPr>
        <w:t>на пристрій, що має ушкодження, викликані попаданням всередину сторонніх предметів, рідин, а також засміченням вентиляційних отворів, паливних і масляних каналів, жиклерів карбюратора;</w:t>
      </w:r>
    </w:p>
    <w:p w14:paraId="6ED09D53" w14:textId="77777777" w:rsidR="00010817" w:rsidRPr="0023741E" w:rsidRDefault="00010817" w:rsidP="00F824AA">
      <w:pPr>
        <w:pStyle w:val="ab"/>
        <w:numPr>
          <w:ilvl w:val="0"/>
          <w:numId w:val="3"/>
        </w:numPr>
        <w:spacing w:after="0" w:line="140" w:lineRule="exact"/>
        <w:ind w:left="29" w:hanging="142"/>
        <w:contextualSpacing w:val="0"/>
        <w:rPr>
          <w:rFonts w:ascii="Roboto Condensed" w:hAnsi="Roboto Condensed" w:cs="Segoe UI"/>
          <w:sz w:val="14"/>
          <w:szCs w:val="14"/>
          <w:lang w:val="uk-UA"/>
        </w:rPr>
      </w:pPr>
      <w:r w:rsidRPr="0023741E">
        <w:rPr>
          <w:rFonts w:ascii="Roboto Condensed" w:hAnsi="Roboto Condensed" w:cs="Segoe UI"/>
          <w:sz w:val="14"/>
          <w:szCs w:val="14"/>
          <w:lang w:val="uk-UA"/>
        </w:rPr>
        <w:t xml:space="preserve">на пристрій, що працював з перевантаженнями </w:t>
      </w:r>
    </w:p>
    <w:p w14:paraId="54307109" w14:textId="77777777" w:rsidR="00010817" w:rsidRPr="0023741E" w:rsidRDefault="00010817" w:rsidP="007C668C">
      <w:pPr>
        <w:spacing w:after="0" w:line="140" w:lineRule="exact"/>
        <w:ind w:left="170"/>
        <w:jc w:val="both"/>
        <w:rPr>
          <w:rFonts w:ascii="Roboto Condensed" w:hAnsi="Roboto Condensed" w:cs="Segoe UI"/>
          <w:sz w:val="14"/>
          <w:szCs w:val="14"/>
          <w:lang w:val="uk-UA"/>
        </w:rPr>
      </w:pPr>
      <w:r w:rsidRPr="0023741E">
        <w:rPr>
          <w:rFonts w:ascii="Roboto Condensed" w:hAnsi="Roboto Condensed" w:cs="Segoe UI"/>
          <w:sz w:val="14"/>
          <w:szCs w:val="14"/>
          <w:lang w:val="uk-UA"/>
        </w:rPr>
        <w:t xml:space="preserve">(пиляння тупим ланцюгом, відсутність захисного кожуха, тривала робота без перерви на максимальних оборотах), які призвели до деформації в </w:t>
      </w:r>
      <w:proofErr w:type="spellStart"/>
      <w:r w:rsidRPr="0023741E">
        <w:rPr>
          <w:rFonts w:ascii="Roboto Condensed" w:hAnsi="Roboto Condensed" w:cs="Segoe UI"/>
          <w:sz w:val="14"/>
          <w:szCs w:val="14"/>
          <w:lang w:val="uk-UA"/>
        </w:rPr>
        <w:t>циліндро</w:t>
      </w:r>
      <w:proofErr w:type="spellEnd"/>
      <w:r w:rsidRPr="0023741E">
        <w:rPr>
          <w:rFonts w:ascii="Roboto Condensed" w:hAnsi="Roboto Condensed" w:cs="Segoe UI"/>
          <w:sz w:val="14"/>
          <w:szCs w:val="14"/>
          <w:lang w:val="uk-UA"/>
        </w:rPr>
        <w:t>-поршневій групі;</w:t>
      </w:r>
    </w:p>
    <w:p w14:paraId="616D5815" w14:textId="77777777" w:rsidR="00010817" w:rsidRPr="00284D6F" w:rsidRDefault="00010817" w:rsidP="00F824AA">
      <w:pPr>
        <w:pStyle w:val="ab"/>
        <w:numPr>
          <w:ilvl w:val="0"/>
          <w:numId w:val="3"/>
        </w:numPr>
        <w:spacing w:after="0" w:line="140" w:lineRule="exact"/>
        <w:ind w:left="142"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на пристрій, що використовувався з включеним інерційним гальмом ланцюга;</w:t>
      </w:r>
    </w:p>
    <w:p w14:paraId="3AD91A76" w14:textId="77777777" w:rsidR="00010817" w:rsidRPr="00284D6F" w:rsidRDefault="00010817" w:rsidP="00F824AA">
      <w:pPr>
        <w:pStyle w:val="ab"/>
        <w:numPr>
          <w:ilvl w:val="0"/>
          <w:numId w:val="3"/>
        </w:numPr>
        <w:spacing w:after="0" w:line="140" w:lineRule="exact"/>
        <w:ind w:left="142"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 xml:space="preserve">на пристрій з деформаціями в </w:t>
      </w:r>
      <w:proofErr w:type="spellStart"/>
      <w:r w:rsidRPr="00284D6F">
        <w:rPr>
          <w:rFonts w:ascii="Roboto Condensed" w:hAnsi="Roboto Condensed" w:cs="Segoe UI"/>
          <w:sz w:val="14"/>
          <w:szCs w:val="14"/>
          <w:lang w:val="uk-UA"/>
        </w:rPr>
        <w:t>циліндро</w:t>
      </w:r>
      <w:proofErr w:type="spellEnd"/>
      <w:r w:rsidRPr="00284D6F">
        <w:rPr>
          <w:rFonts w:ascii="Roboto Condensed" w:hAnsi="Roboto Condensed" w:cs="Segoe UI"/>
          <w:sz w:val="14"/>
          <w:szCs w:val="14"/>
          <w:lang w:val="uk-UA"/>
        </w:rPr>
        <w:t>-поршневій групі, що виникли внаслідок його тривалої експлуатації на холостому ходу;</w:t>
      </w:r>
    </w:p>
    <w:p w14:paraId="35D8EBDF" w14:textId="77777777" w:rsidR="00010817" w:rsidRPr="00284D6F" w:rsidRDefault="00010817" w:rsidP="00F824AA">
      <w:pPr>
        <w:pStyle w:val="ab"/>
        <w:numPr>
          <w:ilvl w:val="0"/>
          <w:numId w:val="3"/>
        </w:numPr>
        <w:spacing w:after="0" w:line="140" w:lineRule="exact"/>
        <w:ind w:left="142"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на пристрій, в якому одночасно вийшли з ладу обмотки ротора і статора;</w:t>
      </w:r>
    </w:p>
    <w:p w14:paraId="5DDD9D08" w14:textId="77777777" w:rsidR="00010817" w:rsidRPr="00284D6F" w:rsidRDefault="00010817" w:rsidP="00F824AA">
      <w:pPr>
        <w:pStyle w:val="ab"/>
        <w:numPr>
          <w:ilvl w:val="0"/>
          <w:numId w:val="3"/>
        </w:numPr>
        <w:spacing w:after="0" w:line="140" w:lineRule="exact"/>
        <w:ind w:left="142"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 xml:space="preserve">на пристрій з оплавленими внутрішніми деталями або </w:t>
      </w:r>
      <w:proofErr w:type="spellStart"/>
      <w:r w:rsidRPr="00284D6F">
        <w:rPr>
          <w:rFonts w:ascii="Roboto Condensed" w:hAnsi="Roboto Condensed" w:cs="Segoe UI"/>
          <w:sz w:val="14"/>
          <w:szCs w:val="14"/>
          <w:lang w:val="uk-UA"/>
        </w:rPr>
        <w:t>пропаленнями</w:t>
      </w:r>
      <w:proofErr w:type="spellEnd"/>
      <w:r w:rsidRPr="00284D6F">
        <w:rPr>
          <w:rFonts w:ascii="Roboto Condensed" w:hAnsi="Roboto Condensed" w:cs="Segoe UI"/>
          <w:sz w:val="14"/>
          <w:szCs w:val="14"/>
          <w:lang w:val="uk-UA"/>
        </w:rPr>
        <w:t xml:space="preserve"> електронних плат;</w:t>
      </w:r>
    </w:p>
    <w:p w14:paraId="19DE1FA3" w14:textId="77777777" w:rsidR="00010817" w:rsidRPr="00284D6F" w:rsidRDefault="00010817" w:rsidP="00F824AA">
      <w:pPr>
        <w:pStyle w:val="ab"/>
        <w:numPr>
          <w:ilvl w:val="0"/>
          <w:numId w:val="3"/>
        </w:numPr>
        <w:spacing w:after="0" w:line="140" w:lineRule="exact"/>
        <w:ind w:left="142"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на пристрій, що має пошкодження елементів вхідних ланцюгів (</w:t>
      </w:r>
      <w:proofErr w:type="spellStart"/>
      <w:r w:rsidRPr="00284D6F">
        <w:rPr>
          <w:rFonts w:ascii="Roboto Condensed" w:hAnsi="Roboto Condensed" w:cs="Segoe UI"/>
          <w:sz w:val="14"/>
          <w:szCs w:val="14"/>
          <w:lang w:val="uk-UA"/>
        </w:rPr>
        <w:t>варістор</w:t>
      </w:r>
      <w:proofErr w:type="spellEnd"/>
      <w:r w:rsidRPr="00284D6F">
        <w:rPr>
          <w:rFonts w:ascii="Roboto Condensed" w:hAnsi="Roboto Condensed" w:cs="Segoe UI"/>
          <w:sz w:val="14"/>
          <w:szCs w:val="14"/>
          <w:lang w:val="uk-UA"/>
        </w:rPr>
        <w:t>, конденсатор), що є наслідком впливу імпульсної перешкоди мережі живлення;</w:t>
      </w:r>
    </w:p>
    <w:p w14:paraId="797080FC" w14:textId="77777777" w:rsidR="00010817" w:rsidRPr="00284D6F" w:rsidRDefault="00010817" w:rsidP="00F824AA">
      <w:pPr>
        <w:pStyle w:val="ab"/>
        <w:numPr>
          <w:ilvl w:val="0"/>
          <w:numId w:val="3"/>
        </w:numPr>
        <w:spacing w:after="0" w:line="140" w:lineRule="exact"/>
        <w:ind w:left="142"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на пристрій, що має велику кількість пилу на внутрішніх вузлах і деталях;</w:t>
      </w:r>
    </w:p>
    <w:p w14:paraId="6C113C67" w14:textId="77777777" w:rsidR="00010817" w:rsidRPr="00284D6F" w:rsidRDefault="00010817" w:rsidP="00F824AA">
      <w:pPr>
        <w:pStyle w:val="ab"/>
        <w:numPr>
          <w:ilvl w:val="0"/>
          <w:numId w:val="3"/>
        </w:numPr>
        <w:spacing w:after="0" w:line="140" w:lineRule="exact"/>
        <w:ind w:left="142"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на пристрій, який протягом гарантійного терміну виробив повністю моторесурс;</w:t>
      </w:r>
    </w:p>
    <w:p w14:paraId="6C473B2B" w14:textId="77777777" w:rsidR="00010817" w:rsidRPr="00284D6F" w:rsidRDefault="00010817" w:rsidP="00F824AA">
      <w:pPr>
        <w:pStyle w:val="ab"/>
        <w:numPr>
          <w:ilvl w:val="0"/>
          <w:numId w:val="3"/>
        </w:numPr>
        <w:spacing w:after="0" w:line="140" w:lineRule="exact"/>
        <w:ind w:left="142"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на пристрій з ушкодженнями, що виникли внаслідок експлуатації з не усуненими недоліками, конструктивними змінами або ушкодженнями, що виникли внаслідок технічного обслуговування, ремонту особами або організаціями, які не мають відповідних повноважень;</w:t>
      </w:r>
    </w:p>
    <w:p w14:paraId="03B5D54A" w14:textId="77777777" w:rsidR="00010817" w:rsidRPr="00284D6F" w:rsidRDefault="00010817" w:rsidP="00F824AA">
      <w:pPr>
        <w:pStyle w:val="ab"/>
        <w:numPr>
          <w:ilvl w:val="0"/>
          <w:numId w:val="3"/>
        </w:numPr>
        <w:spacing w:after="0" w:line="140" w:lineRule="exact"/>
        <w:ind w:left="142"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на пристрій, в якому серійний номер нерозбірливий або видалений;</w:t>
      </w:r>
    </w:p>
    <w:p w14:paraId="71C42450" w14:textId="77777777" w:rsidR="00010817" w:rsidRDefault="00010817" w:rsidP="00F824AA">
      <w:pPr>
        <w:pStyle w:val="ab"/>
        <w:numPr>
          <w:ilvl w:val="0"/>
          <w:numId w:val="3"/>
        </w:numPr>
        <w:spacing w:after="0" w:line="140" w:lineRule="exact"/>
        <w:ind w:left="142" w:hanging="142"/>
        <w:contextualSpacing w:val="0"/>
        <w:rPr>
          <w:rFonts w:ascii="Roboto Condensed" w:hAnsi="Roboto Condensed" w:cs="Segoe UI"/>
          <w:sz w:val="14"/>
          <w:szCs w:val="14"/>
          <w:lang w:val="uk-UA"/>
        </w:rPr>
      </w:pPr>
      <w:r w:rsidRPr="00284D6F">
        <w:rPr>
          <w:rFonts w:ascii="Roboto Condensed" w:hAnsi="Roboto Condensed" w:cs="Segoe UI"/>
          <w:sz w:val="14"/>
          <w:szCs w:val="14"/>
          <w:lang w:val="uk-UA"/>
        </w:rPr>
        <w:t xml:space="preserve">на деталі і вузли: зварювальні пальники та їх комплектуючі, тримачі електродів, затискачі маси, зварювальні дроти, корди, ланцюги, шини, свічки, фільтри, зірочки, деталі зчеплення, </w:t>
      </w:r>
      <w:proofErr w:type="spellStart"/>
      <w:r w:rsidRPr="00284D6F">
        <w:rPr>
          <w:rFonts w:ascii="Roboto Condensed" w:hAnsi="Roboto Condensed" w:cs="Segoe UI"/>
          <w:sz w:val="14"/>
          <w:szCs w:val="14"/>
          <w:lang w:val="uk-UA"/>
        </w:rPr>
        <w:t>тримерні</w:t>
      </w:r>
      <w:proofErr w:type="spellEnd"/>
      <w:r w:rsidRPr="00284D6F">
        <w:rPr>
          <w:rFonts w:ascii="Roboto Condensed" w:hAnsi="Roboto Condensed" w:cs="Segoe UI"/>
          <w:sz w:val="14"/>
          <w:szCs w:val="14"/>
          <w:lang w:val="uk-UA"/>
        </w:rPr>
        <w:t xml:space="preserve"> голівки, ножі, диски, приводні ремені, амортизатори, ходові частини газонокосарок і снігоприбиральних машин, деталі </w:t>
      </w:r>
      <w:proofErr w:type="spellStart"/>
      <w:r w:rsidRPr="00284D6F">
        <w:rPr>
          <w:rFonts w:ascii="Roboto Condensed" w:hAnsi="Roboto Condensed" w:cs="Segoe UI"/>
          <w:sz w:val="14"/>
          <w:szCs w:val="14"/>
          <w:lang w:val="uk-UA"/>
        </w:rPr>
        <w:t>стартерної</w:t>
      </w:r>
      <w:proofErr w:type="spellEnd"/>
      <w:r w:rsidRPr="00284D6F">
        <w:rPr>
          <w:rFonts w:ascii="Roboto Condensed" w:hAnsi="Roboto Condensed" w:cs="Segoe UI"/>
          <w:sz w:val="14"/>
          <w:szCs w:val="14"/>
          <w:lang w:val="uk-UA"/>
        </w:rPr>
        <w:t xml:space="preserve"> групи, акумуляторні батареї, вугільні щітки, мережевий кабель, лампочки, напірні шланги, насадки і перехідники миючих пристроїв і розпилювачів, захисні пристрої, в тому числі автомати захисту, пластикові шестерні, адаптери, а також деталі, термін служби яких залежить від регулярного технічного обслуговування пристрою.</w:t>
      </w:r>
    </w:p>
    <w:p w14:paraId="54F02787" w14:textId="77777777" w:rsidR="00010817" w:rsidRDefault="00010817" w:rsidP="007C668C">
      <w:pPr>
        <w:spacing w:line="140" w:lineRule="exact"/>
        <w:jc w:val="center"/>
        <w:rPr>
          <w:rFonts w:ascii="Roboto Condensed" w:hAnsi="Roboto Condensed" w:cs="Segoe UI"/>
          <w:sz w:val="14"/>
          <w:szCs w:val="14"/>
          <w:lang w:val="uk-UA"/>
        </w:rPr>
      </w:pPr>
    </w:p>
    <w:p w14:paraId="13822CDC" w14:textId="509A926C" w:rsidR="00C00CE9" w:rsidRDefault="00C00CE9" w:rsidP="007C668C">
      <w:pPr>
        <w:spacing w:line="140" w:lineRule="exact"/>
        <w:jc w:val="center"/>
        <w:rPr>
          <w:rFonts w:ascii="Roboto Condensed" w:hAnsi="Roboto Condensed" w:cs="Segoe UI"/>
          <w:sz w:val="14"/>
          <w:szCs w:val="14"/>
          <w:lang w:val="uk-UA"/>
        </w:rPr>
        <w:sectPr w:rsidR="00C00CE9" w:rsidSect="00010817">
          <w:type w:val="continuous"/>
          <w:pgSz w:w="8391" w:h="11907" w:code="11"/>
          <w:pgMar w:top="720" w:right="720" w:bottom="720" w:left="720" w:header="283" w:footer="283" w:gutter="0"/>
          <w:cols w:num="2" w:space="113"/>
          <w:noEndnote/>
          <w:docGrid w:linePitch="360"/>
        </w:sectPr>
      </w:pPr>
    </w:p>
    <w:tbl>
      <w:tblPr>
        <w:tblStyle w:val="a4"/>
        <w:tblW w:w="7088" w:type="dxa"/>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573"/>
        <w:gridCol w:w="3515"/>
      </w:tblGrid>
      <w:tr w:rsidR="00010817" w:rsidRPr="00284D6F" w14:paraId="06070C3C" w14:textId="77777777" w:rsidTr="00A95DA8">
        <w:trPr>
          <w:trHeight w:val="191"/>
        </w:trPr>
        <w:tc>
          <w:tcPr>
            <w:tcW w:w="7088" w:type="dxa"/>
            <w:gridSpan w:val="2"/>
            <w:shd w:val="clear" w:color="auto" w:fill="808080" w:themeFill="background1" w:themeFillShade="80"/>
            <w:vAlign w:val="center"/>
          </w:tcPr>
          <w:p w14:paraId="2577F537" w14:textId="10EDF2A4" w:rsidR="00010817" w:rsidRPr="00284D6F" w:rsidRDefault="00010817" w:rsidP="007C668C">
            <w:pPr>
              <w:spacing w:line="140" w:lineRule="exact"/>
              <w:jc w:val="center"/>
              <w:rPr>
                <w:rFonts w:ascii="Roboto Condensed" w:hAnsi="Roboto Condensed" w:cs="Segoe UI"/>
                <w:b/>
                <w:color w:val="FFFFFF" w:themeColor="background1"/>
                <w:sz w:val="14"/>
                <w:szCs w:val="14"/>
                <w:lang w:val="uk-UA"/>
              </w:rPr>
            </w:pPr>
            <w:r w:rsidRPr="00284D6F">
              <w:rPr>
                <w:rFonts w:ascii="Roboto Condensed" w:hAnsi="Roboto Condensed" w:cs="Segoe UI"/>
                <w:sz w:val="14"/>
                <w:szCs w:val="14"/>
                <w:lang w:val="uk-UA"/>
              </w:rPr>
              <w:br w:type="page"/>
            </w:r>
            <w:r w:rsidRPr="00284D6F">
              <w:rPr>
                <w:rFonts w:ascii="Roboto Condensed" w:hAnsi="Roboto Condensed" w:cs="Segoe UI"/>
                <w:b/>
                <w:color w:val="FFFFFF" w:themeColor="background1"/>
                <w:sz w:val="14"/>
                <w:szCs w:val="14"/>
                <w:lang w:val="uk-UA"/>
              </w:rPr>
              <w:t>ДОДАТОК 1</w:t>
            </w:r>
          </w:p>
        </w:tc>
      </w:tr>
      <w:tr w:rsidR="00010817" w:rsidRPr="00284D6F" w14:paraId="22B625A4" w14:textId="77777777" w:rsidTr="00C00CE9">
        <w:tc>
          <w:tcPr>
            <w:tcW w:w="3573" w:type="dxa"/>
            <w:vAlign w:val="center"/>
          </w:tcPr>
          <w:p w14:paraId="576D17B0"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Зовнішні пошкодження корпусних деталей, ручки, накладки, мережевого шнура і штепсельної вилки</w:t>
            </w:r>
          </w:p>
        </w:tc>
        <w:tc>
          <w:tcPr>
            <w:tcW w:w="3515" w:type="dxa"/>
            <w:vAlign w:val="center"/>
          </w:tcPr>
          <w:p w14:paraId="0F329621"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Неправильна експлуатація, падіння, удар</w:t>
            </w:r>
          </w:p>
        </w:tc>
      </w:tr>
      <w:tr w:rsidR="00010817" w:rsidRPr="00284D6F" w14:paraId="7E2AFACD" w14:textId="77777777" w:rsidTr="00C00CE9">
        <w:tc>
          <w:tcPr>
            <w:tcW w:w="3573" w:type="dxa"/>
            <w:vAlign w:val="center"/>
          </w:tcPr>
          <w:p w14:paraId="40CEBA27"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Погнутий шпиндель (биття шпинделя при обертанні)</w:t>
            </w:r>
          </w:p>
        </w:tc>
        <w:tc>
          <w:tcPr>
            <w:tcW w:w="3515" w:type="dxa"/>
            <w:vAlign w:val="center"/>
          </w:tcPr>
          <w:p w14:paraId="55C83F23"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Удар по шпинделю</w:t>
            </w:r>
          </w:p>
        </w:tc>
      </w:tr>
      <w:tr w:rsidR="00010817" w:rsidRPr="00284D6F" w14:paraId="3E99F359" w14:textId="77777777" w:rsidTr="00C00CE9">
        <w:tc>
          <w:tcPr>
            <w:tcW w:w="3573" w:type="dxa"/>
            <w:vAlign w:val="center"/>
          </w:tcPr>
          <w:p w14:paraId="51E4898D"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Пошкоджений фіксатор і корпус редуктора в шліфувальних машинах, є сліди від фіксатора на конічному колесі</w:t>
            </w:r>
          </w:p>
        </w:tc>
        <w:tc>
          <w:tcPr>
            <w:tcW w:w="3515" w:type="dxa"/>
            <w:vAlign w:val="center"/>
          </w:tcPr>
          <w:p w14:paraId="477DC276"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Неправильна експлуатація</w:t>
            </w:r>
          </w:p>
        </w:tc>
      </w:tr>
      <w:tr w:rsidR="00010817" w:rsidRPr="00B26921" w14:paraId="745F7791" w14:textId="77777777" w:rsidTr="00C00CE9">
        <w:tc>
          <w:tcPr>
            <w:tcW w:w="3573" w:type="dxa"/>
            <w:vAlign w:val="center"/>
          </w:tcPr>
          <w:p w14:paraId="331965F0" w14:textId="77777777" w:rsidR="00010817" w:rsidRPr="0023741E" w:rsidRDefault="00010817" w:rsidP="007C668C">
            <w:pPr>
              <w:tabs>
                <w:tab w:val="left" w:pos="2282"/>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Вентиляційні отвори закриті пилом, стружкою тощо. Є сильне зовнішнє і внутрішнє забруднення,  попадання всередину виробу рідини, сторонніх тіл</w:t>
            </w:r>
          </w:p>
        </w:tc>
        <w:tc>
          <w:tcPr>
            <w:tcW w:w="3515" w:type="dxa"/>
            <w:vAlign w:val="center"/>
          </w:tcPr>
          <w:p w14:paraId="70688266"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Недбала   експлуатація   і   брак догляду за виробом</w:t>
            </w:r>
          </w:p>
        </w:tc>
      </w:tr>
      <w:tr w:rsidR="00010817" w:rsidRPr="00284D6F" w14:paraId="6DC4C604" w14:textId="77777777" w:rsidTr="00C00CE9">
        <w:tc>
          <w:tcPr>
            <w:tcW w:w="3573" w:type="dxa"/>
            <w:vAlign w:val="center"/>
          </w:tcPr>
          <w:p w14:paraId="0D7AE0E7"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Корозія металевих поверхонь виробу</w:t>
            </w:r>
          </w:p>
        </w:tc>
        <w:tc>
          <w:tcPr>
            <w:tcW w:w="3515" w:type="dxa"/>
            <w:vAlign w:val="center"/>
          </w:tcPr>
          <w:p w14:paraId="3E12AEB2"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Неправильне зберігання</w:t>
            </w:r>
          </w:p>
        </w:tc>
      </w:tr>
      <w:tr w:rsidR="00010817" w:rsidRPr="00B26921" w14:paraId="3B7B5BBE" w14:textId="77777777" w:rsidTr="00C00CE9">
        <w:tc>
          <w:tcPr>
            <w:tcW w:w="3573" w:type="dxa"/>
            <w:vAlign w:val="center"/>
          </w:tcPr>
          <w:p w14:paraId="30ED821D"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Пошкодження від вогню, агресивних речовин (зовнішнє)</w:t>
            </w:r>
          </w:p>
        </w:tc>
        <w:tc>
          <w:tcPr>
            <w:tcW w:w="3515" w:type="dxa"/>
            <w:vAlign w:val="center"/>
          </w:tcPr>
          <w:p w14:paraId="22A5535A"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Контакт   з   відкритим   вогнем, агресивними речовинами</w:t>
            </w:r>
          </w:p>
        </w:tc>
      </w:tr>
      <w:tr w:rsidR="00010817" w:rsidRPr="00B26921" w14:paraId="0E236BD5" w14:textId="77777777" w:rsidTr="00C00CE9">
        <w:tc>
          <w:tcPr>
            <w:tcW w:w="3573" w:type="dxa"/>
            <w:vAlign w:val="center"/>
          </w:tcPr>
          <w:p w14:paraId="067B5CC5"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Електроінструмент прийнятий у розібраному стані</w:t>
            </w:r>
          </w:p>
        </w:tc>
        <w:tc>
          <w:tcPr>
            <w:tcW w:w="3515" w:type="dxa"/>
            <w:vAlign w:val="center"/>
          </w:tcPr>
          <w:p w14:paraId="45A2B5C0"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Відсутність у споживача права розбирати інструмент на протязі гарантійного терміну</w:t>
            </w:r>
          </w:p>
        </w:tc>
      </w:tr>
      <w:tr w:rsidR="00010817" w:rsidRPr="00B26921" w14:paraId="5F80150A" w14:textId="77777777" w:rsidTr="00C00CE9">
        <w:tc>
          <w:tcPr>
            <w:tcW w:w="3573" w:type="dxa"/>
            <w:vAlign w:val="center"/>
          </w:tcPr>
          <w:p w14:paraId="7FEC7F20"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lastRenderedPageBreak/>
              <w:t xml:space="preserve">Електроінструмент був раніше розкритий поза сервісного центру (неправильна збірка,  застосування невідповідного мастила,  неоригінальних  запасних  частин,  нестандартних підшипників і </w:t>
            </w:r>
            <w:proofErr w:type="spellStart"/>
            <w:r w:rsidRPr="0023741E">
              <w:rPr>
                <w:rFonts w:ascii="Roboto Condensed" w:hAnsi="Roboto Condensed" w:cs="Segoe UI"/>
                <w:sz w:val="14"/>
                <w:szCs w:val="14"/>
                <w:lang w:val="uk-UA"/>
              </w:rPr>
              <w:t>т.п</w:t>
            </w:r>
            <w:proofErr w:type="spellEnd"/>
            <w:r w:rsidRPr="0023741E">
              <w:rPr>
                <w:rFonts w:ascii="Roboto Condensed" w:hAnsi="Roboto Condensed" w:cs="Segoe UI"/>
                <w:sz w:val="14"/>
                <w:szCs w:val="14"/>
                <w:lang w:val="uk-UA"/>
              </w:rPr>
              <w:t>.)</w:t>
            </w:r>
          </w:p>
        </w:tc>
        <w:tc>
          <w:tcPr>
            <w:tcW w:w="3515" w:type="dxa"/>
            <w:vAlign w:val="center"/>
          </w:tcPr>
          <w:p w14:paraId="2ED5EA09"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Ремонт електроінструменту протягом гарантійного терміну має проводитися в авторизованих сервісних центрах</w:t>
            </w:r>
          </w:p>
        </w:tc>
      </w:tr>
      <w:tr w:rsidR="00010817" w:rsidRPr="00284D6F" w14:paraId="6FAA0E5C" w14:textId="77777777" w:rsidTr="00C00CE9">
        <w:tc>
          <w:tcPr>
            <w:tcW w:w="3573" w:type="dxa"/>
            <w:vAlign w:val="center"/>
          </w:tcPr>
          <w:p w14:paraId="4FB3FC32"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Використання інструменту не за призначенням</w:t>
            </w:r>
          </w:p>
        </w:tc>
        <w:tc>
          <w:tcPr>
            <w:tcW w:w="3515" w:type="dxa"/>
            <w:vAlign w:val="center"/>
          </w:tcPr>
          <w:p w14:paraId="46DEE2A7"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Порушення умов експлуатації</w:t>
            </w:r>
          </w:p>
        </w:tc>
      </w:tr>
      <w:tr w:rsidR="00010817" w:rsidRPr="00B26921" w14:paraId="4B5C95BE" w14:textId="77777777" w:rsidTr="00C00CE9">
        <w:tc>
          <w:tcPr>
            <w:tcW w:w="3573" w:type="dxa"/>
            <w:vAlign w:val="center"/>
          </w:tcPr>
          <w:p w14:paraId="69F5DCA0"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Використання  комплектуючих прилад,  витратних матеріалів та частин,  не  передбачених  керівництвом  з експлуатації інструменту (ланцюги, шини, пилки, фрези, пильні диски, шліфувальні круги), механічні пошкодження інструменту</w:t>
            </w:r>
          </w:p>
        </w:tc>
        <w:tc>
          <w:tcPr>
            <w:tcW w:w="3515" w:type="dxa"/>
            <w:vAlign w:val="center"/>
          </w:tcPr>
          <w:p w14:paraId="181DD40C"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Порушення умов експлуатації, що призводять до перевантаження інструменту через потужності або до його поломки</w:t>
            </w:r>
          </w:p>
        </w:tc>
      </w:tr>
      <w:tr w:rsidR="00010817" w:rsidRPr="00B26921" w14:paraId="5B9BDF3D" w14:textId="77777777" w:rsidTr="00C00CE9">
        <w:tc>
          <w:tcPr>
            <w:tcW w:w="3573" w:type="dxa"/>
            <w:vAlign w:val="center"/>
          </w:tcPr>
          <w:p w14:paraId="39E97B81"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Пошкодження або знос змінних деталей інструменту (патрони,  свердла,  пилки,  ножі,  ланцюги,  змінні  вінці ланцюгових пил, шліфувальні круги, гайки затягування до КШМ, захисні кожухи, шліфувальні  платформи,  опори рубанків, цанги, акумулятори)</w:t>
            </w:r>
          </w:p>
        </w:tc>
        <w:tc>
          <w:tcPr>
            <w:tcW w:w="3515" w:type="dxa"/>
            <w:vAlign w:val="center"/>
          </w:tcPr>
          <w:p w14:paraId="4D33E9C4"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Природній знос при довготривалому або інтенсивному використанні виробу</w:t>
            </w:r>
          </w:p>
        </w:tc>
      </w:tr>
      <w:tr w:rsidR="00010817" w:rsidRPr="00B26921" w14:paraId="21872D10" w14:textId="77777777" w:rsidTr="00C00CE9">
        <w:tc>
          <w:tcPr>
            <w:tcW w:w="3573" w:type="dxa"/>
            <w:vAlign w:val="center"/>
          </w:tcPr>
          <w:p w14:paraId="05D01B9A"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Вихід  з  ладу  швидкозношуваних  деталей  (вугільні щітки, зубчасті ремені, шківи, гумові ущільнення, сальники, направляючі ролики)</w:t>
            </w:r>
          </w:p>
        </w:tc>
        <w:tc>
          <w:tcPr>
            <w:tcW w:w="3515" w:type="dxa"/>
            <w:vAlign w:val="center"/>
          </w:tcPr>
          <w:p w14:paraId="1BBFA0C4"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Природній знос при довготривалому або інтенсивному використанні виробу</w:t>
            </w:r>
          </w:p>
        </w:tc>
      </w:tr>
      <w:tr w:rsidR="00010817" w:rsidRPr="00B26921" w14:paraId="1377A9CB" w14:textId="77777777" w:rsidTr="00C00CE9">
        <w:tc>
          <w:tcPr>
            <w:tcW w:w="3573" w:type="dxa"/>
            <w:vAlign w:val="center"/>
          </w:tcPr>
          <w:p w14:paraId="59D87895"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Знос деталей при відсутності на них заводських дефектів</w:t>
            </w:r>
          </w:p>
        </w:tc>
        <w:tc>
          <w:tcPr>
            <w:tcW w:w="3515" w:type="dxa"/>
            <w:vAlign w:val="center"/>
          </w:tcPr>
          <w:p w14:paraId="6096C7B1"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Нормальний знос деталей при тривалому використанні інструменту</w:t>
            </w:r>
          </w:p>
        </w:tc>
      </w:tr>
      <w:tr w:rsidR="00010817" w:rsidRPr="00B26921" w14:paraId="38860FBB" w14:textId="77777777" w:rsidTr="00C00CE9">
        <w:tc>
          <w:tcPr>
            <w:tcW w:w="3573" w:type="dxa"/>
            <w:vAlign w:val="center"/>
          </w:tcPr>
          <w:p w14:paraId="70B99813"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 xml:space="preserve">Спікання обмоток якоря і статора, оплавлення, обгорання </w:t>
            </w:r>
            <w:proofErr w:type="spellStart"/>
            <w:r w:rsidRPr="0023741E">
              <w:rPr>
                <w:rFonts w:ascii="Roboto Condensed" w:hAnsi="Roboto Condensed" w:cs="Segoe UI"/>
                <w:sz w:val="14"/>
                <w:szCs w:val="14"/>
                <w:lang w:val="uk-UA"/>
              </w:rPr>
              <w:t>ламелей</w:t>
            </w:r>
            <w:proofErr w:type="spellEnd"/>
            <w:r w:rsidRPr="0023741E">
              <w:rPr>
                <w:rFonts w:ascii="Roboto Condensed" w:hAnsi="Roboto Condensed" w:cs="Segoe UI"/>
                <w:sz w:val="14"/>
                <w:szCs w:val="14"/>
                <w:lang w:val="uk-UA"/>
              </w:rPr>
              <w:t xml:space="preserve"> </w:t>
            </w:r>
            <w:proofErr w:type="spellStart"/>
            <w:r w:rsidRPr="0023741E">
              <w:rPr>
                <w:rFonts w:ascii="Roboto Condensed" w:hAnsi="Roboto Condensed" w:cs="Segoe UI"/>
                <w:sz w:val="14"/>
                <w:szCs w:val="14"/>
                <w:lang w:val="uk-UA"/>
              </w:rPr>
              <w:t>колектора</w:t>
            </w:r>
            <w:proofErr w:type="spellEnd"/>
            <w:r w:rsidRPr="0023741E">
              <w:rPr>
                <w:rFonts w:ascii="Roboto Condensed" w:hAnsi="Roboto Condensed" w:cs="Segoe UI"/>
                <w:sz w:val="14"/>
                <w:szCs w:val="14"/>
                <w:lang w:val="uk-UA"/>
              </w:rPr>
              <w:t xml:space="preserve">. Одночасний вихід з ладу якоря і статора, рівномірна зміна кольору обмоток якоря або </w:t>
            </w:r>
            <w:proofErr w:type="spellStart"/>
            <w:r w:rsidRPr="0023741E">
              <w:rPr>
                <w:rFonts w:ascii="Roboto Condensed" w:hAnsi="Roboto Condensed" w:cs="Segoe UI"/>
                <w:sz w:val="14"/>
                <w:szCs w:val="14"/>
                <w:lang w:val="uk-UA"/>
              </w:rPr>
              <w:t>колектора</w:t>
            </w:r>
            <w:proofErr w:type="spellEnd"/>
            <w:r w:rsidRPr="0023741E">
              <w:rPr>
                <w:rFonts w:ascii="Roboto Condensed" w:hAnsi="Roboto Condensed" w:cs="Segoe UI"/>
                <w:sz w:val="14"/>
                <w:szCs w:val="14"/>
                <w:lang w:val="uk-UA"/>
              </w:rPr>
              <w:t xml:space="preserve"> (при цьому можливий вихід з ладу вимикача)</w:t>
            </w:r>
          </w:p>
        </w:tc>
        <w:tc>
          <w:tcPr>
            <w:tcW w:w="3515" w:type="dxa"/>
            <w:vAlign w:val="center"/>
          </w:tcPr>
          <w:p w14:paraId="1B0C0E1C"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Тривала   робота з перевантаженням, невідповідність параметрів  мережі,  недостатнє охолодження через забруднення виробу</w:t>
            </w:r>
          </w:p>
        </w:tc>
      </w:tr>
      <w:tr w:rsidR="00010817" w:rsidRPr="00B26921" w14:paraId="431ACC2F" w14:textId="77777777" w:rsidTr="00C00CE9">
        <w:tc>
          <w:tcPr>
            <w:tcW w:w="3573" w:type="dxa"/>
            <w:vAlign w:val="center"/>
          </w:tcPr>
          <w:p w14:paraId="0A163E52"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Вихід з ладу обмоток якоря. Механічних пошкоджень і ознак   перевантаження   немає.   Котушки   статора   не пошкоджені і мають однаковий опір</w:t>
            </w:r>
          </w:p>
        </w:tc>
        <w:tc>
          <w:tcPr>
            <w:tcW w:w="3515" w:type="dxa"/>
            <w:vAlign w:val="center"/>
          </w:tcPr>
          <w:p w14:paraId="12618AE9"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Тривала робота з перевантаженням, невідповідність параметрів мережі, недостатнє охолодження через забруднення виробу</w:t>
            </w:r>
          </w:p>
        </w:tc>
      </w:tr>
      <w:tr w:rsidR="00010817" w:rsidRPr="00B26921" w14:paraId="6C56A500" w14:textId="77777777" w:rsidTr="00C00CE9">
        <w:tc>
          <w:tcPr>
            <w:tcW w:w="3573" w:type="dxa"/>
            <w:vAlign w:val="center"/>
          </w:tcPr>
          <w:p w14:paraId="7618021C"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Механічне  порушення  ізоляції  якоря  або  статора внаслідок забруднення або попадання чужорідних речовин</w:t>
            </w:r>
          </w:p>
        </w:tc>
        <w:tc>
          <w:tcPr>
            <w:tcW w:w="3515" w:type="dxa"/>
            <w:vAlign w:val="center"/>
          </w:tcPr>
          <w:p w14:paraId="1215E09D"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Недбала експлуатація і брак догляду за виробом</w:t>
            </w:r>
          </w:p>
        </w:tc>
      </w:tr>
      <w:tr w:rsidR="00010817" w:rsidRPr="00284D6F" w14:paraId="684F3449" w14:textId="77777777" w:rsidTr="00C00CE9">
        <w:tc>
          <w:tcPr>
            <w:tcW w:w="3573" w:type="dxa"/>
            <w:vAlign w:val="center"/>
          </w:tcPr>
          <w:p w14:paraId="5304D328"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 xml:space="preserve">Знос зубів </w:t>
            </w:r>
            <w:proofErr w:type="spellStart"/>
            <w:r w:rsidRPr="0023741E">
              <w:rPr>
                <w:rFonts w:ascii="Roboto Condensed" w:hAnsi="Roboto Condensed" w:cs="Segoe UI"/>
                <w:sz w:val="14"/>
                <w:szCs w:val="14"/>
                <w:lang w:val="uk-UA"/>
              </w:rPr>
              <w:t>вала</w:t>
            </w:r>
            <w:proofErr w:type="spellEnd"/>
            <w:r w:rsidRPr="0023741E">
              <w:rPr>
                <w:rFonts w:ascii="Roboto Condensed" w:hAnsi="Roboto Condensed" w:cs="Segoe UI"/>
                <w:sz w:val="14"/>
                <w:szCs w:val="14"/>
                <w:lang w:val="uk-UA"/>
              </w:rPr>
              <w:t xml:space="preserve"> якоря та веденого зубчастого колеса (мастило неробоче** або відсутнє, вал якоря з синявою)</w:t>
            </w:r>
          </w:p>
        </w:tc>
        <w:tc>
          <w:tcPr>
            <w:tcW w:w="3515" w:type="dxa"/>
            <w:vAlign w:val="center"/>
          </w:tcPr>
          <w:p w14:paraId="7B257D92"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Порушення умов експлуатації</w:t>
            </w:r>
          </w:p>
        </w:tc>
      </w:tr>
      <w:tr w:rsidR="00010817" w:rsidRPr="00B26921" w14:paraId="01092730" w14:textId="77777777" w:rsidTr="00C00CE9">
        <w:tc>
          <w:tcPr>
            <w:tcW w:w="3573" w:type="dxa"/>
            <w:vAlign w:val="center"/>
          </w:tcPr>
          <w:p w14:paraId="4195C43D"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Рівномірний  та  незначний  знос  зубів  на  якорі  та веденому зубчастому колесі при інтенсивній експлуатації</w:t>
            </w:r>
          </w:p>
        </w:tc>
        <w:tc>
          <w:tcPr>
            <w:tcW w:w="3515" w:type="dxa"/>
            <w:vAlign w:val="center"/>
          </w:tcPr>
          <w:p w14:paraId="29962B55"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Природній  знос при довготривалому або інтенсивному використанні виробу</w:t>
            </w:r>
          </w:p>
        </w:tc>
      </w:tr>
      <w:tr w:rsidR="00010817" w:rsidRPr="00B26921" w14:paraId="74264C52" w14:textId="77777777" w:rsidTr="00C00CE9">
        <w:tc>
          <w:tcPr>
            <w:tcW w:w="3573" w:type="dxa"/>
            <w:vAlign w:val="center"/>
          </w:tcPr>
          <w:p w14:paraId="5730FE9B"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 xml:space="preserve">Пошкодження  якоря,  статора,  </w:t>
            </w:r>
            <w:proofErr w:type="spellStart"/>
            <w:r w:rsidRPr="0023741E">
              <w:rPr>
                <w:rFonts w:ascii="Roboto Condensed" w:hAnsi="Roboto Condensed" w:cs="Segoe UI"/>
                <w:sz w:val="14"/>
                <w:szCs w:val="14"/>
                <w:lang w:val="uk-UA"/>
              </w:rPr>
              <w:t>корпуса</w:t>
            </w:r>
            <w:proofErr w:type="spellEnd"/>
            <w:r w:rsidRPr="0023741E">
              <w:rPr>
                <w:rFonts w:ascii="Roboto Condensed" w:hAnsi="Roboto Condensed" w:cs="Segoe UI"/>
                <w:sz w:val="14"/>
                <w:szCs w:val="14"/>
                <w:lang w:val="uk-UA"/>
              </w:rPr>
              <w:t>, пов’язане з виходом з ладу підшипників якоря</w:t>
            </w:r>
          </w:p>
        </w:tc>
        <w:tc>
          <w:tcPr>
            <w:tcW w:w="3515" w:type="dxa"/>
            <w:vAlign w:val="center"/>
          </w:tcPr>
          <w:p w14:paraId="0DA4538F"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Природній знос при довготривалому або інтенсивному використанні виробу</w:t>
            </w:r>
          </w:p>
        </w:tc>
      </w:tr>
      <w:tr w:rsidR="00010817" w:rsidRPr="00284D6F" w14:paraId="7CDED816" w14:textId="77777777" w:rsidTr="00C00CE9">
        <w:tc>
          <w:tcPr>
            <w:tcW w:w="3573" w:type="dxa"/>
            <w:vAlign w:val="center"/>
          </w:tcPr>
          <w:p w14:paraId="7C4AC88B"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 xml:space="preserve">Механічний  знос  </w:t>
            </w:r>
            <w:proofErr w:type="spellStart"/>
            <w:r w:rsidRPr="0023741E">
              <w:rPr>
                <w:rFonts w:ascii="Roboto Condensed" w:hAnsi="Roboto Condensed" w:cs="Segoe UI"/>
                <w:sz w:val="14"/>
                <w:szCs w:val="14"/>
                <w:lang w:val="uk-UA"/>
              </w:rPr>
              <w:t>колектора</w:t>
            </w:r>
            <w:proofErr w:type="spellEnd"/>
            <w:r w:rsidRPr="0023741E">
              <w:rPr>
                <w:rFonts w:ascii="Roboto Condensed" w:hAnsi="Roboto Condensed" w:cs="Segoe UI"/>
                <w:sz w:val="14"/>
                <w:szCs w:val="14"/>
                <w:lang w:val="uk-UA"/>
              </w:rPr>
              <w:t>  (більш  ніж  0,2  мм  на діаметр)</w:t>
            </w:r>
          </w:p>
        </w:tc>
        <w:tc>
          <w:tcPr>
            <w:tcW w:w="3515" w:type="dxa"/>
            <w:vAlign w:val="center"/>
          </w:tcPr>
          <w:p w14:paraId="5BFC65EB"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Інтенсивна експлуатація виробу</w:t>
            </w:r>
          </w:p>
        </w:tc>
      </w:tr>
      <w:tr w:rsidR="00010817" w:rsidRPr="00B26921" w14:paraId="2BD4719B" w14:textId="77777777" w:rsidTr="00C00CE9">
        <w:tc>
          <w:tcPr>
            <w:tcW w:w="3573" w:type="dxa"/>
            <w:vAlign w:val="center"/>
          </w:tcPr>
          <w:p w14:paraId="0C14BD88"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Іскріння на колекторі через знос щіток (довжина щітки менше вказаної в інструкцій з експлуатації)</w:t>
            </w:r>
          </w:p>
        </w:tc>
        <w:tc>
          <w:tcPr>
            <w:tcW w:w="3515" w:type="dxa"/>
            <w:vAlign w:val="center"/>
          </w:tcPr>
          <w:p w14:paraId="12B7AF80"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Несвоєчасна  заміна вугільних щіток (порушення  умов експлуатації та нагляду)</w:t>
            </w:r>
          </w:p>
        </w:tc>
      </w:tr>
      <w:tr w:rsidR="00010817" w:rsidRPr="00B26921" w14:paraId="3A5ABB5C" w14:textId="77777777" w:rsidTr="00C00CE9">
        <w:tc>
          <w:tcPr>
            <w:tcW w:w="3573" w:type="dxa"/>
            <w:vAlign w:val="center"/>
          </w:tcPr>
          <w:p w14:paraId="10171251" w14:textId="77777777" w:rsidR="00010817" w:rsidRPr="0023741E" w:rsidRDefault="00010817" w:rsidP="007C668C">
            <w:pPr>
              <w:tabs>
                <w:tab w:val="left" w:pos="1290"/>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Механічне пошкодження щіток (може призвести до виходу з ладу якоря та статора)</w:t>
            </w:r>
          </w:p>
        </w:tc>
        <w:tc>
          <w:tcPr>
            <w:tcW w:w="3515" w:type="dxa"/>
            <w:vAlign w:val="center"/>
          </w:tcPr>
          <w:p w14:paraId="60265A15"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Падіння  інструменту  або удари (недбала експлуатація)</w:t>
            </w:r>
          </w:p>
        </w:tc>
      </w:tr>
      <w:tr w:rsidR="00010817" w:rsidRPr="00B26921" w14:paraId="6DD9CDB5" w14:textId="77777777" w:rsidTr="00C00CE9">
        <w:tc>
          <w:tcPr>
            <w:tcW w:w="3573" w:type="dxa"/>
            <w:vAlign w:val="center"/>
          </w:tcPr>
          <w:p w14:paraId="45D28932" w14:textId="77777777" w:rsidR="00010817" w:rsidRPr="0023741E" w:rsidRDefault="00010817" w:rsidP="007C668C">
            <w:pPr>
              <w:tabs>
                <w:tab w:val="left" w:pos="1328"/>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Знос вугільних щіток</w:t>
            </w:r>
          </w:p>
        </w:tc>
        <w:tc>
          <w:tcPr>
            <w:tcW w:w="3515" w:type="dxa"/>
            <w:vAlign w:val="center"/>
          </w:tcPr>
          <w:p w14:paraId="38E615A9" w14:textId="77777777" w:rsidR="00010817" w:rsidRPr="0023741E" w:rsidRDefault="00010817" w:rsidP="007C668C">
            <w:pPr>
              <w:tabs>
                <w:tab w:val="left" w:pos="1926"/>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Природній знос при довготривалому або інтенсивному використанні виробу</w:t>
            </w:r>
          </w:p>
        </w:tc>
      </w:tr>
      <w:tr w:rsidR="00010817" w:rsidRPr="00B26921" w14:paraId="58EDD139" w14:textId="77777777" w:rsidTr="00C00CE9">
        <w:tc>
          <w:tcPr>
            <w:tcW w:w="3573" w:type="dxa"/>
            <w:vAlign w:val="center"/>
          </w:tcPr>
          <w:p w14:paraId="57B5865F"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Вихід з ладу якоря або статора внаслідок заклинювання ріжучого інструменту</w:t>
            </w:r>
          </w:p>
        </w:tc>
        <w:tc>
          <w:tcPr>
            <w:tcW w:w="3515" w:type="dxa"/>
            <w:vAlign w:val="center"/>
          </w:tcPr>
          <w:p w14:paraId="69F0E0D2" w14:textId="77777777" w:rsidR="00010817" w:rsidRPr="0023741E" w:rsidRDefault="00010817" w:rsidP="007C668C">
            <w:pPr>
              <w:tabs>
                <w:tab w:val="left" w:pos="2169"/>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Неправильне закріплення, вибір інструменту або  режиму роботи інструменту</w:t>
            </w:r>
          </w:p>
        </w:tc>
      </w:tr>
      <w:tr w:rsidR="00010817" w:rsidRPr="00284D6F" w14:paraId="086B24DA" w14:textId="77777777" w:rsidTr="00C00CE9">
        <w:tc>
          <w:tcPr>
            <w:tcW w:w="3573" w:type="dxa"/>
            <w:vAlign w:val="center"/>
          </w:tcPr>
          <w:p w14:paraId="368057FE"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Вихід з ладу вимикача спільно зі статором, якорем через перевантаження</w:t>
            </w:r>
          </w:p>
        </w:tc>
        <w:tc>
          <w:tcPr>
            <w:tcW w:w="3515" w:type="dxa"/>
            <w:vAlign w:val="center"/>
          </w:tcPr>
          <w:p w14:paraId="74BC6E68"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Порушення умов   експлуатації</w:t>
            </w:r>
          </w:p>
          <w:p w14:paraId="7BE48264" w14:textId="77777777" w:rsidR="00010817" w:rsidRPr="0023741E" w:rsidRDefault="00010817" w:rsidP="007C668C">
            <w:pPr>
              <w:tabs>
                <w:tab w:val="left" w:pos="5564"/>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(перевантаження)</w:t>
            </w:r>
          </w:p>
        </w:tc>
      </w:tr>
      <w:tr w:rsidR="00010817" w:rsidRPr="00B26921" w14:paraId="78E4064B" w14:textId="77777777" w:rsidTr="00C00CE9">
        <w:tc>
          <w:tcPr>
            <w:tcW w:w="3573" w:type="dxa"/>
            <w:vAlign w:val="center"/>
          </w:tcPr>
          <w:p w14:paraId="11716FAD" w14:textId="77777777" w:rsidR="00010817" w:rsidRPr="0023741E" w:rsidRDefault="00010817" w:rsidP="007C668C">
            <w:pPr>
              <w:tabs>
                <w:tab w:val="left" w:pos="2412"/>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Вихід  з  ладу  вимикача  (відсутність  можливості регулювання плавності) через забруднення регулювального  колеса чужорідними речовинами</w:t>
            </w:r>
          </w:p>
        </w:tc>
        <w:tc>
          <w:tcPr>
            <w:tcW w:w="3515" w:type="dxa"/>
            <w:vAlign w:val="center"/>
          </w:tcPr>
          <w:p w14:paraId="47D60754"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Недбала  експлуатація  та брак догляду за виробом</w:t>
            </w:r>
          </w:p>
        </w:tc>
      </w:tr>
      <w:tr w:rsidR="00010817" w:rsidRPr="00284D6F" w14:paraId="2086F9FC" w14:textId="77777777" w:rsidTr="00C00CE9">
        <w:tc>
          <w:tcPr>
            <w:tcW w:w="3573" w:type="dxa"/>
            <w:vAlign w:val="center"/>
          </w:tcPr>
          <w:p w14:paraId="5ED250D9"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Механічне пошкодження вимикача, електронного блоку</w:t>
            </w:r>
          </w:p>
        </w:tc>
        <w:tc>
          <w:tcPr>
            <w:tcW w:w="3515" w:type="dxa"/>
            <w:vAlign w:val="center"/>
          </w:tcPr>
          <w:p w14:paraId="45747A5C"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 xml:space="preserve">Недбала  експлуатація </w:t>
            </w:r>
          </w:p>
        </w:tc>
      </w:tr>
      <w:tr w:rsidR="00010817" w:rsidRPr="00284D6F" w14:paraId="026D1AB0" w14:textId="77777777" w:rsidTr="00C00CE9">
        <w:tc>
          <w:tcPr>
            <w:tcW w:w="3573" w:type="dxa"/>
            <w:vAlign w:val="center"/>
          </w:tcPr>
          <w:p w14:paraId="7530F4DC"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Знос зубів шестерень (мастило неробоче**)</w:t>
            </w:r>
          </w:p>
        </w:tc>
        <w:tc>
          <w:tcPr>
            <w:tcW w:w="3515" w:type="dxa"/>
            <w:vAlign w:val="center"/>
          </w:tcPr>
          <w:p w14:paraId="722EA497"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Порушення умов експлуатації</w:t>
            </w:r>
          </w:p>
        </w:tc>
      </w:tr>
      <w:tr w:rsidR="00010817" w:rsidRPr="00B26921" w14:paraId="0878366B" w14:textId="77777777" w:rsidTr="00C00CE9">
        <w:tc>
          <w:tcPr>
            <w:tcW w:w="3573" w:type="dxa"/>
            <w:vAlign w:val="center"/>
          </w:tcPr>
          <w:p w14:paraId="2EA57FB8"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 xml:space="preserve">Зламаний зуб колеса, або елементів корпусу редуктора двошвидкісного дрилю та двошвидкісного </w:t>
            </w:r>
            <w:proofErr w:type="spellStart"/>
            <w:r w:rsidRPr="0023741E">
              <w:rPr>
                <w:rFonts w:ascii="Roboto Condensed" w:hAnsi="Roboto Condensed" w:cs="Segoe UI"/>
                <w:sz w:val="14"/>
                <w:szCs w:val="14"/>
                <w:lang w:val="uk-UA"/>
              </w:rPr>
              <w:t>шурупокрута</w:t>
            </w:r>
            <w:proofErr w:type="spellEnd"/>
          </w:p>
        </w:tc>
        <w:tc>
          <w:tcPr>
            <w:tcW w:w="3515" w:type="dxa"/>
            <w:vAlign w:val="center"/>
          </w:tcPr>
          <w:p w14:paraId="1E218F03"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Перемикання швидкостей у робочому режимі</w:t>
            </w:r>
          </w:p>
        </w:tc>
      </w:tr>
      <w:tr w:rsidR="00010817" w:rsidRPr="00284D6F" w14:paraId="28C6A180" w14:textId="77777777" w:rsidTr="00C00CE9">
        <w:tc>
          <w:tcPr>
            <w:tcW w:w="3573" w:type="dxa"/>
            <w:vAlign w:val="center"/>
          </w:tcPr>
          <w:p w14:paraId="06CC4F90"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Вихід  з  ладу  підшипників  редуктора  (мастило неробоче**)</w:t>
            </w:r>
          </w:p>
        </w:tc>
        <w:tc>
          <w:tcPr>
            <w:tcW w:w="3515" w:type="dxa"/>
            <w:vAlign w:val="center"/>
          </w:tcPr>
          <w:p w14:paraId="6714ECA0"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Порушення умов експлуатації</w:t>
            </w:r>
          </w:p>
        </w:tc>
      </w:tr>
      <w:tr w:rsidR="00010817" w:rsidRPr="00284D6F" w14:paraId="02DD52E0" w14:textId="77777777" w:rsidTr="00C00CE9">
        <w:tc>
          <w:tcPr>
            <w:tcW w:w="3573" w:type="dxa"/>
            <w:vAlign w:val="center"/>
          </w:tcPr>
          <w:p w14:paraId="672E6A23"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Вигин або знос штока в лобзиках</w:t>
            </w:r>
          </w:p>
        </w:tc>
        <w:tc>
          <w:tcPr>
            <w:tcW w:w="3515" w:type="dxa"/>
            <w:vAlign w:val="center"/>
          </w:tcPr>
          <w:p w14:paraId="7AAABB38"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Порушення умов експлуатації</w:t>
            </w:r>
          </w:p>
        </w:tc>
      </w:tr>
      <w:tr w:rsidR="00010817" w:rsidRPr="00B26921" w14:paraId="7907565E" w14:textId="77777777" w:rsidTr="00C00CE9">
        <w:tc>
          <w:tcPr>
            <w:tcW w:w="3573" w:type="dxa"/>
            <w:vAlign w:val="center"/>
          </w:tcPr>
          <w:p w14:paraId="7FC114D7"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Пошкодження  редуктора  через  порушення  терміну періодичності  технічного  обслуговування,  вказаного  в інструкції  з  експлуатації  (не  проведена  заміна  змазки  редуктора)</w:t>
            </w:r>
          </w:p>
        </w:tc>
        <w:tc>
          <w:tcPr>
            <w:tcW w:w="3515" w:type="dxa"/>
            <w:vAlign w:val="center"/>
          </w:tcPr>
          <w:p w14:paraId="2D498886"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Надмірне навантаження або природній знос</w:t>
            </w:r>
          </w:p>
        </w:tc>
      </w:tr>
      <w:tr w:rsidR="00010817" w:rsidRPr="00284D6F" w14:paraId="73F033CA" w14:textId="77777777" w:rsidTr="00C00CE9">
        <w:tc>
          <w:tcPr>
            <w:tcW w:w="3573" w:type="dxa"/>
            <w:vAlign w:val="center"/>
          </w:tcPr>
          <w:p w14:paraId="29893E40"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Зрізані  зуби  штока  насоса,  заклинило  привід  масляного насоса</w:t>
            </w:r>
          </w:p>
        </w:tc>
        <w:tc>
          <w:tcPr>
            <w:tcW w:w="3515" w:type="dxa"/>
            <w:vAlign w:val="center"/>
          </w:tcPr>
          <w:p w14:paraId="1125D885"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Перевантаження</w:t>
            </w:r>
          </w:p>
        </w:tc>
      </w:tr>
      <w:tr w:rsidR="00010817" w:rsidRPr="00284D6F" w14:paraId="6CC8EACB" w14:textId="77777777" w:rsidTr="00C00CE9">
        <w:tc>
          <w:tcPr>
            <w:tcW w:w="3573" w:type="dxa"/>
            <w:vAlign w:val="center"/>
          </w:tcPr>
          <w:p w14:paraId="60FFC58A"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Несправності викликані незалежними від виробника причинами (перепади напруги, стихійні лиха)</w:t>
            </w:r>
          </w:p>
        </w:tc>
        <w:tc>
          <w:tcPr>
            <w:tcW w:w="3515" w:type="dxa"/>
            <w:vAlign w:val="center"/>
          </w:tcPr>
          <w:p w14:paraId="4F4A3465"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Порушення умов експлуатації</w:t>
            </w:r>
          </w:p>
        </w:tc>
      </w:tr>
      <w:tr w:rsidR="00010817" w:rsidRPr="00B26921" w14:paraId="1975A9FC" w14:textId="77777777" w:rsidTr="00C00CE9">
        <w:tc>
          <w:tcPr>
            <w:tcW w:w="3573" w:type="dxa"/>
            <w:vAlign w:val="center"/>
          </w:tcPr>
          <w:p w14:paraId="72E4615C"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Зрізані  зуби  штока  насоса,  заклинило  привід  масляного насоса</w:t>
            </w:r>
          </w:p>
        </w:tc>
        <w:tc>
          <w:tcPr>
            <w:tcW w:w="3515" w:type="dxa"/>
            <w:vAlign w:val="center"/>
          </w:tcPr>
          <w:p w14:paraId="3E77EAC0"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Робота  без  мастила  або  марка мастила не відповідає інструкції з експлуатації</w:t>
            </w:r>
          </w:p>
        </w:tc>
      </w:tr>
    </w:tbl>
    <w:p w14:paraId="0F527241" w14:textId="77777777" w:rsidR="006A5FE1" w:rsidRDefault="006A5FE1" w:rsidP="007C668C">
      <w:pPr>
        <w:spacing w:line="140" w:lineRule="exact"/>
        <w:rPr>
          <w:rFonts w:ascii="Roboto Condensed" w:hAnsi="Roboto Condensed" w:cs="Segoe UI"/>
          <w:sz w:val="14"/>
          <w:szCs w:val="14"/>
          <w:lang w:val="uk-UA"/>
        </w:rPr>
        <w:sectPr w:rsidR="006A5FE1" w:rsidSect="00C00CE9">
          <w:headerReference w:type="default" r:id="rId32"/>
          <w:type w:val="continuous"/>
          <w:pgSz w:w="8391" w:h="11907" w:code="11"/>
          <w:pgMar w:top="720" w:right="720" w:bottom="720" w:left="720" w:header="283" w:footer="283" w:gutter="0"/>
          <w:cols w:space="113"/>
          <w:noEndnote/>
          <w:docGrid w:linePitch="360"/>
        </w:sectPr>
      </w:pPr>
    </w:p>
    <w:tbl>
      <w:tblPr>
        <w:tblStyle w:val="a4"/>
        <w:tblW w:w="7088" w:type="dxa"/>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573"/>
        <w:gridCol w:w="3515"/>
      </w:tblGrid>
      <w:tr w:rsidR="00010817" w:rsidRPr="00284D6F" w14:paraId="708F7242" w14:textId="77777777" w:rsidTr="00C00CE9">
        <w:tc>
          <w:tcPr>
            <w:tcW w:w="3573" w:type="dxa"/>
            <w:vAlign w:val="center"/>
          </w:tcPr>
          <w:p w14:paraId="5206E10B" w14:textId="4692F875"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lastRenderedPageBreak/>
              <w:t>Несправності викликані незалежними від виробника причинами (перепади напруги, стихійні лиха)</w:t>
            </w:r>
          </w:p>
        </w:tc>
        <w:tc>
          <w:tcPr>
            <w:tcW w:w="3515" w:type="dxa"/>
            <w:vAlign w:val="center"/>
          </w:tcPr>
          <w:p w14:paraId="6CF43B2F"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Порушення умов експлуатації</w:t>
            </w:r>
          </w:p>
        </w:tc>
      </w:tr>
      <w:tr w:rsidR="00010817" w:rsidRPr="00284D6F" w14:paraId="5C247129" w14:textId="77777777" w:rsidTr="00C00CE9">
        <w:tc>
          <w:tcPr>
            <w:tcW w:w="3573" w:type="dxa"/>
            <w:vAlign w:val="center"/>
          </w:tcPr>
          <w:p w14:paraId="4A1F354D" w14:textId="77777777" w:rsidR="00010817" w:rsidRPr="0023741E" w:rsidRDefault="00010817" w:rsidP="007C668C">
            <w:pPr>
              <w:tabs>
                <w:tab w:val="left" w:pos="2375"/>
              </w:tabs>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Несправності, які виникли, якщо експлуатація інструменту продовжувалась після виникнення несправності, які і спричинили інші несправності</w:t>
            </w:r>
          </w:p>
        </w:tc>
        <w:tc>
          <w:tcPr>
            <w:tcW w:w="3515" w:type="dxa"/>
            <w:vAlign w:val="center"/>
          </w:tcPr>
          <w:p w14:paraId="2A4CB765"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Робота несправним інструментом</w:t>
            </w:r>
          </w:p>
        </w:tc>
      </w:tr>
      <w:tr w:rsidR="00010817" w:rsidRPr="00284D6F" w14:paraId="6D073005" w14:textId="77777777" w:rsidTr="00C00CE9">
        <w:tc>
          <w:tcPr>
            <w:tcW w:w="3573" w:type="dxa"/>
            <w:vAlign w:val="center"/>
          </w:tcPr>
          <w:p w14:paraId="7D161911"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Ушкодження шнура живлення або штепсельної вилки</w:t>
            </w:r>
          </w:p>
        </w:tc>
        <w:tc>
          <w:tcPr>
            <w:tcW w:w="3515" w:type="dxa"/>
            <w:vAlign w:val="center"/>
          </w:tcPr>
          <w:p w14:paraId="53CCA5F3"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Порушення умов експлуатації</w:t>
            </w:r>
          </w:p>
        </w:tc>
      </w:tr>
      <w:tr w:rsidR="00010817" w:rsidRPr="00B26921" w14:paraId="684B2723" w14:textId="77777777" w:rsidTr="00C00CE9">
        <w:tc>
          <w:tcPr>
            <w:tcW w:w="3573" w:type="dxa"/>
            <w:vAlign w:val="center"/>
          </w:tcPr>
          <w:p w14:paraId="47CA1A5D"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 xml:space="preserve">Погнутий вал </w:t>
            </w:r>
            <w:proofErr w:type="spellStart"/>
            <w:r w:rsidRPr="0023741E">
              <w:rPr>
                <w:rFonts w:ascii="Roboto Condensed" w:hAnsi="Roboto Condensed" w:cs="Segoe UI"/>
                <w:sz w:val="14"/>
                <w:szCs w:val="14"/>
                <w:lang w:val="uk-UA"/>
              </w:rPr>
              <w:t>якора</w:t>
            </w:r>
            <w:proofErr w:type="spellEnd"/>
            <w:r w:rsidRPr="0023741E">
              <w:rPr>
                <w:rFonts w:ascii="Roboto Condensed" w:hAnsi="Roboto Condensed" w:cs="Segoe UI"/>
                <w:sz w:val="14"/>
                <w:szCs w:val="14"/>
                <w:lang w:val="uk-UA"/>
              </w:rPr>
              <w:t xml:space="preserve"> (биття </w:t>
            </w:r>
            <w:proofErr w:type="spellStart"/>
            <w:r w:rsidRPr="0023741E">
              <w:rPr>
                <w:rFonts w:ascii="Roboto Condensed" w:hAnsi="Roboto Condensed" w:cs="Segoe UI"/>
                <w:sz w:val="14"/>
                <w:szCs w:val="14"/>
                <w:lang w:val="uk-UA"/>
              </w:rPr>
              <w:t>вала</w:t>
            </w:r>
            <w:proofErr w:type="spellEnd"/>
            <w:r w:rsidRPr="0023741E">
              <w:rPr>
                <w:rFonts w:ascii="Roboto Condensed" w:hAnsi="Roboto Condensed" w:cs="Segoe UI"/>
                <w:sz w:val="14"/>
                <w:szCs w:val="14"/>
                <w:lang w:val="uk-UA"/>
              </w:rPr>
              <w:t xml:space="preserve"> </w:t>
            </w:r>
            <w:proofErr w:type="spellStart"/>
            <w:r w:rsidRPr="0023741E">
              <w:rPr>
                <w:rFonts w:ascii="Roboto Condensed" w:hAnsi="Roboto Condensed" w:cs="Segoe UI"/>
                <w:sz w:val="14"/>
                <w:szCs w:val="14"/>
                <w:lang w:val="uk-UA"/>
              </w:rPr>
              <w:t>якора</w:t>
            </w:r>
            <w:proofErr w:type="spellEnd"/>
            <w:r w:rsidRPr="0023741E">
              <w:rPr>
                <w:rFonts w:ascii="Roboto Condensed" w:hAnsi="Roboto Condensed" w:cs="Segoe UI"/>
                <w:sz w:val="14"/>
                <w:szCs w:val="14"/>
                <w:lang w:val="uk-UA"/>
              </w:rPr>
              <w:t xml:space="preserve"> при обертанні)</w:t>
            </w:r>
          </w:p>
        </w:tc>
        <w:tc>
          <w:tcPr>
            <w:tcW w:w="3515" w:type="dxa"/>
            <w:vAlign w:val="center"/>
          </w:tcPr>
          <w:p w14:paraId="2F624704" w14:textId="77777777" w:rsidR="00010817" w:rsidRPr="0023741E" w:rsidRDefault="00010817" w:rsidP="007C668C">
            <w:pPr>
              <w:spacing w:line="140" w:lineRule="exact"/>
              <w:rPr>
                <w:rFonts w:ascii="Roboto Condensed" w:hAnsi="Roboto Condensed" w:cs="Segoe UI"/>
                <w:sz w:val="14"/>
                <w:szCs w:val="14"/>
                <w:lang w:val="uk-UA"/>
              </w:rPr>
            </w:pPr>
            <w:r w:rsidRPr="0023741E">
              <w:rPr>
                <w:rFonts w:ascii="Roboto Condensed" w:hAnsi="Roboto Condensed" w:cs="Segoe UI"/>
                <w:sz w:val="14"/>
                <w:szCs w:val="14"/>
                <w:lang w:val="uk-UA"/>
              </w:rPr>
              <w:t>Перевантаження або заклинювання патрону під час роботи</w:t>
            </w:r>
          </w:p>
        </w:tc>
      </w:tr>
    </w:tbl>
    <w:p w14:paraId="30E2E550" w14:textId="1C294E45" w:rsidR="00010817" w:rsidRDefault="00010817" w:rsidP="007C668C">
      <w:pPr>
        <w:spacing w:after="0" w:line="140" w:lineRule="exact"/>
        <w:rPr>
          <w:rFonts w:ascii="Roboto Condensed" w:hAnsi="Roboto Condensed" w:cs="Segoe UI"/>
          <w:sz w:val="14"/>
          <w:szCs w:val="14"/>
          <w:lang w:val="uk-UA"/>
        </w:rPr>
      </w:pPr>
      <w:r w:rsidRPr="00284D6F">
        <w:rPr>
          <w:rFonts w:ascii="Roboto Condensed" w:hAnsi="Roboto Condensed" w:cs="Segoe UI"/>
          <w:sz w:val="14"/>
          <w:szCs w:val="14"/>
          <w:lang w:val="uk-UA"/>
        </w:rPr>
        <w:t>** Мастило неробоче – мастило, що є непридатним до експлуатації, що змінило свій колір, забруднене металевими частками та іншими сторонніми включеннями.</w:t>
      </w:r>
    </w:p>
    <w:p w14:paraId="77AC79F1" w14:textId="77777777" w:rsidR="00C00CE9" w:rsidRPr="00284D6F" w:rsidRDefault="00C00CE9" w:rsidP="007C668C">
      <w:pPr>
        <w:spacing w:after="0" w:line="160" w:lineRule="exact"/>
        <w:rPr>
          <w:rFonts w:ascii="Roboto Condensed" w:hAnsi="Roboto Condensed" w:cs="Segoe UI"/>
          <w:sz w:val="14"/>
          <w:szCs w:val="14"/>
          <w:lang w:val="uk-UA"/>
        </w:rPr>
      </w:pPr>
    </w:p>
    <w:tbl>
      <w:tblPr>
        <w:tblStyle w:val="a4"/>
        <w:tblW w:w="0" w:type="auto"/>
        <w:tblInd w:w="-34" w:type="dxa"/>
        <w:tblLook w:val="04A0" w:firstRow="1" w:lastRow="0" w:firstColumn="1" w:lastColumn="0" w:noHBand="0" w:noVBand="1"/>
      </w:tblPr>
      <w:tblGrid>
        <w:gridCol w:w="2439"/>
        <w:gridCol w:w="1559"/>
        <w:gridCol w:w="1597"/>
        <w:gridCol w:w="1380"/>
      </w:tblGrid>
      <w:tr w:rsidR="00010817" w:rsidRPr="00284D6F" w14:paraId="0165E862" w14:textId="77777777" w:rsidTr="00A95DA8">
        <w:trPr>
          <w:trHeight w:val="356"/>
        </w:trPr>
        <w:tc>
          <w:tcPr>
            <w:tcW w:w="2439" w:type="dxa"/>
            <w:shd w:val="clear" w:color="auto" w:fill="808080" w:themeFill="background1" w:themeFillShade="80"/>
            <w:vAlign w:val="center"/>
          </w:tcPr>
          <w:p w14:paraId="0B840D00" w14:textId="77777777" w:rsidR="00010817" w:rsidRPr="00284D6F" w:rsidRDefault="00010817" w:rsidP="007C668C">
            <w:pPr>
              <w:spacing w:line="160" w:lineRule="exact"/>
              <w:jc w:val="center"/>
              <w:rPr>
                <w:rFonts w:ascii="Roboto Condensed" w:hAnsi="Roboto Condensed" w:cs="Segoe UI"/>
                <w:b/>
                <w:color w:val="FFFFFF" w:themeColor="background1"/>
                <w:sz w:val="14"/>
                <w:szCs w:val="14"/>
                <w:lang w:val="uk-UA"/>
              </w:rPr>
            </w:pPr>
            <w:r w:rsidRPr="00284D6F">
              <w:rPr>
                <w:rFonts w:ascii="Roboto Condensed" w:hAnsi="Roboto Condensed" w:cs="Segoe UI"/>
                <w:b/>
                <w:color w:val="FFFFFF" w:themeColor="background1"/>
                <w:sz w:val="14"/>
                <w:szCs w:val="14"/>
                <w:lang w:val="uk-UA"/>
              </w:rPr>
              <w:t>ВИКОНАВЕЦЬ (назва і адреса сервісного центру, його штамп)</w:t>
            </w:r>
          </w:p>
        </w:tc>
        <w:tc>
          <w:tcPr>
            <w:tcW w:w="1559" w:type="dxa"/>
            <w:shd w:val="clear" w:color="auto" w:fill="808080" w:themeFill="background1" w:themeFillShade="80"/>
            <w:vAlign w:val="center"/>
          </w:tcPr>
          <w:p w14:paraId="63F371CB" w14:textId="77777777" w:rsidR="00010817" w:rsidRPr="00284D6F" w:rsidRDefault="00010817" w:rsidP="007C668C">
            <w:pPr>
              <w:spacing w:line="160" w:lineRule="exact"/>
              <w:jc w:val="center"/>
              <w:rPr>
                <w:rFonts w:ascii="Roboto Condensed" w:hAnsi="Roboto Condensed" w:cs="Segoe UI"/>
                <w:b/>
                <w:color w:val="FFFFFF" w:themeColor="background1"/>
                <w:sz w:val="14"/>
                <w:szCs w:val="14"/>
                <w:lang w:val="uk-UA"/>
              </w:rPr>
            </w:pPr>
            <w:r w:rsidRPr="00284D6F">
              <w:rPr>
                <w:rFonts w:ascii="Roboto Condensed" w:hAnsi="Roboto Condensed" w:cs="Segoe UI"/>
                <w:b/>
                <w:color w:val="FFFFFF" w:themeColor="background1"/>
                <w:sz w:val="14"/>
                <w:szCs w:val="14"/>
                <w:lang w:val="uk-UA"/>
              </w:rPr>
              <w:t>МАЙСТЕР</w:t>
            </w:r>
          </w:p>
        </w:tc>
        <w:tc>
          <w:tcPr>
            <w:tcW w:w="1597" w:type="dxa"/>
            <w:shd w:val="clear" w:color="auto" w:fill="808080" w:themeFill="background1" w:themeFillShade="80"/>
            <w:vAlign w:val="center"/>
          </w:tcPr>
          <w:p w14:paraId="0D616CD0" w14:textId="77777777" w:rsidR="00010817" w:rsidRPr="00284D6F" w:rsidRDefault="00010817" w:rsidP="007C668C">
            <w:pPr>
              <w:spacing w:line="160" w:lineRule="exact"/>
              <w:jc w:val="center"/>
              <w:rPr>
                <w:rFonts w:ascii="Roboto Condensed" w:hAnsi="Roboto Condensed" w:cs="Segoe UI"/>
                <w:b/>
                <w:color w:val="FFFFFF" w:themeColor="background1"/>
                <w:sz w:val="14"/>
                <w:szCs w:val="14"/>
                <w:lang w:val="uk-UA"/>
              </w:rPr>
            </w:pPr>
            <w:r w:rsidRPr="00284D6F">
              <w:rPr>
                <w:rFonts w:ascii="Roboto Condensed" w:hAnsi="Roboto Condensed" w:cs="Segoe UI"/>
                <w:b/>
                <w:color w:val="FFFFFF" w:themeColor="background1"/>
                <w:sz w:val="14"/>
                <w:szCs w:val="14"/>
                <w:lang w:val="uk-UA"/>
              </w:rPr>
              <w:t>ДАТА ВИЛУЧЕННЯ</w:t>
            </w:r>
          </w:p>
        </w:tc>
        <w:tc>
          <w:tcPr>
            <w:tcW w:w="1380" w:type="dxa"/>
            <w:shd w:val="clear" w:color="auto" w:fill="808080" w:themeFill="background1" w:themeFillShade="80"/>
            <w:vAlign w:val="center"/>
          </w:tcPr>
          <w:p w14:paraId="6D9828E6" w14:textId="77777777" w:rsidR="00010817" w:rsidRPr="00284D6F" w:rsidRDefault="00010817" w:rsidP="007C668C">
            <w:pPr>
              <w:spacing w:line="160" w:lineRule="exact"/>
              <w:jc w:val="center"/>
              <w:rPr>
                <w:rFonts w:ascii="Roboto Condensed" w:hAnsi="Roboto Condensed" w:cs="Segoe UI"/>
                <w:b/>
                <w:color w:val="FFFFFF" w:themeColor="background1"/>
                <w:sz w:val="14"/>
                <w:szCs w:val="14"/>
                <w:lang w:val="uk-UA"/>
              </w:rPr>
            </w:pPr>
            <w:r w:rsidRPr="00284D6F">
              <w:rPr>
                <w:rFonts w:ascii="Roboto Condensed" w:hAnsi="Roboto Condensed" w:cs="Segoe UI"/>
                <w:b/>
                <w:color w:val="FFFFFF" w:themeColor="background1"/>
                <w:sz w:val="14"/>
                <w:szCs w:val="14"/>
                <w:lang w:val="uk-UA"/>
              </w:rPr>
              <w:t>ПІДПИС</w:t>
            </w:r>
          </w:p>
        </w:tc>
      </w:tr>
      <w:tr w:rsidR="00010817" w:rsidRPr="00284D6F" w14:paraId="42A577B6" w14:textId="77777777" w:rsidTr="00A95DA8">
        <w:trPr>
          <w:trHeight w:val="340"/>
        </w:trPr>
        <w:tc>
          <w:tcPr>
            <w:tcW w:w="2439" w:type="dxa"/>
          </w:tcPr>
          <w:p w14:paraId="3D90AF93" w14:textId="77777777" w:rsidR="00010817" w:rsidRPr="00284D6F" w:rsidRDefault="00010817" w:rsidP="007C668C">
            <w:pPr>
              <w:spacing w:line="160" w:lineRule="exact"/>
              <w:rPr>
                <w:rFonts w:ascii="Roboto Condensed" w:hAnsi="Roboto Condensed" w:cs="Segoe UI"/>
                <w:b/>
                <w:sz w:val="14"/>
                <w:szCs w:val="14"/>
                <w:lang w:val="uk-UA"/>
              </w:rPr>
            </w:pPr>
          </w:p>
          <w:p w14:paraId="72AC682D" w14:textId="77777777" w:rsidR="00010817" w:rsidRPr="00284D6F" w:rsidRDefault="00010817" w:rsidP="007C668C">
            <w:pPr>
              <w:spacing w:line="160" w:lineRule="exact"/>
              <w:rPr>
                <w:rFonts w:ascii="Roboto Condensed" w:hAnsi="Roboto Condensed" w:cs="Segoe UI"/>
                <w:b/>
                <w:sz w:val="14"/>
                <w:szCs w:val="14"/>
                <w:lang w:val="uk-UA"/>
              </w:rPr>
            </w:pPr>
          </w:p>
        </w:tc>
        <w:tc>
          <w:tcPr>
            <w:tcW w:w="1559" w:type="dxa"/>
          </w:tcPr>
          <w:p w14:paraId="5B25807B" w14:textId="77777777" w:rsidR="00010817" w:rsidRPr="00284D6F" w:rsidRDefault="00010817" w:rsidP="007C668C">
            <w:pPr>
              <w:spacing w:line="160" w:lineRule="exact"/>
              <w:rPr>
                <w:rFonts w:ascii="Roboto Condensed" w:hAnsi="Roboto Condensed" w:cs="Segoe UI"/>
                <w:b/>
                <w:sz w:val="14"/>
                <w:szCs w:val="14"/>
                <w:lang w:val="uk-UA"/>
              </w:rPr>
            </w:pPr>
          </w:p>
        </w:tc>
        <w:tc>
          <w:tcPr>
            <w:tcW w:w="1597" w:type="dxa"/>
          </w:tcPr>
          <w:p w14:paraId="48BECB85" w14:textId="77777777" w:rsidR="00010817" w:rsidRPr="00284D6F" w:rsidRDefault="00010817" w:rsidP="007C668C">
            <w:pPr>
              <w:spacing w:line="160" w:lineRule="exact"/>
              <w:rPr>
                <w:rFonts w:ascii="Roboto Condensed" w:hAnsi="Roboto Condensed" w:cs="Segoe UI"/>
                <w:b/>
                <w:sz w:val="14"/>
                <w:szCs w:val="14"/>
                <w:lang w:val="uk-UA"/>
              </w:rPr>
            </w:pPr>
          </w:p>
        </w:tc>
        <w:tc>
          <w:tcPr>
            <w:tcW w:w="1380" w:type="dxa"/>
          </w:tcPr>
          <w:p w14:paraId="5A92892D" w14:textId="77777777" w:rsidR="00010817" w:rsidRPr="00284D6F" w:rsidRDefault="00010817" w:rsidP="007C668C">
            <w:pPr>
              <w:spacing w:line="160" w:lineRule="exact"/>
              <w:rPr>
                <w:rFonts w:ascii="Roboto Condensed" w:hAnsi="Roboto Condensed" w:cs="Segoe UI"/>
                <w:b/>
                <w:sz w:val="14"/>
                <w:szCs w:val="14"/>
                <w:lang w:val="uk-UA"/>
              </w:rPr>
            </w:pPr>
          </w:p>
        </w:tc>
      </w:tr>
      <w:tr w:rsidR="00010817" w:rsidRPr="00284D6F" w14:paraId="6654B88E" w14:textId="77777777" w:rsidTr="00A95DA8">
        <w:trPr>
          <w:trHeight w:val="418"/>
        </w:trPr>
        <w:tc>
          <w:tcPr>
            <w:tcW w:w="2439" w:type="dxa"/>
          </w:tcPr>
          <w:p w14:paraId="60EE5E54" w14:textId="77777777" w:rsidR="00010817" w:rsidRPr="00284D6F" w:rsidRDefault="00010817" w:rsidP="007C668C">
            <w:pPr>
              <w:spacing w:line="160" w:lineRule="exact"/>
              <w:rPr>
                <w:rFonts w:ascii="Roboto Condensed" w:hAnsi="Roboto Condensed" w:cs="Segoe UI"/>
                <w:b/>
                <w:sz w:val="14"/>
                <w:szCs w:val="14"/>
                <w:lang w:val="uk-UA"/>
              </w:rPr>
            </w:pPr>
          </w:p>
          <w:p w14:paraId="33A594DB" w14:textId="77777777" w:rsidR="00010817" w:rsidRPr="00284D6F" w:rsidRDefault="00010817" w:rsidP="007C668C">
            <w:pPr>
              <w:spacing w:line="160" w:lineRule="exact"/>
              <w:rPr>
                <w:rFonts w:ascii="Roboto Condensed" w:hAnsi="Roboto Condensed" w:cs="Segoe UI"/>
                <w:b/>
                <w:sz w:val="14"/>
                <w:szCs w:val="14"/>
                <w:lang w:val="uk-UA"/>
              </w:rPr>
            </w:pPr>
          </w:p>
        </w:tc>
        <w:tc>
          <w:tcPr>
            <w:tcW w:w="1559" w:type="dxa"/>
          </w:tcPr>
          <w:p w14:paraId="724C7550" w14:textId="77777777" w:rsidR="00010817" w:rsidRPr="00284D6F" w:rsidRDefault="00010817" w:rsidP="007C668C">
            <w:pPr>
              <w:spacing w:line="160" w:lineRule="exact"/>
              <w:rPr>
                <w:rFonts w:ascii="Roboto Condensed" w:hAnsi="Roboto Condensed" w:cs="Segoe UI"/>
                <w:b/>
                <w:sz w:val="14"/>
                <w:szCs w:val="14"/>
                <w:lang w:val="uk-UA"/>
              </w:rPr>
            </w:pPr>
          </w:p>
        </w:tc>
        <w:tc>
          <w:tcPr>
            <w:tcW w:w="1597" w:type="dxa"/>
          </w:tcPr>
          <w:p w14:paraId="7A3D8382" w14:textId="77777777" w:rsidR="00010817" w:rsidRPr="00284D6F" w:rsidRDefault="00010817" w:rsidP="007C668C">
            <w:pPr>
              <w:spacing w:line="160" w:lineRule="exact"/>
              <w:rPr>
                <w:rFonts w:ascii="Roboto Condensed" w:hAnsi="Roboto Condensed" w:cs="Segoe UI"/>
                <w:b/>
                <w:sz w:val="14"/>
                <w:szCs w:val="14"/>
                <w:lang w:val="uk-UA"/>
              </w:rPr>
            </w:pPr>
          </w:p>
        </w:tc>
        <w:tc>
          <w:tcPr>
            <w:tcW w:w="1380" w:type="dxa"/>
          </w:tcPr>
          <w:p w14:paraId="24EAFF66" w14:textId="77777777" w:rsidR="00010817" w:rsidRPr="00284D6F" w:rsidRDefault="00010817" w:rsidP="007C668C">
            <w:pPr>
              <w:spacing w:line="160" w:lineRule="exact"/>
              <w:rPr>
                <w:rFonts w:ascii="Roboto Condensed" w:hAnsi="Roboto Condensed" w:cs="Segoe UI"/>
                <w:b/>
                <w:sz w:val="14"/>
                <w:szCs w:val="14"/>
                <w:lang w:val="uk-UA"/>
              </w:rPr>
            </w:pPr>
          </w:p>
        </w:tc>
      </w:tr>
      <w:tr w:rsidR="00010817" w:rsidRPr="00284D6F" w14:paraId="346E7E5F" w14:textId="77777777" w:rsidTr="00A95DA8">
        <w:trPr>
          <w:trHeight w:val="418"/>
        </w:trPr>
        <w:tc>
          <w:tcPr>
            <w:tcW w:w="2439" w:type="dxa"/>
          </w:tcPr>
          <w:p w14:paraId="180F0435" w14:textId="77777777" w:rsidR="00010817" w:rsidRPr="00284D6F" w:rsidRDefault="00010817" w:rsidP="007C668C">
            <w:pPr>
              <w:spacing w:line="160" w:lineRule="exact"/>
              <w:rPr>
                <w:rFonts w:ascii="Roboto Condensed" w:hAnsi="Roboto Condensed" w:cs="Segoe UI"/>
                <w:b/>
                <w:sz w:val="14"/>
                <w:szCs w:val="14"/>
                <w:lang w:val="uk-UA"/>
              </w:rPr>
            </w:pPr>
          </w:p>
        </w:tc>
        <w:tc>
          <w:tcPr>
            <w:tcW w:w="1559" w:type="dxa"/>
          </w:tcPr>
          <w:p w14:paraId="13212A1E" w14:textId="77777777" w:rsidR="00010817" w:rsidRPr="00284D6F" w:rsidRDefault="00010817" w:rsidP="007C668C">
            <w:pPr>
              <w:spacing w:line="160" w:lineRule="exact"/>
              <w:rPr>
                <w:rFonts w:ascii="Roboto Condensed" w:hAnsi="Roboto Condensed" w:cs="Segoe UI"/>
                <w:b/>
                <w:sz w:val="14"/>
                <w:szCs w:val="14"/>
                <w:lang w:val="uk-UA"/>
              </w:rPr>
            </w:pPr>
          </w:p>
        </w:tc>
        <w:tc>
          <w:tcPr>
            <w:tcW w:w="1597" w:type="dxa"/>
          </w:tcPr>
          <w:p w14:paraId="7A597199" w14:textId="77777777" w:rsidR="00010817" w:rsidRPr="00284D6F" w:rsidRDefault="00010817" w:rsidP="007C668C">
            <w:pPr>
              <w:spacing w:line="160" w:lineRule="exact"/>
              <w:rPr>
                <w:rFonts w:ascii="Roboto Condensed" w:hAnsi="Roboto Condensed" w:cs="Segoe UI"/>
                <w:b/>
                <w:sz w:val="14"/>
                <w:szCs w:val="14"/>
                <w:lang w:val="uk-UA"/>
              </w:rPr>
            </w:pPr>
          </w:p>
        </w:tc>
        <w:tc>
          <w:tcPr>
            <w:tcW w:w="1380" w:type="dxa"/>
          </w:tcPr>
          <w:p w14:paraId="5467FD55" w14:textId="77777777" w:rsidR="00010817" w:rsidRPr="00284D6F" w:rsidRDefault="00010817" w:rsidP="007C668C">
            <w:pPr>
              <w:spacing w:line="160" w:lineRule="exact"/>
              <w:rPr>
                <w:rFonts w:ascii="Roboto Condensed" w:hAnsi="Roboto Condensed" w:cs="Segoe UI"/>
                <w:b/>
                <w:sz w:val="14"/>
                <w:szCs w:val="14"/>
                <w:lang w:val="uk-UA"/>
              </w:rPr>
            </w:pPr>
          </w:p>
        </w:tc>
      </w:tr>
    </w:tbl>
    <w:p w14:paraId="36240A0A" w14:textId="77777777" w:rsidR="007C668C" w:rsidRDefault="007C668C" w:rsidP="007C668C">
      <w:pPr>
        <w:spacing w:after="0" w:line="240" w:lineRule="auto"/>
        <w:rPr>
          <w:rFonts w:ascii="Segoe UI" w:hAnsi="Segoe UI" w:cs="Segoe UI"/>
          <w:b/>
          <w:sz w:val="14"/>
          <w:szCs w:val="14"/>
          <w:u w:val="dash"/>
        </w:rPr>
      </w:pPr>
    </w:p>
    <w:p w14:paraId="2D3253E1" w14:textId="77777777" w:rsidR="006A5FE1" w:rsidRDefault="006A5FE1" w:rsidP="007C668C">
      <w:pPr>
        <w:spacing w:after="0" w:line="240" w:lineRule="auto"/>
        <w:rPr>
          <w:rFonts w:ascii="Segoe UI" w:hAnsi="Segoe UI" w:cs="Segoe UI"/>
          <w:b/>
          <w:sz w:val="14"/>
          <w:szCs w:val="14"/>
          <w:u w:val="dash"/>
        </w:rPr>
      </w:pPr>
    </w:p>
    <w:p w14:paraId="08DA8D1E" w14:textId="50AB22DE" w:rsidR="007C668C" w:rsidRPr="007C668C" w:rsidRDefault="007C668C" w:rsidP="007C668C">
      <w:pPr>
        <w:spacing w:after="0" w:line="240" w:lineRule="auto"/>
        <w:rPr>
          <w:rFonts w:ascii="Roboto Condensed" w:hAnsi="Roboto Condensed" w:cs="Segoe UI"/>
          <w:b/>
          <w:sz w:val="14"/>
          <w:szCs w:val="14"/>
          <w:u w:val="dash"/>
          <w:lang w:val="ru-RU"/>
        </w:rPr>
      </w:pPr>
      <w:r w:rsidRPr="006A5FE1">
        <w:rPr>
          <w:rFonts w:ascii="Segoe UI" w:hAnsi="Segoe UI" w:cs="Segoe UI"/>
          <w:b/>
          <w:sz w:val="14"/>
          <w:szCs w:val="14"/>
          <w:u w:val="dash"/>
        </w:rPr>
        <w:t xml:space="preserve">                                                                                                                     </w:t>
      </w:r>
      <w:r w:rsidR="003B52F7">
        <w:rPr>
          <w:rFonts w:ascii="Segoe UI" w:hAnsi="Segoe UI" w:cs="Segoe UI"/>
          <w:b/>
          <w:sz w:val="14"/>
          <w:szCs w:val="14"/>
          <w:u w:val="dash"/>
        </w:rPr>
        <w:t xml:space="preserve"> </w:t>
      </w:r>
      <w:r w:rsidRPr="006A5FE1">
        <w:rPr>
          <w:rFonts w:ascii="Segoe UI" w:hAnsi="Segoe UI" w:cs="Segoe UI"/>
          <w:b/>
          <w:sz w:val="14"/>
          <w:szCs w:val="14"/>
          <w:u w:val="dash"/>
        </w:rPr>
        <w:t xml:space="preserve">                             </w:t>
      </w:r>
      <w:r w:rsidR="006A5FE1">
        <w:rPr>
          <w:rFonts w:ascii="Segoe UI" w:hAnsi="Segoe UI" w:cs="Segoe UI"/>
          <w:b/>
          <w:sz w:val="14"/>
          <w:szCs w:val="14"/>
          <w:u w:val="dash"/>
        </w:rPr>
        <w:t xml:space="preserve">    </w:t>
      </w:r>
      <w:r w:rsidRPr="006A5FE1">
        <w:rPr>
          <w:rFonts w:ascii="Segoe UI" w:hAnsi="Segoe UI" w:cs="Segoe UI"/>
          <w:b/>
          <w:sz w:val="14"/>
          <w:szCs w:val="14"/>
          <w:u w:val="dash"/>
        </w:rPr>
        <w:t xml:space="preserve">      </w:t>
      </w:r>
      <w:r w:rsidRPr="003B52F7">
        <w:rPr>
          <w:rFonts w:ascii="Roboto Condensed" w:hAnsi="Roboto Condensed" w:cs="Segoe UI"/>
          <w:b/>
          <w:sz w:val="16"/>
          <w:szCs w:val="16"/>
          <w:u w:val="dash"/>
        </w:rPr>
        <w:t xml:space="preserve">EN | ENGLISH    </w:t>
      </w:r>
    </w:p>
    <w:p w14:paraId="6CDEC373" w14:textId="21B52559" w:rsidR="007C668C" w:rsidRPr="007C668C" w:rsidRDefault="007C668C" w:rsidP="00010817">
      <w:pPr>
        <w:spacing w:after="0" w:line="240" w:lineRule="auto"/>
        <w:rPr>
          <w:rFonts w:ascii="Segoe UI" w:hAnsi="Segoe UI" w:cs="Segoe UI"/>
          <w:sz w:val="16"/>
          <w:szCs w:val="16"/>
          <w:u w:val="dash"/>
        </w:rPr>
      </w:pPr>
    </w:p>
    <w:tbl>
      <w:tblPr>
        <w:tblStyle w:val="13"/>
        <w:tblW w:w="0" w:type="auto"/>
        <w:tblInd w:w="-5" w:type="dxa"/>
        <w:tblLook w:val="04A0" w:firstRow="1" w:lastRow="0" w:firstColumn="1" w:lastColumn="0" w:noHBand="0" w:noVBand="1"/>
      </w:tblPr>
      <w:tblGrid>
        <w:gridCol w:w="2615"/>
        <w:gridCol w:w="4331"/>
      </w:tblGrid>
      <w:tr w:rsidR="00C00CE9" w:rsidRPr="00DE7D62" w14:paraId="712039C7" w14:textId="77777777" w:rsidTr="00A95DA8">
        <w:trPr>
          <w:trHeight w:val="297"/>
        </w:trPr>
        <w:tc>
          <w:tcPr>
            <w:tcW w:w="6946" w:type="dxa"/>
            <w:gridSpan w:val="2"/>
            <w:tcBorders>
              <w:top w:val="single" w:sz="4" w:space="0" w:color="000000"/>
              <w:left w:val="single" w:sz="4" w:space="0" w:color="000000"/>
              <w:bottom w:val="single" w:sz="4" w:space="0" w:color="000000"/>
              <w:right w:val="single" w:sz="4" w:space="0" w:color="000000"/>
            </w:tcBorders>
            <w:shd w:val="clear" w:color="auto" w:fill="808080"/>
            <w:vAlign w:val="center"/>
          </w:tcPr>
          <w:p w14:paraId="646E28CD" w14:textId="77777777" w:rsidR="00C00CE9" w:rsidRPr="00DE7D62" w:rsidRDefault="00C00CE9" w:rsidP="00A95DA8">
            <w:pPr>
              <w:widowControl w:val="0"/>
              <w:jc w:val="center"/>
              <w:rPr>
                <w:rFonts w:ascii="Roboto Condensed" w:eastAsia="Arial Unicode MS" w:hAnsi="Roboto Condensed" w:cs="Segoe UI"/>
                <w:b/>
                <w:color w:val="FFFFFF"/>
                <w:sz w:val="14"/>
                <w:szCs w:val="14"/>
                <w:lang w:eastAsia="ru-RU"/>
              </w:rPr>
            </w:pPr>
            <w:r w:rsidRPr="00DE7D62">
              <w:rPr>
                <w:rFonts w:ascii="Roboto Condensed" w:eastAsia="Arial Unicode MS" w:hAnsi="Roboto Condensed" w:cs="Segoe UI"/>
                <w:b/>
                <w:color w:val="FFFFFF"/>
                <w:sz w:val="14"/>
                <w:szCs w:val="14"/>
                <w:lang w:eastAsia="ru-RU"/>
              </w:rPr>
              <w:t>WARRANTY CERTIFICATE</w:t>
            </w:r>
          </w:p>
        </w:tc>
      </w:tr>
      <w:tr w:rsidR="00C00CE9" w:rsidRPr="00DE7D62" w14:paraId="79859423" w14:textId="77777777" w:rsidTr="00A95DA8">
        <w:tc>
          <w:tcPr>
            <w:tcW w:w="2615" w:type="dxa"/>
            <w:tcBorders>
              <w:top w:val="single" w:sz="4" w:space="0" w:color="000000"/>
              <w:left w:val="nil"/>
              <w:bottom w:val="nil"/>
              <w:right w:val="nil"/>
            </w:tcBorders>
            <w:vAlign w:val="center"/>
          </w:tcPr>
          <w:p w14:paraId="7C558A6A" w14:textId="77777777" w:rsidR="00C00CE9" w:rsidRPr="00DE7D62" w:rsidRDefault="00C00CE9" w:rsidP="00A95DA8">
            <w:pPr>
              <w:widowControl w:val="0"/>
              <w:ind w:left="-113"/>
              <w:rPr>
                <w:rFonts w:ascii="Roboto Condensed" w:eastAsia="Arial Unicode MS" w:hAnsi="Roboto Condensed" w:cs="Segoe UI"/>
                <w:b/>
                <w:color w:val="000000"/>
                <w:sz w:val="14"/>
                <w:szCs w:val="14"/>
                <w:lang w:val="ru-RU" w:eastAsia="ru-RU"/>
              </w:rPr>
            </w:pPr>
            <w:r w:rsidRPr="00DE7D62">
              <w:rPr>
                <w:rFonts w:ascii="Roboto Condensed" w:eastAsia="Arial Unicode MS" w:hAnsi="Roboto Condensed" w:cs="Segoe UI"/>
                <w:b/>
                <w:color w:val="000000"/>
                <w:sz w:val="14"/>
                <w:szCs w:val="14"/>
                <w:lang w:eastAsia="ru-RU"/>
              </w:rPr>
              <w:t>Name of the product</w:t>
            </w:r>
            <w:r w:rsidRPr="00DE7D62">
              <w:rPr>
                <w:rFonts w:ascii="Roboto Condensed" w:eastAsia="Arial Unicode MS" w:hAnsi="Roboto Condensed" w:cs="Segoe UI"/>
                <w:b/>
                <w:color w:val="000000"/>
                <w:sz w:val="14"/>
                <w:szCs w:val="14"/>
                <w:lang w:val="ru-RU" w:eastAsia="ru-RU"/>
              </w:rPr>
              <w:t>:</w:t>
            </w:r>
          </w:p>
        </w:tc>
        <w:tc>
          <w:tcPr>
            <w:tcW w:w="4331" w:type="dxa"/>
            <w:tcBorders>
              <w:top w:val="single" w:sz="4" w:space="0" w:color="000000"/>
              <w:left w:val="nil"/>
              <w:bottom w:val="single" w:sz="4" w:space="0" w:color="000000"/>
              <w:right w:val="nil"/>
            </w:tcBorders>
            <w:vAlign w:val="center"/>
          </w:tcPr>
          <w:p w14:paraId="78ABFFE9" w14:textId="77777777" w:rsidR="00C00CE9" w:rsidRPr="00DE7D62" w:rsidRDefault="00C00CE9" w:rsidP="00A95DA8">
            <w:pPr>
              <w:widowControl w:val="0"/>
              <w:tabs>
                <w:tab w:val="left" w:pos="1945"/>
              </w:tabs>
              <w:rPr>
                <w:rFonts w:ascii="Roboto Condensed" w:eastAsia="Arial Unicode MS" w:hAnsi="Roboto Condensed" w:cs="Arial Unicode MS"/>
                <w:color w:val="000000"/>
                <w:sz w:val="14"/>
                <w:szCs w:val="14"/>
                <w:lang w:val="ru-RU" w:eastAsia="ru-RU"/>
              </w:rPr>
            </w:pPr>
            <w:r w:rsidRPr="00DE7D62">
              <w:rPr>
                <w:rFonts w:ascii="Roboto Condensed" w:eastAsia="Arial Unicode MS" w:hAnsi="Roboto Condensed" w:cs="Arial Unicode MS"/>
                <w:color w:val="000000"/>
                <w:sz w:val="14"/>
                <w:szCs w:val="14"/>
                <w:lang w:val="ru-RU" w:eastAsia="ru-RU"/>
              </w:rPr>
              <w:tab/>
            </w:r>
          </w:p>
        </w:tc>
      </w:tr>
      <w:tr w:rsidR="00C00CE9" w:rsidRPr="00DE7D62" w14:paraId="25C923A2" w14:textId="77777777" w:rsidTr="00A95DA8">
        <w:tc>
          <w:tcPr>
            <w:tcW w:w="2615" w:type="dxa"/>
            <w:tcBorders>
              <w:top w:val="nil"/>
              <w:left w:val="nil"/>
              <w:bottom w:val="nil"/>
              <w:right w:val="nil"/>
            </w:tcBorders>
            <w:vAlign w:val="center"/>
          </w:tcPr>
          <w:p w14:paraId="149104B8" w14:textId="77777777" w:rsidR="00C00CE9" w:rsidRPr="00DE7D62" w:rsidRDefault="00C00CE9" w:rsidP="00A95DA8">
            <w:pPr>
              <w:widowControl w:val="0"/>
              <w:ind w:left="-113"/>
              <w:rPr>
                <w:rFonts w:ascii="Roboto Condensed" w:eastAsia="Arial Unicode MS" w:hAnsi="Roboto Condensed" w:cs="Segoe UI"/>
                <w:b/>
                <w:color w:val="000000"/>
                <w:sz w:val="14"/>
                <w:szCs w:val="14"/>
                <w:lang w:val="ru-RU" w:eastAsia="ru-RU"/>
              </w:rPr>
            </w:pPr>
            <w:r w:rsidRPr="00DE7D62">
              <w:rPr>
                <w:rFonts w:ascii="Roboto Condensed" w:eastAsia="Arial Unicode MS" w:hAnsi="Roboto Condensed" w:cs="Segoe UI"/>
                <w:b/>
                <w:color w:val="000000"/>
                <w:sz w:val="14"/>
                <w:szCs w:val="14"/>
                <w:lang w:eastAsia="ru-RU"/>
              </w:rPr>
              <w:t>Model</w:t>
            </w:r>
            <w:r w:rsidRPr="00DE7D62">
              <w:rPr>
                <w:rFonts w:ascii="Roboto Condensed" w:eastAsia="Arial Unicode MS" w:hAnsi="Roboto Condensed" w:cs="Segoe UI"/>
                <w:b/>
                <w:color w:val="000000"/>
                <w:sz w:val="14"/>
                <w:szCs w:val="14"/>
                <w:lang w:val="ru-RU" w:eastAsia="ru-RU"/>
              </w:rPr>
              <w:t>:</w:t>
            </w:r>
          </w:p>
        </w:tc>
        <w:tc>
          <w:tcPr>
            <w:tcW w:w="4331" w:type="dxa"/>
            <w:tcBorders>
              <w:left w:val="nil"/>
              <w:right w:val="nil"/>
            </w:tcBorders>
            <w:vAlign w:val="center"/>
          </w:tcPr>
          <w:p w14:paraId="1A6EC004" w14:textId="77777777" w:rsidR="00C00CE9" w:rsidRPr="00DE7D62" w:rsidRDefault="00C00CE9" w:rsidP="00A95DA8">
            <w:pPr>
              <w:widowControl w:val="0"/>
              <w:rPr>
                <w:rFonts w:ascii="Roboto Condensed" w:eastAsia="Arial Unicode MS" w:hAnsi="Roboto Condensed" w:cs="Arial Unicode MS"/>
                <w:color w:val="000000"/>
                <w:sz w:val="14"/>
                <w:szCs w:val="14"/>
                <w:lang w:val="ru-RU" w:eastAsia="ru-RU"/>
              </w:rPr>
            </w:pPr>
          </w:p>
        </w:tc>
      </w:tr>
      <w:tr w:rsidR="00C00CE9" w:rsidRPr="00DE7D62" w14:paraId="5CB159AF" w14:textId="77777777" w:rsidTr="00A95DA8">
        <w:tc>
          <w:tcPr>
            <w:tcW w:w="2615" w:type="dxa"/>
            <w:tcBorders>
              <w:top w:val="nil"/>
              <w:left w:val="nil"/>
              <w:bottom w:val="nil"/>
              <w:right w:val="nil"/>
            </w:tcBorders>
            <w:vAlign w:val="center"/>
          </w:tcPr>
          <w:p w14:paraId="3068D0F3" w14:textId="77777777" w:rsidR="00C00CE9" w:rsidRPr="00DE7D62" w:rsidRDefault="00C00CE9" w:rsidP="00A95DA8">
            <w:pPr>
              <w:widowControl w:val="0"/>
              <w:ind w:left="-113"/>
              <w:rPr>
                <w:rFonts w:ascii="Roboto Condensed" w:eastAsia="Arial Unicode MS" w:hAnsi="Roboto Condensed" w:cs="Segoe UI"/>
                <w:b/>
                <w:color w:val="000000"/>
                <w:sz w:val="14"/>
                <w:szCs w:val="14"/>
                <w:lang w:val="ru-RU" w:eastAsia="ru-RU"/>
              </w:rPr>
            </w:pPr>
            <w:r w:rsidRPr="00DE7D62">
              <w:rPr>
                <w:rFonts w:ascii="Roboto Condensed" w:eastAsia="Arial Unicode MS" w:hAnsi="Roboto Condensed" w:cs="Segoe UI"/>
                <w:b/>
                <w:color w:val="000000"/>
                <w:sz w:val="14"/>
                <w:szCs w:val="14"/>
                <w:lang w:eastAsia="ru-RU"/>
              </w:rPr>
              <w:t>Serial number</w:t>
            </w:r>
            <w:r w:rsidRPr="00DE7D62">
              <w:rPr>
                <w:rFonts w:ascii="Roboto Condensed" w:eastAsia="Arial Unicode MS" w:hAnsi="Roboto Condensed" w:cs="Segoe UI"/>
                <w:b/>
                <w:color w:val="000000"/>
                <w:sz w:val="14"/>
                <w:szCs w:val="14"/>
                <w:lang w:val="ru-RU" w:eastAsia="ru-RU"/>
              </w:rPr>
              <w:t>:</w:t>
            </w:r>
          </w:p>
        </w:tc>
        <w:tc>
          <w:tcPr>
            <w:tcW w:w="4331" w:type="dxa"/>
            <w:tcBorders>
              <w:left w:val="nil"/>
              <w:right w:val="nil"/>
            </w:tcBorders>
            <w:vAlign w:val="center"/>
          </w:tcPr>
          <w:p w14:paraId="4024BE9D" w14:textId="77777777" w:rsidR="00C00CE9" w:rsidRPr="00DE7D62" w:rsidRDefault="00C00CE9" w:rsidP="00A95DA8">
            <w:pPr>
              <w:widowControl w:val="0"/>
              <w:rPr>
                <w:rFonts w:ascii="Roboto Condensed" w:eastAsia="Arial Unicode MS" w:hAnsi="Roboto Condensed" w:cs="Arial Unicode MS"/>
                <w:color w:val="000000"/>
                <w:sz w:val="14"/>
                <w:szCs w:val="14"/>
                <w:lang w:val="ru-RU" w:eastAsia="ru-RU"/>
              </w:rPr>
            </w:pPr>
          </w:p>
        </w:tc>
      </w:tr>
      <w:tr w:rsidR="00C00CE9" w:rsidRPr="00DE7D62" w14:paraId="442C1A4A" w14:textId="77777777" w:rsidTr="00A95DA8">
        <w:tc>
          <w:tcPr>
            <w:tcW w:w="2615" w:type="dxa"/>
            <w:tcBorders>
              <w:top w:val="nil"/>
              <w:left w:val="nil"/>
              <w:bottom w:val="nil"/>
              <w:right w:val="nil"/>
            </w:tcBorders>
            <w:vAlign w:val="center"/>
          </w:tcPr>
          <w:p w14:paraId="1ACA87D0" w14:textId="77777777" w:rsidR="00C00CE9" w:rsidRPr="00DE7D62" w:rsidRDefault="00C00CE9" w:rsidP="00A95DA8">
            <w:pPr>
              <w:widowControl w:val="0"/>
              <w:spacing w:line="140" w:lineRule="exact"/>
              <w:ind w:left="-113"/>
              <w:rPr>
                <w:rFonts w:ascii="Roboto Condensed" w:eastAsia="Arial Unicode MS" w:hAnsi="Roboto Condensed" w:cs="Segoe UI"/>
                <w:b/>
                <w:color w:val="000000"/>
                <w:sz w:val="14"/>
                <w:szCs w:val="14"/>
                <w:lang w:val="ru-RU" w:eastAsia="ru-RU"/>
              </w:rPr>
            </w:pPr>
            <w:r w:rsidRPr="00DE7D62">
              <w:rPr>
                <w:rFonts w:ascii="Roboto Condensed" w:eastAsia="Arial Unicode MS" w:hAnsi="Roboto Condensed" w:cs="Segoe UI"/>
                <w:b/>
                <w:color w:val="000000"/>
                <w:sz w:val="14"/>
                <w:szCs w:val="14"/>
                <w:lang w:eastAsia="ru-RU"/>
              </w:rPr>
              <w:t>Date of sale</w:t>
            </w:r>
            <w:r w:rsidRPr="00DE7D62">
              <w:rPr>
                <w:rFonts w:ascii="Roboto Condensed" w:eastAsia="Arial Unicode MS" w:hAnsi="Roboto Condensed" w:cs="Segoe UI"/>
                <w:b/>
                <w:color w:val="000000"/>
                <w:sz w:val="14"/>
                <w:szCs w:val="14"/>
                <w:lang w:val="ru-RU" w:eastAsia="ru-RU"/>
              </w:rPr>
              <w:t>:</w:t>
            </w:r>
          </w:p>
        </w:tc>
        <w:tc>
          <w:tcPr>
            <w:tcW w:w="4331" w:type="dxa"/>
            <w:tcBorders>
              <w:left w:val="nil"/>
              <w:right w:val="nil"/>
            </w:tcBorders>
            <w:vAlign w:val="center"/>
          </w:tcPr>
          <w:p w14:paraId="66C8E5FD" w14:textId="77777777" w:rsidR="00C00CE9" w:rsidRPr="00DE7D62" w:rsidRDefault="00C00CE9" w:rsidP="00A95DA8">
            <w:pPr>
              <w:widowControl w:val="0"/>
              <w:rPr>
                <w:rFonts w:ascii="Roboto Condensed" w:eastAsia="Arial Unicode MS" w:hAnsi="Roboto Condensed" w:cs="Arial Unicode MS"/>
                <w:color w:val="000000"/>
                <w:sz w:val="14"/>
                <w:szCs w:val="14"/>
                <w:lang w:val="ru-RU" w:eastAsia="ru-RU"/>
              </w:rPr>
            </w:pPr>
          </w:p>
        </w:tc>
      </w:tr>
      <w:tr w:rsidR="00C00CE9" w:rsidRPr="00DE7D62" w14:paraId="30D7F916" w14:textId="77777777" w:rsidTr="00A95DA8">
        <w:trPr>
          <w:trHeight w:val="56"/>
        </w:trPr>
        <w:tc>
          <w:tcPr>
            <w:tcW w:w="2615" w:type="dxa"/>
            <w:tcBorders>
              <w:top w:val="nil"/>
              <w:left w:val="nil"/>
              <w:bottom w:val="nil"/>
              <w:right w:val="nil"/>
            </w:tcBorders>
            <w:vAlign w:val="center"/>
          </w:tcPr>
          <w:p w14:paraId="6AF95AA1" w14:textId="77777777" w:rsidR="00C00CE9" w:rsidRPr="00DE7D62" w:rsidRDefault="00C00CE9" w:rsidP="00A95DA8">
            <w:pPr>
              <w:widowControl w:val="0"/>
              <w:spacing w:line="160" w:lineRule="exact"/>
              <w:ind w:left="-113"/>
              <w:jc w:val="both"/>
              <w:rPr>
                <w:rFonts w:ascii="Roboto Condensed" w:eastAsia="Arial Unicode MS" w:hAnsi="Roboto Condensed" w:cs="Segoe UI"/>
                <w:b/>
                <w:color w:val="000000"/>
                <w:sz w:val="14"/>
                <w:szCs w:val="14"/>
                <w:lang w:val="ru-RU" w:eastAsia="ru-RU"/>
              </w:rPr>
            </w:pPr>
            <w:r w:rsidRPr="00DE7D62">
              <w:rPr>
                <w:rFonts w:ascii="Roboto Condensed" w:eastAsia="Arial Unicode MS" w:hAnsi="Roboto Condensed" w:cs="Segoe UI"/>
                <w:b/>
                <w:color w:val="000000"/>
                <w:sz w:val="14"/>
                <w:szCs w:val="14"/>
                <w:lang w:eastAsia="ru-RU"/>
              </w:rPr>
              <w:t>Seller's signature</w:t>
            </w:r>
            <w:r w:rsidRPr="00DE7D62">
              <w:rPr>
                <w:rFonts w:ascii="Roboto Condensed" w:eastAsia="Arial Unicode MS" w:hAnsi="Roboto Condensed" w:cs="Segoe UI"/>
                <w:b/>
                <w:color w:val="000000"/>
                <w:sz w:val="14"/>
                <w:szCs w:val="14"/>
                <w:lang w:val="ru-RU" w:eastAsia="ru-RU"/>
              </w:rPr>
              <w:t>:</w:t>
            </w:r>
          </w:p>
        </w:tc>
        <w:tc>
          <w:tcPr>
            <w:tcW w:w="4331" w:type="dxa"/>
            <w:tcBorders>
              <w:left w:val="nil"/>
              <w:bottom w:val="single" w:sz="4" w:space="0" w:color="000000"/>
              <w:right w:val="nil"/>
            </w:tcBorders>
            <w:vAlign w:val="center"/>
          </w:tcPr>
          <w:p w14:paraId="7B16B2D8" w14:textId="77777777" w:rsidR="00C00CE9" w:rsidRPr="00DE7D62" w:rsidRDefault="00C00CE9" w:rsidP="00A95DA8">
            <w:pPr>
              <w:widowControl w:val="0"/>
              <w:spacing w:line="160" w:lineRule="exact"/>
              <w:jc w:val="both"/>
              <w:rPr>
                <w:rFonts w:ascii="Roboto Condensed" w:eastAsia="Arial Unicode MS" w:hAnsi="Roboto Condensed" w:cs="Arial Unicode MS"/>
                <w:color w:val="000000"/>
                <w:sz w:val="14"/>
                <w:szCs w:val="14"/>
                <w:lang w:val="ru-RU" w:eastAsia="ru-RU"/>
              </w:rPr>
            </w:pPr>
          </w:p>
        </w:tc>
      </w:tr>
    </w:tbl>
    <w:p w14:paraId="687B9B21" w14:textId="77777777" w:rsidR="00C00CE9" w:rsidRPr="00DE7D62" w:rsidRDefault="00C00CE9" w:rsidP="00C00CE9">
      <w:pPr>
        <w:widowControl w:val="0"/>
        <w:spacing w:after="0" w:line="180" w:lineRule="exact"/>
        <w:rPr>
          <w:rFonts w:ascii="Roboto Condensed" w:eastAsia="Arial Unicode MS" w:hAnsi="Roboto Condensed" w:cs="Segoe UI"/>
          <w:color w:val="000000"/>
          <w:sz w:val="14"/>
          <w:szCs w:val="14"/>
          <w:lang w:eastAsia="ru-RU" w:bidi="ar-SA"/>
        </w:rPr>
      </w:pPr>
      <w:r w:rsidRPr="00DE7D62">
        <w:rPr>
          <w:rFonts w:ascii="Roboto Condensed" w:eastAsia="Arial Unicode MS" w:hAnsi="Roboto Condensed" w:cs="Segoe UI"/>
          <w:color w:val="000000"/>
          <w:sz w:val="14"/>
          <w:szCs w:val="14"/>
          <w:lang w:eastAsia="ru-RU" w:bidi="ar-SA"/>
        </w:rPr>
        <w:t>The product was received in good condition, without visible damage, in full completeness, checked in my presence; I have no complaints about the quality of the goods.</w:t>
      </w:r>
    </w:p>
    <w:p w14:paraId="68FB2E88" w14:textId="77777777" w:rsidR="00C00CE9" w:rsidRDefault="00C00CE9" w:rsidP="007C668C">
      <w:pPr>
        <w:spacing w:after="0" w:line="180" w:lineRule="exact"/>
        <w:rPr>
          <w:rFonts w:ascii="Roboto Condensed" w:eastAsia="Arial Unicode MS" w:hAnsi="Roboto Condensed" w:cs="Segoe UI"/>
          <w:color w:val="000000"/>
          <w:sz w:val="14"/>
          <w:szCs w:val="14"/>
          <w:lang w:eastAsia="ru-RU" w:bidi="ar-SA"/>
        </w:rPr>
      </w:pPr>
      <w:r w:rsidRPr="000F1AA3">
        <w:rPr>
          <w:rFonts w:ascii="Roboto Condensed" w:eastAsia="Arial Unicode MS" w:hAnsi="Roboto Condensed" w:cs="Segoe UI"/>
          <w:b/>
          <w:bCs/>
          <w:color w:val="000000"/>
          <w:sz w:val="14"/>
          <w:szCs w:val="14"/>
          <w:lang w:eastAsia="ru-RU" w:bidi="ar-SA"/>
        </w:rPr>
        <w:t>Full name of buyer</w:t>
      </w:r>
      <w:r>
        <w:rPr>
          <w:rFonts w:ascii="Roboto Condensed" w:eastAsia="Arial Unicode MS" w:hAnsi="Roboto Condensed" w:cs="Segoe UI"/>
          <w:color w:val="000000"/>
          <w:sz w:val="14"/>
          <w:szCs w:val="14"/>
          <w:lang w:eastAsia="ru-RU" w:bidi="ar-SA"/>
        </w:rPr>
        <w:t xml:space="preserve">                                                 ____________________________________________________________________________</w:t>
      </w:r>
    </w:p>
    <w:p w14:paraId="073506AE" w14:textId="77777777" w:rsidR="00C00CE9" w:rsidRPr="000F1AA3" w:rsidRDefault="00C00CE9" w:rsidP="007C668C">
      <w:pPr>
        <w:spacing w:after="0" w:line="180" w:lineRule="exact"/>
        <w:rPr>
          <w:rFonts w:ascii="Roboto Condensed" w:eastAsia="Arial Unicode MS" w:hAnsi="Roboto Condensed" w:cs="Segoe UI"/>
          <w:b/>
          <w:bCs/>
          <w:color w:val="000000"/>
          <w:sz w:val="14"/>
          <w:szCs w:val="14"/>
          <w:lang w:eastAsia="ru-RU" w:bidi="ar-SA"/>
        </w:rPr>
      </w:pPr>
      <w:r w:rsidRPr="000F1AA3">
        <w:rPr>
          <w:rFonts w:ascii="Roboto Condensed" w:eastAsia="Arial Unicode MS" w:hAnsi="Roboto Condensed" w:cs="Segoe UI"/>
          <w:b/>
          <w:bCs/>
          <w:color w:val="000000"/>
          <w:sz w:val="14"/>
          <w:szCs w:val="14"/>
          <w:lang w:eastAsia="ru-RU" w:bidi="ar-SA"/>
        </w:rPr>
        <w:t>Buyer’s signature</w:t>
      </w:r>
      <w:r>
        <w:rPr>
          <w:rFonts w:ascii="Roboto Condensed" w:eastAsia="Arial Unicode MS" w:hAnsi="Roboto Condensed" w:cs="Segoe UI"/>
          <w:color w:val="000000"/>
          <w:sz w:val="14"/>
          <w:szCs w:val="14"/>
          <w:lang w:eastAsia="ru-RU" w:bidi="ar-SA"/>
        </w:rPr>
        <w:t xml:space="preserve">                                                   ____________________________________________________________________________</w:t>
      </w:r>
    </w:p>
    <w:p w14:paraId="184DEA93" w14:textId="77777777" w:rsidR="00C00CE9" w:rsidRDefault="00C00CE9" w:rsidP="00C00CE9">
      <w:pPr>
        <w:spacing w:after="0" w:line="260" w:lineRule="exact"/>
        <w:rPr>
          <w:rFonts w:ascii="Roboto Condensed" w:eastAsia="Arial Unicode MS" w:hAnsi="Roboto Condensed" w:cs="Segoe UI"/>
          <w:color w:val="000000"/>
          <w:sz w:val="14"/>
          <w:szCs w:val="14"/>
          <w:lang w:eastAsia="ru-RU" w:bidi="ar-SA"/>
        </w:rPr>
        <w:sectPr w:rsidR="00C00CE9" w:rsidSect="006A5FE1">
          <w:headerReference w:type="default" r:id="rId33"/>
          <w:pgSz w:w="8391" w:h="11907" w:code="11"/>
          <w:pgMar w:top="720" w:right="720" w:bottom="720" w:left="720" w:header="283" w:footer="283" w:gutter="0"/>
          <w:cols w:space="113"/>
          <w:noEndnote/>
          <w:docGrid w:linePitch="360"/>
        </w:sectPr>
      </w:pPr>
    </w:p>
    <w:p w14:paraId="002CC713" w14:textId="77777777" w:rsidR="00C00CE9" w:rsidRPr="00DE7D62" w:rsidRDefault="00C00CE9" w:rsidP="001D3487">
      <w:pPr>
        <w:spacing w:after="0" w:line="180" w:lineRule="exact"/>
        <w:jc w:val="both"/>
        <w:rPr>
          <w:rFonts w:ascii="Roboto Condensed" w:eastAsia="Arial Unicode MS" w:hAnsi="Roboto Condensed" w:cs="Segoe UI"/>
          <w:color w:val="000000"/>
          <w:sz w:val="14"/>
          <w:szCs w:val="14"/>
          <w:lang w:eastAsia="ru-RU" w:bidi="ar-SA"/>
        </w:rPr>
      </w:pPr>
      <w:r w:rsidRPr="00DE7D62">
        <w:rPr>
          <w:rFonts w:ascii="Roboto Condensed" w:eastAsia="Arial Unicode MS" w:hAnsi="Roboto Condensed" w:cs="Segoe UI"/>
          <w:color w:val="000000"/>
          <w:sz w:val="14"/>
          <w:szCs w:val="14"/>
          <w:lang w:eastAsia="ru-RU" w:bidi="ar-SA"/>
        </w:rPr>
        <w:t>The warranty period of the product is 12 months from the date of sale by the retail network.</w:t>
      </w:r>
    </w:p>
    <w:p w14:paraId="50DDC3D2" w14:textId="77777777" w:rsidR="00C00CE9" w:rsidRPr="00DE7D62" w:rsidRDefault="00C00CE9" w:rsidP="001D3487">
      <w:pPr>
        <w:widowControl w:val="0"/>
        <w:spacing w:after="0" w:line="180" w:lineRule="exact"/>
        <w:jc w:val="both"/>
        <w:rPr>
          <w:rFonts w:ascii="Roboto Condensed" w:eastAsia="Arial Unicode MS" w:hAnsi="Roboto Condensed" w:cs="Segoe UI"/>
          <w:color w:val="000000"/>
          <w:sz w:val="14"/>
          <w:szCs w:val="14"/>
          <w:lang w:eastAsia="ru-RU" w:bidi="ar-SA"/>
        </w:rPr>
      </w:pPr>
      <w:r w:rsidRPr="00DE7D62">
        <w:rPr>
          <w:rFonts w:ascii="Roboto Condensed" w:eastAsia="Arial Unicode MS" w:hAnsi="Roboto Condensed" w:cs="Segoe UI"/>
          <w:color w:val="000000"/>
          <w:sz w:val="14"/>
          <w:szCs w:val="14"/>
          <w:lang w:eastAsia="ru-RU" w:bidi="ar-SA"/>
        </w:rPr>
        <w:t>During the warranty period, the owner has the right to have the said product repaired for free due to malfunctions resulting from manufacturing defects.</w:t>
      </w:r>
    </w:p>
    <w:p w14:paraId="66AE37AA" w14:textId="77777777" w:rsidR="00C00CE9" w:rsidRPr="00DE7D62" w:rsidRDefault="00C00CE9" w:rsidP="001D3487">
      <w:pPr>
        <w:widowControl w:val="0"/>
        <w:spacing w:before="100" w:after="0" w:line="180" w:lineRule="exact"/>
        <w:jc w:val="both"/>
        <w:rPr>
          <w:rFonts w:ascii="Roboto Condensed" w:eastAsia="Arial Unicode MS" w:hAnsi="Roboto Condensed" w:cs="Segoe UI"/>
          <w:b/>
          <w:bCs/>
          <w:color w:val="000000"/>
          <w:sz w:val="14"/>
          <w:szCs w:val="14"/>
          <w:lang w:eastAsia="ru-RU" w:bidi="ar-SA"/>
        </w:rPr>
      </w:pPr>
      <w:r w:rsidRPr="00DE7D62">
        <w:rPr>
          <w:rFonts w:ascii="Roboto Condensed" w:eastAsia="Arial Unicode MS" w:hAnsi="Roboto Condensed" w:cs="Segoe UI"/>
          <w:b/>
          <w:bCs/>
          <w:color w:val="000000"/>
          <w:sz w:val="14"/>
          <w:szCs w:val="14"/>
          <w:lang w:eastAsia="ru-RU" w:bidi="ar-SA"/>
        </w:rPr>
        <w:t>Warranty conditions do not apply to:</w:t>
      </w:r>
    </w:p>
    <w:p w14:paraId="449A5DF5" w14:textId="77777777" w:rsidR="00C00CE9" w:rsidRPr="00DE7D62" w:rsidRDefault="00C00CE9" w:rsidP="001D3487">
      <w:pPr>
        <w:widowControl w:val="0"/>
        <w:spacing w:after="0" w:line="180" w:lineRule="exact"/>
        <w:jc w:val="both"/>
        <w:rPr>
          <w:rFonts w:ascii="Roboto Condensed" w:eastAsia="Arial Unicode MS" w:hAnsi="Roboto Condensed" w:cs="Segoe UI"/>
          <w:color w:val="000000"/>
          <w:sz w:val="14"/>
          <w:szCs w:val="14"/>
          <w:lang w:eastAsia="ru-RU" w:bidi="ar-SA"/>
        </w:rPr>
      </w:pPr>
      <w:r w:rsidRPr="00DE7D62">
        <w:rPr>
          <w:rFonts w:ascii="Roboto Condensed" w:eastAsia="Arial Unicode MS" w:hAnsi="Roboto Condensed" w:cs="Segoe UI"/>
          <w:color w:val="000000"/>
          <w:sz w:val="14"/>
          <w:szCs w:val="14"/>
          <w:lang w:eastAsia="ru-RU" w:bidi="ar-SA"/>
        </w:rPr>
        <w:t>• non-compliance of the product usage with the provided instructions or manuals;</w:t>
      </w:r>
    </w:p>
    <w:p w14:paraId="71135ABD" w14:textId="77777777" w:rsidR="00C00CE9" w:rsidRPr="00DE7D62" w:rsidRDefault="00C00CE9" w:rsidP="001D3487">
      <w:pPr>
        <w:widowControl w:val="0"/>
        <w:spacing w:after="0" w:line="180" w:lineRule="exact"/>
        <w:jc w:val="both"/>
        <w:rPr>
          <w:rFonts w:ascii="Roboto Condensed" w:eastAsia="Arial Unicode MS" w:hAnsi="Roboto Condensed" w:cs="Segoe UI"/>
          <w:color w:val="000000"/>
          <w:sz w:val="14"/>
          <w:szCs w:val="14"/>
          <w:lang w:eastAsia="ru-RU" w:bidi="ar-SA"/>
        </w:rPr>
      </w:pPr>
      <w:r w:rsidRPr="00DE7D62">
        <w:rPr>
          <w:rFonts w:ascii="Roboto Condensed" w:eastAsia="Arial Unicode MS" w:hAnsi="Roboto Condensed" w:cs="Segoe UI"/>
          <w:color w:val="000000"/>
          <w:sz w:val="14"/>
          <w:szCs w:val="14"/>
          <w:lang w:eastAsia="ru-RU" w:bidi="ar-SA"/>
        </w:rPr>
        <w:t>• mechanical damage caused by external or any other impact and foreign objects getting inside of the product, or clogging of its ventilation openings;</w:t>
      </w:r>
    </w:p>
    <w:p w14:paraId="0E8D0398" w14:textId="77777777" w:rsidR="00C00CE9" w:rsidRPr="00DE7D62" w:rsidRDefault="00C00CE9" w:rsidP="001D3487">
      <w:pPr>
        <w:widowControl w:val="0"/>
        <w:spacing w:after="0" w:line="180" w:lineRule="exact"/>
        <w:jc w:val="both"/>
        <w:rPr>
          <w:rFonts w:ascii="Roboto Condensed" w:eastAsia="Arial Unicode MS" w:hAnsi="Roboto Condensed" w:cs="Segoe UI"/>
          <w:color w:val="000000"/>
          <w:sz w:val="14"/>
          <w:szCs w:val="14"/>
          <w:lang w:eastAsia="ru-RU" w:bidi="ar-SA"/>
        </w:rPr>
      </w:pPr>
      <w:r w:rsidRPr="00DE7D62">
        <w:rPr>
          <w:rFonts w:ascii="Roboto Condensed" w:eastAsia="Arial Unicode MS" w:hAnsi="Roboto Condensed" w:cs="Segoe UI"/>
          <w:color w:val="000000"/>
          <w:sz w:val="14"/>
          <w:szCs w:val="14"/>
          <w:lang w:eastAsia="ru-RU" w:bidi="ar-SA"/>
        </w:rPr>
        <w:t>• misuse of the product;</w:t>
      </w:r>
    </w:p>
    <w:p w14:paraId="52CF864E" w14:textId="77777777" w:rsidR="00C00CE9" w:rsidRPr="00DE7D62" w:rsidRDefault="00C00CE9" w:rsidP="001D3487">
      <w:pPr>
        <w:widowControl w:val="0"/>
        <w:spacing w:after="0" w:line="180" w:lineRule="exact"/>
        <w:jc w:val="both"/>
        <w:rPr>
          <w:rFonts w:ascii="Roboto Condensed" w:eastAsia="Arial Unicode MS" w:hAnsi="Roboto Condensed" w:cs="Segoe UI"/>
          <w:color w:val="000000"/>
          <w:sz w:val="14"/>
          <w:szCs w:val="14"/>
          <w:lang w:eastAsia="ru-RU" w:bidi="ar-SA"/>
        </w:rPr>
      </w:pPr>
      <w:r w:rsidRPr="00DE7D62">
        <w:rPr>
          <w:rFonts w:ascii="Roboto Condensed" w:eastAsia="Arial Unicode MS" w:hAnsi="Roboto Condensed" w:cs="Segoe UI"/>
          <w:color w:val="000000"/>
          <w:sz w:val="14"/>
          <w:szCs w:val="14"/>
          <w:lang w:eastAsia="ru-RU" w:bidi="ar-SA"/>
        </w:rPr>
        <w:t xml:space="preserve">• malfunctions that are caused by the overload of the product, </w:t>
      </w:r>
      <w:r w:rsidRPr="00DE7D62">
        <w:rPr>
          <w:rFonts w:ascii="Roboto Condensed" w:eastAsia="Arial Unicode MS" w:hAnsi="Roboto Condensed" w:cs="Segoe UI"/>
          <w:color w:val="000000"/>
          <w:sz w:val="14"/>
          <w:szCs w:val="14"/>
          <w:lang w:eastAsia="ru-RU" w:bidi="ar-SA"/>
        </w:rPr>
        <w:t>resulting in failure of the engine or other components;</w:t>
      </w:r>
    </w:p>
    <w:p w14:paraId="7E603EFD" w14:textId="77777777" w:rsidR="00C00CE9" w:rsidRPr="00DE7D62" w:rsidRDefault="00C00CE9" w:rsidP="001D3487">
      <w:pPr>
        <w:widowControl w:val="0"/>
        <w:spacing w:after="0" w:line="180" w:lineRule="exact"/>
        <w:jc w:val="both"/>
        <w:rPr>
          <w:rFonts w:ascii="Roboto Condensed" w:eastAsia="Arial Unicode MS" w:hAnsi="Roboto Condensed" w:cs="Segoe UI"/>
          <w:color w:val="000000"/>
          <w:sz w:val="14"/>
          <w:szCs w:val="14"/>
          <w:lang w:eastAsia="ru-RU" w:bidi="ar-SA"/>
        </w:rPr>
      </w:pPr>
      <w:r w:rsidRPr="00DE7D62">
        <w:rPr>
          <w:rFonts w:ascii="Roboto Condensed" w:eastAsia="Arial Unicode MS" w:hAnsi="Roboto Condensed" w:cs="Segoe UI"/>
          <w:color w:val="000000"/>
          <w:sz w:val="14"/>
          <w:szCs w:val="14"/>
          <w:lang w:eastAsia="ru-RU" w:bidi="ar-SA"/>
        </w:rPr>
        <w:t>• on parts with small service life (rubber seals, protective covers, etc.), replaceable accessories (knives, coils, belts);</w:t>
      </w:r>
    </w:p>
    <w:p w14:paraId="4D5D7C40" w14:textId="77777777" w:rsidR="00C00CE9" w:rsidRPr="00DE7D62" w:rsidRDefault="00C00CE9" w:rsidP="001D3487">
      <w:pPr>
        <w:widowControl w:val="0"/>
        <w:spacing w:after="0" w:line="180" w:lineRule="exact"/>
        <w:jc w:val="both"/>
        <w:rPr>
          <w:rFonts w:ascii="Roboto Condensed" w:eastAsia="Arial Unicode MS" w:hAnsi="Roboto Condensed" w:cs="Segoe UI"/>
          <w:color w:val="000000"/>
          <w:sz w:val="14"/>
          <w:szCs w:val="14"/>
          <w:lang w:eastAsia="ru-RU" w:bidi="ar-SA"/>
        </w:rPr>
      </w:pPr>
      <w:r w:rsidRPr="00DE7D62">
        <w:rPr>
          <w:rFonts w:ascii="Roboto Condensed" w:eastAsia="Arial Unicode MS" w:hAnsi="Roboto Condensed" w:cs="Segoe UI"/>
          <w:color w:val="000000"/>
          <w:sz w:val="14"/>
          <w:szCs w:val="14"/>
          <w:lang w:eastAsia="ru-RU" w:bidi="ar-SA"/>
        </w:rPr>
        <w:t>• the items, that were subjected to stripping, repair, or modification by unauthorized persons;</w:t>
      </w:r>
    </w:p>
    <w:p w14:paraId="16748556" w14:textId="77777777" w:rsidR="00C00CE9" w:rsidRPr="00DE7D62" w:rsidRDefault="00C00CE9" w:rsidP="001D3487">
      <w:pPr>
        <w:widowControl w:val="0"/>
        <w:spacing w:after="0" w:line="180" w:lineRule="exact"/>
        <w:jc w:val="both"/>
        <w:rPr>
          <w:rFonts w:ascii="Roboto Condensed" w:eastAsia="Arial Unicode MS" w:hAnsi="Roboto Condensed" w:cs="Segoe UI"/>
          <w:color w:val="000000"/>
          <w:sz w:val="14"/>
          <w:szCs w:val="14"/>
          <w:lang w:eastAsia="ru-RU" w:bidi="ar-SA"/>
        </w:rPr>
      </w:pPr>
      <w:r w:rsidRPr="00DE7D62">
        <w:rPr>
          <w:rFonts w:ascii="Roboto Condensed" w:eastAsia="Arial Unicode MS" w:hAnsi="Roboto Condensed" w:cs="Segoe UI"/>
          <w:color w:val="000000"/>
          <w:sz w:val="14"/>
          <w:szCs w:val="14"/>
          <w:lang w:eastAsia="ru-RU" w:bidi="ar-SA"/>
        </w:rPr>
        <w:t>• usage of low-quality oil and gasoline;</w:t>
      </w:r>
    </w:p>
    <w:p w14:paraId="0F2BDECE" w14:textId="77777777" w:rsidR="00C00CE9" w:rsidRPr="00DE7D62" w:rsidRDefault="00C00CE9" w:rsidP="001D3487">
      <w:pPr>
        <w:widowControl w:val="0"/>
        <w:spacing w:after="0" w:line="180" w:lineRule="exact"/>
        <w:jc w:val="both"/>
        <w:rPr>
          <w:rFonts w:ascii="Roboto Condensed" w:eastAsia="Arial Unicode MS" w:hAnsi="Roboto Condensed" w:cs="Segoe UI"/>
          <w:color w:val="000000"/>
          <w:sz w:val="14"/>
          <w:szCs w:val="14"/>
          <w:lang w:eastAsia="ru-RU" w:bidi="ar-SA"/>
        </w:rPr>
      </w:pPr>
      <w:r w:rsidRPr="00DE7D62">
        <w:rPr>
          <w:rFonts w:ascii="Roboto Condensed" w:eastAsia="Arial Unicode MS" w:hAnsi="Roboto Condensed" w:cs="Segoe UI"/>
          <w:color w:val="000000"/>
          <w:sz w:val="14"/>
          <w:szCs w:val="14"/>
          <w:lang w:eastAsia="ru-RU" w:bidi="ar-SA"/>
        </w:rPr>
        <w:t>• in the absence of documentation confirming the sale of the product (receipt, etc.).</w:t>
      </w:r>
    </w:p>
    <w:p w14:paraId="210F3EE8" w14:textId="77777777" w:rsidR="00C00CE9" w:rsidRPr="00DE7D62" w:rsidRDefault="00C00CE9" w:rsidP="001D3487">
      <w:pPr>
        <w:widowControl w:val="0"/>
        <w:spacing w:after="0" w:line="180" w:lineRule="exact"/>
        <w:jc w:val="both"/>
        <w:rPr>
          <w:rFonts w:ascii="Roboto Condensed" w:eastAsia="Arial Unicode MS" w:hAnsi="Roboto Condensed" w:cs="Segoe UI"/>
          <w:color w:val="000000"/>
          <w:sz w:val="14"/>
          <w:szCs w:val="14"/>
          <w:lang w:eastAsia="ru-RU" w:bidi="ar-SA"/>
        </w:rPr>
      </w:pPr>
      <w:r w:rsidRPr="00DE7D62">
        <w:rPr>
          <w:rFonts w:ascii="Roboto Condensed" w:eastAsia="Arial Unicode MS" w:hAnsi="Roboto Condensed" w:cs="Segoe UI"/>
          <w:color w:val="000000"/>
          <w:sz w:val="14"/>
          <w:szCs w:val="14"/>
          <w:lang w:eastAsia="ru-RU" w:bidi="ar-SA"/>
        </w:rPr>
        <w:t>The duration of the warranty period is extended when product is under warranty repair.</w:t>
      </w:r>
    </w:p>
    <w:p w14:paraId="60ED1B5A" w14:textId="77777777" w:rsidR="00C00CE9" w:rsidRPr="00DE7D62" w:rsidRDefault="00C00CE9" w:rsidP="001D3487">
      <w:pPr>
        <w:widowControl w:val="0"/>
        <w:spacing w:after="120" w:line="180" w:lineRule="exact"/>
        <w:jc w:val="both"/>
        <w:rPr>
          <w:rFonts w:ascii="Roboto Condensed" w:eastAsia="Arial Unicode MS" w:hAnsi="Roboto Condensed" w:cs="Segoe UI"/>
          <w:color w:val="000000"/>
          <w:sz w:val="14"/>
          <w:szCs w:val="14"/>
          <w:lang w:eastAsia="ru-RU" w:bidi="ar-SA"/>
        </w:rPr>
      </w:pPr>
      <w:r w:rsidRPr="00DE7D62">
        <w:rPr>
          <w:rFonts w:ascii="Roboto Condensed" w:eastAsia="Arial Unicode MS" w:hAnsi="Roboto Condensed" w:cs="Segoe UI"/>
          <w:color w:val="000000"/>
          <w:sz w:val="14"/>
          <w:szCs w:val="14"/>
          <w:lang w:eastAsia="ru-RU" w:bidi="ar-SA"/>
        </w:rPr>
        <w:t xml:space="preserve">The product was received in good condition, without visible damage, in full completeness, checked in my presence; I have no complaints about the quality of the goods. I have </w:t>
      </w:r>
      <w:proofErr w:type="gramStart"/>
      <w:r w:rsidRPr="00DE7D62">
        <w:rPr>
          <w:rFonts w:ascii="Roboto Condensed" w:eastAsia="Arial Unicode MS" w:hAnsi="Roboto Condensed" w:cs="Segoe UI"/>
          <w:color w:val="000000"/>
          <w:sz w:val="14"/>
          <w:szCs w:val="14"/>
          <w:lang w:eastAsia="ru-RU" w:bidi="ar-SA"/>
        </w:rPr>
        <w:t>read  and</w:t>
      </w:r>
      <w:proofErr w:type="gramEnd"/>
      <w:r w:rsidRPr="00DE7D62">
        <w:rPr>
          <w:rFonts w:ascii="Roboto Condensed" w:eastAsia="Arial Unicode MS" w:hAnsi="Roboto Condensed" w:cs="Segoe UI"/>
          <w:color w:val="000000"/>
          <w:sz w:val="14"/>
          <w:szCs w:val="14"/>
          <w:lang w:eastAsia="ru-RU" w:bidi="ar-SA"/>
        </w:rPr>
        <w:t xml:space="preserve"> agree with the terms of warranty service.</w:t>
      </w:r>
    </w:p>
    <w:p w14:paraId="033F3A12" w14:textId="77777777" w:rsidR="00C00CE9" w:rsidRDefault="00C00CE9" w:rsidP="00C00CE9">
      <w:pPr>
        <w:widowControl w:val="0"/>
        <w:jc w:val="center"/>
        <w:rPr>
          <w:rFonts w:ascii="Roboto Condensed" w:eastAsia="Arial Unicode MS" w:hAnsi="Roboto Condensed" w:cs="Segoe UI"/>
          <w:b/>
          <w:color w:val="FFFFFF"/>
          <w:sz w:val="14"/>
          <w:szCs w:val="14"/>
          <w:lang w:eastAsia="ru-RU"/>
        </w:rPr>
        <w:sectPr w:rsidR="00C00CE9" w:rsidSect="00C00CE9">
          <w:type w:val="continuous"/>
          <w:pgSz w:w="8391" w:h="11907" w:code="11"/>
          <w:pgMar w:top="720" w:right="720" w:bottom="720" w:left="720" w:header="283" w:footer="283" w:gutter="0"/>
          <w:cols w:num="2" w:space="113"/>
          <w:noEndnote/>
          <w:docGrid w:linePitch="360"/>
        </w:sectPr>
      </w:pPr>
    </w:p>
    <w:tbl>
      <w:tblPr>
        <w:tblStyle w:val="13"/>
        <w:tblW w:w="7088" w:type="dxa"/>
        <w:tblInd w:w="-5" w:type="dxa"/>
        <w:tblLook w:val="04A0" w:firstRow="1" w:lastRow="0" w:firstColumn="1" w:lastColumn="0" w:noHBand="0" w:noVBand="1"/>
      </w:tblPr>
      <w:tblGrid>
        <w:gridCol w:w="2127"/>
        <w:gridCol w:w="1701"/>
        <w:gridCol w:w="1496"/>
        <w:gridCol w:w="1764"/>
      </w:tblGrid>
      <w:tr w:rsidR="00C00CE9" w:rsidRPr="00DE7D62" w14:paraId="4664E9A3" w14:textId="77777777" w:rsidTr="00A95DA8">
        <w:tc>
          <w:tcPr>
            <w:tcW w:w="2127" w:type="dxa"/>
            <w:shd w:val="clear" w:color="auto" w:fill="808080"/>
            <w:vAlign w:val="center"/>
          </w:tcPr>
          <w:p w14:paraId="2BA36702" w14:textId="77777777" w:rsidR="00C00CE9" w:rsidRPr="00DE7D62" w:rsidRDefault="00C00CE9" w:rsidP="006A5FE1">
            <w:pPr>
              <w:widowControl w:val="0"/>
              <w:spacing w:line="260" w:lineRule="exact"/>
              <w:jc w:val="center"/>
              <w:rPr>
                <w:rFonts w:ascii="Roboto Condensed" w:eastAsia="Arial Unicode MS" w:hAnsi="Roboto Condensed" w:cs="Segoe UI"/>
                <w:b/>
                <w:color w:val="FFFFFF"/>
                <w:sz w:val="14"/>
                <w:szCs w:val="14"/>
                <w:lang w:eastAsia="ru-RU"/>
              </w:rPr>
            </w:pPr>
            <w:r w:rsidRPr="00DE7D62">
              <w:rPr>
                <w:rFonts w:ascii="Roboto Condensed" w:eastAsia="Arial Unicode MS" w:hAnsi="Roboto Condensed" w:cs="Segoe UI"/>
                <w:b/>
                <w:color w:val="FFFFFF"/>
                <w:sz w:val="14"/>
                <w:szCs w:val="14"/>
                <w:lang w:eastAsia="ru-RU"/>
              </w:rPr>
              <w:t>PRODUCT</w:t>
            </w:r>
          </w:p>
        </w:tc>
        <w:tc>
          <w:tcPr>
            <w:tcW w:w="1701" w:type="dxa"/>
            <w:shd w:val="clear" w:color="auto" w:fill="808080"/>
            <w:vAlign w:val="center"/>
          </w:tcPr>
          <w:p w14:paraId="36B3807C" w14:textId="77777777" w:rsidR="00C00CE9" w:rsidRPr="00DE7D62" w:rsidRDefault="00C00CE9" w:rsidP="006A5FE1">
            <w:pPr>
              <w:widowControl w:val="0"/>
              <w:spacing w:line="260" w:lineRule="exact"/>
              <w:jc w:val="center"/>
              <w:rPr>
                <w:rFonts w:ascii="Roboto Condensed" w:eastAsia="Arial Unicode MS" w:hAnsi="Roboto Condensed" w:cs="Segoe UI"/>
                <w:b/>
                <w:color w:val="FFFFFF"/>
                <w:sz w:val="14"/>
                <w:szCs w:val="14"/>
                <w:lang w:eastAsia="ru-RU"/>
              </w:rPr>
            </w:pPr>
            <w:r w:rsidRPr="00DE7D62">
              <w:rPr>
                <w:rFonts w:ascii="Roboto Condensed" w:eastAsia="Arial Unicode MS" w:hAnsi="Roboto Condensed" w:cs="Segoe UI"/>
                <w:b/>
                <w:color w:val="FFFFFF"/>
                <w:sz w:val="14"/>
                <w:szCs w:val="14"/>
                <w:lang w:eastAsia="ru-RU"/>
              </w:rPr>
              <w:t>SERIAL NUMBER</w:t>
            </w:r>
          </w:p>
        </w:tc>
        <w:tc>
          <w:tcPr>
            <w:tcW w:w="1496" w:type="dxa"/>
            <w:shd w:val="clear" w:color="auto" w:fill="808080"/>
            <w:vAlign w:val="center"/>
          </w:tcPr>
          <w:p w14:paraId="1F54EDD7" w14:textId="77777777" w:rsidR="00C00CE9" w:rsidRPr="00DE7D62" w:rsidRDefault="00C00CE9" w:rsidP="006A5FE1">
            <w:pPr>
              <w:widowControl w:val="0"/>
              <w:spacing w:line="260" w:lineRule="exact"/>
              <w:jc w:val="center"/>
              <w:rPr>
                <w:rFonts w:ascii="Roboto Condensed" w:eastAsia="Arial Unicode MS" w:hAnsi="Roboto Condensed" w:cs="Segoe UI"/>
                <w:b/>
                <w:color w:val="FFFFFF"/>
                <w:sz w:val="14"/>
                <w:szCs w:val="14"/>
                <w:lang w:eastAsia="ru-RU"/>
              </w:rPr>
            </w:pPr>
            <w:r w:rsidRPr="00DE7D62">
              <w:rPr>
                <w:rFonts w:ascii="Roboto Condensed" w:eastAsia="Arial Unicode MS" w:hAnsi="Roboto Condensed" w:cs="Segoe UI"/>
                <w:b/>
                <w:color w:val="FFFFFF"/>
                <w:sz w:val="14"/>
                <w:szCs w:val="14"/>
                <w:lang w:eastAsia="ru-RU"/>
              </w:rPr>
              <w:t>DATE OF WITHDRAWAL</w:t>
            </w:r>
          </w:p>
        </w:tc>
        <w:tc>
          <w:tcPr>
            <w:tcW w:w="1764" w:type="dxa"/>
            <w:shd w:val="clear" w:color="auto" w:fill="808080"/>
          </w:tcPr>
          <w:p w14:paraId="18350DF3" w14:textId="77777777" w:rsidR="00C00CE9" w:rsidRPr="00DE7D62" w:rsidRDefault="00C00CE9" w:rsidP="006A5FE1">
            <w:pPr>
              <w:widowControl w:val="0"/>
              <w:spacing w:line="260" w:lineRule="exact"/>
              <w:jc w:val="center"/>
              <w:rPr>
                <w:rFonts w:ascii="Roboto Condensed" w:eastAsia="Arial Unicode MS" w:hAnsi="Roboto Condensed" w:cs="Segoe UI"/>
                <w:b/>
                <w:color w:val="FFFFFF"/>
                <w:sz w:val="14"/>
                <w:szCs w:val="14"/>
                <w:lang w:eastAsia="ru-RU"/>
              </w:rPr>
            </w:pPr>
            <w:r w:rsidRPr="00DE7D62">
              <w:rPr>
                <w:rFonts w:ascii="Roboto Condensed" w:eastAsia="Arial Unicode MS" w:hAnsi="Roboto Condensed" w:cs="Segoe UI"/>
                <w:b/>
                <w:color w:val="FFFFFF"/>
                <w:sz w:val="14"/>
                <w:szCs w:val="14"/>
                <w:lang w:eastAsia="ru-RU"/>
              </w:rPr>
              <w:t>EXECUTIVE (of the service center;  technician)</w:t>
            </w:r>
          </w:p>
        </w:tc>
      </w:tr>
      <w:tr w:rsidR="006A5FE1" w:rsidRPr="00DE7D62" w14:paraId="00DAF806" w14:textId="77777777" w:rsidTr="003B52F7">
        <w:trPr>
          <w:trHeight w:val="424"/>
        </w:trPr>
        <w:tc>
          <w:tcPr>
            <w:tcW w:w="2127" w:type="dxa"/>
          </w:tcPr>
          <w:p w14:paraId="2863DB32" w14:textId="77777777" w:rsidR="00C00CE9" w:rsidRPr="00DE7D62" w:rsidRDefault="00C00CE9" w:rsidP="006A5FE1">
            <w:pPr>
              <w:widowControl w:val="0"/>
              <w:spacing w:line="220" w:lineRule="exact"/>
              <w:rPr>
                <w:rFonts w:ascii="Roboto Condensed" w:eastAsia="Arial Unicode MS" w:hAnsi="Roboto Condensed" w:cs="Segoe UI"/>
                <w:b/>
                <w:color w:val="000000"/>
                <w:sz w:val="14"/>
                <w:szCs w:val="14"/>
                <w:lang w:eastAsia="ru-RU"/>
              </w:rPr>
            </w:pPr>
          </w:p>
          <w:p w14:paraId="19DCE3DC" w14:textId="77777777" w:rsidR="00C00CE9" w:rsidRPr="00DE7D62" w:rsidRDefault="00C00CE9" w:rsidP="006A5FE1">
            <w:pPr>
              <w:widowControl w:val="0"/>
              <w:spacing w:line="220" w:lineRule="exact"/>
              <w:rPr>
                <w:rFonts w:ascii="Roboto Condensed" w:eastAsia="Arial Unicode MS" w:hAnsi="Roboto Condensed" w:cs="Segoe UI"/>
                <w:b/>
                <w:color w:val="000000"/>
                <w:sz w:val="14"/>
                <w:szCs w:val="14"/>
                <w:lang w:eastAsia="ru-RU"/>
              </w:rPr>
            </w:pPr>
          </w:p>
        </w:tc>
        <w:tc>
          <w:tcPr>
            <w:tcW w:w="1701" w:type="dxa"/>
          </w:tcPr>
          <w:p w14:paraId="4A1E2877" w14:textId="77777777" w:rsidR="00C00CE9" w:rsidRPr="00DE7D62" w:rsidRDefault="00C00CE9" w:rsidP="006A5FE1">
            <w:pPr>
              <w:widowControl w:val="0"/>
              <w:spacing w:line="220" w:lineRule="exact"/>
              <w:rPr>
                <w:rFonts w:ascii="Roboto Condensed" w:eastAsia="Arial Unicode MS" w:hAnsi="Roboto Condensed" w:cs="Segoe UI"/>
                <w:b/>
                <w:color w:val="000000"/>
                <w:sz w:val="14"/>
                <w:szCs w:val="14"/>
                <w:lang w:eastAsia="ru-RU"/>
              </w:rPr>
            </w:pPr>
          </w:p>
        </w:tc>
        <w:tc>
          <w:tcPr>
            <w:tcW w:w="1496" w:type="dxa"/>
          </w:tcPr>
          <w:p w14:paraId="02034A41" w14:textId="77777777" w:rsidR="00C00CE9" w:rsidRPr="00DE7D62" w:rsidRDefault="00C00CE9" w:rsidP="006A5FE1">
            <w:pPr>
              <w:widowControl w:val="0"/>
              <w:spacing w:line="220" w:lineRule="exact"/>
              <w:rPr>
                <w:rFonts w:ascii="Roboto Condensed" w:eastAsia="Arial Unicode MS" w:hAnsi="Roboto Condensed" w:cs="Segoe UI"/>
                <w:b/>
                <w:color w:val="000000"/>
                <w:sz w:val="14"/>
                <w:szCs w:val="14"/>
                <w:lang w:eastAsia="ru-RU"/>
              </w:rPr>
            </w:pPr>
          </w:p>
        </w:tc>
        <w:tc>
          <w:tcPr>
            <w:tcW w:w="1764" w:type="dxa"/>
          </w:tcPr>
          <w:p w14:paraId="53445E1A" w14:textId="77777777" w:rsidR="00C00CE9" w:rsidRPr="00DE7D62" w:rsidRDefault="00C00CE9" w:rsidP="006A5FE1">
            <w:pPr>
              <w:widowControl w:val="0"/>
              <w:spacing w:line="220" w:lineRule="exact"/>
              <w:rPr>
                <w:rFonts w:ascii="Roboto Condensed" w:eastAsia="Arial Unicode MS" w:hAnsi="Roboto Condensed" w:cs="Segoe UI"/>
                <w:b/>
                <w:color w:val="000000"/>
                <w:sz w:val="14"/>
                <w:szCs w:val="14"/>
                <w:lang w:eastAsia="ru-RU"/>
              </w:rPr>
            </w:pPr>
          </w:p>
        </w:tc>
      </w:tr>
      <w:tr w:rsidR="006A5FE1" w:rsidRPr="00DE7D62" w14:paraId="6739DE91" w14:textId="77777777" w:rsidTr="006A5FE1">
        <w:trPr>
          <w:trHeight w:val="428"/>
        </w:trPr>
        <w:tc>
          <w:tcPr>
            <w:tcW w:w="2127" w:type="dxa"/>
          </w:tcPr>
          <w:p w14:paraId="6B69A9DC" w14:textId="77777777" w:rsidR="00C00CE9" w:rsidRPr="00DE7D62" w:rsidRDefault="00C00CE9" w:rsidP="006A5FE1">
            <w:pPr>
              <w:widowControl w:val="0"/>
              <w:spacing w:line="220" w:lineRule="exact"/>
              <w:rPr>
                <w:rFonts w:ascii="Roboto Condensed" w:eastAsia="Arial Unicode MS" w:hAnsi="Roboto Condensed" w:cs="Segoe UI"/>
                <w:b/>
                <w:color w:val="000000"/>
                <w:sz w:val="14"/>
                <w:szCs w:val="14"/>
                <w:lang w:eastAsia="ru-RU"/>
              </w:rPr>
            </w:pPr>
          </w:p>
          <w:p w14:paraId="4FA65927" w14:textId="77777777" w:rsidR="00C00CE9" w:rsidRPr="00DE7D62" w:rsidRDefault="00C00CE9" w:rsidP="006A5FE1">
            <w:pPr>
              <w:widowControl w:val="0"/>
              <w:spacing w:line="220" w:lineRule="exact"/>
              <w:rPr>
                <w:rFonts w:ascii="Roboto Condensed" w:eastAsia="Arial Unicode MS" w:hAnsi="Roboto Condensed" w:cs="Segoe UI"/>
                <w:b/>
                <w:color w:val="000000"/>
                <w:sz w:val="14"/>
                <w:szCs w:val="14"/>
                <w:lang w:eastAsia="ru-RU"/>
              </w:rPr>
            </w:pPr>
          </w:p>
        </w:tc>
        <w:tc>
          <w:tcPr>
            <w:tcW w:w="1701" w:type="dxa"/>
          </w:tcPr>
          <w:p w14:paraId="3BB718B1" w14:textId="77777777" w:rsidR="00C00CE9" w:rsidRPr="00DE7D62" w:rsidRDefault="00C00CE9" w:rsidP="006A5FE1">
            <w:pPr>
              <w:widowControl w:val="0"/>
              <w:spacing w:line="220" w:lineRule="exact"/>
              <w:rPr>
                <w:rFonts w:ascii="Roboto Condensed" w:eastAsia="Arial Unicode MS" w:hAnsi="Roboto Condensed" w:cs="Segoe UI"/>
                <w:b/>
                <w:color w:val="000000"/>
                <w:sz w:val="14"/>
                <w:szCs w:val="14"/>
                <w:lang w:eastAsia="ru-RU"/>
              </w:rPr>
            </w:pPr>
          </w:p>
        </w:tc>
        <w:tc>
          <w:tcPr>
            <w:tcW w:w="1496" w:type="dxa"/>
          </w:tcPr>
          <w:p w14:paraId="7A3B0AE0" w14:textId="77777777" w:rsidR="00C00CE9" w:rsidRPr="00787A17" w:rsidRDefault="00C00CE9" w:rsidP="006A5FE1">
            <w:pPr>
              <w:widowControl w:val="0"/>
              <w:spacing w:line="220" w:lineRule="exact"/>
              <w:rPr>
                <w:rFonts w:ascii="Roboto Condensed" w:eastAsia="Arial Unicode MS" w:hAnsi="Roboto Condensed" w:cs="Segoe UI"/>
                <w:b/>
                <w:color w:val="000000"/>
                <w:sz w:val="14"/>
                <w:szCs w:val="14"/>
                <w:lang w:val="en-US" w:eastAsia="ru-RU"/>
              </w:rPr>
            </w:pPr>
          </w:p>
        </w:tc>
        <w:tc>
          <w:tcPr>
            <w:tcW w:w="1764" w:type="dxa"/>
          </w:tcPr>
          <w:p w14:paraId="461D25A4" w14:textId="77777777" w:rsidR="00C00CE9" w:rsidRPr="00DE7D62" w:rsidRDefault="00C00CE9" w:rsidP="006A5FE1">
            <w:pPr>
              <w:widowControl w:val="0"/>
              <w:spacing w:line="220" w:lineRule="exact"/>
              <w:rPr>
                <w:rFonts w:ascii="Roboto Condensed" w:eastAsia="Arial Unicode MS" w:hAnsi="Roboto Condensed" w:cs="Segoe UI"/>
                <w:b/>
                <w:color w:val="000000"/>
                <w:sz w:val="14"/>
                <w:szCs w:val="14"/>
                <w:lang w:eastAsia="ru-RU"/>
              </w:rPr>
            </w:pPr>
          </w:p>
        </w:tc>
      </w:tr>
      <w:tr w:rsidR="006A5FE1" w:rsidRPr="00DE7D62" w14:paraId="0EAEBCF6" w14:textId="77777777" w:rsidTr="006A5FE1">
        <w:trPr>
          <w:trHeight w:val="416"/>
        </w:trPr>
        <w:tc>
          <w:tcPr>
            <w:tcW w:w="2127" w:type="dxa"/>
          </w:tcPr>
          <w:p w14:paraId="00DB01AC" w14:textId="77777777" w:rsidR="00C00CE9" w:rsidRPr="00DE7D62" w:rsidRDefault="00C00CE9" w:rsidP="006A5FE1">
            <w:pPr>
              <w:widowControl w:val="0"/>
              <w:spacing w:line="220" w:lineRule="exact"/>
              <w:rPr>
                <w:rFonts w:ascii="Roboto Condensed" w:eastAsia="Arial Unicode MS" w:hAnsi="Roboto Condensed" w:cs="Segoe UI"/>
                <w:b/>
                <w:color w:val="000000"/>
                <w:sz w:val="14"/>
                <w:szCs w:val="14"/>
                <w:lang w:eastAsia="ru-RU"/>
              </w:rPr>
            </w:pPr>
          </w:p>
        </w:tc>
        <w:tc>
          <w:tcPr>
            <w:tcW w:w="1701" w:type="dxa"/>
          </w:tcPr>
          <w:p w14:paraId="6CDBCC18" w14:textId="77777777" w:rsidR="00C00CE9" w:rsidRPr="00DE7D62" w:rsidRDefault="00C00CE9" w:rsidP="006A5FE1">
            <w:pPr>
              <w:widowControl w:val="0"/>
              <w:spacing w:line="220" w:lineRule="exact"/>
              <w:rPr>
                <w:rFonts w:ascii="Roboto Condensed" w:eastAsia="Arial Unicode MS" w:hAnsi="Roboto Condensed" w:cs="Segoe UI"/>
                <w:b/>
                <w:color w:val="000000"/>
                <w:sz w:val="14"/>
                <w:szCs w:val="14"/>
                <w:lang w:eastAsia="ru-RU"/>
              </w:rPr>
            </w:pPr>
          </w:p>
        </w:tc>
        <w:tc>
          <w:tcPr>
            <w:tcW w:w="1496" w:type="dxa"/>
          </w:tcPr>
          <w:p w14:paraId="47319FCB" w14:textId="77777777" w:rsidR="00C00CE9" w:rsidRPr="00DE7D62" w:rsidRDefault="00C00CE9" w:rsidP="006A5FE1">
            <w:pPr>
              <w:widowControl w:val="0"/>
              <w:spacing w:line="220" w:lineRule="exact"/>
              <w:rPr>
                <w:rFonts w:ascii="Roboto Condensed" w:eastAsia="Arial Unicode MS" w:hAnsi="Roboto Condensed" w:cs="Segoe UI"/>
                <w:b/>
                <w:color w:val="000000"/>
                <w:sz w:val="14"/>
                <w:szCs w:val="14"/>
                <w:lang w:eastAsia="ru-RU"/>
              </w:rPr>
            </w:pPr>
          </w:p>
        </w:tc>
        <w:tc>
          <w:tcPr>
            <w:tcW w:w="1764" w:type="dxa"/>
          </w:tcPr>
          <w:p w14:paraId="55CC037D" w14:textId="77777777" w:rsidR="00C00CE9" w:rsidRPr="00DE7D62" w:rsidRDefault="00C00CE9" w:rsidP="006A5FE1">
            <w:pPr>
              <w:widowControl w:val="0"/>
              <w:spacing w:line="220" w:lineRule="exact"/>
              <w:rPr>
                <w:rFonts w:ascii="Roboto Condensed" w:eastAsia="Arial Unicode MS" w:hAnsi="Roboto Condensed" w:cs="Segoe UI"/>
                <w:b/>
                <w:color w:val="000000"/>
                <w:sz w:val="14"/>
                <w:szCs w:val="14"/>
                <w:lang w:eastAsia="ru-RU"/>
              </w:rPr>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2"/>
        <w:gridCol w:w="4309"/>
      </w:tblGrid>
      <w:tr w:rsidR="00590188" w:rsidRPr="00590188" w14:paraId="480F153D" w14:textId="77777777" w:rsidTr="00A95DA8">
        <w:trPr>
          <w:trHeight w:val="297"/>
        </w:trPr>
        <w:tc>
          <w:tcPr>
            <w:tcW w:w="6941" w:type="dxa"/>
            <w:gridSpan w:val="2"/>
            <w:tcBorders>
              <w:top w:val="single" w:sz="4" w:space="0" w:color="000000"/>
              <w:left w:val="single" w:sz="4" w:space="0" w:color="000000"/>
              <w:bottom w:val="single" w:sz="4" w:space="0" w:color="000000"/>
              <w:right w:val="single" w:sz="4" w:space="0" w:color="000000"/>
            </w:tcBorders>
            <w:shd w:val="clear" w:color="auto" w:fill="808080"/>
            <w:vAlign w:val="center"/>
          </w:tcPr>
          <w:p w14:paraId="725BD534" w14:textId="77777777" w:rsidR="00590188" w:rsidRPr="00590188" w:rsidRDefault="00590188" w:rsidP="00590188">
            <w:pPr>
              <w:spacing w:after="0" w:line="180" w:lineRule="exact"/>
              <w:jc w:val="center"/>
              <w:rPr>
                <w:rFonts w:ascii="Roboto Condensed" w:hAnsi="Roboto Condensed" w:cs="Segoe UI"/>
                <w:b/>
                <w:color w:val="FFFFFF"/>
                <w:sz w:val="14"/>
                <w:szCs w:val="14"/>
              </w:rPr>
            </w:pPr>
            <w:bookmarkStart w:id="9" w:name="_Hlk89260948"/>
            <w:r w:rsidRPr="00590188">
              <w:rPr>
                <w:rFonts w:ascii="Roboto Condensed" w:hAnsi="Roboto Condensed" w:cs="Segoe UI"/>
                <w:b/>
                <w:color w:val="FFFFFF"/>
                <w:sz w:val="14"/>
                <w:szCs w:val="14"/>
              </w:rPr>
              <w:lastRenderedPageBreak/>
              <w:t>ГАРАНЦИОНЕН ТАЛОН</w:t>
            </w:r>
            <w:bookmarkEnd w:id="9"/>
          </w:p>
        </w:tc>
      </w:tr>
      <w:tr w:rsidR="00590188" w:rsidRPr="00590188" w14:paraId="7F551E01" w14:textId="77777777" w:rsidTr="00A95DA8">
        <w:tc>
          <w:tcPr>
            <w:tcW w:w="2632" w:type="dxa"/>
            <w:tcBorders>
              <w:top w:val="single" w:sz="4" w:space="0" w:color="000000"/>
              <w:left w:val="nil"/>
              <w:bottom w:val="nil"/>
              <w:right w:val="nil"/>
            </w:tcBorders>
            <w:vAlign w:val="center"/>
          </w:tcPr>
          <w:p w14:paraId="05AEADFD" w14:textId="77777777" w:rsidR="00590188" w:rsidRPr="00590188" w:rsidRDefault="00590188" w:rsidP="00590188">
            <w:pPr>
              <w:spacing w:after="0" w:line="180" w:lineRule="exact"/>
              <w:ind w:left="-113"/>
              <w:rPr>
                <w:rFonts w:ascii="Roboto Condensed" w:hAnsi="Roboto Condensed" w:cs="Segoe UI"/>
                <w:b/>
                <w:sz w:val="14"/>
                <w:szCs w:val="14"/>
              </w:rPr>
            </w:pPr>
            <w:proofErr w:type="spellStart"/>
            <w:r w:rsidRPr="00590188">
              <w:rPr>
                <w:rFonts w:ascii="Roboto Condensed" w:hAnsi="Roboto Condensed" w:cs="Segoe UI"/>
                <w:b/>
                <w:sz w:val="14"/>
                <w:szCs w:val="14"/>
              </w:rPr>
              <w:t>Наименование</w:t>
            </w:r>
            <w:proofErr w:type="spellEnd"/>
            <w:r w:rsidRPr="00590188">
              <w:rPr>
                <w:rFonts w:ascii="Roboto Condensed" w:hAnsi="Roboto Condensed" w:cs="Segoe UI"/>
                <w:b/>
                <w:sz w:val="14"/>
                <w:szCs w:val="14"/>
              </w:rPr>
              <w:t xml:space="preserve"> </w:t>
            </w:r>
            <w:proofErr w:type="spellStart"/>
            <w:r w:rsidRPr="00590188">
              <w:rPr>
                <w:rFonts w:ascii="Roboto Condensed" w:hAnsi="Roboto Condensed" w:cs="Segoe UI"/>
                <w:b/>
                <w:sz w:val="14"/>
                <w:szCs w:val="14"/>
              </w:rPr>
              <w:t>на</w:t>
            </w:r>
            <w:proofErr w:type="spellEnd"/>
            <w:r w:rsidRPr="00590188">
              <w:rPr>
                <w:rFonts w:ascii="Roboto Condensed" w:hAnsi="Roboto Condensed" w:cs="Segoe UI"/>
                <w:b/>
                <w:sz w:val="14"/>
                <w:szCs w:val="14"/>
              </w:rPr>
              <w:t xml:space="preserve"> </w:t>
            </w:r>
            <w:proofErr w:type="spellStart"/>
            <w:r w:rsidRPr="00590188">
              <w:rPr>
                <w:rFonts w:ascii="Roboto Condensed" w:hAnsi="Roboto Condensed" w:cs="Segoe UI"/>
                <w:b/>
                <w:sz w:val="14"/>
                <w:szCs w:val="14"/>
              </w:rPr>
              <w:t>изделиего</w:t>
            </w:r>
            <w:proofErr w:type="spellEnd"/>
            <w:r w:rsidRPr="00590188">
              <w:rPr>
                <w:rFonts w:ascii="Roboto Condensed" w:hAnsi="Roboto Condensed" w:cs="Segoe UI"/>
                <w:b/>
                <w:sz w:val="14"/>
                <w:szCs w:val="14"/>
              </w:rPr>
              <w:t>:</w:t>
            </w:r>
          </w:p>
        </w:tc>
        <w:tc>
          <w:tcPr>
            <w:tcW w:w="4309" w:type="dxa"/>
            <w:tcBorders>
              <w:top w:val="single" w:sz="4" w:space="0" w:color="000000"/>
              <w:left w:val="nil"/>
              <w:bottom w:val="single" w:sz="4" w:space="0" w:color="000000"/>
              <w:right w:val="nil"/>
            </w:tcBorders>
            <w:vAlign w:val="center"/>
          </w:tcPr>
          <w:p w14:paraId="19557ACF" w14:textId="77777777" w:rsidR="00590188" w:rsidRPr="00590188" w:rsidRDefault="00590188" w:rsidP="00590188">
            <w:pPr>
              <w:tabs>
                <w:tab w:val="left" w:pos="1945"/>
              </w:tabs>
              <w:spacing w:after="0" w:line="180" w:lineRule="exact"/>
              <w:rPr>
                <w:rFonts w:ascii="Roboto Condensed" w:hAnsi="Roboto Condensed"/>
                <w:sz w:val="14"/>
                <w:szCs w:val="14"/>
              </w:rPr>
            </w:pPr>
            <w:r w:rsidRPr="00590188">
              <w:rPr>
                <w:rFonts w:ascii="Roboto Condensed" w:hAnsi="Roboto Condensed"/>
                <w:sz w:val="14"/>
                <w:szCs w:val="14"/>
              </w:rPr>
              <w:tab/>
            </w:r>
          </w:p>
        </w:tc>
      </w:tr>
      <w:tr w:rsidR="00590188" w:rsidRPr="00590188" w14:paraId="7EAD6D5D" w14:textId="77777777" w:rsidTr="00A95DA8">
        <w:tc>
          <w:tcPr>
            <w:tcW w:w="2632" w:type="dxa"/>
            <w:tcBorders>
              <w:top w:val="nil"/>
              <w:left w:val="nil"/>
              <w:bottom w:val="nil"/>
              <w:right w:val="nil"/>
            </w:tcBorders>
            <w:vAlign w:val="center"/>
          </w:tcPr>
          <w:p w14:paraId="7F6CFF26" w14:textId="77777777" w:rsidR="00590188" w:rsidRPr="00590188" w:rsidRDefault="00590188" w:rsidP="00590188">
            <w:pPr>
              <w:spacing w:after="0" w:line="180" w:lineRule="exact"/>
              <w:ind w:left="-113"/>
              <w:rPr>
                <w:rFonts w:ascii="Roboto Condensed" w:hAnsi="Roboto Condensed" w:cs="Segoe UI"/>
                <w:b/>
                <w:sz w:val="14"/>
                <w:szCs w:val="14"/>
              </w:rPr>
            </w:pPr>
            <w:proofErr w:type="spellStart"/>
            <w:r w:rsidRPr="00590188">
              <w:rPr>
                <w:rFonts w:ascii="Roboto Condensed" w:hAnsi="Roboto Condensed" w:cs="Segoe UI"/>
                <w:b/>
                <w:sz w:val="14"/>
                <w:szCs w:val="14"/>
              </w:rPr>
              <w:t>Модель</w:t>
            </w:r>
            <w:proofErr w:type="spellEnd"/>
            <w:r w:rsidRPr="00590188">
              <w:rPr>
                <w:rFonts w:ascii="Roboto Condensed" w:hAnsi="Roboto Condensed" w:cs="Segoe UI"/>
                <w:b/>
                <w:sz w:val="14"/>
                <w:szCs w:val="14"/>
              </w:rPr>
              <w:t>:</w:t>
            </w:r>
          </w:p>
        </w:tc>
        <w:tc>
          <w:tcPr>
            <w:tcW w:w="4309" w:type="dxa"/>
            <w:tcBorders>
              <w:left w:val="nil"/>
              <w:right w:val="nil"/>
            </w:tcBorders>
            <w:vAlign w:val="center"/>
          </w:tcPr>
          <w:p w14:paraId="13855F80" w14:textId="77777777" w:rsidR="00590188" w:rsidRPr="00590188" w:rsidRDefault="00590188" w:rsidP="00590188">
            <w:pPr>
              <w:spacing w:after="0" w:line="180" w:lineRule="exact"/>
              <w:rPr>
                <w:rFonts w:ascii="Roboto Condensed" w:hAnsi="Roboto Condensed"/>
                <w:sz w:val="14"/>
                <w:szCs w:val="14"/>
              </w:rPr>
            </w:pPr>
          </w:p>
        </w:tc>
      </w:tr>
      <w:tr w:rsidR="00590188" w:rsidRPr="00590188" w14:paraId="29EA5AF0" w14:textId="77777777" w:rsidTr="00A95DA8">
        <w:tc>
          <w:tcPr>
            <w:tcW w:w="2632" w:type="dxa"/>
            <w:tcBorders>
              <w:top w:val="nil"/>
              <w:left w:val="nil"/>
              <w:bottom w:val="nil"/>
              <w:right w:val="nil"/>
            </w:tcBorders>
            <w:vAlign w:val="center"/>
          </w:tcPr>
          <w:p w14:paraId="5E498E02" w14:textId="77777777" w:rsidR="00590188" w:rsidRPr="00590188" w:rsidRDefault="00590188" w:rsidP="00590188">
            <w:pPr>
              <w:spacing w:after="0" w:line="180" w:lineRule="exact"/>
              <w:ind w:left="-113"/>
              <w:rPr>
                <w:rFonts w:ascii="Roboto Condensed" w:hAnsi="Roboto Condensed" w:cs="Segoe UI"/>
                <w:b/>
                <w:sz w:val="14"/>
                <w:szCs w:val="14"/>
              </w:rPr>
            </w:pPr>
            <w:r w:rsidRPr="00590188">
              <w:rPr>
                <w:rFonts w:ascii="Roboto Condensed" w:hAnsi="Roboto Condensed" w:cs="Segoe UI"/>
                <w:b/>
                <w:sz w:val="14"/>
                <w:szCs w:val="14"/>
              </w:rPr>
              <w:t xml:space="preserve">№ </w:t>
            </w:r>
            <w:proofErr w:type="spellStart"/>
            <w:r w:rsidRPr="00590188">
              <w:rPr>
                <w:rFonts w:ascii="Roboto Condensed" w:hAnsi="Roboto Condensed" w:cs="Segoe UI"/>
                <w:b/>
                <w:sz w:val="14"/>
                <w:szCs w:val="14"/>
              </w:rPr>
              <w:t>Серия</w:t>
            </w:r>
            <w:proofErr w:type="spellEnd"/>
            <w:r w:rsidRPr="00590188">
              <w:rPr>
                <w:rFonts w:ascii="Roboto Condensed" w:hAnsi="Roboto Condensed" w:cs="Segoe UI"/>
                <w:b/>
                <w:sz w:val="14"/>
                <w:szCs w:val="14"/>
              </w:rPr>
              <w:t xml:space="preserve"> </w:t>
            </w:r>
          </w:p>
        </w:tc>
        <w:tc>
          <w:tcPr>
            <w:tcW w:w="4309" w:type="dxa"/>
            <w:tcBorders>
              <w:left w:val="nil"/>
              <w:right w:val="nil"/>
            </w:tcBorders>
            <w:vAlign w:val="center"/>
          </w:tcPr>
          <w:p w14:paraId="46D9BB11" w14:textId="77777777" w:rsidR="00590188" w:rsidRPr="00590188" w:rsidRDefault="00590188" w:rsidP="00590188">
            <w:pPr>
              <w:spacing w:after="0" w:line="180" w:lineRule="exact"/>
              <w:rPr>
                <w:rFonts w:ascii="Roboto Condensed" w:hAnsi="Roboto Condensed"/>
                <w:sz w:val="14"/>
                <w:szCs w:val="14"/>
              </w:rPr>
            </w:pPr>
          </w:p>
        </w:tc>
      </w:tr>
      <w:tr w:rsidR="00590188" w:rsidRPr="00590188" w14:paraId="0104C4B3" w14:textId="77777777" w:rsidTr="00A95DA8">
        <w:tc>
          <w:tcPr>
            <w:tcW w:w="2632" w:type="dxa"/>
            <w:tcBorders>
              <w:top w:val="nil"/>
              <w:left w:val="nil"/>
              <w:bottom w:val="nil"/>
              <w:right w:val="nil"/>
            </w:tcBorders>
            <w:vAlign w:val="center"/>
          </w:tcPr>
          <w:p w14:paraId="1EAF61E9" w14:textId="77777777" w:rsidR="00590188" w:rsidRPr="00590188" w:rsidRDefault="00590188" w:rsidP="00590188">
            <w:pPr>
              <w:spacing w:after="0" w:line="180" w:lineRule="exact"/>
              <w:ind w:left="-113"/>
              <w:rPr>
                <w:rFonts w:ascii="Roboto Condensed" w:hAnsi="Roboto Condensed" w:cs="Segoe UI"/>
                <w:b/>
                <w:sz w:val="14"/>
                <w:szCs w:val="14"/>
              </w:rPr>
            </w:pPr>
            <w:proofErr w:type="spellStart"/>
            <w:r w:rsidRPr="00590188">
              <w:rPr>
                <w:rFonts w:ascii="Roboto Condensed" w:hAnsi="Roboto Condensed" w:cs="Segoe UI"/>
                <w:b/>
                <w:sz w:val="14"/>
                <w:szCs w:val="14"/>
              </w:rPr>
              <w:t>Дата</w:t>
            </w:r>
            <w:proofErr w:type="spellEnd"/>
            <w:r w:rsidRPr="00590188">
              <w:rPr>
                <w:rFonts w:ascii="Roboto Condensed" w:hAnsi="Roboto Condensed" w:cs="Segoe UI"/>
                <w:b/>
                <w:sz w:val="14"/>
                <w:szCs w:val="14"/>
              </w:rPr>
              <w:t xml:space="preserve"> </w:t>
            </w:r>
            <w:proofErr w:type="spellStart"/>
            <w:r w:rsidRPr="00590188">
              <w:rPr>
                <w:rFonts w:ascii="Roboto Condensed" w:hAnsi="Roboto Condensed" w:cs="Segoe UI"/>
                <w:b/>
                <w:sz w:val="14"/>
                <w:szCs w:val="14"/>
              </w:rPr>
              <w:t>на</w:t>
            </w:r>
            <w:proofErr w:type="spellEnd"/>
            <w:r w:rsidRPr="00590188">
              <w:rPr>
                <w:rFonts w:ascii="Roboto Condensed" w:hAnsi="Roboto Condensed" w:cs="Segoe UI"/>
                <w:b/>
                <w:sz w:val="14"/>
                <w:szCs w:val="14"/>
              </w:rPr>
              <w:t xml:space="preserve"> </w:t>
            </w:r>
            <w:proofErr w:type="spellStart"/>
            <w:r w:rsidRPr="00590188">
              <w:rPr>
                <w:rFonts w:ascii="Roboto Condensed" w:hAnsi="Roboto Condensed" w:cs="Segoe UI"/>
                <w:b/>
                <w:sz w:val="14"/>
                <w:szCs w:val="14"/>
              </w:rPr>
              <w:t>продожба</w:t>
            </w:r>
            <w:proofErr w:type="spellEnd"/>
            <w:r w:rsidRPr="00590188">
              <w:rPr>
                <w:rFonts w:ascii="Roboto Condensed" w:hAnsi="Roboto Condensed" w:cs="Segoe UI"/>
                <w:b/>
                <w:sz w:val="14"/>
                <w:szCs w:val="14"/>
              </w:rPr>
              <w:t>:</w:t>
            </w:r>
          </w:p>
        </w:tc>
        <w:tc>
          <w:tcPr>
            <w:tcW w:w="4309" w:type="dxa"/>
            <w:tcBorders>
              <w:left w:val="nil"/>
              <w:right w:val="nil"/>
            </w:tcBorders>
            <w:vAlign w:val="center"/>
          </w:tcPr>
          <w:p w14:paraId="494BEE60" w14:textId="77777777" w:rsidR="00590188" w:rsidRPr="00590188" w:rsidRDefault="00590188" w:rsidP="00590188">
            <w:pPr>
              <w:spacing w:after="0" w:line="180" w:lineRule="exact"/>
              <w:rPr>
                <w:rFonts w:ascii="Roboto Condensed" w:hAnsi="Roboto Condensed"/>
                <w:sz w:val="14"/>
                <w:szCs w:val="14"/>
              </w:rPr>
            </w:pPr>
          </w:p>
        </w:tc>
      </w:tr>
      <w:tr w:rsidR="00590188" w:rsidRPr="00590188" w14:paraId="7F43ED56" w14:textId="77777777" w:rsidTr="00A95DA8">
        <w:tc>
          <w:tcPr>
            <w:tcW w:w="2632" w:type="dxa"/>
            <w:tcBorders>
              <w:top w:val="nil"/>
              <w:left w:val="nil"/>
              <w:bottom w:val="nil"/>
              <w:right w:val="nil"/>
            </w:tcBorders>
            <w:vAlign w:val="center"/>
          </w:tcPr>
          <w:p w14:paraId="2EFAC91E" w14:textId="77777777" w:rsidR="00590188" w:rsidRPr="00590188" w:rsidRDefault="00590188" w:rsidP="00590188">
            <w:pPr>
              <w:spacing w:after="0" w:line="180" w:lineRule="exact"/>
              <w:ind w:left="-113"/>
              <w:rPr>
                <w:rFonts w:ascii="Roboto Condensed" w:hAnsi="Roboto Condensed" w:cs="Segoe UI"/>
                <w:b/>
                <w:sz w:val="14"/>
                <w:szCs w:val="14"/>
              </w:rPr>
            </w:pPr>
            <w:proofErr w:type="spellStart"/>
            <w:r w:rsidRPr="00590188">
              <w:rPr>
                <w:rFonts w:ascii="Roboto Condensed" w:hAnsi="Roboto Condensed" w:cs="Segoe UI"/>
                <w:b/>
                <w:sz w:val="14"/>
                <w:szCs w:val="14"/>
              </w:rPr>
              <w:t>Магазин</w:t>
            </w:r>
            <w:proofErr w:type="spellEnd"/>
            <w:r w:rsidRPr="00590188">
              <w:rPr>
                <w:rFonts w:ascii="Roboto Condensed" w:hAnsi="Roboto Condensed" w:cs="Segoe UI"/>
                <w:b/>
                <w:sz w:val="14"/>
                <w:szCs w:val="14"/>
              </w:rPr>
              <w:t>/</w:t>
            </w:r>
            <w:proofErr w:type="spellStart"/>
            <w:r w:rsidRPr="00590188">
              <w:rPr>
                <w:rFonts w:ascii="Roboto Condensed" w:hAnsi="Roboto Condensed" w:cs="Segoe UI"/>
                <w:b/>
                <w:sz w:val="14"/>
                <w:szCs w:val="14"/>
              </w:rPr>
              <w:t>Дистрибутор</w:t>
            </w:r>
            <w:proofErr w:type="spellEnd"/>
            <w:r w:rsidRPr="00590188">
              <w:rPr>
                <w:rFonts w:ascii="Roboto Condensed" w:hAnsi="Roboto Condensed" w:cs="Segoe UI"/>
                <w:b/>
                <w:sz w:val="14"/>
                <w:szCs w:val="14"/>
              </w:rPr>
              <w:t>:</w:t>
            </w:r>
          </w:p>
        </w:tc>
        <w:tc>
          <w:tcPr>
            <w:tcW w:w="4309" w:type="dxa"/>
            <w:tcBorders>
              <w:left w:val="nil"/>
              <w:right w:val="nil"/>
            </w:tcBorders>
            <w:vAlign w:val="center"/>
          </w:tcPr>
          <w:p w14:paraId="66023F51" w14:textId="77777777" w:rsidR="00590188" w:rsidRPr="00590188" w:rsidRDefault="00590188" w:rsidP="00590188">
            <w:pPr>
              <w:spacing w:after="0" w:line="180" w:lineRule="exact"/>
              <w:rPr>
                <w:rFonts w:ascii="Roboto Condensed" w:hAnsi="Roboto Condensed"/>
                <w:sz w:val="14"/>
                <w:szCs w:val="14"/>
              </w:rPr>
            </w:pPr>
          </w:p>
        </w:tc>
      </w:tr>
      <w:tr w:rsidR="00590188" w:rsidRPr="00590188" w14:paraId="2A28F32F" w14:textId="77777777" w:rsidTr="00A95DA8">
        <w:tc>
          <w:tcPr>
            <w:tcW w:w="2632" w:type="dxa"/>
            <w:tcBorders>
              <w:top w:val="nil"/>
              <w:left w:val="nil"/>
              <w:bottom w:val="nil"/>
              <w:right w:val="nil"/>
            </w:tcBorders>
            <w:vAlign w:val="center"/>
          </w:tcPr>
          <w:p w14:paraId="6BF4FBC5" w14:textId="77777777" w:rsidR="00590188" w:rsidRPr="00590188" w:rsidRDefault="00590188" w:rsidP="00590188">
            <w:pPr>
              <w:spacing w:after="0" w:line="180" w:lineRule="exact"/>
              <w:ind w:left="-113"/>
              <w:rPr>
                <w:rFonts w:ascii="Roboto Condensed" w:hAnsi="Roboto Condensed" w:cs="Segoe UI"/>
                <w:b/>
                <w:sz w:val="14"/>
                <w:szCs w:val="14"/>
              </w:rPr>
            </w:pPr>
            <w:proofErr w:type="spellStart"/>
            <w:r w:rsidRPr="00590188">
              <w:rPr>
                <w:rFonts w:ascii="Roboto Condensed" w:hAnsi="Roboto Condensed" w:cs="Segoe UI"/>
                <w:b/>
                <w:sz w:val="14"/>
                <w:szCs w:val="14"/>
              </w:rPr>
              <w:t>Продавач</w:t>
            </w:r>
            <w:proofErr w:type="spellEnd"/>
            <w:r w:rsidRPr="00590188">
              <w:rPr>
                <w:rFonts w:ascii="Roboto Condensed" w:hAnsi="Roboto Condensed" w:cs="Segoe UI"/>
                <w:b/>
                <w:sz w:val="14"/>
                <w:szCs w:val="14"/>
              </w:rPr>
              <w:t>:</w:t>
            </w:r>
          </w:p>
        </w:tc>
        <w:tc>
          <w:tcPr>
            <w:tcW w:w="4309" w:type="dxa"/>
            <w:tcBorders>
              <w:left w:val="nil"/>
              <w:bottom w:val="single" w:sz="4" w:space="0" w:color="000000"/>
              <w:right w:val="nil"/>
            </w:tcBorders>
            <w:vAlign w:val="center"/>
          </w:tcPr>
          <w:p w14:paraId="306B9467" w14:textId="77777777" w:rsidR="00590188" w:rsidRPr="00590188" w:rsidRDefault="00590188" w:rsidP="00590188">
            <w:pPr>
              <w:spacing w:after="0" w:line="180" w:lineRule="exact"/>
              <w:rPr>
                <w:rFonts w:ascii="Roboto Condensed" w:hAnsi="Roboto Condensed"/>
                <w:sz w:val="14"/>
                <w:szCs w:val="14"/>
              </w:rPr>
            </w:pPr>
          </w:p>
        </w:tc>
      </w:tr>
      <w:tr w:rsidR="00590188" w:rsidRPr="00590188" w14:paraId="44FF0754" w14:textId="77777777" w:rsidTr="00A95DA8">
        <w:tc>
          <w:tcPr>
            <w:tcW w:w="2632" w:type="dxa"/>
            <w:tcBorders>
              <w:top w:val="nil"/>
              <w:left w:val="nil"/>
              <w:bottom w:val="nil"/>
              <w:right w:val="nil"/>
            </w:tcBorders>
            <w:vAlign w:val="center"/>
          </w:tcPr>
          <w:p w14:paraId="00061BA8" w14:textId="77777777" w:rsidR="00590188" w:rsidRPr="00590188" w:rsidRDefault="00590188" w:rsidP="00590188">
            <w:pPr>
              <w:spacing w:after="0" w:line="180" w:lineRule="exact"/>
              <w:ind w:left="-113"/>
              <w:rPr>
                <w:rFonts w:ascii="Roboto Condensed" w:hAnsi="Roboto Condensed" w:cs="Segoe UI"/>
                <w:b/>
                <w:sz w:val="14"/>
                <w:szCs w:val="14"/>
              </w:rPr>
            </w:pPr>
            <w:proofErr w:type="spellStart"/>
            <w:r w:rsidRPr="00590188">
              <w:rPr>
                <w:rFonts w:ascii="Roboto Condensed" w:hAnsi="Roboto Condensed" w:cs="Segoe UI"/>
                <w:b/>
                <w:sz w:val="14"/>
                <w:szCs w:val="14"/>
              </w:rPr>
              <w:t>Име</w:t>
            </w:r>
            <w:proofErr w:type="spellEnd"/>
            <w:r w:rsidRPr="00590188">
              <w:rPr>
                <w:rFonts w:ascii="Roboto Condensed" w:hAnsi="Roboto Condensed" w:cs="Segoe UI"/>
                <w:b/>
                <w:sz w:val="14"/>
                <w:szCs w:val="14"/>
              </w:rPr>
              <w:t xml:space="preserve"> </w:t>
            </w:r>
            <w:proofErr w:type="spellStart"/>
            <w:r w:rsidRPr="00590188">
              <w:rPr>
                <w:rFonts w:ascii="Roboto Condensed" w:hAnsi="Roboto Condensed" w:cs="Segoe UI"/>
                <w:b/>
                <w:sz w:val="14"/>
                <w:szCs w:val="14"/>
              </w:rPr>
              <w:t>на</w:t>
            </w:r>
            <w:proofErr w:type="spellEnd"/>
            <w:r w:rsidRPr="00590188">
              <w:rPr>
                <w:rFonts w:ascii="Roboto Condensed" w:hAnsi="Roboto Condensed" w:cs="Segoe UI"/>
                <w:b/>
                <w:sz w:val="14"/>
                <w:szCs w:val="14"/>
              </w:rPr>
              <w:t xml:space="preserve"> </w:t>
            </w:r>
            <w:proofErr w:type="spellStart"/>
            <w:r w:rsidRPr="00590188">
              <w:rPr>
                <w:rFonts w:ascii="Roboto Condensed" w:hAnsi="Roboto Condensed" w:cs="Segoe UI"/>
                <w:b/>
                <w:sz w:val="14"/>
                <w:szCs w:val="14"/>
              </w:rPr>
              <w:t>купувач</w:t>
            </w:r>
            <w:proofErr w:type="spellEnd"/>
            <w:r w:rsidRPr="00590188">
              <w:rPr>
                <w:rFonts w:ascii="Roboto Condensed" w:hAnsi="Roboto Condensed" w:cs="Segoe UI"/>
                <w:b/>
                <w:sz w:val="14"/>
                <w:szCs w:val="14"/>
              </w:rPr>
              <w:t xml:space="preserve"> (</w:t>
            </w:r>
            <w:proofErr w:type="spellStart"/>
            <w:r w:rsidRPr="00590188">
              <w:rPr>
                <w:rFonts w:ascii="Roboto Condensed" w:hAnsi="Roboto Condensed" w:cs="Segoe UI"/>
                <w:b/>
                <w:sz w:val="14"/>
                <w:szCs w:val="14"/>
              </w:rPr>
              <w:t>Фирма</w:t>
            </w:r>
            <w:proofErr w:type="spellEnd"/>
            <w:r w:rsidRPr="00590188">
              <w:rPr>
                <w:rFonts w:ascii="Roboto Condensed" w:hAnsi="Roboto Condensed" w:cs="Segoe UI"/>
                <w:b/>
                <w:sz w:val="14"/>
                <w:szCs w:val="14"/>
              </w:rPr>
              <w:t>):</w:t>
            </w:r>
          </w:p>
        </w:tc>
        <w:tc>
          <w:tcPr>
            <w:tcW w:w="4309" w:type="dxa"/>
            <w:tcBorders>
              <w:left w:val="nil"/>
              <w:bottom w:val="single" w:sz="4" w:space="0" w:color="auto"/>
              <w:right w:val="nil"/>
            </w:tcBorders>
            <w:vAlign w:val="center"/>
          </w:tcPr>
          <w:p w14:paraId="055FBDBF" w14:textId="77777777" w:rsidR="00590188" w:rsidRPr="00590188" w:rsidRDefault="00590188" w:rsidP="00590188">
            <w:pPr>
              <w:spacing w:after="0" w:line="180" w:lineRule="exact"/>
              <w:rPr>
                <w:rFonts w:ascii="Roboto Condensed" w:hAnsi="Roboto Condensed"/>
                <w:sz w:val="14"/>
                <w:szCs w:val="14"/>
              </w:rPr>
            </w:pPr>
          </w:p>
        </w:tc>
      </w:tr>
    </w:tbl>
    <w:p w14:paraId="06C8F8D4" w14:textId="77777777" w:rsidR="00590188" w:rsidRPr="00590188" w:rsidRDefault="00590188" w:rsidP="00590188">
      <w:pPr>
        <w:pStyle w:val="ab"/>
        <w:spacing w:after="0" w:line="140" w:lineRule="exact"/>
        <w:ind w:left="0"/>
        <w:rPr>
          <w:rFonts w:ascii="Roboto Condensed" w:hAnsi="Roboto Condensed" w:cs="Segoe UI"/>
          <w:b/>
          <w:i/>
          <w:sz w:val="14"/>
          <w:szCs w:val="14"/>
          <w:lang w:val="bg-BG"/>
        </w:rPr>
        <w:sectPr w:rsidR="00590188" w:rsidRPr="00590188" w:rsidSect="00590188">
          <w:headerReference w:type="default" r:id="rId34"/>
          <w:type w:val="continuous"/>
          <w:pgSz w:w="8391" w:h="11907" w:code="11"/>
          <w:pgMar w:top="720" w:right="720" w:bottom="720" w:left="720" w:header="283" w:footer="283" w:gutter="0"/>
          <w:cols w:space="720"/>
          <w:docGrid w:linePitch="326"/>
        </w:sectPr>
      </w:pPr>
    </w:p>
    <w:p w14:paraId="66FEA013" w14:textId="77777777" w:rsidR="00590188" w:rsidRPr="00590188" w:rsidRDefault="00590188" w:rsidP="00590188">
      <w:pPr>
        <w:pStyle w:val="ab"/>
        <w:spacing w:after="0" w:line="140" w:lineRule="exact"/>
        <w:ind w:left="0"/>
        <w:rPr>
          <w:rFonts w:ascii="Roboto Condensed" w:hAnsi="Roboto Condensed" w:cs="Segoe UI"/>
          <w:b/>
          <w:i/>
          <w:sz w:val="14"/>
          <w:szCs w:val="14"/>
          <w:lang w:val="bg-BG"/>
        </w:rPr>
      </w:pPr>
      <w:r w:rsidRPr="00590188">
        <w:rPr>
          <w:rFonts w:ascii="Roboto Condensed" w:hAnsi="Roboto Condensed" w:cs="Segoe UI"/>
          <w:b/>
          <w:i/>
          <w:sz w:val="14"/>
          <w:szCs w:val="14"/>
          <w:lang w:val="bg-BG"/>
        </w:rPr>
        <w:t>Гаранционният срок на инструмента е 24 месеца за физически лица и 12 месеца за юридически лица, от датата на продажба от търговската мрежа.</w:t>
      </w:r>
    </w:p>
    <w:p w14:paraId="514FE88B"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Срокът на експлоатация на инструмента е 3 годи ни от датата на продажбата.</w:t>
      </w:r>
    </w:p>
    <w:p w14:paraId="01990F11"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По време на гаранционния период, собственикът има право на безплатен ремонт на продукта при възникнали неизправности в резултат на производсгвени дефекти.</w:t>
      </w:r>
    </w:p>
    <w:p w14:paraId="67E3A83C" w14:textId="18B9A6A3" w:rsidR="00590188" w:rsidRPr="00590188" w:rsidRDefault="00590188" w:rsidP="00590188">
      <w:pPr>
        <w:pStyle w:val="ab"/>
        <w:spacing w:after="0" w:line="140" w:lineRule="exact"/>
        <w:ind w:left="0"/>
        <w:rPr>
          <w:rFonts w:ascii="Roboto Condensed" w:hAnsi="Roboto Condensed" w:cs="Segoe UI"/>
          <w:b/>
          <w:sz w:val="14"/>
          <w:szCs w:val="14"/>
          <w:lang w:val="bg-BG"/>
        </w:rPr>
      </w:pPr>
      <w:r w:rsidRPr="00590188">
        <w:rPr>
          <w:rFonts w:ascii="Roboto Condensed" w:hAnsi="Roboto Condensed" w:cs="Segoe UI"/>
          <w:b/>
          <w:sz w:val="14"/>
          <w:szCs w:val="14"/>
          <w:lang w:val="bg-BG"/>
        </w:rPr>
        <w:t>Гаранцията не важи за следните случаи:</w:t>
      </w:r>
    </w:p>
    <w:p w14:paraId="23B9F452"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•неспазване от страна на потребителя на инструкциите за експлоатация и неправилна употреба на уреда;</w:t>
      </w:r>
    </w:p>
    <w:p w14:paraId="2FDEA9A8"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•наличието на механични повреди, пукнатини, стружки и повреди, причинени от излагане</w:t>
      </w:r>
    </w:p>
    <w:p w14:paraId="0C1F70E5"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на агресивна среда и високи температури, както и при попадане на чужди тела във вентилационни- те отвори на инструмента; •неизправности в резултат на нормално износване на продукта; •неизправности, възникващи в резултат на претоварване, което води до повреда на двигателя или други компоненти и части;</w:t>
      </w:r>
    </w:p>
    <w:p w14:paraId="2D3AB305"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•върху износващи се части (гумени уплътнения, защитни капаци и др.), сменяеми аксесоари (ножове, бобини, колани);</w:t>
      </w:r>
    </w:p>
    <w:p w14:paraId="3FF298A3"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•при опит за самостоятелен ремонт и смазване на инструмента по време на гаранционния период, познаващо се например поодрасквания или вдлъбнатини по основите или частите на крепежните елементи;</w:t>
      </w:r>
    </w:p>
    <w:p w14:paraId="58D68C8A"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•при използване на нискокачествено масло и бензин;</w:t>
      </w:r>
    </w:p>
    <w:p w14:paraId="39DA767B"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•при л и пса на документ, потвърждаващ покупката на даденото изделие (касова бележка, фактура и т.н.).</w:t>
      </w:r>
    </w:p>
    <w:p w14:paraId="0D001930" w14:textId="77777777" w:rsidR="00590188" w:rsidRPr="00590188" w:rsidRDefault="00590188" w:rsidP="00590188">
      <w:pPr>
        <w:pStyle w:val="ab"/>
        <w:spacing w:after="0" w:line="140" w:lineRule="exact"/>
        <w:ind w:left="0"/>
        <w:rPr>
          <w:rFonts w:ascii="Roboto Condensed" w:hAnsi="Roboto Condensed" w:cs="Segoe UI"/>
          <w:b/>
          <w:i/>
          <w:sz w:val="14"/>
          <w:szCs w:val="14"/>
          <w:lang w:val="bg-BG"/>
        </w:rPr>
      </w:pPr>
      <w:r w:rsidRPr="00590188">
        <w:rPr>
          <w:rFonts w:ascii="Roboto Condensed" w:hAnsi="Roboto Condensed" w:cs="Segoe UI"/>
          <w:b/>
          <w:i/>
          <w:sz w:val="14"/>
          <w:szCs w:val="14"/>
          <w:lang w:val="bg-BG"/>
        </w:rPr>
        <w:t>Гаранционният срок се удължава за периода на престой на уреда в гаранционен сервиз за ремонт.</w:t>
      </w:r>
    </w:p>
    <w:p w14:paraId="57D30B5F" w14:textId="77777777" w:rsidR="00590188" w:rsidRPr="00590188" w:rsidRDefault="00590188" w:rsidP="00590188">
      <w:pPr>
        <w:pStyle w:val="ab"/>
        <w:spacing w:after="0" w:line="140" w:lineRule="exact"/>
        <w:ind w:left="0"/>
        <w:rPr>
          <w:rFonts w:ascii="Roboto Condensed" w:hAnsi="Roboto Condensed" w:cs="Segoe UI"/>
          <w:b/>
          <w:i/>
          <w:sz w:val="14"/>
          <w:szCs w:val="14"/>
          <w:lang w:val="bg-BG"/>
        </w:rPr>
      </w:pPr>
      <w:r w:rsidRPr="00590188">
        <w:rPr>
          <w:rFonts w:ascii="Roboto Condensed" w:hAnsi="Roboto Condensed" w:cs="Segoe UI"/>
          <w:b/>
          <w:i/>
          <w:sz w:val="14"/>
          <w:szCs w:val="14"/>
          <w:lang w:val="bg-BG"/>
        </w:rPr>
        <w:t>Стоката е получена в добро състояние, без видими повреди, в пълна окомплектовка, проверена</w:t>
      </w:r>
    </w:p>
    <w:p w14:paraId="5668198C"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В мое присъствие, нямам претенции по отношение качеството на стоките. Прочетах и съм съгласен с условията за гаранционно обслужване.</w:t>
      </w:r>
    </w:p>
    <w:p w14:paraId="72A8E81F"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Чл. 112. (1) При несъответствие на потреб и тел с ката стока с договора за продажба потребителят има право да предяви рекламация, като поиска от продавача да при веде стоката в соответствие с договора за продажба.</w:t>
      </w:r>
    </w:p>
    <w:p w14:paraId="54DDEC6A"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 xml:space="preserve"> В този случай потребителят може да избира между извършване на ремонт на стоката или замяната й с нова, освен ако това е невъзможно или избраният от него начин за обезщетение е непропорционален в сравнение с другия.</w:t>
      </w:r>
    </w:p>
    <w:p w14:paraId="60C381C9"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(2) Смята се, че даден начин за обезщетяване на потребителя е непропорционален, ако неговото използване налага разходи на продавача, конто в сравнение с другия начин на обезщетяване са неразумии, като се вземат пред вид:</w:t>
      </w:r>
    </w:p>
    <w:p w14:paraId="4756EFB5"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1. стойността на потребителската стока, ако нямаше л и пса на несъответствие;</w:t>
      </w:r>
    </w:p>
    <w:p w14:paraId="6D36DDF9"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2.значимостта на несъответствието;</w:t>
      </w:r>
    </w:p>
    <w:p w14:paraId="6CEE96E2"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З.възможността да се предложи на потребителя друг начин на обезщетяване, който не е свър- зан със значителни неудобства за него. Чл. 113. (1) Когато потребителската стока не съответства на договора за продажба, продавачът е длъжен да я при веде в соответствие с договора за продажба.</w:t>
      </w:r>
    </w:p>
    <w:p w14:paraId="181F5F01"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 xml:space="preserve">(2) Привеждането на потребителската стока в соответствие с договора за продажба трябва да се извърши в рам ките на един месец, считано от </w:t>
      </w:r>
      <w:r w:rsidRPr="00590188">
        <w:rPr>
          <w:rFonts w:ascii="Roboto Condensed" w:hAnsi="Roboto Condensed" w:cs="Segoe UI"/>
          <w:sz w:val="14"/>
          <w:szCs w:val="14"/>
          <w:lang w:val="bg-BG"/>
        </w:rPr>
        <w:t>предявяването на рекламацията от потребителя.</w:t>
      </w:r>
    </w:p>
    <w:p w14:paraId="068C696E"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(3) След изтичането на срока по ал. 2 потребителят има право да развали договора и да му бъде възстановена заплатената сума или да иска намаляване на цената на</w:t>
      </w:r>
    </w:p>
    <w:p w14:paraId="53B5600D"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потребителската стока согласно чл. 114.</w:t>
      </w:r>
    </w:p>
    <w:p w14:paraId="7032AA50"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(4) Привеждането на потребителската стока в соответствие с договора за продажба е безплатно за потребителя. Той не дължи разходи за експедиране на потребителската стока или за материал и и труд, свързани с ремонта й, и не трябва да понася значителни неудобства.</w:t>
      </w:r>
    </w:p>
    <w:p w14:paraId="62BCA5DD"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(5) Потребителят може да иска и обезщетение за претърпените вследствие на несъответстви- ето вреди.</w:t>
      </w:r>
    </w:p>
    <w:p w14:paraId="7A33F137"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Чл. 114. (1) При несъответствие на потребителската стока с договора за продажба и когато по- требителят не е удовлетворен от решаването на рекламацията по чл. 113, той има право на избор между една от следните възможности:</w:t>
      </w:r>
    </w:p>
    <w:p w14:paraId="35B9B455"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1. разваляне на договора и възстановяване на заплатената от него сума;</w:t>
      </w:r>
    </w:p>
    <w:p w14:paraId="3047E357"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2. намаляване на цената.</w:t>
      </w:r>
    </w:p>
    <w:p w14:paraId="50E95EDD"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(2) Потребителят не може да претендира за възстановяване на заплатената сума или за намалява- не цената на стоката, когато търговецът се съгласи да бъде извършена замяна на потребителската стока с нова или да сепоправи стоката в рамките на един месец от предявяване на рекламацията от потребителя.</w:t>
      </w:r>
    </w:p>
    <w:p w14:paraId="23E93175"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(3) Търговецът е длъжен да удовлетвори искане за разваляне на договора и да възстанови запла- тената от потребителя сума, когато след като е удовлетворил три</w:t>
      </w:r>
    </w:p>
    <w:p w14:paraId="441B21EE"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рекламации на потребителя чрез извършване на ремонт на една и сыца стока, в рамките на срока на гаранцията по чл. 115, е налице следваща поява на несъответствие на стоката с договора за продажба.</w:t>
      </w:r>
    </w:p>
    <w:p w14:paraId="5FF18BCA"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(4) Потребителят не може да претендира за разваляне на договора, а ко несьответсгвието на по- требителската стока с договора е незначително. Чл. 115. (1) Потребителят може да упражни правото си по този раздел в срок до две годи ни, считано от доставянето на потреб ител с ката стока.</w:t>
      </w:r>
    </w:p>
    <w:p w14:paraId="508CA68A"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(2) Срокьт по ал. 1 спира да тече през времето, необходимо за поправката или замяната на потре- бителската стока или за постигане на споразумение между продавача и потребителя за решаване на спора.</w:t>
      </w:r>
    </w:p>
    <w:p w14:paraId="3EDDD406"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(3) Упражняването на правото на потребителя по ал. 1 не е обвързано с никакъв друг срок за пре- дявяване на иск, различен от срока по ал. 1.</w:t>
      </w:r>
    </w:p>
    <w:p w14:paraId="5F1BC67D"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С подписа си под тези гаранционни условия във Вашата Гаранциона карта сте потвърдили, че: сте запознат с правилата за експлоатация и условията на гаранцията. При покупката, изделието е било проверено и се намира в пълна техническа изправност, има безупречен външен вид и отговаря на описаната комплектация.</w:t>
      </w:r>
    </w:p>
    <w:p w14:paraId="479AA138"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Гаранционният срок на инструмента е 24 месеца за физически лица и 12 месеца за юридически лица, от датата на продажба от търговската мрежа.</w:t>
      </w:r>
    </w:p>
    <w:p w14:paraId="1227CC32"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Срокът на експлоатация на инструмента е 3 годи ни от датата на продажбата.</w:t>
      </w:r>
    </w:p>
    <w:p w14:paraId="1BD14E64"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По време на гаранционния период, собственикът има право на безплатен ремонт на продукта при възникнали неизправности в резултат на производсгвени дефекги.</w:t>
      </w:r>
    </w:p>
    <w:p w14:paraId="47B91CF5"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Гаранцията не важи за следните случаи:</w:t>
      </w:r>
    </w:p>
    <w:p w14:paraId="2398B98C"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lastRenderedPageBreak/>
        <w:t>•неспазване от страна на потребителя на инсгрукциите за експлоатация и неправилна употреба на уреда;</w:t>
      </w:r>
    </w:p>
    <w:p w14:paraId="351301D5"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•наличието на механични повреди, пукнатини, стружки и повреди, причинени от иалагане</w:t>
      </w:r>
    </w:p>
    <w:p w14:paraId="353A1748"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на агресивна среда и високи температури, както и при попадане на чужди тела във вентилационни- те отвори на инструмента; •неизправности в резултат на нормално износване на продукта; •неизправности, възникващи в резултат на претоварване, което води до повреда на двигателя или други компоненти и части;</w:t>
      </w:r>
    </w:p>
    <w:p w14:paraId="109BE2E6"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•върху износващи се части (гумени уплътнения, защитни капаци и др.), сменяеми аксесоари (ножове, бобини, колани);</w:t>
      </w:r>
    </w:p>
    <w:p w14:paraId="475C5ECE"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•при опит за самостоятелен ремонт и смазване на инструмента по време на гаранционния период, познаващо се например поодрасквания или вдлъбнатини по основите или частите на крепежните елементи;</w:t>
      </w:r>
    </w:p>
    <w:p w14:paraId="3DADE917"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•при използване на нискокачествено масло и бензин;</w:t>
      </w:r>
    </w:p>
    <w:p w14:paraId="53D3F28B"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•при л и пса на документ, потвърждаващ покупката на даденото изделие (касова бележка, фактура и т.н.).</w:t>
      </w:r>
    </w:p>
    <w:p w14:paraId="050C9A83"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Гаранционният срок се удължава за периода на престой на уреда в гаранционен сервиз за ремонт.</w:t>
      </w:r>
    </w:p>
    <w:p w14:paraId="4F90492A"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Стоката е получена в добро състояние, без видим и повреди, в пълна окомплектовка, проверена</w:t>
      </w:r>
    </w:p>
    <w:p w14:paraId="6D53A539"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В мое присъствие, нямам претенции по отношение качеството на сто ките. Прочетох и съм съгласен с условията за гаранционно обслужване.</w:t>
      </w:r>
    </w:p>
    <w:p w14:paraId="3CF67B29"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Чл. 112. (1) При несъответствие на потребителската стока с договора за продажба потребителят има право да предяви рекламация, като поиска от продавача да при веде стоката в съответствие с договора за продажба. В този случай потребителят може да избира между извършване на ремонт на стоката или замяната й с нова, освен ако това е невъзможно или избраният от него начин за обезщетение е непропорционален в сравнение с другия.</w:t>
      </w:r>
    </w:p>
    <w:p w14:paraId="56DFACAF"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(2) Смята се, че даден начин за обезщетяване на потребителя е непропорционален, ако неговото използване налага разходи на продавача, конто в сравнение с другия начин на обезщетяване са неразумии, като се вземат пред вид:</w:t>
      </w:r>
    </w:p>
    <w:p w14:paraId="5DF098C7"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1 .стойността на потребителската стока, ако нямаше липса на несъответствие;</w:t>
      </w:r>
    </w:p>
    <w:p w14:paraId="7221F703"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2. значимостта на несъответствието;</w:t>
      </w:r>
    </w:p>
    <w:p w14:paraId="1C0E1D70"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З. възможността да се предложи на потребителя друг начин на обезщетяване, който не е свър- зан със значителни неудобства за него. Чл. 113. (1) Когато потребителската стока не съответства на договора за продажба, продавачът е длъжен да я при веде в съответствие с договора за продажба.</w:t>
      </w:r>
    </w:p>
    <w:p w14:paraId="648C022A"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(2) Привеждането на потребителската стока в съответствие с договора за продажба трябва да се извърши в рамките на един месец, считано от предявяването на рекламацията от потребителя.</w:t>
      </w:r>
    </w:p>
    <w:p w14:paraId="6A3BF31A"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(3) След изтичането на срока по ал. 2 потребителят има право да развали договора и да му бъде възстановена заплатената сума или да иска намаляване на цената на</w:t>
      </w:r>
    </w:p>
    <w:p w14:paraId="18EA113A"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потребителската стока съгласно чл. 114.</w:t>
      </w:r>
    </w:p>
    <w:p w14:paraId="66A39D4F"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(4) Привеждането на потребителската стока в съответствие с договора за продажба е без плат но за потребителя. Той не дължи разходи за експедиране на потребителската стока или за материал и и труд, свързани с ремонта й, и не трябва да понася значителни неудобства.</w:t>
      </w:r>
    </w:p>
    <w:p w14:paraId="2DD6C53A"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(5) Потреб и телят може да иска и обезщетение за претърпените вследствие на несъответстви- ето вреди.</w:t>
      </w:r>
    </w:p>
    <w:p w14:paraId="235920A2"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Чл. 114. (1) При несъответствие на потребителската стока с договора за продажба и когато по- требителят не е удовлетворен от решаването на рекламацията по чл. 113, той има право на избор между една от следните възможности:</w:t>
      </w:r>
    </w:p>
    <w:p w14:paraId="2D45A32C"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1. разваляне на договора и възстановяване на заплатената от него сума;</w:t>
      </w:r>
    </w:p>
    <w:p w14:paraId="63918AED"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2. намаляване на цената.</w:t>
      </w:r>
    </w:p>
    <w:p w14:paraId="618B8BEC"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(2) Потреб и телят не може да претендира за възстановяване на заплатената сума или за намалява- не цената на стоката, когато търговецът се съгласи да бъде извършена замяна на потребителската стока с нова или да сепоправи стоката в рамките на един месец от предявяване на рекламацията от потребителя.</w:t>
      </w:r>
    </w:p>
    <w:p w14:paraId="4183D72B"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(3) Търговецът е длъжен да удовлетвори искане за разваляне на договора и да възстанови запла- тената от потребителя сума, когато след като е удовлетворил три</w:t>
      </w:r>
    </w:p>
    <w:p w14:paraId="79E25ED0"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рекламации на потребителя чрез извършване на ремонт на една и съща стока, в рамките на срока на гаранцията по чл. 115, е налице следваща поява на несъответствие на стоката с договора за продажба.</w:t>
      </w:r>
    </w:p>
    <w:p w14:paraId="7C5C5BBA"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(4) Потребителят не може да претендира за разваляне на договора, ако несъответствието на по- требителската стока с договора е незначително. Чл. 115. (1) Потребителят може да упражни правото си по този раздел в срок до две години, считано от доставянето на потребителската стока.</w:t>
      </w:r>
    </w:p>
    <w:p w14:paraId="7E37ECAC"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(2) Срокът по ал. 1 спира да тече през времето, необходимо за поправката или замяната на потре- бителската стока или за постигане на споразумение между продавача и потребителя за решаване на спора.</w:t>
      </w:r>
    </w:p>
    <w:p w14:paraId="427F774C" w14:textId="77777777" w:rsidR="00590188" w:rsidRPr="00590188" w:rsidRDefault="00590188" w:rsidP="00590188">
      <w:pPr>
        <w:pStyle w:val="ab"/>
        <w:spacing w:after="0" w:line="140" w:lineRule="exact"/>
        <w:ind w:left="0"/>
        <w:rPr>
          <w:rFonts w:ascii="Roboto Condensed" w:hAnsi="Roboto Condensed" w:cs="Segoe UI"/>
          <w:sz w:val="14"/>
          <w:szCs w:val="14"/>
          <w:lang w:val="bg-BG"/>
        </w:rPr>
      </w:pPr>
      <w:r w:rsidRPr="00590188">
        <w:rPr>
          <w:rFonts w:ascii="Roboto Condensed" w:hAnsi="Roboto Condensed" w:cs="Segoe UI"/>
          <w:sz w:val="14"/>
          <w:szCs w:val="14"/>
          <w:lang w:val="bg-BG"/>
        </w:rPr>
        <w:t>(3) Упражняването на правото на потребителя по ал. 1 не е обвързано с никакъв друг срок за пре- дявяване на иск, различен от срока по ал. 1.</w:t>
      </w:r>
    </w:p>
    <w:p w14:paraId="2F107F58" w14:textId="1EC0AC6C" w:rsidR="00590188" w:rsidRDefault="00590188" w:rsidP="00590188">
      <w:pPr>
        <w:autoSpaceDE w:val="0"/>
        <w:autoSpaceDN w:val="0"/>
        <w:spacing w:after="0" w:line="140" w:lineRule="exact"/>
        <w:rPr>
          <w:rFonts w:ascii="Roboto Condensed" w:hAnsi="Roboto Condensed" w:cs="Segoe UI"/>
          <w:sz w:val="14"/>
          <w:szCs w:val="14"/>
          <w:lang w:val="ru-RU"/>
        </w:rPr>
      </w:pPr>
      <w:r w:rsidRPr="00590188">
        <w:rPr>
          <w:rFonts w:ascii="Roboto Condensed" w:hAnsi="Roboto Condensed" w:cs="Segoe UI"/>
          <w:sz w:val="14"/>
          <w:szCs w:val="14"/>
          <w:lang w:val="bg-BG"/>
        </w:rPr>
        <w:t>С подписа си под тези гаранционни условия във Вашата Гаранциона карта сте потвърдили, че: сте запознат с правилата за експлоатация и условията на гаранцията. При покупката, изделието е било проверено и се намира в пълна техническа изправност, има безупречен външен вид и отговаря на описаната комплектация</w:t>
      </w:r>
      <w:r w:rsidRPr="00590188">
        <w:rPr>
          <w:rFonts w:ascii="Roboto Condensed" w:hAnsi="Roboto Condensed" w:cs="Segoe UI"/>
          <w:sz w:val="14"/>
          <w:szCs w:val="14"/>
          <w:lang w:val="ru-RU"/>
        </w:rPr>
        <w:t>.</w:t>
      </w:r>
    </w:p>
    <w:p w14:paraId="60A3623B" w14:textId="77777777" w:rsidR="00590188" w:rsidRPr="00590188" w:rsidRDefault="00590188" w:rsidP="00590188">
      <w:pPr>
        <w:autoSpaceDE w:val="0"/>
        <w:autoSpaceDN w:val="0"/>
        <w:spacing w:after="0" w:line="140" w:lineRule="exact"/>
        <w:rPr>
          <w:rFonts w:ascii="Roboto Condensed" w:hAnsi="Roboto Condensed" w:cs="Segoe UI"/>
          <w:sz w:val="14"/>
          <w:szCs w:val="14"/>
          <w:lang w:val="ru-RU"/>
        </w:rPr>
      </w:pPr>
    </w:p>
    <w:p w14:paraId="26F2198E" w14:textId="77777777" w:rsidR="00590188" w:rsidRPr="00590188" w:rsidRDefault="00590188" w:rsidP="00590188">
      <w:pPr>
        <w:spacing w:before="40" w:after="40"/>
        <w:jc w:val="center"/>
        <w:rPr>
          <w:rStyle w:val="af0"/>
          <w:rFonts w:ascii="Roboto Condensed" w:hAnsi="Roboto Condensed"/>
          <w:b/>
          <w:sz w:val="14"/>
          <w:szCs w:val="14"/>
        </w:rPr>
        <w:sectPr w:rsidR="00590188" w:rsidRPr="00590188" w:rsidSect="00FF7F89">
          <w:type w:val="continuous"/>
          <w:pgSz w:w="8391" w:h="11907" w:code="11"/>
          <w:pgMar w:top="720" w:right="720" w:bottom="720" w:left="720" w:header="283" w:footer="283" w:gutter="0"/>
          <w:cols w:num="2" w:space="169"/>
          <w:docGrid w:linePitch="326"/>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701"/>
        <w:gridCol w:w="2419"/>
        <w:gridCol w:w="983"/>
      </w:tblGrid>
      <w:tr w:rsidR="00590188" w:rsidRPr="00590188" w14:paraId="1983298F" w14:textId="77777777" w:rsidTr="00590188">
        <w:tc>
          <w:tcPr>
            <w:tcW w:w="1843" w:type="dxa"/>
            <w:shd w:val="clear" w:color="auto" w:fill="808080"/>
            <w:vAlign w:val="center"/>
          </w:tcPr>
          <w:p w14:paraId="30CB141C" w14:textId="77777777" w:rsidR="00590188" w:rsidRPr="00590188" w:rsidRDefault="00590188" w:rsidP="00A95DA8">
            <w:pPr>
              <w:spacing w:before="40" w:after="40"/>
              <w:jc w:val="center"/>
              <w:rPr>
                <w:rFonts w:ascii="Roboto Condensed" w:hAnsi="Roboto Condensed" w:cs="Segoe UI"/>
                <w:b/>
                <w:color w:val="FFFFFF"/>
                <w:sz w:val="14"/>
                <w:szCs w:val="14"/>
              </w:rPr>
            </w:pPr>
            <w:r w:rsidRPr="00590188">
              <w:rPr>
                <w:rStyle w:val="af0"/>
                <w:rFonts w:ascii="Roboto Condensed" w:hAnsi="Roboto Condensed"/>
                <w:b/>
                <w:sz w:val="14"/>
                <w:szCs w:val="14"/>
              </w:rPr>
              <w:t>ДАТА НА ПРИЕМАНЕ</w:t>
            </w:r>
          </w:p>
        </w:tc>
        <w:tc>
          <w:tcPr>
            <w:tcW w:w="1701" w:type="dxa"/>
            <w:shd w:val="clear" w:color="auto" w:fill="808080"/>
            <w:vAlign w:val="center"/>
          </w:tcPr>
          <w:p w14:paraId="79CF407F" w14:textId="77777777" w:rsidR="00590188" w:rsidRPr="00590188" w:rsidRDefault="00590188" w:rsidP="00A95DA8">
            <w:pPr>
              <w:spacing w:before="40" w:after="40"/>
              <w:jc w:val="center"/>
              <w:rPr>
                <w:rFonts w:ascii="Roboto Condensed" w:hAnsi="Roboto Condensed" w:cs="Segoe UI"/>
                <w:b/>
                <w:color w:val="FFFFFF"/>
                <w:sz w:val="14"/>
                <w:szCs w:val="14"/>
              </w:rPr>
            </w:pPr>
            <w:r w:rsidRPr="00590188">
              <w:rPr>
                <w:rFonts w:ascii="Roboto Condensed" w:hAnsi="Roboto Condensed" w:cs="Segoe UI"/>
                <w:b/>
                <w:color w:val="FFFFFF"/>
                <w:sz w:val="14"/>
                <w:szCs w:val="14"/>
              </w:rPr>
              <w:t>ДАТА НА ЗАВЪРШВАНЕ</w:t>
            </w:r>
          </w:p>
        </w:tc>
        <w:tc>
          <w:tcPr>
            <w:tcW w:w="2419" w:type="dxa"/>
            <w:shd w:val="clear" w:color="auto" w:fill="808080"/>
            <w:vAlign w:val="center"/>
          </w:tcPr>
          <w:p w14:paraId="1EEA4F89" w14:textId="77777777" w:rsidR="00590188" w:rsidRPr="00590188" w:rsidRDefault="00590188" w:rsidP="00A95DA8">
            <w:pPr>
              <w:spacing w:before="40" w:after="40"/>
              <w:jc w:val="center"/>
              <w:rPr>
                <w:rFonts w:ascii="Roboto Condensed" w:hAnsi="Roboto Condensed" w:cs="Segoe UI"/>
                <w:b/>
                <w:color w:val="FFFFFF"/>
                <w:sz w:val="14"/>
                <w:szCs w:val="14"/>
              </w:rPr>
            </w:pPr>
            <w:r w:rsidRPr="00590188">
              <w:rPr>
                <w:rFonts w:ascii="Roboto Condensed" w:hAnsi="Roboto Condensed" w:cs="Segoe UI"/>
                <w:b/>
                <w:color w:val="FFFFFF"/>
                <w:sz w:val="14"/>
                <w:szCs w:val="14"/>
              </w:rPr>
              <w:t>ОПИСАНИЕ НА РЕМОНТА</w:t>
            </w:r>
          </w:p>
        </w:tc>
        <w:tc>
          <w:tcPr>
            <w:tcW w:w="983" w:type="dxa"/>
            <w:shd w:val="clear" w:color="auto" w:fill="808080"/>
            <w:vAlign w:val="center"/>
          </w:tcPr>
          <w:p w14:paraId="1DF9F6F0" w14:textId="77777777" w:rsidR="00590188" w:rsidRPr="00590188" w:rsidRDefault="00590188" w:rsidP="00A95DA8">
            <w:pPr>
              <w:spacing w:before="40" w:after="40"/>
              <w:jc w:val="center"/>
              <w:rPr>
                <w:rFonts w:ascii="Roboto Condensed" w:hAnsi="Roboto Condensed" w:cs="Segoe UI"/>
                <w:b/>
                <w:color w:val="FFFFFF"/>
                <w:sz w:val="14"/>
                <w:szCs w:val="14"/>
              </w:rPr>
            </w:pPr>
            <w:r w:rsidRPr="00590188">
              <w:rPr>
                <w:rFonts w:ascii="Roboto Condensed" w:hAnsi="Roboto Condensed" w:cs="Segoe UI"/>
                <w:b/>
                <w:color w:val="FFFFFF"/>
                <w:sz w:val="14"/>
                <w:szCs w:val="14"/>
              </w:rPr>
              <w:t>ПОДПИС</w:t>
            </w:r>
          </w:p>
        </w:tc>
      </w:tr>
      <w:tr w:rsidR="00590188" w:rsidRPr="00590188" w14:paraId="17D9CE6B" w14:textId="77777777" w:rsidTr="00590188">
        <w:tc>
          <w:tcPr>
            <w:tcW w:w="1843" w:type="dxa"/>
          </w:tcPr>
          <w:p w14:paraId="57DE1AA8" w14:textId="77777777" w:rsidR="00590188" w:rsidRPr="00590188" w:rsidRDefault="00590188" w:rsidP="00A95DA8">
            <w:pPr>
              <w:rPr>
                <w:rFonts w:ascii="Roboto Condensed" w:hAnsi="Roboto Condensed" w:cs="Segoe UI"/>
                <w:b/>
                <w:sz w:val="14"/>
                <w:szCs w:val="14"/>
              </w:rPr>
            </w:pPr>
          </w:p>
          <w:p w14:paraId="7EB17259" w14:textId="77777777" w:rsidR="00590188" w:rsidRPr="00590188" w:rsidRDefault="00590188" w:rsidP="00A95DA8">
            <w:pPr>
              <w:rPr>
                <w:rFonts w:ascii="Roboto Condensed" w:hAnsi="Roboto Condensed" w:cs="Segoe UI"/>
                <w:b/>
                <w:sz w:val="14"/>
                <w:szCs w:val="14"/>
              </w:rPr>
            </w:pPr>
          </w:p>
        </w:tc>
        <w:tc>
          <w:tcPr>
            <w:tcW w:w="1701" w:type="dxa"/>
          </w:tcPr>
          <w:p w14:paraId="787CBFEF" w14:textId="77777777" w:rsidR="00590188" w:rsidRPr="00590188" w:rsidRDefault="00590188" w:rsidP="00A95DA8">
            <w:pPr>
              <w:rPr>
                <w:rFonts w:ascii="Roboto Condensed" w:hAnsi="Roboto Condensed" w:cs="Segoe UI"/>
                <w:b/>
                <w:sz w:val="14"/>
                <w:szCs w:val="14"/>
              </w:rPr>
            </w:pPr>
          </w:p>
        </w:tc>
        <w:tc>
          <w:tcPr>
            <w:tcW w:w="2419" w:type="dxa"/>
          </w:tcPr>
          <w:p w14:paraId="64DC1A8D" w14:textId="77777777" w:rsidR="00590188" w:rsidRPr="00590188" w:rsidRDefault="00590188" w:rsidP="00A95DA8">
            <w:pPr>
              <w:rPr>
                <w:rFonts w:ascii="Roboto Condensed" w:hAnsi="Roboto Condensed" w:cs="Segoe UI"/>
                <w:b/>
                <w:sz w:val="14"/>
                <w:szCs w:val="14"/>
              </w:rPr>
            </w:pPr>
          </w:p>
        </w:tc>
        <w:tc>
          <w:tcPr>
            <w:tcW w:w="983" w:type="dxa"/>
          </w:tcPr>
          <w:p w14:paraId="6AF36E42" w14:textId="77777777" w:rsidR="00590188" w:rsidRPr="00590188" w:rsidRDefault="00590188" w:rsidP="00A95DA8">
            <w:pPr>
              <w:rPr>
                <w:rFonts w:ascii="Roboto Condensed" w:hAnsi="Roboto Condensed" w:cs="Segoe UI"/>
                <w:b/>
                <w:sz w:val="14"/>
                <w:szCs w:val="14"/>
              </w:rPr>
            </w:pPr>
          </w:p>
        </w:tc>
      </w:tr>
      <w:tr w:rsidR="00590188" w:rsidRPr="00590188" w14:paraId="069DCE32" w14:textId="77777777" w:rsidTr="00590188">
        <w:tc>
          <w:tcPr>
            <w:tcW w:w="1843" w:type="dxa"/>
          </w:tcPr>
          <w:p w14:paraId="19D09CD7" w14:textId="77777777" w:rsidR="00590188" w:rsidRPr="00590188" w:rsidRDefault="00590188" w:rsidP="00A95DA8">
            <w:pPr>
              <w:rPr>
                <w:rFonts w:ascii="Roboto Condensed" w:hAnsi="Roboto Condensed" w:cs="Segoe UI"/>
                <w:b/>
                <w:sz w:val="14"/>
                <w:szCs w:val="14"/>
              </w:rPr>
            </w:pPr>
          </w:p>
          <w:p w14:paraId="731D9FE5" w14:textId="77777777" w:rsidR="00590188" w:rsidRPr="00590188" w:rsidRDefault="00590188" w:rsidP="00A95DA8">
            <w:pPr>
              <w:rPr>
                <w:rFonts w:ascii="Roboto Condensed" w:hAnsi="Roboto Condensed" w:cs="Segoe UI"/>
                <w:b/>
                <w:sz w:val="14"/>
                <w:szCs w:val="14"/>
              </w:rPr>
            </w:pPr>
          </w:p>
        </w:tc>
        <w:tc>
          <w:tcPr>
            <w:tcW w:w="1701" w:type="dxa"/>
          </w:tcPr>
          <w:p w14:paraId="528C1272" w14:textId="77777777" w:rsidR="00590188" w:rsidRPr="00590188" w:rsidRDefault="00590188" w:rsidP="00A95DA8">
            <w:pPr>
              <w:rPr>
                <w:rFonts w:ascii="Roboto Condensed" w:hAnsi="Roboto Condensed" w:cs="Segoe UI"/>
                <w:b/>
                <w:sz w:val="14"/>
                <w:szCs w:val="14"/>
              </w:rPr>
            </w:pPr>
          </w:p>
        </w:tc>
        <w:tc>
          <w:tcPr>
            <w:tcW w:w="2419" w:type="dxa"/>
          </w:tcPr>
          <w:p w14:paraId="62AC7BCD" w14:textId="77777777" w:rsidR="00590188" w:rsidRPr="00590188" w:rsidRDefault="00590188" w:rsidP="00A95DA8">
            <w:pPr>
              <w:rPr>
                <w:rFonts w:ascii="Roboto Condensed" w:hAnsi="Roboto Condensed" w:cs="Segoe UI"/>
                <w:b/>
                <w:sz w:val="14"/>
                <w:szCs w:val="14"/>
              </w:rPr>
            </w:pPr>
          </w:p>
        </w:tc>
        <w:tc>
          <w:tcPr>
            <w:tcW w:w="983" w:type="dxa"/>
          </w:tcPr>
          <w:p w14:paraId="0E163FE4" w14:textId="77777777" w:rsidR="00590188" w:rsidRPr="00590188" w:rsidRDefault="00590188" w:rsidP="00A95DA8">
            <w:pPr>
              <w:rPr>
                <w:rFonts w:ascii="Roboto Condensed" w:hAnsi="Roboto Condensed" w:cs="Segoe UI"/>
                <w:b/>
                <w:sz w:val="14"/>
                <w:szCs w:val="14"/>
              </w:rPr>
            </w:pPr>
          </w:p>
        </w:tc>
      </w:tr>
      <w:tr w:rsidR="00590188" w:rsidRPr="00590188" w14:paraId="490DB3A2" w14:textId="77777777" w:rsidTr="00590188">
        <w:tc>
          <w:tcPr>
            <w:tcW w:w="1843" w:type="dxa"/>
          </w:tcPr>
          <w:p w14:paraId="6EFC08C3" w14:textId="77777777" w:rsidR="00590188" w:rsidRPr="00590188" w:rsidRDefault="00590188" w:rsidP="00A95DA8">
            <w:pPr>
              <w:rPr>
                <w:rFonts w:ascii="Roboto Condensed" w:hAnsi="Roboto Condensed" w:cs="Segoe UI"/>
                <w:b/>
                <w:sz w:val="14"/>
                <w:szCs w:val="14"/>
              </w:rPr>
            </w:pPr>
          </w:p>
          <w:p w14:paraId="55E90E4F" w14:textId="77777777" w:rsidR="00590188" w:rsidRPr="00590188" w:rsidRDefault="00590188" w:rsidP="00A95DA8">
            <w:pPr>
              <w:rPr>
                <w:rFonts w:ascii="Roboto Condensed" w:hAnsi="Roboto Condensed" w:cs="Segoe UI"/>
                <w:b/>
                <w:sz w:val="14"/>
                <w:szCs w:val="14"/>
              </w:rPr>
            </w:pPr>
          </w:p>
        </w:tc>
        <w:tc>
          <w:tcPr>
            <w:tcW w:w="1701" w:type="dxa"/>
          </w:tcPr>
          <w:p w14:paraId="68D6D512" w14:textId="77777777" w:rsidR="00590188" w:rsidRPr="00590188" w:rsidRDefault="00590188" w:rsidP="00A95DA8">
            <w:pPr>
              <w:rPr>
                <w:rFonts w:ascii="Roboto Condensed" w:hAnsi="Roboto Condensed" w:cs="Segoe UI"/>
                <w:b/>
                <w:sz w:val="14"/>
                <w:szCs w:val="14"/>
              </w:rPr>
            </w:pPr>
          </w:p>
        </w:tc>
        <w:tc>
          <w:tcPr>
            <w:tcW w:w="2419" w:type="dxa"/>
          </w:tcPr>
          <w:p w14:paraId="14B914B8" w14:textId="77777777" w:rsidR="00590188" w:rsidRPr="00590188" w:rsidRDefault="00590188" w:rsidP="00A95DA8">
            <w:pPr>
              <w:rPr>
                <w:rFonts w:ascii="Roboto Condensed" w:hAnsi="Roboto Condensed" w:cs="Segoe UI"/>
                <w:b/>
                <w:sz w:val="14"/>
                <w:szCs w:val="14"/>
              </w:rPr>
            </w:pPr>
          </w:p>
        </w:tc>
        <w:tc>
          <w:tcPr>
            <w:tcW w:w="983" w:type="dxa"/>
          </w:tcPr>
          <w:p w14:paraId="1B5C9004" w14:textId="77777777" w:rsidR="00590188" w:rsidRPr="00590188" w:rsidRDefault="00590188" w:rsidP="00A95DA8">
            <w:pPr>
              <w:rPr>
                <w:rFonts w:ascii="Roboto Condensed" w:hAnsi="Roboto Condensed" w:cs="Segoe UI"/>
                <w:b/>
                <w:sz w:val="14"/>
                <w:szCs w:val="14"/>
              </w:rPr>
            </w:pPr>
          </w:p>
        </w:tc>
      </w:tr>
    </w:tbl>
    <w:p w14:paraId="2DB120F3" w14:textId="0320B483" w:rsidR="00590188" w:rsidRPr="00590188" w:rsidRDefault="00590188" w:rsidP="00590188">
      <w:pPr>
        <w:spacing w:after="0" w:line="180" w:lineRule="exact"/>
        <w:rPr>
          <w:rFonts w:ascii="Roboto Condensed" w:hAnsi="Roboto Condensed" w:cs="Segoe UI"/>
          <w:b/>
          <w:sz w:val="14"/>
          <w:szCs w:val="14"/>
          <w:lang w:val="ru-RU"/>
        </w:rPr>
      </w:pPr>
      <w:proofErr w:type="spellStart"/>
      <w:r w:rsidRPr="00590188">
        <w:rPr>
          <w:rFonts w:ascii="Roboto Condensed" w:hAnsi="Roboto Condensed" w:cs="Segoe UI"/>
          <w:b/>
          <w:sz w:val="14"/>
          <w:szCs w:val="14"/>
          <w:lang w:val="ru-RU"/>
        </w:rPr>
        <w:t>Продавачът</w:t>
      </w:r>
      <w:proofErr w:type="spellEnd"/>
      <w:r w:rsidRPr="00590188">
        <w:rPr>
          <w:rFonts w:ascii="Roboto Condensed" w:hAnsi="Roboto Condensed" w:cs="Segoe UI"/>
          <w:b/>
          <w:sz w:val="14"/>
          <w:szCs w:val="14"/>
          <w:lang w:val="ru-RU"/>
        </w:rPr>
        <w:t xml:space="preserve"> </w:t>
      </w:r>
      <w:proofErr w:type="spellStart"/>
      <w:r w:rsidRPr="00590188">
        <w:rPr>
          <w:rFonts w:ascii="Roboto Condensed" w:hAnsi="Roboto Condensed" w:cs="Segoe UI"/>
          <w:b/>
          <w:sz w:val="14"/>
          <w:szCs w:val="14"/>
          <w:lang w:val="ru-RU"/>
        </w:rPr>
        <w:t>отговаря</w:t>
      </w:r>
      <w:proofErr w:type="spellEnd"/>
      <w:r w:rsidRPr="00590188">
        <w:rPr>
          <w:rFonts w:ascii="Roboto Condensed" w:hAnsi="Roboto Condensed" w:cs="Segoe UI"/>
          <w:b/>
          <w:sz w:val="14"/>
          <w:szCs w:val="14"/>
          <w:lang w:val="ru-RU"/>
        </w:rPr>
        <w:t xml:space="preserve"> независимо от </w:t>
      </w:r>
      <w:proofErr w:type="spellStart"/>
      <w:r w:rsidRPr="00590188">
        <w:rPr>
          <w:rFonts w:ascii="Roboto Condensed" w:hAnsi="Roboto Condensed" w:cs="Segoe UI"/>
          <w:b/>
          <w:sz w:val="14"/>
          <w:szCs w:val="14"/>
          <w:lang w:val="ru-RU"/>
        </w:rPr>
        <w:t>представената</w:t>
      </w:r>
      <w:proofErr w:type="spellEnd"/>
      <w:r w:rsidRPr="00590188">
        <w:rPr>
          <w:rFonts w:ascii="Roboto Condensed" w:hAnsi="Roboto Condensed" w:cs="Segoe UI"/>
          <w:b/>
          <w:sz w:val="14"/>
          <w:szCs w:val="14"/>
          <w:lang w:val="ru-RU"/>
        </w:rPr>
        <w:t xml:space="preserve"> </w:t>
      </w:r>
      <w:proofErr w:type="spellStart"/>
      <w:r w:rsidRPr="00590188">
        <w:rPr>
          <w:rFonts w:ascii="Roboto Condensed" w:hAnsi="Roboto Condensed" w:cs="Segoe UI"/>
          <w:b/>
          <w:sz w:val="14"/>
          <w:szCs w:val="14"/>
          <w:lang w:val="ru-RU"/>
        </w:rPr>
        <w:t>търговска</w:t>
      </w:r>
      <w:proofErr w:type="spellEnd"/>
      <w:r w:rsidRPr="00590188">
        <w:rPr>
          <w:rFonts w:ascii="Roboto Condensed" w:hAnsi="Roboto Condensed" w:cs="Segoe UI"/>
          <w:b/>
          <w:sz w:val="14"/>
          <w:szCs w:val="14"/>
          <w:lang w:val="ru-RU"/>
        </w:rPr>
        <w:t xml:space="preserve"> </w:t>
      </w:r>
      <w:proofErr w:type="spellStart"/>
      <w:r w:rsidRPr="00590188">
        <w:rPr>
          <w:rFonts w:ascii="Roboto Condensed" w:hAnsi="Roboto Condensed" w:cs="Segoe UI"/>
          <w:b/>
          <w:sz w:val="14"/>
          <w:szCs w:val="14"/>
          <w:lang w:val="ru-RU"/>
        </w:rPr>
        <w:t>гаранция</w:t>
      </w:r>
      <w:proofErr w:type="spellEnd"/>
      <w:r w:rsidRPr="00590188">
        <w:rPr>
          <w:rFonts w:ascii="Roboto Condensed" w:hAnsi="Roboto Condensed" w:cs="Segoe UI"/>
          <w:b/>
          <w:sz w:val="14"/>
          <w:szCs w:val="14"/>
          <w:lang w:val="ru-RU"/>
        </w:rPr>
        <w:t xml:space="preserve"> за </w:t>
      </w:r>
      <w:proofErr w:type="spellStart"/>
      <w:r w:rsidRPr="00590188">
        <w:rPr>
          <w:rFonts w:ascii="Roboto Condensed" w:hAnsi="Roboto Condensed" w:cs="Segoe UI"/>
          <w:b/>
          <w:sz w:val="14"/>
          <w:szCs w:val="14"/>
          <w:lang w:val="ru-RU"/>
        </w:rPr>
        <w:t>липсата</w:t>
      </w:r>
      <w:proofErr w:type="spellEnd"/>
      <w:r w:rsidRPr="00590188">
        <w:rPr>
          <w:rFonts w:ascii="Roboto Condensed" w:hAnsi="Roboto Condensed" w:cs="Segoe UI"/>
          <w:b/>
          <w:sz w:val="14"/>
          <w:szCs w:val="14"/>
          <w:lang w:val="ru-RU"/>
        </w:rPr>
        <w:t xml:space="preserve"> на </w:t>
      </w:r>
      <w:proofErr w:type="spellStart"/>
      <w:r w:rsidRPr="00590188">
        <w:rPr>
          <w:rFonts w:ascii="Roboto Condensed" w:hAnsi="Roboto Condensed" w:cs="Segoe UI"/>
          <w:b/>
          <w:sz w:val="14"/>
          <w:szCs w:val="14"/>
          <w:lang w:val="ru-RU"/>
        </w:rPr>
        <w:t>съот</w:t>
      </w:r>
      <w:proofErr w:type="spellEnd"/>
      <w:r w:rsidRPr="00590188">
        <w:rPr>
          <w:rFonts w:ascii="Roboto Condensed" w:hAnsi="Roboto Condensed" w:cs="Segoe UI"/>
          <w:b/>
          <w:sz w:val="14"/>
          <w:szCs w:val="14"/>
          <w:lang w:val="ru-RU"/>
        </w:rPr>
        <w:t xml:space="preserve">- </w:t>
      </w:r>
      <w:proofErr w:type="spellStart"/>
      <w:r w:rsidRPr="00590188">
        <w:rPr>
          <w:rFonts w:ascii="Roboto Condensed" w:hAnsi="Roboto Condensed" w:cs="Segoe UI"/>
          <w:b/>
          <w:sz w:val="14"/>
          <w:szCs w:val="14"/>
          <w:lang w:val="ru-RU"/>
        </w:rPr>
        <w:t>ветствие</w:t>
      </w:r>
      <w:proofErr w:type="spellEnd"/>
      <w:r w:rsidRPr="00590188">
        <w:rPr>
          <w:rFonts w:ascii="Roboto Condensed" w:hAnsi="Roboto Condensed" w:cs="Segoe UI"/>
          <w:b/>
          <w:sz w:val="14"/>
          <w:szCs w:val="14"/>
          <w:lang w:val="ru-RU"/>
        </w:rPr>
        <w:t xml:space="preserve"> на </w:t>
      </w:r>
      <w:proofErr w:type="spellStart"/>
      <w:r w:rsidRPr="00590188">
        <w:rPr>
          <w:rFonts w:ascii="Roboto Condensed" w:hAnsi="Roboto Condensed" w:cs="Segoe UI"/>
          <w:b/>
          <w:sz w:val="14"/>
          <w:szCs w:val="14"/>
          <w:lang w:val="ru-RU"/>
        </w:rPr>
        <w:t>потребителската</w:t>
      </w:r>
      <w:proofErr w:type="spellEnd"/>
      <w:r w:rsidRPr="00590188">
        <w:rPr>
          <w:rFonts w:ascii="Roboto Condensed" w:hAnsi="Roboto Condensed" w:cs="Segoe UI"/>
          <w:b/>
          <w:sz w:val="14"/>
          <w:szCs w:val="14"/>
          <w:lang w:val="ru-RU"/>
        </w:rPr>
        <w:t xml:space="preserve"> стока с договора за </w:t>
      </w:r>
      <w:proofErr w:type="spellStart"/>
      <w:r w:rsidRPr="00590188">
        <w:rPr>
          <w:rFonts w:ascii="Roboto Condensed" w:hAnsi="Roboto Condensed" w:cs="Segoe UI"/>
          <w:b/>
          <w:sz w:val="14"/>
          <w:szCs w:val="14"/>
          <w:lang w:val="ru-RU"/>
        </w:rPr>
        <w:t>продажба</w:t>
      </w:r>
      <w:proofErr w:type="spellEnd"/>
      <w:r w:rsidRPr="00590188">
        <w:rPr>
          <w:rFonts w:ascii="Roboto Condensed" w:hAnsi="Roboto Condensed" w:cs="Segoe UI"/>
          <w:b/>
          <w:sz w:val="14"/>
          <w:szCs w:val="14"/>
          <w:lang w:val="ru-RU"/>
        </w:rPr>
        <w:t xml:space="preserve"> </w:t>
      </w:r>
      <w:proofErr w:type="spellStart"/>
      <w:r w:rsidRPr="00590188">
        <w:rPr>
          <w:rFonts w:ascii="Roboto Condensed" w:hAnsi="Roboto Condensed" w:cs="Segoe UI"/>
          <w:b/>
          <w:sz w:val="14"/>
          <w:szCs w:val="14"/>
          <w:lang w:val="ru-RU"/>
        </w:rPr>
        <w:t>съгласно</w:t>
      </w:r>
      <w:proofErr w:type="spellEnd"/>
      <w:r w:rsidRPr="00590188">
        <w:rPr>
          <w:rFonts w:ascii="Roboto Condensed" w:hAnsi="Roboto Condensed" w:cs="Segoe UI"/>
          <w:b/>
          <w:sz w:val="14"/>
          <w:szCs w:val="14"/>
          <w:lang w:val="ru-RU"/>
        </w:rPr>
        <w:t xml:space="preserve"> чл. 112-115 </w:t>
      </w:r>
      <w:proofErr w:type="spellStart"/>
      <w:r w:rsidRPr="00590188">
        <w:rPr>
          <w:rFonts w:ascii="Roboto Condensed" w:hAnsi="Roboto Condensed" w:cs="Segoe UI"/>
          <w:b/>
          <w:sz w:val="14"/>
          <w:szCs w:val="14"/>
          <w:lang w:val="ru-RU"/>
        </w:rPr>
        <w:t>отЗЗП</w:t>
      </w:r>
      <w:proofErr w:type="spellEnd"/>
      <w:r w:rsidRPr="00590188">
        <w:rPr>
          <w:rFonts w:ascii="Roboto Condensed" w:hAnsi="Roboto Condensed" w:cs="Segoe UI"/>
          <w:b/>
          <w:sz w:val="14"/>
          <w:szCs w:val="14"/>
          <w:lang w:val="ru-RU"/>
        </w:rPr>
        <w:t>.</w:t>
      </w:r>
    </w:p>
    <w:p w14:paraId="69749474" w14:textId="77777777" w:rsidR="00946E8C" w:rsidRPr="00590188" w:rsidRDefault="00946E8C" w:rsidP="00C81CF8">
      <w:pPr>
        <w:spacing w:after="0" w:line="360" w:lineRule="auto"/>
        <w:jc w:val="center"/>
        <w:rPr>
          <w:rFonts w:ascii="Roboto Condensed" w:hAnsi="Roboto Condensed" w:cs="Segoe UI"/>
          <w:b/>
          <w:sz w:val="14"/>
          <w:szCs w:val="14"/>
          <w:lang w:val="ru-RU"/>
        </w:rPr>
      </w:pPr>
    </w:p>
    <w:p w14:paraId="2BDD93C6" w14:textId="77777777" w:rsidR="00BD7035" w:rsidRDefault="00BD7035" w:rsidP="00BD7035">
      <w:pPr>
        <w:spacing w:after="0" w:line="360" w:lineRule="auto"/>
        <w:rPr>
          <w:rFonts w:ascii="Roboto Condensed" w:hAnsi="Roboto Condensed" w:cs="Segoe UI"/>
          <w:bCs/>
          <w:sz w:val="14"/>
          <w:szCs w:val="14"/>
          <w:lang w:val="ru-RU"/>
        </w:rPr>
        <w:sectPr w:rsidR="00BD7035" w:rsidSect="00C81CF8">
          <w:headerReference w:type="default" r:id="rId35"/>
          <w:type w:val="continuous"/>
          <w:pgSz w:w="8391" w:h="11907" w:code="11"/>
          <w:pgMar w:top="720" w:right="720" w:bottom="720" w:left="720" w:header="283" w:footer="283"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4307"/>
      </w:tblGrid>
      <w:tr w:rsidR="00BD7035" w:rsidRPr="00BD7035" w14:paraId="1984CED8" w14:textId="77777777" w:rsidTr="00787A17">
        <w:trPr>
          <w:trHeight w:val="274"/>
        </w:trPr>
        <w:tc>
          <w:tcPr>
            <w:tcW w:w="6936" w:type="dxa"/>
            <w:gridSpan w:val="2"/>
            <w:tcBorders>
              <w:top w:val="single" w:sz="4" w:space="0" w:color="000000"/>
              <w:left w:val="single" w:sz="4" w:space="0" w:color="000000"/>
              <w:bottom w:val="single" w:sz="4" w:space="0" w:color="000000"/>
              <w:right w:val="single" w:sz="4" w:space="0" w:color="000000"/>
            </w:tcBorders>
            <w:shd w:val="clear" w:color="auto" w:fill="808080"/>
            <w:vAlign w:val="center"/>
          </w:tcPr>
          <w:p w14:paraId="6512B3B3" w14:textId="77777777" w:rsidR="00BD7035" w:rsidRPr="00BD7035" w:rsidRDefault="00BD7035" w:rsidP="00A95DA8">
            <w:pPr>
              <w:spacing w:after="0"/>
              <w:jc w:val="center"/>
              <w:rPr>
                <w:rFonts w:ascii="Roboto Condensed" w:eastAsia="Calibri" w:hAnsi="Roboto Condensed" w:cs="Segoe UI"/>
                <w:b/>
                <w:color w:val="FFFFFF"/>
                <w:sz w:val="14"/>
                <w:szCs w:val="14"/>
                <w:lang w:bidi="he-IL"/>
              </w:rPr>
            </w:pPr>
            <w:bookmarkStart w:id="10" w:name="_Hlk89261167"/>
            <w:r w:rsidRPr="00BD7035">
              <w:rPr>
                <w:rFonts w:ascii="Roboto Condensed" w:eastAsia="Calibri" w:hAnsi="Roboto Condensed" w:cs="Segoe UI"/>
                <w:b/>
                <w:color w:val="FFFFFF"/>
                <w:sz w:val="14"/>
                <w:szCs w:val="14"/>
                <w:lang w:bidi="he-IL"/>
              </w:rPr>
              <w:lastRenderedPageBreak/>
              <w:t>ZÁRUČNÍ LIST</w:t>
            </w:r>
            <w:bookmarkEnd w:id="10"/>
          </w:p>
        </w:tc>
      </w:tr>
      <w:tr w:rsidR="00BD7035" w:rsidRPr="00BD7035" w14:paraId="4D94F7EE" w14:textId="77777777" w:rsidTr="00A95DA8">
        <w:trPr>
          <w:trHeight w:val="64"/>
        </w:trPr>
        <w:tc>
          <w:tcPr>
            <w:tcW w:w="2629" w:type="dxa"/>
            <w:tcBorders>
              <w:top w:val="single" w:sz="4" w:space="0" w:color="000000"/>
              <w:left w:val="nil"/>
              <w:bottom w:val="nil"/>
              <w:right w:val="nil"/>
            </w:tcBorders>
            <w:shd w:val="clear" w:color="auto" w:fill="auto"/>
            <w:vAlign w:val="center"/>
          </w:tcPr>
          <w:p w14:paraId="16FFEEC4" w14:textId="77777777" w:rsidR="00BD7035" w:rsidRPr="00BD7035" w:rsidRDefault="00BD7035" w:rsidP="00F824AA">
            <w:pPr>
              <w:spacing w:after="0" w:line="276" w:lineRule="auto"/>
              <w:rPr>
                <w:rFonts w:ascii="Roboto Condensed" w:eastAsia="Calibri" w:hAnsi="Roboto Condensed" w:cs="Segoe UI"/>
                <w:b/>
                <w:sz w:val="14"/>
                <w:szCs w:val="14"/>
                <w:lang w:bidi="he-IL"/>
              </w:rPr>
            </w:pPr>
            <w:r w:rsidRPr="00BD7035">
              <w:rPr>
                <w:rFonts w:ascii="Roboto Condensed" w:eastAsia="Calibri" w:hAnsi="Roboto Condensed" w:cs="Segoe UI"/>
                <w:b/>
                <w:sz w:val="14"/>
                <w:szCs w:val="14"/>
                <w:lang w:bidi="he-IL"/>
              </w:rPr>
              <w:t>Model:</w:t>
            </w:r>
          </w:p>
        </w:tc>
        <w:tc>
          <w:tcPr>
            <w:tcW w:w="4307" w:type="dxa"/>
            <w:tcBorders>
              <w:top w:val="single" w:sz="4" w:space="0" w:color="000000"/>
              <w:left w:val="nil"/>
              <w:bottom w:val="single" w:sz="4" w:space="0" w:color="000000"/>
              <w:right w:val="nil"/>
            </w:tcBorders>
            <w:shd w:val="clear" w:color="auto" w:fill="auto"/>
            <w:vAlign w:val="center"/>
          </w:tcPr>
          <w:p w14:paraId="737794D0" w14:textId="77777777" w:rsidR="00BD7035" w:rsidRPr="00BD7035" w:rsidRDefault="00BD7035" w:rsidP="00F824AA">
            <w:pPr>
              <w:tabs>
                <w:tab w:val="left" w:pos="1945"/>
              </w:tabs>
              <w:spacing w:after="0" w:line="276" w:lineRule="auto"/>
              <w:rPr>
                <w:rFonts w:ascii="Roboto Condensed" w:eastAsia="Calibri" w:hAnsi="Roboto Condensed"/>
                <w:sz w:val="14"/>
                <w:szCs w:val="14"/>
                <w:lang w:bidi="he-IL"/>
              </w:rPr>
            </w:pPr>
            <w:r w:rsidRPr="00BD7035">
              <w:rPr>
                <w:rFonts w:ascii="Roboto Condensed" w:eastAsia="Calibri" w:hAnsi="Roboto Condensed"/>
                <w:sz w:val="14"/>
                <w:szCs w:val="14"/>
                <w:lang w:bidi="he-IL"/>
              </w:rPr>
              <w:tab/>
            </w:r>
          </w:p>
        </w:tc>
      </w:tr>
      <w:tr w:rsidR="00BD7035" w:rsidRPr="00BD7035" w14:paraId="6B713087" w14:textId="77777777" w:rsidTr="00A95DA8">
        <w:trPr>
          <w:trHeight w:val="64"/>
        </w:trPr>
        <w:tc>
          <w:tcPr>
            <w:tcW w:w="2629" w:type="dxa"/>
            <w:tcBorders>
              <w:top w:val="nil"/>
              <w:left w:val="nil"/>
              <w:bottom w:val="nil"/>
              <w:right w:val="nil"/>
            </w:tcBorders>
            <w:shd w:val="clear" w:color="auto" w:fill="auto"/>
            <w:vAlign w:val="center"/>
          </w:tcPr>
          <w:p w14:paraId="66F855C7" w14:textId="77777777" w:rsidR="00BD7035" w:rsidRPr="00BD7035" w:rsidRDefault="00BD7035" w:rsidP="00F824AA">
            <w:pPr>
              <w:spacing w:after="0" w:line="276" w:lineRule="auto"/>
              <w:rPr>
                <w:rFonts w:ascii="Roboto Condensed" w:eastAsia="Calibri" w:hAnsi="Roboto Condensed" w:cs="Segoe UI"/>
                <w:b/>
                <w:sz w:val="14"/>
                <w:szCs w:val="14"/>
                <w:lang w:bidi="he-IL"/>
              </w:rPr>
            </w:pPr>
            <w:r w:rsidRPr="00BD7035">
              <w:rPr>
                <w:rFonts w:ascii="Roboto Condensed" w:eastAsia="Calibri" w:hAnsi="Roboto Condensed" w:cs="Segoe UI"/>
                <w:b/>
                <w:sz w:val="14"/>
                <w:szCs w:val="14"/>
                <w:lang w:bidi="he-IL"/>
              </w:rPr>
              <w:t>№ Série:</w:t>
            </w:r>
          </w:p>
        </w:tc>
        <w:tc>
          <w:tcPr>
            <w:tcW w:w="4307" w:type="dxa"/>
            <w:tcBorders>
              <w:left w:val="nil"/>
              <w:right w:val="nil"/>
            </w:tcBorders>
            <w:shd w:val="clear" w:color="auto" w:fill="auto"/>
            <w:vAlign w:val="center"/>
          </w:tcPr>
          <w:p w14:paraId="5FFF97D8" w14:textId="77777777" w:rsidR="00BD7035" w:rsidRPr="00BD7035" w:rsidRDefault="00BD7035" w:rsidP="00F824AA">
            <w:pPr>
              <w:spacing w:after="0" w:line="276" w:lineRule="auto"/>
              <w:rPr>
                <w:rFonts w:ascii="Roboto Condensed" w:eastAsia="Calibri" w:hAnsi="Roboto Condensed"/>
                <w:sz w:val="14"/>
                <w:szCs w:val="14"/>
                <w:lang w:bidi="he-IL"/>
              </w:rPr>
            </w:pPr>
          </w:p>
        </w:tc>
      </w:tr>
      <w:tr w:rsidR="00BD7035" w:rsidRPr="00BD7035" w14:paraId="6AD7834B" w14:textId="77777777" w:rsidTr="00A95DA8">
        <w:tc>
          <w:tcPr>
            <w:tcW w:w="2629" w:type="dxa"/>
            <w:tcBorders>
              <w:top w:val="nil"/>
              <w:left w:val="nil"/>
              <w:bottom w:val="nil"/>
              <w:right w:val="nil"/>
            </w:tcBorders>
            <w:shd w:val="clear" w:color="auto" w:fill="auto"/>
            <w:vAlign w:val="center"/>
          </w:tcPr>
          <w:p w14:paraId="705F9CEE" w14:textId="77777777" w:rsidR="00BD7035" w:rsidRPr="00BD7035" w:rsidRDefault="00BD7035" w:rsidP="00F824AA">
            <w:pPr>
              <w:spacing w:after="0" w:line="276" w:lineRule="auto"/>
              <w:rPr>
                <w:rFonts w:ascii="Roboto Condensed" w:eastAsia="Calibri" w:hAnsi="Roboto Condensed" w:cs="Segoe UI"/>
                <w:b/>
                <w:sz w:val="14"/>
                <w:szCs w:val="14"/>
                <w:lang w:bidi="he-IL"/>
              </w:rPr>
            </w:pPr>
            <w:r w:rsidRPr="00BD7035">
              <w:rPr>
                <w:rFonts w:ascii="Roboto Condensed" w:eastAsia="Calibri" w:hAnsi="Roboto Condensed" w:cs="Segoe UI"/>
                <w:b/>
                <w:sz w:val="14"/>
                <w:szCs w:val="14"/>
                <w:lang w:bidi="he-IL"/>
              </w:rPr>
              <w:t xml:space="preserve">Datum </w:t>
            </w:r>
            <w:proofErr w:type="spellStart"/>
            <w:r w:rsidRPr="00BD7035">
              <w:rPr>
                <w:rFonts w:ascii="Roboto Condensed" w:eastAsia="Calibri" w:hAnsi="Roboto Condensed" w:cs="Segoe UI"/>
                <w:b/>
                <w:sz w:val="14"/>
                <w:szCs w:val="14"/>
                <w:lang w:bidi="he-IL"/>
              </w:rPr>
              <w:t>prodeje</w:t>
            </w:r>
            <w:proofErr w:type="spellEnd"/>
            <w:r w:rsidRPr="00BD7035">
              <w:rPr>
                <w:rFonts w:ascii="Roboto Condensed" w:eastAsia="Calibri" w:hAnsi="Roboto Condensed" w:cs="Segoe UI"/>
                <w:b/>
                <w:sz w:val="14"/>
                <w:szCs w:val="14"/>
                <w:lang w:bidi="he-IL"/>
              </w:rPr>
              <w:t>:</w:t>
            </w:r>
          </w:p>
        </w:tc>
        <w:tc>
          <w:tcPr>
            <w:tcW w:w="4307" w:type="dxa"/>
            <w:tcBorders>
              <w:left w:val="nil"/>
              <w:right w:val="nil"/>
            </w:tcBorders>
            <w:shd w:val="clear" w:color="auto" w:fill="auto"/>
            <w:vAlign w:val="center"/>
          </w:tcPr>
          <w:p w14:paraId="1F145A43" w14:textId="77777777" w:rsidR="00BD7035" w:rsidRPr="00BD7035" w:rsidRDefault="00BD7035" w:rsidP="00F824AA">
            <w:pPr>
              <w:spacing w:after="0" w:line="276" w:lineRule="auto"/>
              <w:rPr>
                <w:rFonts w:ascii="Roboto Condensed" w:eastAsia="Calibri" w:hAnsi="Roboto Condensed"/>
                <w:sz w:val="14"/>
                <w:szCs w:val="14"/>
                <w:lang w:bidi="he-IL"/>
              </w:rPr>
            </w:pPr>
          </w:p>
        </w:tc>
      </w:tr>
      <w:tr w:rsidR="00BD7035" w:rsidRPr="00BD7035" w14:paraId="0A87E725" w14:textId="77777777" w:rsidTr="00A95DA8">
        <w:tc>
          <w:tcPr>
            <w:tcW w:w="2629" w:type="dxa"/>
            <w:tcBorders>
              <w:top w:val="nil"/>
              <w:left w:val="nil"/>
              <w:bottom w:val="nil"/>
              <w:right w:val="nil"/>
            </w:tcBorders>
            <w:shd w:val="clear" w:color="auto" w:fill="auto"/>
            <w:vAlign w:val="center"/>
          </w:tcPr>
          <w:p w14:paraId="68D4D4F9" w14:textId="77777777" w:rsidR="00BD7035" w:rsidRPr="00BD7035" w:rsidRDefault="00BD7035" w:rsidP="00F824AA">
            <w:pPr>
              <w:spacing w:after="0" w:line="276" w:lineRule="auto"/>
              <w:rPr>
                <w:rFonts w:ascii="Roboto Condensed" w:eastAsia="Calibri" w:hAnsi="Roboto Condensed" w:cs="Segoe UI"/>
                <w:b/>
                <w:sz w:val="14"/>
                <w:szCs w:val="14"/>
                <w:lang w:bidi="he-IL"/>
              </w:rPr>
            </w:pPr>
            <w:proofErr w:type="spellStart"/>
            <w:r w:rsidRPr="00BD7035">
              <w:rPr>
                <w:rFonts w:ascii="Roboto Condensed" w:eastAsia="Calibri" w:hAnsi="Roboto Condensed" w:cs="Segoe UI"/>
                <w:b/>
                <w:sz w:val="14"/>
                <w:szCs w:val="14"/>
                <w:lang w:bidi="he-IL"/>
              </w:rPr>
              <w:t>Skladováni</w:t>
            </w:r>
            <w:proofErr w:type="spellEnd"/>
            <w:r w:rsidRPr="00BD7035">
              <w:rPr>
                <w:rFonts w:ascii="Roboto Condensed" w:eastAsia="Calibri" w:hAnsi="Roboto Condensed" w:cs="Segoe UI"/>
                <w:b/>
                <w:sz w:val="14"/>
                <w:szCs w:val="14"/>
                <w:lang w:bidi="he-IL"/>
              </w:rPr>
              <w:t>/Distributor:</w:t>
            </w:r>
          </w:p>
        </w:tc>
        <w:tc>
          <w:tcPr>
            <w:tcW w:w="4307" w:type="dxa"/>
            <w:tcBorders>
              <w:left w:val="nil"/>
              <w:right w:val="nil"/>
            </w:tcBorders>
            <w:shd w:val="clear" w:color="auto" w:fill="auto"/>
            <w:vAlign w:val="center"/>
          </w:tcPr>
          <w:p w14:paraId="47FB30B2" w14:textId="77777777" w:rsidR="00BD7035" w:rsidRPr="00BD7035" w:rsidRDefault="00BD7035" w:rsidP="00F824AA">
            <w:pPr>
              <w:spacing w:after="0" w:line="276" w:lineRule="auto"/>
              <w:rPr>
                <w:rFonts w:ascii="Roboto Condensed" w:eastAsia="Calibri" w:hAnsi="Roboto Condensed"/>
                <w:sz w:val="14"/>
                <w:szCs w:val="14"/>
                <w:lang w:bidi="he-IL"/>
              </w:rPr>
            </w:pPr>
          </w:p>
        </w:tc>
      </w:tr>
      <w:tr w:rsidR="00BD7035" w:rsidRPr="00BD7035" w14:paraId="57A09A8D" w14:textId="77777777" w:rsidTr="00A95DA8">
        <w:tc>
          <w:tcPr>
            <w:tcW w:w="2629" w:type="dxa"/>
            <w:tcBorders>
              <w:top w:val="nil"/>
              <w:left w:val="nil"/>
              <w:bottom w:val="nil"/>
              <w:right w:val="nil"/>
            </w:tcBorders>
            <w:shd w:val="clear" w:color="auto" w:fill="auto"/>
            <w:vAlign w:val="center"/>
          </w:tcPr>
          <w:p w14:paraId="1ABB3F0D" w14:textId="77777777" w:rsidR="00BD7035" w:rsidRPr="00BD7035" w:rsidRDefault="00BD7035" w:rsidP="00F824AA">
            <w:pPr>
              <w:spacing w:after="0" w:line="276" w:lineRule="auto"/>
              <w:rPr>
                <w:rFonts w:ascii="Roboto Condensed" w:eastAsia="Calibri" w:hAnsi="Roboto Condensed" w:cs="Segoe UI"/>
                <w:b/>
                <w:sz w:val="14"/>
                <w:szCs w:val="14"/>
                <w:lang w:bidi="he-IL"/>
              </w:rPr>
            </w:pPr>
            <w:proofErr w:type="spellStart"/>
            <w:r w:rsidRPr="00BD7035">
              <w:rPr>
                <w:rFonts w:ascii="Roboto Condensed" w:eastAsia="Calibri" w:hAnsi="Roboto Condensed" w:cs="Segoe UI"/>
                <w:b/>
                <w:sz w:val="14"/>
                <w:szCs w:val="14"/>
                <w:lang w:bidi="he-IL"/>
              </w:rPr>
              <w:t>Prodejce</w:t>
            </w:r>
            <w:proofErr w:type="spellEnd"/>
            <w:r w:rsidRPr="00BD7035">
              <w:rPr>
                <w:rFonts w:ascii="Roboto Condensed" w:eastAsia="Calibri" w:hAnsi="Roboto Condensed" w:cs="Segoe UI"/>
                <w:b/>
                <w:sz w:val="14"/>
                <w:szCs w:val="14"/>
                <w:lang w:bidi="he-IL"/>
              </w:rPr>
              <w:t>:</w:t>
            </w:r>
          </w:p>
        </w:tc>
        <w:tc>
          <w:tcPr>
            <w:tcW w:w="4307" w:type="dxa"/>
            <w:tcBorders>
              <w:left w:val="nil"/>
              <w:right w:val="nil"/>
            </w:tcBorders>
            <w:shd w:val="clear" w:color="auto" w:fill="auto"/>
            <w:vAlign w:val="center"/>
          </w:tcPr>
          <w:p w14:paraId="1C6E8993" w14:textId="77777777" w:rsidR="00BD7035" w:rsidRPr="00BD7035" w:rsidRDefault="00BD7035" w:rsidP="00F824AA">
            <w:pPr>
              <w:spacing w:after="0" w:line="276" w:lineRule="auto"/>
              <w:rPr>
                <w:rFonts w:ascii="Roboto Condensed" w:eastAsia="Calibri" w:hAnsi="Roboto Condensed"/>
                <w:sz w:val="14"/>
                <w:szCs w:val="14"/>
                <w:lang w:bidi="he-IL"/>
              </w:rPr>
            </w:pPr>
          </w:p>
        </w:tc>
      </w:tr>
      <w:tr w:rsidR="00BD7035" w:rsidRPr="00BD7035" w14:paraId="78CA0B2D" w14:textId="77777777" w:rsidTr="00A95DA8">
        <w:tc>
          <w:tcPr>
            <w:tcW w:w="2629" w:type="dxa"/>
            <w:tcBorders>
              <w:top w:val="nil"/>
              <w:left w:val="nil"/>
              <w:bottom w:val="nil"/>
              <w:right w:val="nil"/>
            </w:tcBorders>
            <w:shd w:val="clear" w:color="auto" w:fill="auto"/>
            <w:vAlign w:val="center"/>
          </w:tcPr>
          <w:p w14:paraId="4755FE5F" w14:textId="77777777" w:rsidR="00BD7035" w:rsidRPr="00BD7035" w:rsidRDefault="00BD7035" w:rsidP="00F824AA">
            <w:pPr>
              <w:spacing w:after="0" w:line="276" w:lineRule="auto"/>
              <w:rPr>
                <w:rFonts w:ascii="Roboto Condensed" w:eastAsia="Calibri" w:hAnsi="Roboto Condensed" w:cs="Segoe UI"/>
                <w:b/>
                <w:sz w:val="14"/>
                <w:szCs w:val="14"/>
                <w:lang w:bidi="he-IL"/>
              </w:rPr>
            </w:pPr>
            <w:proofErr w:type="spellStart"/>
            <w:r w:rsidRPr="00BD7035">
              <w:rPr>
                <w:rFonts w:ascii="Roboto Condensed" w:eastAsia="Calibri" w:hAnsi="Roboto Condensed" w:cs="Segoe UI"/>
                <w:b/>
                <w:sz w:val="14"/>
                <w:szCs w:val="14"/>
                <w:lang w:bidi="he-IL"/>
              </w:rPr>
              <w:t>Název</w:t>
            </w:r>
            <w:proofErr w:type="spellEnd"/>
            <w:r w:rsidRPr="00BD7035">
              <w:rPr>
                <w:rFonts w:ascii="Roboto Condensed" w:eastAsia="Calibri" w:hAnsi="Roboto Condensed" w:cs="Segoe UI"/>
                <w:b/>
                <w:sz w:val="14"/>
                <w:szCs w:val="14"/>
                <w:lang w:bidi="he-IL"/>
              </w:rPr>
              <w:t xml:space="preserve"> </w:t>
            </w:r>
            <w:proofErr w:type="spellStart"/>
            <w:proofErr w:type="gramStart"/>
            <w:r w:rsidRPr="00BD7035">
              <w:rPr>
                <w:rFonts w:ascii="Roboto Condensed" w:eastAsia="Calibri" w:hAnsi="Roboto Condensed" w:cs="Segoe UI"/>
                <w:b/>
                <w:sz w:val="14"/>
                <w:szCs w:val="14"/>
                <w:lang w:bidi="he-IL"/>
              </w:rPr>
              <w:t>kupujícího</w:t>
            </w:r>
            <w:proofErr w:type="spellEnd"/>
            <w:r w:rsidRPr="00BD7035">
              <w:rPr>
                <w:rFonts w:ascii="Roboto Condensed" w:eastAsia="Calibri" w:hAnsi="Roboto Condensed" w:cs="Segoe UI"/>
                <w:b/>
                <w:sz w:val="14"/>
                <w:szCs w:val="14"/>
                <w:lang w:bidi="he-IL"/>
              </w:rPr>
              <w:t>(</w:t>
            </w:r>
            <w:proofErr w:type="spellStart"/>
            <w:proofErr w:type="gramEnd"/>
            <w:r w:rsidRPr="00BD7035">
              <w:rPr>
                <w:rFonts w:ascii="Roboto Condensed" w:eastAsia="Calibri" w:hAnsi="Roboto Condensed" w:cs="Segoe UI"/>
                <w:b/>
                <w:sz w:val="14"/>
                <w:szCs w:val="14"/>
                <w:lang w:bidi="he-IL"/>
              </w:rPr>
              <w:t>Společnost</w:t>
            </w:r>
            <w:proofErr w:type="spellEnd"/>
            <w:r w:rsidRPr="00BD7035">
              <w:rPr>
                <w:rFonts w:ascii="Roboto Condensed" w:eastAsia="Calibri" w:hAnsi="Roboto Condensed" w:cs="Segoe UI"/>
                <w:b/>
                <w:sz w:val="14"/>
                <w:szCs w:val="14"/>
                <w:lang w:bidi="he-IL"/>
              </w:rPr>
              <w:t>):</w:t>
            </w:r>
          </w:p>
        </w:tc>
        <w:tc>
          <w:tcPr>
            <w:tcW w:w="4307" w:type="dxa"/>
            <w:tcBorders>
              <w:left w:val="nil"/>
              <w:bottom w:val="single" w:sz="4" w:space="0" w:color="000000"/>
              <w:right w:val="nil"/>
            </w:tcBorders>
            <w:shd w:val="clear" w:color="auto" w:fill="auto"/>
            <w:vAlign w:val="center"/>
          </w:tcPr>
          <w:p w14:paraId="490C529C" w14:textId="77777777" w:rsidR="00BD7035" w:rsidRPr="00BD7035" w:rsidRDefault="00BD7035" w:rsidP="00F824AA">
            <w:pPr>
              <w:spacing w:after="0" w:line="276" w:lineRule="auto"/>
              <w:rPr>
                <w:rFonts w:ascii="Roboto Condensed" w:eastAsia="Calibri" w:hAnsi="Roboto Condensed"/>
                <w:sz w:val="14"/>
                <w:szCs w:val="14"/>
                <w:lang w:bidi="he-IL"/>
              </w:rPr>
            </w:pPr>
          </w:p>
        </w:tc>
      </w:tr>
    </w:tbl>
    <w:p w14:paraId="7F019E41" w14:textId="77777777" w:rsidR="00BD7035" w:rsidRDefault="00BD7035" w:rsidP="00BD7035">
      <w:pPr>
        <w:pStyle w:val="ab"/>
        <w:spacing w:after="0" w:line="160" w:lineRule="exact"/>
        <w:ind w:left="0"/>
        <w:rPr>
          <w:rFonts w:ascii="Roboto Condensed" w:hAnsi="Roboto Condensed" w:cs="Segoe UI"/>
          <w:sz w:val="14"/>
          <w:szCs w:val="14"/>
          <w:lang w:val="bg-BG"/>
        </w:rPr>
        <w:sectPr w:rsidR="00BD7035" w:rsidSect="00BD7035">
          <w:headerReference w:type="default" r:id="rId36"/>
          <w:pgSz w:w="8391" w:h="11906" w:code="11"/>
          <w:pgMar w:top="720" w:right="720" w:bottom="720" w:left="720" w:header="283" w:footer="283" w:gutter="0"/>
          <w:cols w:space="720"/>
          <w:docGrid w:type="lines" w:linePitch="312"/>
        </w:sectPr>
      </w:pPr>
    </w:p>
    <w:p w14:paraId="475B9197" w14:textId="415BEF8C" w:rsidR="00BD7035" w:rsidRPr="00BD7035" w:rsidRDefault="00BD7035" w:rsidP="003F1D60">
      <w:pPr>
        <w:pStyle w:val="ab"/>
        <w:spacing w:after="0" w:line="160" w:lineRule="exact"/>
        <w:ind w:left="0" w:right="-170"/>
        <w:rPr>
          <w:rFonts w:ascii="Roboto Condensed" w:hAnsi="Roboto Condensed" w:cs="Segoe UI"/>
          <w:sz w:val="14"/>
          <w:szCs w:val="14"/>
          <w:lang w:val="bg-BG"/>
        </w:rPr>
      </w:pPr>
      <w:r w:rsidRPr="00BD7035">
        <w:rPr>
          <w:rFonts w:ascii="Roboto Condensed" w:hAnsi="Roboto Condensed" w:cs="Segoe UI"/>
          <w:sz w:val="14"/>
          <w:szCs w:val="14"/>
          <w:lang w:val="bg-BG"/>
        </w:rPr>
        <w:t>Nástroje Procraft jsou v souladu s bezpečnostními předpisy a předpisy o elektromagnetické kompatibilitě platnými v Bulharsku.</w:t>
      </w:r>
    </w:p>
    <w:p w14:paraId="1EED28D2" w14:textId="77777777" w:rsidR="00BD7035" w:rsidRPr="00BD7035" w:rsidRDefault="00BD7035" w:rsidP="003F1D60">
      <w:pPr>
        <w:pStyle w:val="ab"/>
        <w:spacing w:after="0" w:line="160" w:lineRule="exact"/>
        <w:ind w:left="0" w:right="-170"/>
        <w:rPr>
          <w:rFonts w:ascii="Roboto Condensed" w:hAnsi="Roboto Condensed" w:cs="Segoe UI"/>
          <w:sz w:val="14"/>
          <w:szCs w:val="14"/>
          <w:lang w:val="bg-BG"/>
        </w:rPr>
      </w:pPr>
      <w:r w:rsidRPr="00BD7035">
        <w:rPr>
          <w:rFonts w:ascii="Roboto Condensed" w:hAnsi="Roboto Condensed" w:cs="Segoe UI"/>
          <w:sz w:val="14"/>
          <w:szCs w:val="14"/>
          <w:lang w:val="bg-BG"/>
        </w:rPr>
        <w:t>Záruka je platná po dobu uvedenou v záručním listu a začíná běžet ode dne zakoupení. Během stanovené záruční doby musí být servis prováděn bezplatně, pokud jsou závady způsobené výrobními vadami elektrického nářadí zjištěny v určených certif i kovaných opravnách po celé zemi, pokud je původní záruční karta předložena v pokladně.</w:t>
      </w:r>
    </w:p>
    <w:p w14:paraId="0B43C766" w14:textId="77777777" w:rsidR="00BD7035" w:rsidRPr="00BD7035" w:rsidRDefault="00BD7035" w:rsidP="003F1D60">
      <w:pPr>
        <w:pStyle w:val="ab"/>
        <w:spacing w:after="0" w:line="160" w:lineRule="exact"/>
        <w:ind w:left="0" w:right="-170"/>
        <w:rPr>
          <w:rFonts w:ascii="Roboto Condensed" w:hAnsi="Roboto Condensed" w:cs="Segoe UI"/>
          <w:sz w:val="14"/>
          <w:szCs w:val="14"/>
          <w:lang w:val="bg-BG"/>
        </w:rPr>
      </w:pPr>
      <w:r w:rsidRPr="00BD7035">
        <w:rPr>
          <w:rFonts w:ascii="Roboto Condensed" w:hAnsi="Roboto Condensed" w:cs="Segoe UI"/>
          <w:sz w:val="14"/>
          <w:szCs w:val="14"/>
          <w:lang w:val="bg-BG"/>
        </w:rPr>
        <w:t>Záruka se neuznává, pokud produkt nelze identifikovat, tzn. pokud štítek nelze přečíst nebo chybí.</w:t>
      </w:r>
    </w:p>
    <w:p w14:paraId="424555FE" w14:textId="77777777" w:rsidR="00BD7035" w:rsidRPr="00BD7035" w:rsidRDefault="00BD7035" w:rsidP="003F1D60">
      <w:pPr>
        <w:pStyle w:val="ab"/>
        <w:spacing w:after="0" w:line="160" w:lineRule="exact"/>
        <w:ind w:left="0" w:right="-170"/>
        <w:rPr>
          <w:rFonts w:ascii="Roboto Condensed" w:hAnsi="Roboto Condensed" w:cs="Segoe UI"/>
          <w:sz w:val="14"/>
          <w:szCs w:val="14"/>
          <w:lang w:val="bg-BG"/>
        </w:rPr>
      </w:pPr>
      <w:r w:rsidRPr="00BD7035">
        <w:rPr>
          <w:rFonts w:ascii="Roboto Condensed" w:hAnsi="Roboto Condensed" w:cs="Segoe UI"/>
          <w:sz w:val="14"/>
          <w:szCs w:val="14"/>
          <w:lang w:val="bg-BG"/>
        </w:rPr>
        <w:t>Kupující si musí podrobně přečíst provozní pokyny, které jsou součástí elektrického nářadí.</w:t>
      </w:r>
    </w:p>
    <w:p w14:paraId="3933480A" w14:textId="77777777" w:rsidR="003F1D60" w:rsidRDefault="003F1D60" w:rsidP="003F1D60">
      <w:pPr>
        <w:pStyle w:val="ab"/>
        <w:spacing w:after="0" w:line="160" w:lineRule="exact"/>
        <w:ind w:left="0" w:right="-170"/>
        <w:rPr>
          <w:rFonts w:ascii="Roboto Condensed" w:hAnsi="Roboto Condensed" w:cs="Segoe UI"/>
          <w:b/>
          <w:sz w:val="14"/>
          <w:szCs w:val="14"/>
          <w:lang w:val="bg-BG"/>
        </w:rPr>
      </w:pPr>
    </w:p>
    <w:p w14:paraId="7900C51D" w14:textId="78358B70" w:rsidR="00BD7035" w:rsidRPr="00BD7035" w:rsidRDefault="00BD7035" w:rsidP="003F1D60">
      <w:pPr>
        <w:pStyle w:val="ab"/>
        <w:spacing w:after="0" w:line="160" w:lineRule="exact"/>
        <w:ind w:left="0" w:right="-170"/>
        <w:rPr>
          <w:rFonts w:ascii="Roboto Condensed" w:hAnsi="Roboto Condensed" w:cs="Segoe UI"/>
          <w:sz w:val="14"/>
          <w:szCs w:val="14"/>
        </w:rPr>
      </w:pPr>
      <w:r w:rsidRPr="00BD7035">
        <w:rPr>
          <w:rFonts w:ascii="Roboto Condensed" w:hAnsi="Roboto Condensed" w:cs="Segoe UI"/>
          <w:b/>
          <w:sz w:val="14"/>
          <w:szCs w:val="14"/>
          <w:lang w:val="bg-BG"/>
        </w:rPr>
        <w:t xml:space="preserve">DŮLEŽITÉ! </w:t>
      </w:r>
      <w:r w:rsidRPr="00BD7035">
        <w:rPr>
          <w:rFonts w:ascii="Roboto Condensed" w:hAnsi="Roboto Condensed" w:cs="Segoe UI"/>
          <w:sz w:val="14"/>
          <w:szCs w:val="14"/>
          <w:lang w:val="bg-BG"/>
        </w:rPr>
        <w:t>Při nákupu nástroje Procraft požádejte prodejce, aby zkontroloval jeho stav a sestavení. Také se ujistěte, že je záruční list vyplněn správně a že obchodní / prodejní organizace je označena razítkem. Uložte pokladní doklad.</w:t>
      </w:r>
    </w:p>
    <w:p w14:paraId="0ED7068B" w14:textId="77777777" w:rsidR="003F1D60" w:rsidRDefault="003F1D60" w:rsidP="00BD7035">
      <w:pPr>
        <w:pStyle w:val="ab"/>
        <w:spacing w:after="0" w:line="160" w:lineRule="exact"/>
        <w:ind w:left="0"/>
        <w:rPr>
          <w:rFonts w:ascii="Roboto Condensed" w:hAnsi="Roboto Condensed" w:cs="Segoe UI"/>
          <w:b/>
          <w:sz w:val="14"/>
          <w:szCs w:val="14"/>
          <w:lang w:val="bg-BG"/>
        </w:rPr>
      </w:pPr>
    </w:p>
    <w:p w14:paraId="2D96F38E" w14:textId="7F5F8750" w:rsidR="00BD7035" w:rsidRPr="00BD7035" w:rsidRDefault="00BD7035" w:rsidP="00BD7035">
      <w:pPr>
        <w:pStyle w:val="ab"/>
        <w:spacing w:after="0" w:line="160" w:lineRule="exact"/>
        <w:ind w:left="0"/>
        <w:rPr>
          <w:rFonts w:ascii="Roboto Condensed" w:hAnsi="Roboto Condensed" w:cs="Segoe UI"/>
          <w:b/>
          <w:sz w:val="14"/>
          <w:szCs w:val="14"/>
          <w:lang w:val="bg-BG"/>
        </w:rPr>
      </w:pPr>
      <w:r w:rsidRPr="00BD7035">
        <w:rPr>
          <w:rFonts w:ascii="Roboto Condensed" w:hAnsi="Roboto Condensed" w:cs="Segoe UI"/>
          <w:b/>
          <w:sz w:val="14"/>
          <w:szCs w:val="14"/>
          <w:lang w:val="bg-BG"/>
        </w:rPr>
        <w:t>OPRAVU HRADÍ KUPUJÍCÍHO P</w:t>
      </w:r>
      <w:r w:rsidRPr="00BD7035">
        <w:rPr>
          <w:rFonts w:ascii="Roboto Condensed" w:hAnsi="Roboto Condensed" w:cs="Segoe UI"/>
          <w:b/>
          <w:sz w:val="14"/>
          <w:szCs w:val="14"/>
        </w:rPr>
        <w:t>Ř</w:t>
      </w:r>
      <w:r w:rsidRPr="00BD7035">
        <w:rPr>
          <w:rFonts w:ascii="Roboto Condensed" w:hAnsi="Roboto Condensed" w:cs="Segoe UI"/>
          <w:b/>
          <w:sz w:val="14"/>
          <w:szCs w:val="14"/>
          <w:lang w:val="bg-BG"/>
        </w:rPr>
        <w:t>I:</w:t>
      </w:r>
    </w:p>
    <w:p w14:paraId="7EFE5FF8" w14:textId="77777777" w:rsidR="00BD7035" w:rsidRDefault="00BD7035" w:rsidP="007C1747">
      <w:pPr>
        <w:pStyle w:val="ab"/>
        <w:numPr>
          <w:ilvl w:val="0"/>
          <w:numId w:val="5"/>
        </w:numPr>
        <w:spacing w:after="0" w:line="160" w:lineRule="exact"/>
        <w:ind w:right="-170"/>
        <w:contextualSpacing w:val="0"/>
        <w:rPr>
          <w:rFonts w:ascii="Roboto Condensed" w:hAnsi="Roboto Condensed" w:cs="Segoe UI"/>
          <w:sz w:val="14"/>
          <w:szCs w:val="14"/>
          <w:lang w:val="bg-BG"/>
        </w:rPr>
      </w:pPr>
      <w:r w:rsidRPr="00BD7035">
        <w:rPr>
          <w:rFonts w:ascii="Roboto Condensed" w:hAnsi="Roboto Condensed" w:cs="Segoe UI"/>
          <w:sz w:val="14"/>
          <w:szCs w:val="14"/>
          <w:lang w:val="bg-BG"/>
        </w:rPr>
        <w:t>Kupující nepředložil originální záruční list s pečetí a pokladní doklad potvrzující nákup elektrického nářadí.</w:t>
      </w:r>
    </w:p>
    <w:p w14:paraId="35A1AD63" w14:textId="77777777" w:rsidR="00BD7035" w:rsidRDefault="00BD7035" w:rsidP="007C1747">
      <w:pPr>
        <w:pStyle w:val="ab"/>
        <w:numPr>
          <w:ilvl w:val="0"/>
          <w:numId w:val="5"/>
        </w:numPr>
        <w:spacing w:after="0" w:line="160" w:lineRule="exact"/>
        <w:ind w:right="-170"/>
        <w:contextualSpacing w:val="0"/>
        <w:rPr>
          <w:rFonts w:ascii="Roboto Condensed" w:hAnsi="Roboto Condensed" w:cs="Segoe UI"/>
          <w:sz w:val="14"/>
          <w:szCs w:val="14"/>
          <w:lang w:val="bg-BG"/>
        </w:rPr>
      </w:pPr>
      <w:r w:rsidRPr="00BD7035">
        <w:rPr>
          <w:rFonts w:ascii="Roboto Condensed" w:hAnsi="Roboto Condensed" w:cs="Segoe UI"/>
          <w:sz w:val="14"/>
          <w:szCs w:val="14"/>
          <w:lang w:val="bg-BG"/>
        </w:rPr>
        <w:t>Pokud se informace na záručním listu neshodují s informacemi na elektrickém nástroji.</w:t>
      </w:r>
    </w:p>
    <w:p w14:paraId="36DF7E5E" w14:textId="77777777" w:rsidR="004408A9" w:rsidRDefault="00BD7035" w:rsidP="007C1747">
      <w:pPr>
        <w:pStyle w:val="ab"/>
        <w:numPr>
          <w:ilvl w:val="0"/>
          <w:numId w:val="5"/>
        </w:numPr>
        <w:spacing w:after="0" w:line="160" w:lineRule="exact"/>
        <w:ind w:right="-170"/>
        <w:contextualSpacing w:val="0"/>
        <w:rPr>
          <w:rFonts w:ascii="Roboto Condensed" w:hAnsi="Roboto Condensed" w:cs="Segoe UI"/>
          <w:sz w:val="14"/>
          <w:szCs w:val="14"/>
          <w:lang w:val="bg-BG"/>
        </w:rPr>
      </w:pPr>
      <w:r w:rsidRPr="00BD7035">
        <w:rPr>
          <w:rFonts w:ascii="Roboto Condensed" w:hAnsi="Roboto Condensed" w:cs="Segoe UI"/>
          <w:sz w:val="14"/>
          <w:szCs w:val="14"/>
          <w:lang w:val="bg-BG"/>
        </w:rPr>
        <w:t>Pokud se zjistí porušení vnějšího stavu elektrického nářadí, včetně:</w:t>
      </w:r>
    </w:p>
    <w:p w14:paraId="4BE14616" w14:textId="1661895D" w:rsidR="00BD7035" w:rsidRPr="004408A9" w:rsidRDefault="00BD7035" w:rsidP="003F1D60">
      <w:pPr>
        <w:pStyle w:val="ab"/>
        <w:spacing w:after="0" w:line="160" w:lineRule="exact"/>
        <w:ind w:left="360" w:right="-170"/>
        <w:contextualSpacing w:val="0"/>
        <w:rPr>
          <w:rFonts w:ascii="Roboto Condensed" w:hAnsi="Roboto Condensed" w:cs="Segoe UI"/>
          <w:sz w:val="14"/>
          <w:szCs w:val="14"/>
          <w:lang w:val="bg-BG"/>
        </w:rPr>
      </w:pPr>
      <w:r w:rsidRPr="004408A9">
        <w:rPr>
          <w:rFonts w:ascii="Roboto Condensed" w:hAnsi="Roboto Condensed" w:cs="Segoe UI"/>
          <w:sz w:val="14"/>
          <w:szCs w:val="14"/>
          <w:lang w:val="bg-BG"/>
        </w:rPr>
        <w:t>otevření elektrického nářadí klientem nebo jakoukoli neoprávněnou osobou.</w:t>
      </w:r>
    </w:p>
    <w:p w14:paraId="283220E1" w14:textId="0A488858" w:rsidR="00BD7035" w:rsidRDefault="007A27B3" w:rsidP="007C1747">
      <w:pPr>
        <w:pStyle w:val="ab"/>
        <w:numPr>
          <w:ilvl w:val="0"/>
          <w:numId w:val="5"/>
        </w:numPr>
        <w:spacing w:after="0" w:line="160" w:lineRule="exact"/>
        <w:ind w:right="-170"/>
        <w:contextualSpacing w:val="0"/>
        <w:rPr>
          <w:rFonts w:ascii="Roboto Condensed" w:hAnsi="Roboto Condensed" w:cs="Segoe UI"/>
          <w:sz w:val="14"/>
          <w:szCs w:val="14"/>
          <w:lang w:val="bg-BG"/>
        </w:rPr>
      </w:pPr>
      <w:r>
        <w:rPr>
          <w:rFonts w:ascii="Roboto Condensed" w:hAnsi="Roboto Condensed" w:cs="Segoe UI"/>
          <w:sz w:val="14"/>
          <w:szCs w:val="14"/>
        </w:rPr>
        <w:t>Z</w:t>
      </w:r>
      <w:r w:rsidR="00BD7035" w:rsidRPr="00BD7035">
        <w:rPr>
          <w:rFonts w:ascii="Roboto Condensed" w:hAnsi="Roboto Condensed" w:cs="Segoe UI"/>
          <w:sz w:val="14"/>
          <w:szCs w:val="14"/>
          <w:lang w:val="bg-BG"/>
        </w:rPr>
        <w:t>lomený nebo prasklý případ způsobený šokem, přetlakem, abrazivním nebo chemicky agresivním prostředím nebo vysokou teplotou</w:t>
      </w:r>
      <w:r w:rsidRPr="007A27B3">
        <w:rPr>
          <w:rFonts w:ascii="Roboto Condensed" w:hAnsi="Roboto Condensed" w:cs="Segoe UI"/>
          <w:sz w:val="14"/>
          <w:szCs w:val="14"/>
          <w:lang w:val="bg-BG"/>
        </w:rPr>
        <w:t>.</w:t>
      </w:r>
    </w:p>
    <w:p w14:paraId="1FD0ECB0" w14:textId="1BA34E12" w:rsidR="00BD7035" w:rsidRDefault="007A27B3" w:rsidP="007C1747">
      <w:pPr>
        <w:pStyle w:val="ab"/>
        <w:numPr>
          <w:ilvl w:val="0"/>
          <w:numId w:val="5"/>
        </w:numPr>
        <w:spacing w:after="0" w:line="160" w:lineRule="exact"/>
        <w:ind w:right="-170"/>
        <w:contextualSpacing w:val="0"/>
        <w:rPr>
          <w:rFonts w:ascii="Roboto Condensed" w:hAnsi="Roboto Condensed" w:cs="Segoe UI"/>
          <w:sz w:val="14"/>
          <w:szCs w:val="14"/>
          <w:lang w:val="bg-BG"/>
        </w:rPr>
      </w:pPr>
      <w:r>
        <w:rPr>
          <w:rFonts w:ascii="Roboto Condensed" w:hAnsi="Roboto Condensed" w:cs="Segoe UI"/>
          <w:sz w:val="14"/>
          <w:szCs w:val="14"/>
        </w:rPr>
        <w:t>Z</w:t>
      </w:r>
      <w:r w:rsidR="00BD7035" w:rsidRPr="00BD7035">
        <w:rPr>
          <w:rFonts w:ascii="Roboto Condensed" w:hAnsi="Roboto Condensed" w:cs="Segoe UI"/>
          <w:sz w:val="14"/>
          <w:szCs w:val="14"/>
          <w:lang w:val="bg-BG"/>
        </w:rPr>
        <w:t>lomené nebo zdeformované vřeteno způsobené nárazem nebo ostrým zatížením</w:t>
      </w:r>
      <w:r w:rsidRPr="007A27B3">
        <w:rPr>
          <w:rFonts w:ascii="Roboto Condensed" w:hAnsi="Roboto Condensed" w:cs="Segoe UI"/>
          <w:sz w:val="14"/>
          <w:szCs w:val="14"/>
          <w:lang w:val="bg-BG"/>
        </w:rPr>
        <w:t>.</w:t>
      </w:r>
    </w:p>
    <w:p w14:paraId="58789108" w14:textId="233D36AF" w:rsidR="00BD7035" w:rsidRDefault="007A27B3" w:rsidP="007C1747">
      <w:pPr>
        <w:pStyle w:val="ab"/>
        <w:numPr>
          <w:ilvl w:val="0"/>
          <w:numId w:val="5"/>
        </w:numPr>
        <w:spacing w:after="0" w:line="160" w:lineRule="exact"/>
        <w:ind w:right="-170"/>
        <w:contextualSpacing w:val="0"/>
        <w:rPr>
          <w:rFonts w:ascii="Roboto Condensed" w:hAnsi="Roboto Condensed" w:cs="Segoe UI"/>
          <w:sz w:val="14"/>
          <w:szCs w:val="14"/>
          <w:lang w:val="bg-BG"/>
        </w:rPr>
      </w:pPr>
      <w:r>
        <w:rPr>
          <w:rFonts w:ascii="Roboto Condensed" w:hAnsi="Roboto Condensed" w:cs="Segoe UI"/>
          <w:sz w:val="14"/>
          <w:szCs w:val="14"/>
        </w:rPr>
        <w:t>S</w:t>
      </w:r>
      <w:r w:rsidR="00BD7035" w:rsidRPr="00BD7035">
        <w:rPr>
          <w:rFonts w:ascii="Roboto Condensed" w:hAnsi="Roboto Condensed" w:cs="Segoe UI"/>
          <w:sz w:val="14"/>
          <w:szCs w:val="14"/>
          <w:lang w:val="bg-BG"/>
        </w:rPr>
        <w:t>pínač je rozbitý nebo zaseknutý v důsledku nárazu nebo vysokého tlaku</w:t>
      </w:r>
      <w:r w:rsidRPr="007A27B3">
        <w:rPr>
          <w:rFonts w:ascii="Roboto Condensed" w:hAnsi="Roboto Condensed" w:cs="Segoe UI"/>
          <w:sz w:val="14"/>
          <w:szCs w:val="14"/>
          <w:lang w:val="bg-BG"/>
        </w:rPr>
        <w:t>.</w:t>
      </w:r>
    </w:p>
    <w:p w14:paraId="1843A09D" w14:textId="7B593230" w:rsidR="00BD7035" w:rsidRDefault="007A27B3" w:rsidP="007C1747">
      <w:pPr>
        <w:pStyle w:val="ab"/>
        <w:numPr>
          <w:ilvl w:val="0"/>
          <w:numId w:val="5"/>
        </w:numPr>
        <w:spacing w:after="0" w:line="160" w:lineRule="exact"/>
        <w:ind w:right="-170"/>
        <w:contextualSpacing w:val="0"/>
        <w:rPr>
          <w:rFonts w:ascii="Roboto Condensed" w:hAnsi="Roboto Condensed" w:cs="Segoe UI"/>
          <w:sz w:val="14"/>
          <w:szCs w:val="14"/>
          <w:lang w:val="bg-BG"/>
        </w:rPr>
      </w:pPr>
      <w:r>
        <w:rPr>
          <w:rFonts w:ascii="Roboto Condensed" w:hAnsi="Roboto Condensed" w:cs="Segoe UI"/>
          <w:sz w:val="14"/>
          <w:szCs w:val="14"/>
        </w:rPr>
        <w:t>M</w:t>
      </w:r>
      <w:r w:rsidR="00BD7035" w:rsidRPr="00BD7035">
        <w:rPr>
          <w:rFonts w:ascii="Roboto Condensed" w:hAnsi="Roboto Condensed" w:cs="Segoe UI"/>
          <w:sz w:val="14"/>
          <w:szCs w:val="14"/>
          <w:lang w:val="bg-BG"/>
        </w:rPr>
        <w:t>echanické poškození nebo výměna kabelu nebo zástrčky</w:t>
      </w:r>
      <w:r w:rsidRPr="007A27B3">
        <w:rPr>
          <w:rFonts w:ascii="Roboto Condensed" w:hAnsi="Roboto Condensed" w:cs="Segoe UI"/>
          <w:sz w:val="14"/>
          <w:szCs w:val="14"/>
          <w:lang w:val="bg-BG"/>
        </w:rPr>
        <w:t>.</w:t>
      </w:r>
    </w:p>
    <w:p w14:paraId="3902BBEA" w14:textId="66E03515" w:rsidR="00BD7035" w:rsidRDefault="007A27B3" w:rsidP="007C1747">
      <w:pPr>
        <w:pStyle w:val="ab"/>
        <w:numPr>
          <w:ilvl w:val="0"/>
          <w:numId w:val="5"/>
        </w:numPr>
        <w:spacing w:after="0" w:line="160" w:lineRule="exact"/>
        <w:ind w:right="-170"/>
        <w:contextualSpacing w:val="0"/>
        <w:rPr>
          <w:rFonts w:ascii="Roboto Condensed" w:hAnsi="Roboto Condensed" w:cs="Segoe UI"/>
          <w:sz w:val="14"/>
          <w:szCs w:val="14"/>
          <w:lang w:val="bg-BG"/>
        </w:rPr>
      </w:pPr>
      <w:r>
        <w:rPr>
          <w:rFonts w:ascii="Roboto Condensed" w:hAnsi="Roboto Condensed" w:cs="Segoe UI"/>
          <w:sz w:val="14"/>
          <w:szCs w:val="14"/>
        </w:rPr>
        <w:t>P</w:t>
      </w:r>
      <w:r w:rsidR="00BD7035" w:rsidRPr="00BD7035">
        <w:rPr>
          <w:rFonts w:ascii="Roboto Condensed" w:hAnsi="Roboto Condensed" w:cs="Segoe UI"/>
          <w:sz w:val="14"/>
          <w:szCs w:val="14"/>
          <w:lang w:val="bg-BG"/>
        </w:rPr>
        <w:t>oškození vodou nebo ohněm způsobené přímým kontaktem s vodou, ohněm nebo hořícím předmětem</w:t>
      </w:r>
      <w:r w:rsidRPr="007A27B3">
        <w:rPr>
          <w:rFonts w:ascii="Roboto Condensed" w:hAnsi="Roboto Condensed" w:cs="Segoe UI"/>
          <w:sz w:val="14"/>
          <w:szCs w:val="14"/>
          <w:lang w:val="bg-BG"/>
        </w:rPr>
        <w:t>.</w:t>
      </w:r>
    </w:p>
    <w:p w14:paraId="6052234B" w14:textId="77777777" w:rsidR="003F1D60" w:rsidRDefault="007A27B3" w:rsidP="007C1747">
      <w:pPr>
        <w:pStyle w:val="ab"/>
        <w:numPr>
          <w:ilvl w:val="0"/>
          <w:numId w:val="5"/>
        </w:numPr>
        <w:spacing w:after="0" w:line="160" w:lineRule="exact"/>
        <w:ind w:right="-170"/>
        <w:contextualSpacing w:val="0"/>
        <w:rPr>
          <w:rFonts w:ascii="Roboto Condensed" w:hAnsi="Roboto Condensed" w:cs="Segoe UI"/>
          <w:sz w:val="14"/>
          <w:szCs w:val="14"/>
          <w:lang w:val="bg-BG"/>
        </w:rPr>
      </w:pPr>
      <w:r>
        <w:rPr>
          <w:rFonts w:ascii="Roboto Condensed" w:hAnsi="Roboto Condensed" w:cs="Segoe UI"/>
          <w:sz w:val="14"/>
          <w:szCs w:val="14"/>
        </w:rPr>
        <w:t>S</w:t>
      </w:r>
      <w:r w:rsidR="00BD7035" w:rsidRPr="00BD7035">
        <w:rPr>
          <w:rFonts w:ascii="Roboto Condensed" w:hAnsi="Roboto Condensed" w:cs="Segoe UI"/>
          <w:sz w:val="14"/>
          <w:szCs w:val="14"/>
          <w:lang w:val="bg-BG"/>
        </w:rPr>
        <w:t>ilné znečištění, včetně znečištění větracích</w:t>
      </w:r>
    </w:p>
    <w:p w14:paraId="72195FEB" w14:textId="46204DB6" w:rsidR="00BD7035" w:rsidRDefault="00BD7035" w:rsidP="003F1D60">
      <w:pPr>
        <w:pStyle w:val="ab"/>
        <w:spacing w:after="0" w:line="160" w:lineRule="exact"/>
        <w:ind w:left="360"/>
        <w:contextualSpacing w:val="0"/>
        <w:rPr>
          <w:rFonts w:ascii="Roboto Condensed" w:hAnsi="Roboto Condensed" w:cs="Segoe UI"/>
          <w:sz w:val="14"/>
          <w:szCs w:val="14"/>
          <w:lang w:val="bg-BG"/>
        </w:rPr>
      </w:pPr>
      <w:r w:rsidRPr="00BD7035">
        <w:rPr>
          <w:rFonts w:ascii="Roboto Condensed" w:hAnsi="Roboto Condensed" w:cs="Segoe UI"/>
          <w:sz w:val="14"/>
          <w:szCs w:val="14"/>
          <w:lang w:val="bg-BG"/>
        </w:rPr>
        <w:t>otvorů, které narušuje normální větrání způsobené nedbalostí a nedostatečnou péčí o elektrické nářadí popsané v provozním návodu</w:t>
      </w:r>
      <w:r w:rsidR="007A27B3" w:rsidRPr="007A27B3">
        <w:rPr>
          <w:rFonts w:ascii="Roboto Condensed" w:hAnsi="Roboto Condensed" w:cs="Segoe UI"/>
          <w:sz w:val="14"/>
          <w:szCs w:val="14"/>
          <w:lang w:val="bg-BG"/>
        </w:rPr>
        <w:t>.</w:t>
      </w:r>
    </w:p>
    <w:p w14:paraId="63F8312B" w14:textId="0D0B8E0C" w:rsidR="00BD7035" w:rsidRDefault="007A27B3" w:rsidP="007C1747">
      <w:pPr>
        <w:pStyle w:val="ab"/>
        <w:numPr>
          <w:ilvl w:val="0"/>
          <w:numId w:val="5"/>
        </w:numPr>
        <w:spacing w:after="0" w:line="160" w:lineRule="exact"/>
        <w:contextualSpacing w:val="0"/>
        <w:rPr>
          <w:rFonts w:ascii="Roboto Condensed" w:hAnsi="Roboto Condensed" w:cs="Segoe UI"/>
          <w:sz w:val="14"/>
          <w:szCs w:val="14"/>
          <w:lang w:val="bg-BG"/>
        </w:rPr>
      </w:pPr>
      <w:r>
        <w:rPr>
          <w:rFonts w:ascii="Roboto Condensed" w:hAnsi="Roboto Condensed" w:cs="Segoe UI"/>
          <w:sz w:val="14"/>
          <w:szCs w:val="14"/>
        </w:rPr>
        <w:t>P</w:t>
      </w:r>
      <w:r w:rsidR="00BD7035" w:rsidRPr="00BD7035">
        <w:rPr>
          <w:rFonts w:ascii="Roboto Condensed" w:hAnsi="Roboto Condensed" w:cs="Segoe UI"/>
          <w:sz w:val="14"/>
          <w:szCs w:val="14"/>
          <w:lang w:val="bg-BG"/>
        </w:rPr>
        <w:t>oškození vnitřních pohyblivých prvků způsobené vrstveným prachem</w:t>
      </w:r>
      <w:r w:rsidRPr="007A27B3">
        <w:rPr>
          <w:rFonts w:ascii="Roboto Condensed" w:hAnsi="Roboto Condensed" w:cs="Segoe UI"/>
          <w:sz w:val="14"/>
          <w:szCs w:val="14"/>
          <w:lang w:val="bg-BG"/>
        </w:rPr>
        <w:t>.</w:t>
      </w:r>
    </w:p>
    <w:p w14:paraId="44D8CD75" w14:textId="175707CA" w:rsidR="007A27B3" w:rsidRDefault="007A27B3" w:rsidP="007C1747">
      <w:pPr>
        <w:pStyle w:val="ab"/>
        <w:numPr>
          <w:ilvl w:val="0"/>
          <w:numId w:val="5"/>
        </w:numPr>
        <w:spacing w:after="0" w:line="160" w:lineRule="exact"/>
        <w:contextualSpacing w:val="0"/>
        <w:rPr>
          <w:rFonts w:ascii="Roboto Condensed" w:hAnsi="Roboto Condensed" w:cs="Segoe UI"/>
          <w:sz w:val="14"/>
          <w:szCs w:val="14"/>
          <w:lang w:val="bg-BG"/>
        </w:rPr>
      </w:pPr>
      <w:r>
        <w:rPr>
          <w:rFonts w:ascii="Roboto Condensed" w:hAnsi="Roboto Condensed" w:cs="Segoe UI"/>
          <w:sz w:val="14"/>
          <w:szCs w:val="14"/>
        </w:rPr>
        <w:t>P</w:t>
      </w:r>
      <w:r w:rsidR="00BD7035" w:rsidRPr="00BD7035">
        <w:rPr>
          <w:rFonts w:ascii="Roboto Condensed" w:hAnsi="Roboto Condensed" w:cs="Segoe UI"/>
          <w:sz w:val="14"/>
          <w:szCs w:val="14"/>
          <w:lang w:val="bg-BG"/>
        </w:rPr>
        <w:t>oškození z přetížení v důsledku používání opotřebovaného, nevhodného nebo nevhodného příslušenství nebo spotřebního materiálu, nástrojů a příslušenství</w:t>
      </w:r>
      <w:r w:rsidRPr="007A27B3">
        <w:rPr>
          <w:rFonts w:ascii="Roboto Condensed" w:hAnsi="Roboto Condensed" w:cs="Segoe UI"/>
          <w:sz w:val="14"/>
          <w:szCs w:val="14"/>
          <w:lang w:val="bg-BG"/>
        </w:rPr>
        <w:t>.</w:t>
      </w:r>
    </w:p>
    <w:p w14:paraId="075CB6B6" w14:textId="77777777" w:rsidR="007A27B3" w:rsidRDefault="00BD7035" w:rsidP="007C1747">
      <w:pPr>
        <w:pStyle w:val="ab"/>
        <w:numPr>
          <w:ilvl w:val="0"/>
          <w:numId w:val="5"/>
        </w:numPr>
        <w:spacing w:after="0" w:line="160" w:lineRule="exact"/>
        <w:contextualSpacing w:val="0"/>
        <w:rPr>
          <w:rFonts w:ascii="Roboto Condensed" w:hAnsi="Roboto Condensed" w:cs="Segoe UI"/>
          <w:sz w:val="14"/>
          <w:szCs w:val="14"/>
          <w:lang w:val="bg-BG"/>
        </w:rPr>
      </w:pPr>
      <w:r w:rsidRPr="007A27B3">
        <w:rPr>
          <w:rFonts w:ascii="Roboto Condensed" w:hAnsi="Roboto Condensed" w:cs="Segoe UI"/>
          <w:sz w:val="14"/>
          <w:szCs w:val="14"/>
          <w:lang w:val="bg-BG"/>
        </w:rPr>
        <w:t>Poškození vodícího válce nože způsobené špatnou údržbou nebo mazáním.</w:t>
      </w:r>
    </w:p>
    <w:p w14:paraId="777401F0" w14:textId="77777777" w:rsidR="00787A17" w:rsidRDefault="00BD7035" w:rsidP="007C1747">
      <w:pPr>
        <w:pStyle w:val="ab"/>
        <w:numPr>
          <w:ilvl w:val="0"/>
          <w:numId w:val="5"/>
        </w:numPr>
        <w:spacing w:after="0" w:line="160" w:lineRule="exact"/>
        <w:contextualSpacing w:val="0"/>
        <w:rPr>
          <w:rFonts w:ascii="Roboto Condensed" w:hAnsi="Roboto Condensed" w:cs="Segoe UI"/>
          <w:sz w:val="14"/>
          <w:szCs w:val="14"/>
          <w:lang w:val="bg-BG"/>
        </w:rPr>
      </w:pPr>
      <w:r w:rsidRPr="007A27B3">
        <w:rPr>
          <w:rFonts w:ascii="Roboto Condensed" w:hAnsi="Roboto Condensed" w:cs="Segoe UI"/>
          <w:sz w:val="14"/>
          <w:szCs w:val="14"/>
          <w:lang w:val="bg-BG"/>
        </w:rPr>
        <w:t>Pokud jsou v elektrickém nástroji zjištěny vnitřní závady:</w:t>
      </w:r>
    </w:p>
    <w:p w14:paraId="115F73FD" w14:textId="633B5D37" w:rsidR="007A27B3" w:rsidRPr="00787A17" w:rsidRDefault="00BD7035" w:rsidP="00787A17">
      <w:pPr>
        <w:pStyle w:val="ab"/>
        <w:spacing w:after="0" w:line="160" w:lineRule="exact"/>
        <w:ind w:left="360"/>
        <w:contextualSpacing w:val="0"/>
        <w:rPr>
          <w:rFonts w:ascii="Roboto Condensed" w:hAnsi="Roboto Condensed" w:cs="Segoe UI"/>
          <w:sz w:val="14"/>
          <w:szCs w:val="14"/>
          <w:lang w:val="bg-BG"/>
        </w:rPr>
      </w:pPr>
      <w:r w:rsidRPr="00787A17">
        <w:rPr>
          <w:rFonts w:ascii="Roboto Condensed" w:hAnsi="Roboto Condensed" w:cs="Segoe UI"/>
          <w:sz w:val="14"/>
          <w:szCs w:val="14"/>
          <w:lang w:val="bg-BG"/>
        </w:rPr>
        <w:t>poškození rotoru a statoru způsobené přetížením nebo narušením ventilace, které vede k rovnoměrnému zabarvení kolektoru</w:t>
      </w:r>
      <w:r w:rsidR="007A27B3" w:rsidRPr="00787A17">
        <w:rPr>
          <w:rFonts w:ascii="Roboto Condensed" w:hAnsi="Roboto Condensed" w:cs="Segoe UI"/>
          <w:sz w:val="14"/>
          <w:szCs w:val="14"/>
          <w:lang w:val="bg-BG"/>
        </w:rPr>
        <w:t>.</w:t>
      </w:r>
    </w:p>
    <w:p w14:paraId="2F72FB17" w14:textId="38AE59AB" w:rsidR="007A27B3" w:rsidRDefault="007A27B3" w:rsidP="007C1747">
      <w:pPr>
        <w:pStyle w:val="ab"/>
        <w:numPr>
          <w:ilvl w:val="0"/>
          <w:numId w:val="5"/>
        </w:numPr>
        <w:spacing w:after="0" w:line="160" w:lineRule="exact"/>
        <w:contextualSpacing w:val="0"/>
        <w:rPr>
          <w:rFonts w:ascii="Roboto Condensed" w:hAnsi="Roboto Condensed" w:cs="Segoe UI"/>
          <w:sz w:val="14"/>
          <w:szCs w:val="14"/>
          <w:lang w:val="bg-BG"/>
        </w:rPr>
      </w:pPr>
      <w:r>
        <w:rPr>
          <w:rFonts w:ascii="Roboto Condensed" w:hAnsi="Roboto Condensed" w:cs="Segoe UI"/>
          <w:sz w:val="14"/>
          <w:szCs w:val="14"/>
        </w:rPr>
        <w:t>P</w:t>
      </w:r>
      <w:r w:rsidR="00BD7035" w:rsidRPr="007A27B3">
        <w:rPr>
          <w:rFonts w:ascii="Roboto Condensed" w:hAnsi="Roboto Condensed" w:cs="Segoe UI"/>
          <w:sz w:val="14"/>
          <w:szCs w:val="14"/>
          <w:lang w:val="bg-BG"/>
        </w:rPr>
        <w:t>oškození rotoru a statoru, které vede k přilnavosti rotoru a statoru v důsledku kontaminace izolace nebo kontaminace držáků kartáčů způsobené nadměrným a dlouhodobým přetížením</w:t>
      </w:r>
      <w:r w:rsidRPr="007A27B3">
        <w:rPr>
          <w:rFonts w:ascii="Roboto Condensed" w:hAnsi="Roboto Condensed" w:cs="Segoe UI"/>
          <w:sz w:val="14"/>
          <w:szCs w:val="14"/>
          <w:lang w:val="bg-BG"/>
        </w:rPr>
        <w:t>.</w:t>
      </w:r>
    </w:p>
    <w:p w14:paraId="78108AF6" w14:textId="4E4A3E92" w:rsidR="007A27B3" w:rsidRDefault="007A27B3" w:rsidP="007C1747">
      <w:pPr>
        <w:pStyle w:val="ab"/>
        <w:numPr>
          <w:ilvl w:val="0"/>
          <w:numId w:val="5"/>
        </w:numPr>
        <w:spacing w:after="0" w:line="160" w:lineRule="exact"/>
        <w:contextualSpacing w:val="0"/>
        <w:rPr>
          <w:rFonts w:ascii="Roboto Condensed" w:hAnsi="Roboto Condensed" w:cs="Segoe UI"/>
          <w:sz w:val="14"/>
          <w:szCs w:val="14"/>
          <w:lang w:val="bg-BG"/>
        </w:rPr>
      </w:pPr>
      <w:r>
        <w:rPr>
          <w:rFonts w:ascii="Roboto Condensed" w:hAnsi="Roboto Condensed" w:cs="Segoe UI"/>
          <w:sz w:val="14"/>
          <w:szCs w:val="14"/>
        </w:rPr>
        <w:t>Z</w:t>
      </w:r>
      <w:r w:rsidR="00BD7035" w:rsidRPr="007A27B3">
        <w:rPr>
          <w:rFonts w:ascii="Roboto Condensed" w:hAnsi="Roboto Condensed" w:cs="Segoe UI"/>
          <w:sz w:val="14"/>
          <w:szCs w:val="14"/>
          <w:lang w:val="bg-BG"/>
        </w:rPr>
        <w:t>krat.</w:t>
      </w:r>
    </w:p>
    <w:p w14:paraId="180171F1" w14:textId="2C05208B" w:rsidR="007A27B3" w:rsidRDefault="007A27B3" w:rsidP="007C1747">
      <w:pPr>
        <w:pStyle w:val="ab"/>
        <w:numPr>
          <w:ilvl w:val="0"/>
          <w:numId w:val="5"/>
        </w:numPr>
        <w:spacing w:after="0" w:line="160" w:lineRule="exact"/>
        <w:contextualSpacing w:val="0"/>
        <w:rPr>
          <w:rFonts w:ascii="Roboto Condensed" w:hAnsi="Roboto Condensed" w:cs="Segoe UI"/>
          <w:sz w:val="14"/>
          <w:szCs w:val="14"/>
          <w:lang w:val="bg-BG"/>
        </w:rPr>
      </w:pPr>
      <w:r>
        <w:rPr>
          <w:rFonts w:ascii="Roboto Condensed" w:hAnsi="Roboto Condensed" w:cs="Segoe UI"/>
          <w:sz w:val="14"/>
          <w:szCs w:val="14"/>
        </w:rPr>
        <w:t>M</w:t>
      </w:r>
      <w:r w:rsidR="00BD7035" w:rsidRPr="007A27B3">
        <w:rPr>
          <w:rFonts w:ascii="Roboto Condensed" w:hAnsi="Roboto Condensed" w:cs="Segoe UI"/>
          <w:sz w:val="14"/>
          <w:szCs w:val="14"/>
          <w:lang w:val="bg-BG"/>
        </w:rPr>
        <w:t>ezivrstva zkrat.</w:t>
      </w:r>
    </w:p>
    <w:p w14:paraId="7794E31E" w14:textId="77777777" w:rsidR="007A27B3" w:rsidRDefault="00BD7035" w:rsidP="007C1747">
      <w:pPr>
        <w:pStyle w:val="ab"/>
        <w:numPr>
          <w:ilvl w:val="0"/>
          <w:numId w:val="5"/>
        </w:numPr>
        <w:spacing w:after="0" w:line="160" w:lineRule="exact"/>
        <w:contextualSpacing w:val="0"/>
        <w:rPr>
          <w:rFonts w:ascii="Roboto Condensed" w:hAnsi="Roboto Condensed" w:cs="Segoe UI"/>
          <w:sz w:val="14"/>
          <w:szCs w:val="14"/>
          <w:lang w:val="bg-BG"/>
        </w:rPr>
      </w:pPr>
      <w:r w:rsidRPr="007A27B3">
        <w:rPr>
          <w:rFonts w:ascii="Roboto Condensed" w:hAnsi="Roboto Condensed" w:cs="Segoe UI"/>
          <w:sz w:val="14"/>
          <w:szCs w:val="14"/>
          <w:lang w:val="bg-BG"/>
        </w:rPr>
        <w:t>Pokud není elektrické nářadí skladováno nebo provozováno v souladu s návodem k použití.</w:t>
      </w:r>
    </w:p>
    <w:p w14:paraId="332B7E4F" w14:textId="77777777" w:rsidR="007A27B3" w:rsidRDefault="00BD7035" w:rsidP="007C1747">
      <w:pPr>
        <w:pStyle w:val="ab"/>
        <w:numPr>
          <w:ilvl w:val="0"/>
          <w:numId w:val="5"/>
        </w:numPr>
        <w:spacing w:after="0" w:line="160" w:lineRule="exact"/>
        <w:contextualSpacing w:val="0"/>
        <w:rPr>
          <w:rFonts w:ascii="Roboto Condensed" w:hAnsi="Roboto Condensed" w:cs="Segoe UI"/>
          <w:sz w:val="14"/>
          <w:szCs w:val="14"/>
          <w:lang w:val="bg-BG"/>
        </w:rPr>
      </w:pPr>
      <w:r w:rsidRPr="007A27B3">
        <w:rPr>
          <w:rFonts w:ascii="Roboto Condensed" w:hAnsi="Roboto Condensed" w:cs="Segoe UI"/>
          <w:sz w:val="14"/>
          <w:szCs w:val="14"/>
          <w:lang w:val="bg-BG"/>
        </w:rPr>
        <w:t>Při detekci jakýchkoli vnějších předmětů a předmětů v elektrickém nástroji, například oblázky, písek, hmyz atd.</w:t>
      </w:r>
    </w:p>
    <w:p w14:paraId="49DF1B8A" w14:textId="77777777" w:rsidR="007A27B3" w:rsidRDefault="00BD7035" w:rsidP="007C1747">
      <w:pPr>
        <w:pStyle w:val="ab"/>
        <w:numPr>
          <w:ilvl w:val="0"/>
          <w:numId w:val="5"/>
        </w:numPr>
        <w:spacing w:after="0" w:line="160" w:lineRule="exact"/>
        <w:contextualSpacing w:val="0"/>
        <w:rPr>
          <w:rFonts w:ascii="Roboto Condensed" w:hAnsi="Roboto Condensed" w:cs="Segoe UI"/>
          <w:sz w:val="14"/>
          <w:szCs w:val="14"/>
          <w:lang w:val="bg-BG"/>
        </w:rPr>
      </w:pPr>
      <w:r w:rsidRPr="007A27B3">
        <w:rPr>
          <w:rFonts w:ascii="Roboto Condensed" w:hAnsi="Roboto Condensed" w:cs="Segoe UI"/>
          <w:sz w:val="14"/>
          <w:szCs w:val="14"/>
          <w:lang w:val="bg-BG"/>
        </w:rPr>
        <w:t>Při výměně náhradních dílů, jako jsou grafitové kartáče, ložiska, během záruční doby.</w:t>
      </w:r>
    </w:p>
    <w:p w14:paraId="497BD5C9" w14:textId="77777777" w:rsidR="007A27B3" w:rsidRDefault="00BD7035" w:rsidP="007C1747">
      <w:pPr>
        <w:pStyle w:val="ab"/>
        <w:numPr>
          <w:ilvl w:val="0"/>
          <w:numId w:val="5"/>
        </w:numPr>
        <w:spacing w:after="0" w:line="160" w:lineRule="exact"/>
        <w:contextualSpacing w:val="0"/>
        <w:rPr>
          <w:rFonts w:ascii="Roboto Condensed" w:hAnsi="Roboto Condensed" w:cs="Segoe UI"/>
          <w:sz w:val="14"/>
          <w:szCs w:val="14"/>
          <w:lang w:val="bg-BG"/>
        </w:rPr>
      </w:pPr>
      <w:r w:rsidRPr="007A27B3">
        <w:rPr>
          <w:rFonts w:ascii="Roboto Condensed" w:hAnsi="Roboto Condensed" w:cs="Segoe UI"/>
          <w:sz w:val="14"/>
          <w:szCs w:val="14"/>
          <w:lang w:val="bg-BG"/>
        </w:rPr>
        <w:t>Záruka se nevztahuje na: baterie a nabíječky s záruční dobou šesti měsíců.</w:t>
      </w:r>
    </w:p>
    <w:p w14:paraId="205582FD" w14:textId="4984C3B7" w:rsidR="00BD7035" w:rsidRDefault="00BD7035" w:rsidP="007C1747">
      <w:pPr>
        <w:pStyle w:val="ab"/>
        <w:numPr>
          <w:ilvl w:val="0"/>
          <w:numId w:val="5"/>
        </w:numPr>
        <w:spacing w:after="0" w:line="160" w:lineRule="exact"/>
        <w:contextualSpacing w:val="0"/>
        <w:rPr>
          <w:rFonts w:ascii="Roboto Condensed" w:hAnsi="Roboto Condensed" w:cs="Segoe UI"/>
          <w:sz w:val="14"/>
          <w:szCs w:val="14"/>
          <w:lang w:val="bg-BG"/>
        </w:rPr>
      </w:pPr>
      <w:r w:rsidRPr="007A27B3">
        <w:rPr>
          <w:rFonts w:ascii="Roboto Condensed" w:hAnsi="Roboto Condensed" w:cs="Segoe UI"/>
          <w:sz w:val="14"/>
          <w:szCs w:val="14"/>
          <w:lang w:val="bg-BG"/>
        </w:rPr>
        <w:t>Záruka se nevztahuje na preventivní údržbu v servisních střediscích (čištění, mytí, výměna kartáčů, pásů, mazání).</w:t>
      </w:r>
    </w:p>
    <w:p w14:paraId="0555102C" w14:textId="77777777" w:rsidR="00B50924" w:rsidRPr="007A27B3" w:rsidRDefault="00B50924" w:rsidP="00B50924">
      <w:pPr>
        <w:pStyle w:val="ab"/>
        <w:spacing w:after="0" w:line="160" w:lineRule="exact"/>
        <w:ind w:left="360"/>
        <w:contextualSpacing w:val="0"/>
        <w:rPr>
          <w:rFonts w:ascii="Roboto Condensed" w:hAnsi="Roboto Condensed" w:cs="Segoe UI"/>
          <w:sz w:val="14"/>
          <w:szCs w:val="14"/>
          <w:lang w:val="bg-BG"/>
        </w:rPr>
      </w:pPr>
    </w:p>
    <w:p w14:paraId="0B8EF5CF" w14:textId="77777777" w:rsidR="00BD7035" w:rsidRPr="00BD7035" w:rsidRDefault="00BD7035" w:rsidP="00BD7035">
      <w:pPr>
        <w:spacing w:after="0" w:line="160" w:lineRule="exact"/>
        <w:jc w:val="both"/>
        <w:rPr>
          <w:rFonts w:ascii="Roboto Condensed" w:hAnsi="Roboto Condensed" w:cs="Segoe UI"/>
          <w:b/>
          <w:i/>
          <w:sz w:val="14"/>
          <w:szCs w:val="14"/>
          <w:lang w:val="bg-BG"/>
        </w:rPr>
      </w:pPr>
      <w:r w:rsidRPr="00BD7035">
        <w:rPr>
          <w:rFonts w:ascii="Roboto Condensed" w:hAnsi="Roboto Condensed" w:cs="Segoe UI"/>
          <w:b/>
          <w:i/>
          <w:sz w:val="14"/>
          <w:szCs w:val="14"/>
          <w:lang w:val="bg-BG"/>
        </w:rPr>
        <w:t>Při nákupu byl elektrický nástroj zkontrolován a byl přijat v perfektním technickém stavu, v perfektním vzhledu bez viditelného poškození, plně vybaven podle jeho popisu.</w:t>
      </w:r>
    </w:p>
    <w:p w14:paraId="0678CE22" w14:textId="77777777" w:rsidR="00BD7035" w:rsidRPr="00BD7035" w:rsidRDefault="00BD7035" w:rsidP="00BD7035">
      <w:pPr>
        <w:spacing w:after="0" w:line="160" w:lineRule="exact"/>
        <w:jc w:val="both"/>
        <w:rPr>
          <w:rFonts w:ascii="Roboto Condensed" w:hAnsi="Roboto Condensed" w:cs="Segoe UI"/>
          <w:b/>
          <w:sz w:val="14"/>
          <w:szCs w:val="14"/>
          <w:lang w:val="bg-BG"/>
        </w:rPr>
      </w:pPr>
      <w:r w:rsidRPr="00BD7035">
        <w:rPr>
          <w:rFonts w:ascii="Roboto Condensed" w:hAnsi="Roboto Condensed" w:cs="Segoe UI"/>
          <w:b/>
          <w:i/>
          <w:sz w:val="14"/>
          <w:szCs w:val="14"/>
          <w:lang w:val="bg-BG"/>
        </w:rPr>
        <w:t>Jsem obeznámen s podmínkami používání a záručními podmínkami a souhlasím s nimi.</w:t>
      </w:r>
    </w:p>
    <w:p w14:paraId="1DD54132" w14:textId="77777777" w:rsidR="00BD7035" w:rsidRDefault="00BD7035" w:rsidP="00BD7035">
      <w:pPr>
        <w:pStyle w:val="ab"/>
        <w:spacing w:after="0" w:line="160" w:lineRule="exact"/>
        <w:ind w:left="0"/>
        <w:contextualSpacing w:val="0"/>
        <w:jc w:val="left"/>
        <w:rPr>
          <w:rFonts w:ascii="Roboto Condensed" w:hAnsi="Roboto Condensed" w:cs="Segoe UI"/>
          <w:sz w:val="14"/>
          <w:szCs w:val="14"/>
          <w:lang w:val="bg-BG"/>
        </w:rPr>
        <w:sectPr w:rsidR="00BD7035" w:rsidSect="00BD7035">
          <w:type w:val="continuous"/>
          <w:pgSz w:w="8391" w:h="11906" w:code="11"/>
          <w:pgMar w:top="720" w:right="720" w:bottom="720" w:left="720" w:header="283" w:footer="283" w:gutter="0"/>
          <w:cols w:num="2" w:space="720"/>
          <w:docGrid w:type="lines" w:linePitch="312"/>
        </w:sectPr>
      </w:pPr>
    </w:p>
    <w:p w14:paraId="6388B036" w14:textId="7C211FFE" w:rsidR="00BD7035" w:rsidRPr="00BD7035" w:rsidRDefault="00BD7035" w:rsidP="00BD7035">
      <w:pPr>
        <w:pStyle w:val="ab"/>
        <w:spacing w:after="0" w:line="160" w:lineRule="exact"/>
        <w:ind w:left="0"/>
        <w:contextualSpacing w:val="0"/>
        <w:jc w:val="left"/>
        <w:rPr>
          <w:rFonts w:ascii="Roboto Condensed" w:hAnsi="Roboto Condensed" w:cs="Segoe UI"/>
          <w:sz w:val="14"/>
          <w:szCs w:val="14"/>
          <w:lang w:val="bg-BG"/>
        </w:rPr>
      </w:pPr>
    </w:p>
    <w:tbl>
      <w:tblPr>
        <w:tblpPr w:leftFromText="180" w:rightFromText="180" w:vertAnchor="text" w:horzAnchor="margin" w:tblpY="13"/>
        <w:tblW w:w="6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843"/>
        <w:gridCol w:w="1805"/>
        <w:gridCol w:w="1602"/>
      </w:tblGrid>
      <w:tr w:rsidR="00BD7035" w:rsidRPr="00BD7035" w14:paraId="787BA44E" w14:textId="77777777" w:rsidTr="00787A17">
        <w:trPr>
          <w:trHeight w:val="274"/>
        </w:trPr>
        <w:tc>
          <w:tcPr>
            <w:tcW w:w="1696" w:type="dxa"/>
            <w:shd w:val="clear" w:color="auto" w:fill="808080"/>
            <w:vAlign w:val="center"/>
          </w:tcPr>
          <w:p w14:paraId="0DDCFADC" w14:textId="77777777" w:rsidR="00BD7035" w:rsidRPr="00BD7035" w:rsidRDefault="00BD7035" w:rsidP="00F824AA">
            <w:pPr>
              <w:pStyle w:val="ab"/>
              <w:spacing w:after="0"/>
              <w:ind w:left="0"/>
              <w:jc w:val="center"/>
              <w:rPr>
                <w:rFonts w:ascii="Roboto Condensed" w:eastAsia="Calibri" w:hAnsi="Roboto Condensed" w:cs="Segoe UI"/>
                <w:b/>
                <w:color w:val="FFFFFF"/>
                <w:sz w:val="14"/>
                <w:szCs w:val="14"/>
                <w:lang w:bidi="he-IL"/>
              </w:rPr>
            </w:pPr>
            <w:r w:rsidRPr="00BD7035">
              <w:rPr>
                <w:rFonts w:ascii="Roboto Condensed" w:eastAsia="Calibri" w:hAnsi="Roboto Condensed" w:cs="Segoe UI"/>
                <w:b/>
                <w:color w:val="FFFFFF"/>
                <w:sz w:val="14"/>
                <w:szCs w:val="14"/>
                <w:lang w:bidi="he-IL"/>
              </w:rPr>
              <w:t>DATUM PŘIJETÍ</w:t>
            </w:r>
          </w:p>
        </w:tc>
        <w:tc>
          <w:tcPr>
            <w:tcW w:w="1843" w:type="dxa"/>
            <w:shd w:val="clear" w:color="auto" w:fill="808080"/>
            <w:vAlign w:val="center"/>
          </w:tcPr>
          <w:p w14:paraId="71908B55" w14:textId="77777777" w:rsidR="00BD7035" w:rsidRPr="00BD7035" w:rsidRDefault="00BD7035" w:rsidP="00F824AA">
            <w:pPr>
              <w:pStyle w:val="ab"/>
              <w:spacing w:after="0"/>
              <w:ind w:left="0"/>
              <w:jc w:val="center"/>
              <w:rPr>
                <w:rFonts w:ascii="Roboto Condensed" w:eastAsia="Calibri" w:hAnsi="Roboto Condensed" w:cs="Segoe UI"/>
                <w:b/>
                <w:color w:val="FFFFFF"/>
                <w:sz w:val="14"/>
                <w:szCs w:val="14"/>
                <w:lang w:bidi="he-IL"/>
              </w:rPr>
            </w:pPr>
            <w:r w:rsidRPr="00BD7035">
              <w:rPr>
                <w:rFonts w:ascii="Roboto Condensed" w:eastAsia="Calibri" w:hAnsi="Roboto Condensed" w:cs="Segoe UI"/>
                <w:b/>
                <w:color w:val="FFFFFF"/>
                <w:sz w:val="14"/>
                <w:szCs w:val="14"/>
                <w:lang w:bidi="he-IL"/>
              </w:rPr>
              <w:t>DTUM VYDÁNÍ</w:t>
            </w:r>
          </w:p>
        </w:tc>
        <w:tc>
          <w:tcPr>
            <w:tcW w:w="1805" w:type="dxa"/>
            <w:shd w:val="clear" w:color="auto" w:fill="808080"/>
            <w:vAlign w:val="center"/>
          </w:tcPr>
          <w:p w14:paraId="513E2BAC" w14:textId="77777777" w:rsidR="00BD7035" w:rsidRPr="00BD7035" w:rsidRDefault="00BD7035" w:rsidP="00F824AA">
            <w:pPr>
              <w:pStyle w:val="ab"/>
              <w:spacing w:after="0"/>
              <w:ind w:left="0"/>
              <w:jc w:val="center"/>
              <w:rPr>
                <w:rFonts w:ascii="Roboto Condensed" w:eastAsia="Calibri" w:hAnsi="Roboto Condensed" w:cs="Segoe UI"/>
                <w:b/>
                <w:color w:val="FFFFFF"/>
                <w:sz w:val="14"/>
                <w:szCs w:val="14"/>
                <w:lang w:bidi="he-IL"/>
              </w:rPr>
            </w:pPr>
            <w:r w:rsidRPr="00BD7035">
              <w:rPr>
                <w:rFonts w:ascii="Roboto Condensed" w:eastAsia="Calibri" w:hAnsi="Roboto Condensed" w:cs="Segoe UI"/>
                <w:b/>
                <w:color w:val="FFFFFF"/>
                <w:sz w:val="14"/>
                <w:szCs w:val="14"/>
                <w:lang w:bidi="he-IL"/>
              </w:rPr>
              <w:t>POPIS OPRAVY</w:t>
            </w:r>
          </w:p>
        </w:tc>
        <w:tc>
          <w:tcPr>
            <w:tcW w:w="1602" w:type="dxa"/>
            <w:shd w:val="clear" w:color="auto" w:fill="808080"/>
            <w:vAlign w:val="center"/>
          </w:tcPr>
          <w:p w14:paraId="591E3F9F" w14:textId="77777777" w:rsidR="00BD7035" w:rsidRPr="00BD7035" w:rsidRDefault="00BD7035" w:rsidP="00F824AA">
            <w:pPr>
              <w:pStyle w:val="ab"/>
              <w:spacing w:after="0"/>
              <w:ind w:left="0"/>
              <w:jc w:val="center"/>
              <w:rPr>
                <w:rFonts w:ascii="Roboto Condensed" w:eastAsia="Calibri" w:hAnsi="Roboto Condensed" w:cs="Segoe UI"/>
                <w:b/>
                <w:color w:val="FFFFFF"/>
                <w:sz w:val="14"/>
                <w:szCs w:val="14"/>
                <w:lang w:bidi="he-IL"/>
              </w:rPr>
            </w:pPr>
            <w:r w:rsidRPr="00BD7035">
              <w:rPr>
                <w:rFonts w:ascii="Roboto Condensed" w:eastAsia="Calibri" w:hAnsi="Roboto Condensed" w:cs="Segoe UI"/>
                <w:b/>
                <w:color w:val="FFFFFF"/>
                <w:sz w:val="14"/>
                <w:szCs w:val="14"/>
                <w:lang w:bidi="he-IL"/>
              </w:rPr>
              <w:t>PODPIS</w:t>
            </w:r>
          </w:p>
        </w:tc>
      </w:tr>
      <w:tr w:rsidR="00BD7035" w:rsidRPr="00BD7035" w14:paraId="6CF8F82B" w14:textId="77777777" w:rsidTr="00787A17">
        <w:tc>
          <w:tcPr>
            <w:tcW w:w="1696" w:type="dxa"/>
            <w:shd w:val="clear" w:color="auto" w:fill="auto"/>
          </w:tcPr>
          <w:p w14:paraId="625D5261" w14:textId="6D83A6F6" w:rsidR="00BD7035" w:rsidRDefault="00BD7035" w:rsidP="003F1D60">
            <w:pPr>
              <w:pStyle w:val="ab"/>
              <w:spacing w:after="0" w:line="288" w:lineRule="auto"/>
              <w:ind w:left="0"/>
              <w:rPr>
                <w:rFonts w:ascii="Roboto Condensed" w:eastAsia="Calibri" w:hAnsi="Roboto Condensed" w:cs="Segoe UI"/>
                <w:b/>
                <w:sz w:val="14"/>
                <w:szCs w:val="14"/>
                <w:lang w:bidi="he-IL"/>
              </w:rPr>
            </w:pPr>
          </w:p>
          <w:p w14:paraId="6EA92E90" w14:textId="77777777" w:rsidR="00787A17" w:rsidRDefault="00787A17" w:rsidP="003F1D60">
            <w:pPr>
              <w:pStyle w:val="ab"/>
              <w:spacing w:after="0" w:line="288" w:lineRule="auto"/>
              <w:ind w:left="0"/>
              <w:rPr>
                <w:rFonts w:ascii="Roboto Condensed" w:eastAsia="Calibri" w:hAnsi="Roboto Condensed" w:cs="Segoe UI"/>
                <w:b/>
                <w:sz w:val="14"/>
                <w:szCs w:val="14"/>
                <w:lang w:bidi="he-IL"/>
              </w:rPr>
            </w:pPr>
          </w:p>
          <w:p w14:paraId="3A5B339B" w14:textId="2EC54E65" w:rsidR="007A27B3" w:rsidRPr="00BD7035" w:rsidRDefault="007A27B3" w:rsidP="003F1D60">
            <w:pPr>
              <w:pStyle w:val="ab"/>
              <w:spacing w:after="0" w:line="288" w:lineRule="auto"/>
              <w:ind w:left="0"/>
              <w:rPr>
                <w:rFonts w:ascii="Roboto Condensed" w:eastAsia="Calibri" w:hAnsi="Roboto Condensed" w:cs="Segoe UI"/>
                <w:b/>
                <w:sz w:val="14"/>
                <w:szCs w:val="14"/>
                <w:lang w:bidi="he-IL"/>
              </w:rPr>
            </w:pPr>
          </w:p>
        </w:tc>
        <w:tc>
          <w:tcPr>
            <w:tcW w:w="1843" w:type="dxa"/>
            <w:shd w:val="clear" w:color="auto" w:fill="auto"/>
          </w:tcPr>
          <w:p w14:paraId="57D7911B" w14:textId="77777777" w:rsidR="00BD7035" w:rsidRPr="00BD7035" w:rsidRDefault="00BD7035" w:rsidP="003F1D60">
            <w:pPr>
              <w:pStyle w:val="ab"/>
              <w:spacing w:after="0" w:line="288" w:lineRule="auto"/>
              <w:ind w:left="0"/>
              <w:rPr>
                <w:rFonts w:ascii="Roboto Condensed" w:eastAsia="Calibri" w:hAnsi="Roboto Condensed" w:cs="Segoe UI"/>
                <w:b/>
                <w:sz w:val="14"/>
                <w:szCs w:val="14"/>
                <w:lang w:bidi="he-IL"/>
              </w:rPr>
            </w:pPr>
          </w:p>
        </w:tc>
        <w:tc>
          <w:tcPr>
            <w:tcW w:w="1805" w:type="dxa"/>
            <w:shd w:val="clear" w:color="auto" w:fill="auto"/>
          </w:tcPr>
          <w:p w14:paraId="03E6A3CF" w14:textId="77777777" w:rsidR="00BD7035" w:rsidRPr="00BD7035" w:rsidRDefault="00BD7035" w:rsidP="003F1D60">
            <w:pPr>
              <w:pStyle w:val="ab"/>
              <w:spacing w:after="0" w:line="288" w:lineRule="auto"/>
              <w:ind w:left="0"/>
              <w:rPr>
                <w:rFonts w:ascii="Roboto Condensed" w:eastAsia="Calibri" w:hAnsi="Roboto Condensed" w:cs="Segoe UI"/>
                <w:b/>
                <w:sz w:val="14"/>
                <w:szCs w:val="14"/>
                <w:lang w:bidi="he-IL"/>
              </w:rPr>
            </w:pPr>
          </w:p>
        </w:tc>
        <w:tc>
          <w:tcPr>
            <w:tcW w:w="1602" w:type="dxa"/>
            <w:shd w:val="clear" w:color="auto" w:fill="auto"/>
          </w:tcPr>
          <w:p w14:paraId="4226FE5C" w14:textId="77777777" w:rsidR="00BD7035" w:rsidRPr="00BD7035" w:rsidRDefault="00BD7035" w:rsidP="003F1D60">
            <w:pPr>
              <w:pStyle w:val="ab"/>
              <w:spacing w:after="0" w:line="288" w:lineRule="auto"/>
              <w:ind w:left="0"/>
              <w:rPr>
                <w:rFonts w:ascii="Roboto Condensed" w:eastAsia="Calibri" w:hAnsi="Roboto Condensed" w:cs="Segoe UI"/>
                <w:b/>
                <w:sz w:val="14"/>
                <w:szCs w:val="14"/>
                <w:lang w:bidi="he-IL"/>
              </w:rPr>
            </w:pPr>
          </w:p>
        </w:tc>
      </w:tr>
      <w:tr w:rsidR="00BD7035" w:rsidRPr="00BD7035" w14:paraId="646D6E9D" w14:textId="77777777" w:rsidTr="00787A17">
        <w:tc>
          <w:tcPr>
            <w:tcW w:w="1696" w:type="dxa"/>
            <w:shd w:val="clear" w:color="auto" w:fill="auto"/>
          </w:tcPr>
          <w:p w14:paraId="55F3EDDF" w14:textId="77777777" w:rsidR="00BD7035" w:rsidRDefault="00BD7035" w:rsidP="003F1D60">
            <w:pPr>
              <w:pStyle w:val="ab"/>
              <w:spacing w:after="0" w:line="288" w:lineRule="auto"/>
              <w:ind w:left="0"/>
              <w:rPr>
                <w:rFonts w:ascii="Roboto Condensed" w:eastAsia="Calibri" w:hAnsi="Roboto Condensed" w:cs="Segoe UI"/>
                <w:b/>
                <w:sz w:val="14"/>
                <w:szCs w:val="14"/>
                <w:lang w:bidi="he-IL"/>
              </w:rPr>
            </w:pPr>
          </w:p>
          <w:p w14:paraId="34C3F814" w14:textId="77777777" w:rsidR="007A27B3" w:rsidRDefault="007A27B3" w:rsidP="003F1D60">
            <w:pPr>
              <w:pStyle w:val="ab"/>
              <w:spacing w:after="0" w:line="288" w:lineRule="auto"/>
              <w:ind w:left="0"/>
              <w:rPr>
                <w:rFonts w:ascii="Roboto Condensed" w:eastAsia="Calibri" w:hAnsi="Roboto Condensed" w:cs="Segoe UI"/>
                <w:b/>
                <w:sz w:val="14"/>
                <w:szCs w:val="14"/>
                <w:lang w:bidi="he-IL"/>
              </w:rPr>
            </w:pPr>
          </w:p>
          <w:p w14:paraId="26558747" w14:textId="6B6C4C9C" w:rsidR="00787A17" w:rsidRPr="00BD7035" w:rsidRDefault="00787A17" w:rsidP="003F1D60">
            <w:pPr>
              <w:pStyle w:val="ab"/>
              <w:spacing w:after="0" w:line="288" w:lineRule="auto"/>
              <w:ind w:left="0"/>
              <w:rPr>
                <w:rFonts w:ascii="Roboto Condensed" w:eastAsia="Calibri" w:hAnsi="Roboto Condensed" w:cs="Segoe UI"/>
                <w:b/>
                <w:sz w:val="14"/>
                <w:szCs w:val="14"/>
                <w:lang w:bidi="he-IL"/>
              </w:rPr>
            </w:pPr>
          </w:p>
        </w:tc>
        <w:tc>
          <w:tcPr>
            <w:tcW w:w="1843" w:type="dxa"/>
            <w:shd w:val="clear" w:color="auto" w:fill="auto"/>
          </w:tcPr>
          <w:p w14:paraId="3A3379CC" w14:textId="77777777" w:rsidR="00BD7035" w:rsidRPr="00BD7035" w:rsidRDefault="00BD7035" w:rsidP="003F1D60">
            <w:pPr>
              <w:pStyle w:val="ab"/>
              <w:spacing w:after="0" w:line="288" w:lineRule="auto"/>
              <w:ind w:left="0"/>
              <w:rPr>
                <w:rFonts w:ascii="Roboto Condensed" w:eastAsia="Calibri" w:hAnsi="Roboto Condensed" w:cs="Segoe UI"/>
                <w:b/>
                <w:sz w:val="14"/>
                <w:szCs w:val="14"/>
                <w:lang w:bidi="he-IL"/>
              </w:rPr>
            </w:pPr>
          </w:p>
        </w:tc>
        <w:tc>
          <w:tcPr>
            <w:tcW w:w="1805" w:type="dxa"/>
            <w:shd w:val="clear" w:color="auto" w:fill="auto"/>
          </w:tcPr>
          <w:p w14:paraId="63D45A21" w14:textId="77777777" w:rsidR="00BD7035" w:rsidRPr="00BD7035" w:rsidRDefault="00BD7035" w:rsidP="003F1D60">
            <w:pPr>
              <w:pStyle w:val="ab"/>
              <w:spacing w:after="0" w:line="288" w:lineRule="auto"/>
              <w:ind w:left="0"/>
              <w:rPr>
                <w:rFonts w:ascii="Roboto Condensed" w:eastAsia="Calibri" w:hAnsi="Roboto Condensed" w:cs="Segoe UI"/>
                <w:b/>
                <w:sz w:val="14"/>
                <w:szCs w:val="14"/>
                <w:lang w:bidi="he-IL"/>
              </w:rPr>
            </w:pPr>
          </w:p>
        </w:tc>
        <w:tc>
          <w:tcPr>
            <w:tcW w:w="1602" w:type="dxa"/>
            <w:shd w:val="clear" w:color="auto" w:fill="auto"/>
          </w:tcPr>
          <w:p w14:paraId="649287B7" w14:textId="77777777" w:rsidR="00BD7035" w:rsidRPr="00BD7035" w:rsidRDefault="00BD7035" w:rsidP="003F1D60">
            <w:pPr>
              <w:pStyle w:val="ab"/>
              <w:spacing w:after="0" w:line="288" w:lineRule="auto"/>
              <w:ind w:left="0"/>
              <w:rPr>
                <w:rFonts w:ascii="Roboto Condensed" w:eastAsia="Calibri" w:hAnsi="Roboto Condensed" w:cs="Segoe UI"/>
                <w:b/>
                <w:sz w:val="14"/>
                <w:szCs w:val="14"/>
                <w:lang w:bidi="he-IL"/>
              </w:rPr>
            </w:pPr>
          </w:p>
        </w:tc>
      </w:tr>
      <w:tr w:rsidR="00BD7035" w:rsidRPr="00BD7035" w14:paraId="4A34A656" w14:textId="77777777" w:rsidTr="00787A17">
        <w:tc>
          <w:tcPr>
            <w:tcW w:w="1696" w:type="dxa"/>
            <w:shd w:val="clear" w:color="auto" w:fill="auto"/>
          </w:tcPr>
          <w:p w14:paraId="4277B8FE" w14:textId="5D10F766" w:rsidR="00BD7035" w:rsidRDefault="00BD7035" w:rsidP="003F1D60">
            <w:pPr>
              <w:pStyle w:val="ab"/>
              <w:spacing w:after="0" w:line="288" w:lineRule="auto"/>
              <w:ind w:left="0"/>
              <w:rPr>
                <w:rFonts w:ascii="Roboto Condensed" w:eastAsia="Calibri" w:hAnsi="Roboto Condensed" w:cs="Segoe UI"/>
                <w:b/>
                <w:sz w:val="14"/>
                <w:szCs w:val="14"/>
                <w:lang w:bidi="he-IL"/>
              </w:rPr>
            </w:pPr>
          </w:p>
          <w:p w14:paraId="6EEFDF9D" w14:textId="77777777" w:rsidR="00787A17" w:rsidRDefault="00787A17" w:rsidP="003F1D60">
            <w:pPr>
              <w:pStyle w:val="ab"/>
              <w:spacing w:after="0" w:line="288" w:lineRule="auto"/>
              <w:ind w:left="0"/>
              <w:rPr>
                <w:rFonts w:ascii="Roboto Condensed" w:eastAsia="Calibri" w:hAnsi="Roboto Condensed" w:cs="Segoe UI"/>
                <w:b/>
                <w:sz w:val="14"/>
                <w:szCs w:val="14"/>
                <w:lang w:bidi="he-IL"/>
              </w:rPr>
            </w:pPr>
          </w:p>
          <w:p w14:paraId="553975E5" w14:textId="09F977DB" w:rsidR="007A27B3" w:rsidRPr="00BD7035" w:rsidRDefault="007A27B3" w:rsidP="003F1D60">
            <w:pPr>
              <w:pStyle w:val="ab"/>
              <w:spacing w:after="0" w:line="288" w:lineRule="auto"/>
              <w:ind w:left="0"/>
              <w:rPr>
                <w:rFonts w:ascii="Roboto Condensed" w:eastAsia="Calibri" w:hAnsi="Roboto Condensed" w:cs="Segoe UI"/>
                <w:b/>
                <w:sz w:val="14"/>
                <w:szCs w:val="14"/>
                <w:lang w:bidi="he-IL"/>
              </w:rPr>
            </w:pPr>
          </w:p>
        </w:tc>
        <w:tc>
          <w:tcPr>
            <w:tcW w:w="1843" w:type="dxa"/>
            <w:shd w:val="clear" w:color="auto" w:fill="auto"/>
          </w:tcPr>
          <w:p w14:paraId="186CAB82" w14:textId="77777777" w:rsidR="00BD7035" w:rsidRPr="00BD7035" w:rsidRDefault="00BD7035" w:rsidP="003F1D60">
            <w:pPr>
              <w:pStyle w:val="ab"/>
              <w:spacing w:after="0" w:line="288" w:lineRule="auto"/>
              <w:ind w:left="0"/>
              <w:rPr>
                <w:rFonts w:ascii="Roboto Condensed" w:eastAsia="Calibri" w:hAnsi="Roboto Condensed" w:cs="Segoe UI"/>
                <w:b/>
                <w:sz w:val="14"/>
                <w:szCs w:val="14"/>
                <w:lang w:bidi="he-IL"/>
              </w:rPr>
            </w:pPr>
          </w:p>
        </w:tc>
        <w:tc>
          <w:tcPr>
            <w:tcW w:w="1805" w:type="dxa"/>
            <w:shd w:val="clear" w:color="auto" w:fill="auto"/>
          </w:tcPr>
          <w:p w14:paraId="1BFC617C" w14:textId="77777777" w:rsidR="00BD7035" w:rsidRPr="00BD7035" w:rsidRDefault="00BD7035" w:rsidP="003F1D60">
            <w:pPr>
              <w:pStyle w:val="ab"/>
              <w:spacing w:after="0" w:line="288" w:lineRule="auto"/>
              <w:ind w:left="0"/>
              <w:rPr>
                <w:rFonts w:ascii="Roboto Condensed" w:eastAsia="Calibri" w:hAnsi="Roboto Condensed" w:cs="Segoe UI"/>
                <w:b/>
                <w:sz w:val="14"/>
                <w:szCs w:val="14"/>
                <w:lang w:bidi="he-IL"/>
              </w:rPr>
            </w:pPr>
          </w:p>
        </w:tc>
        <w:tc>
          <w:tcPr>
            <w:tcW w:w="1602" w:type="dxa"/>
            <w:shd w:val="clear" w:color="auto" w:fill="auto"/>
          </w:tcPr>
          <w:p w14:paraId="3C34A1EC" w14:textId="77777777" w:rsidR="00BD7035" w:rsidRPr="00BD7035" w:rsidRDefault="00BD7035" w:rsidP="003F1D60">
            <w:pPr>
              <w:pStyle w:val="ab"/>
              <w:spacing w:after="0" w:line="288" w:lineRule="auto"/>
              <w:ind w:left="0"/>
              <w:rPr>
                <w:rFonts w:ascii="Roboto Condensed" w:eastAsia="Calibri" w:hAnsi="Roboto Condensed" w:cs="Segoe UI"/>
                <w:b/>
                <w:sz w:val="14"/>
                <w:szCs w:val="14"/>
                <w:lang w:bidi="he-IL"/>
              </w:rPr>
            </w:pPr>
          </w:p>
        </w:tc>
      </w:tr>
    </w:tbl>
    <w:p w14:paraId="7A1BBBC0" w14:textId="77777777" w:rsidR="00BD7035" w:rsidRDefault="00BD7035" w:rsidP="00BD7035">
      <w:pPr>
        <w:pStyle w:val="ab"/>
        <w:spacing w:after="0" w:line="160" w:lineRule="exact"/>
        <w:ind w:left="0"/>
        <w:rPr>
          <w:rFonts w:ascii="Segoe UI" w:hAnsi="Segoe UI" w:cs="Segoe UI"/>
          <w:sz w:val="15"/>
          <w:szCs w:val="15"/>
          <w:lang w:val="bg-BG"/>
        </w:rPr>
        <w:sectPr w:rsidR="00BD7035" w:rsidSect="00BD7035">
          <w:type w:val="continuous"/>
          <w:pgSz w:w="8391" w:h="11906" w:code="11"/>
          <w:pgMar w:top="720" w:right="720" w:bottom="720" w:left="720" w:header="283" w:footer="283" w:gutter="0"/>
          <w:cols w:space="720"/>
          <w:docGrid w:type="lines" w:linePitch="312"/>
        </w:sectPr>
      </w:pPr>
    </w:p>
    <w:tbl>
      <w:tblPr>
        <w:tblStyle w:val="a4"/>
        <w:tblW w:w="0" w:type="auto"/>
        <w:tblLook w:val="04A0" w:firstRow="1" w:lastRow="0" w:firstColumn="1" w:lastColumn="0" w:noHBand="0" w:noVBand="1"/>
      </w:tblPr>
      <w:tblGrid>
        <w:gridCol w:w="2624"/>
        <w:gridCol w:w="4317"/>
      </w:tblGrid>
      <w:tr w:rsidR="00C258FE" w:rsidRPr="00FA6BEF" w14:paraId="73436A62" w14:textId="77777777" w:rsidTr="0093299B">
        <w:trPr>
          <w:trHeight w:val="274"/>
        </w:trPr>
        <w:tc>
          <w:tcPr>
            <w:tcW w:w="70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tcPr>
          <w:p w14:paraId="6936B826" w14:textId="77777777" w:rsidR="00C258FE" w:rsidRPr="00FA6BEF" w:rsidRDefault="00C258FE" w:rsidP="0093299B">
            <w:pPr>
              <w:jc w:val="center"/>
              <w:rPr>
                <w:rFonts w:ascii="Roboto Condensed" w:hAnsi="Roboto Condensed" w:cs="Segoe UI"/>
                <w:b/>
                <w:color w:val="FFFFFF" w:themeColor="background1"/>
                <w:sz w:val="14"/>
                <w:szCs w:val="14"/>
                <w:lang w:val="sk-SK"/>
              </w:rPr>
            </w:pPr>
            <w:bookmarkStart w:id="11" w:name="_Hlk89261197"/>
            <w:r w:rsidRPr="00FA6BEF">
              <w:rPr>
                <w:rFonts w:ascii="Roboto Condensed" w:hAnsi="Roboto Condensed" w:cs="Segoe UI"/>
                <w:b/>
                <w:color w:val="FFFFFF" w:themeColor="background1"/>
                <w:sz w:val="14"/>
                <w:szCs w:val="14"/>
                <w:lang w:val="sk-SK"/>
              </w:rPr>
              <w:lastRenderedPageBreak/>
              <w:t>ZÁRUČNÝ LIST</w:t>
            </w:r>
            <w:bookmarkEnd w:id="11"/>
          </w:p>
        </w:tc>
      </w:tr>
      <w:tr w:rsidR="00C258FE" w:rsidRPr="00FA6BEF" w14:paraId="422A4826" w14:textId="77777777" w:rsidTr="0093299B">
        <w:tc>
          <w:tcPr>
            <w:tcW w:w="2660" w:type="dxa"/>
            <w:tcBorders>
              <w:top w:val="single" w:sz="4" w:space="0" w:color="000000" w:themeColor="text1"/>
              <w:left w:val="nil"/>
              <w:bottom w:val="nil"/>
              <w:right w:val="nil"/>
            </w:tcBorders>
            <w:vAlign w:val="center"/>
          </w:tcPr>
          <w:p w14:paraId="7C5536F8" w14:textId="77777777" w:rsidR="00C258FE" w:rsidRPr="00FA6BEF" w:rsidRDefault="00C258FE" w:rsidP="003F1D60">
            <w:pPr>
              <w:spacing w:line="276" w:lineRule="auto"/>
              <w:rPr>
                <w:rFonts w:ascii="Roboto Condensed" w:hAnsi="Roboto Condensed" w:cs="Segoe UI"/>
                <w:b/>
                <w:sz w:val="14"/>
                <w:szCs w:val="14"/>
                <w:lang w:val="sk-SK"/>
              </w:rPr>
            </w:pPr>
            <w:r w:rsidRPr="00FA6BEF">
              <w:rPr>
                <w:rFonts w:ascii="Roboto Condensed" w:hAnsi="Roboto Condensed" w:cs="Segoe UI"/>
                <w:b/>
                <w:sz w:val="14"/>
                <w:szCs w:val="14"/>
                <w:lang w:val="sk-SK"/>
              </w:rPr>
              <w:t>Model:</w:t>
            </w:r>
          </w:p>
        </w:tc>
        <w:tc>
          <w:tcPr>
            <w:tcW w:w="4394" w:type="dxa"/>
            <w:tcBorders>
              <w:top w:val="single" w:sz="4" w:space="0" w:color="000000" w:themeColor="text1"/>
              <w:left w:val="nil"/>
              <w:bottom w:val="single" w:sz="4" w:space="0" w:color="000000" w:themeColor="text1"/>
              <w:right w:val="nil"/>
            </w:tcBorders>
            <w:vAlign w:val="center"/>
          </w:tcPr>
          <w:p w14:paraId="6C2AD495" w14:textId="77777777" w:rsidR="00C258FE" w:rsidRPr="00FA6BEF" w:rsidRDefault="00C258FE" w:rsidP="003F1D60">
            <w:pPr>
              <w:tabs>
                <w:tab w:val="left" w:pos="1945"/>
              </w:tabs>
              <w:spacing w:line="276" w:lineRule="auto"/>
              <w:rPr>
                <w:rFonts w:ascii="Roboto Condensed" w:hAnsi="Roboto Condensed"/>
                <w:sz w:val="14"/>
                <w:szCs w:val="14"/>
                <w:lang w:val="sk-SK"/>
              </w:rPr>
            </w:pPr>
            <w:r w:rsidRPr="00FA6BEF">
              <w:rPr>
                <w:rFonts w:ascii="Roboto Condensed" w:hAnsi="Roboto Condensed"/>
                <w:sz w:val="14"/>
                <w:szCs w:val="14"/>
                <w:lang w:val="sk-SK"/>
              </w:rPr>
              <w:tab/>
            </w:r>
          </w:p>
        </w:tc>
      </w:tr>
      <w:tr w:rsidR="00C258FE" w:rsidRPr="00FA6BEF" w14:paraId="25F51B81" w14:textId="77777777" w:rsidTr="0093299B">
        <w:tc>
          <w:tcPr>
            <w:tcW w:w="2660" w:type="dxa"/>
            <w:tcBorders>
              <w:top w:val="nil"/>
              <w:left w:val="nil"/>
              <w:bottom w:val="nil"/>
              <w:right w:val="nil"/>
            </w:tcBorders>
            <w:vAlign w:val="center"/>
          </w:tcPr>
          <w:p w14:paraId="6B1EA28F" w14:textId="77777777" w:rsidR="00C258FE" w:rsidRPr="00FA6BEF" w:rsidRDefault="00C258FE" w:rsidP="003F1D60">
            <w:pPr>
              <w:spacing w:line="276" w:lineRule="auto"/>
              <w:rPr>
                <w:rFonts w:ascii="Roboto Condensed" w:hAnsi="Roboto Condensed" w:cs="Segoe UI"/>
                <w:b/>
                <w:sz w:val="14"/>
                <w:szCs w:val="14"/>
                <w:lang w:val="sk-SK"/>
              </w:rPr>
            </w:pPr>
            <w:r w:rsidRPr="00FA6BEF">
              <w:rPr>
                <w:rFonts w:ascii="Roboto Condensed" w:hAnsi="Roboto Condensed" w:cs="Segoe UI"/>
                <w:b/>
                <w:sz w:val="14"/>
                <w:szCs w:val="14"/>
                <w:lang w:val="sk-SK"/>
              </w:rPr>
              <w:t>№ Série:</w:t>
            </w:r>
          </w:p>
        </w:tc>
        <w:tc>
          <w:tcPr>
            <w:tcW w:w="4394" w:type="dxa"/>
            <w:tcBorders>
              <w:left w:val="nil"/>
              <w:right w:val="nil"/>
            </w:tcBorders>
            <w:vAlign w:val="center"/>
          </w:tcPr>
          <w:p w14:paraId="114F301A" w14:textId="77777777" w:rsidR="00C258FE" w:rsidRPr="00FA6BEF" w:rsidRDefault="00C258FE" w:rsidP="003F1D60">
            <w:pPr>
              <w:spacing w:line="276" w:lineRule="auto"/>
              <w:rPr>
                <w:rFonts w:ascii="Roboto Condensed" w:hAnsi="Roboto Condensed"/>
                <w:sz w:val="14"/>
                <w:szCs w:val="14"/>
                <w:lang w:val="sk-SK"/>
              </w:rPr>
            </w:pPr>
          </w:p>
        </w:tc>
      </w:tr>
      <w:tr w:rsidR="00C258FE" w:rsidRPr="00FA6BEF" w14:paraId="1F607A7F" w14:textId="77777777" w:rsidTr="0093299B">
        <w:tc>
          <w:tcPr>
            <w:tcW w:w="2660" w:type="dxa"/>
            <w:tcBorders>
              <w:top w:val="nil"/>
              <w:left w:val="nil"/>
              <w:bottom w:val="nil"/>
              <w:right w:val="nil"/>
            </w:tcBorders>
            <w:vAlign w:val="center"/>
          </w:tcPr>
          <w:p w14:paraId="472CF755" w14:textId="77777777" w:rsidR="00C258FE" w:rsidRPr="00FA6BEF" w:rsidRDefault="00C258FE" w:rsidP="003F1D60">
            <w:pPr>
              <w:spacing w:line="276" w:lineRule="auto"/>
              <w:rPr>
                <w:rFonts w:ascii="Roboto Condensed" w:hAnsi="Roboto Condensed" w:cs="Segoe UI"/>
                <w:b/>
                <w:sz w:val="14"/>
                <w:szCs w:val="14"/>
                <w:lang w:val="sk-SK"/>
              </w:rPr>
            </w:pPr>
            <w:r w:rsidRPr="00FA6BEF">
              <w:rPr>
                <w:rFonts w:ascii="Roboto Condensed" w:hAnsi="Roboto Condensed" w:cs="Segoe UI"/>
                <w:b/>
                <w:sz w:val="14"/>
                <w:szCs w:val="14"/>
                <w:lang w:val="sk-SK"/>
              </w:rPr>
              <w:t>Dátum predaja:</w:t>
            </w:r>
          </w:p>
        </w:tc>
        <w:tc>
          <w:tcPr>
            <w:tcW w:w="4394" w:type="dxa"/>
            <w:tcBorders>
              <w:left w:val="nil"/>
              <w:right w:val="nil"/>
            </w:tcBorders>
            <w:vAlign w:val="center"/>
          </w:tcPr>
          <w:p w14:paraId="23195F0F" w14:textId="77777777" w:rsidR="00C258FE" w:rsidRPr="00FA6BEF" w:rsidRDefault="00C258FE" w:rsidP="003F1D60">
            <w:pPr>
              <w:spacing w:line="276" w:lineRule="auto"/>
              <w:rPr>
                <w:rFonts w:ascii="Roboto Condensed" w:hAnsi="Roboto Condensed"/>
                <w:sz w:val="14"/>
                <w:szCs w:val="14"/>
                <w:lang w:val="sk-SK"/>
              </w:rPr>
            </w:pPr>
          </w:p>
        </w:tc>
      </w:tr>
      <w:tr w:rsidR="00C258FE" w:rsidRPr="00FA6BEF" w14:paraId="66B6CD99" w14:textId="77777777" w:rsidTr="0093299B">
        <w:tc>
          <w:tcPr>
            <w:tcW w:w="2660" w:type="dxa"/>
            <w:tcBorders>
              <w:top w:val="nil"/>
              <w:left w:val="nil"/>
              <w:bottom w:val="nil"/>
              <w:right w:val="nil"/>
            </w:tcBorders>
            <w:vAlign w:val="center"/>
          </w:tcPr>
          <w:p w14:paraId="53482EE1" w14:textId="77777777" w:rsidR="00C258FE" w:rsidRPr="00FA6BEF" w:rsidRDefault="00C258FE" w:rsidP="003F1D60">
            <w:pPr>
              <w:spacing w:line="276" w:lineRule="auto"/>
              <w:rPr>
                <w:rFonts w:ascii="Roboto Condensed" w:hAnsi="Roboto Condensed" w:cs="Segoe UI"/>
                <w:b/>
                <w:sz w:val="14"/>
                <w:szCs w:val="14"/>
                <w:lang w:val="sk-SK"/>
              </w:rPr>
            </w:pPr>
            <w:r w:rsidRPr="00FA6BEF">
              <w:rPr>
                <w:rFonts w:ascii="Roboto Condensed" w:hAnsi="Roboto Condensed" w:cs="Segoe UI"/>
                <w:b/>
                <w:sz w:val="14"/>
                <w:szCs w:val="14"/>
                <w:lang w:val="sk-SK"/>
              </w:rPr>
              <w:t>Skladovanie/Distribútor:</w:t>
            </w:r>
          </w:p>
        </w:tc>
        <w:tc>
          <w:tcPr>
            <w:tcW w:w="4394" w:type="dxa"/>
            <w:tcBorders>
              <w:left w:val="nil"/>
              <w:right w:val="nil"/>
            </w:tcBorders>
            <w:vAlign w:val="center"/>
          </w:tcPr>
          <w:p w14:paraId="133B584A" w14:textId="77777777" w:rsidR="00C258FE" w:rsidRPr="00FA6BEF" w:rsidRDefault="00C258FE" w:rsidP="003F1D60">
            <w:pPr>
              <w:spacing w:line="276" w:lineRule="auto"/>
              <w:rPr>
                <w:rFonts w:ascii="Roboto Condensed" w:hAnsi="Roboto Condensed"/>
                <w:sz w:val="14"/>
                <w:szCs w:val="14"/>
                <w:lang w:val="sk-SK"/>
              </w:rPr>
            </w:pPr>
          </w:p>
        </w:tc>
      </w:tr>
      <w:tr w:rsidR="00C258FE" w:rsidRPr="00FA6BEF" w14:paraId="1021E5D1" w14:textId="77777777" w:rsidTr="0093299B">
        <w:tc>
          <w:tcPr>
            <w:tcW w:w="2660" w:type="dxa"/>
            <w:tcBorders>
              <w:top w:val="nil"/>
              <w:left w:val="nil"/>
              <w:bottom w:val="nil"/>
              <w:right w:val="nil"/>
            </w:tcBorders>
            <w:vAlign w:val="center"/>
          </w:tcPr>
          <w:p w14:paraId="0DFA41B3" w14:textId="77777777" w:rsidR="00C258FE" w:rsidRPr="00FA6BEF" w:rsidRDefault="00C258FE" w:rsidP="003F1D60">
            <w:pPr>
              <w:spacing w:line="276" w:lineRule="auto"/>
              <w:rPr>
                <w:rFonts w:ascii="Roboto Condensed" w:hAnsi="Roboto Condensed" w:cs="Segoe UI"/>
                <w:b/>
                <w:sz w:val="14"/>
                <w:szCs w:val="14"/>
                <w:lang w:val="sk-SK"/>
              </w:rPr>
            </w:pPr>
            <w:r w:rsidRPr="00FA6BEF">
              <w:rPr>
                <w:rFonts w:ascii="Roboto Condensed" w:hAnsi="Roboto Condensed" w:cs="Segoe UI"/>
                <w:b/>
                <w:sz w:val="14"/>
                <w:szCs w:val="14"/>
                <w:lang w:val="sk-SK"/>
              </w:rPr>
              <w:t>Predajca:</w:t>
            </w:r>
          </w:p>
        </w:tc>
        <w:tc>
          <w:tcPr>
            <w:tcW w:w="4394" w:type="dxa"/>
            <w:tcBorders>
              <w:left w:val="nil"/>
              <w:right w:val="nil"/>
            </w:tcBorders>
            <w:vAlign w:val="center"/>
          </w:tcPr>
          <w:p w14:paraId="54B71EB5" w14:textId="77777777" w:rsidR="00C258FE" w:rsidRPr="00FA6BEF" w:rsidRDefault="00C258FE" w:rsidP="003F1D60">
            <w:pPr>
              <w:spacing w:line="276" w:lineRule="auto"/>
              <w:rPr>
                <w:rFonts w:ascii="Roboto Condensed" w:hAnsi="Roboto Condensed"/>
                <w:sz w:val="14"/>
                <w:szCs w:val="14"/>
                <w:lang w:val="sk-SK"/>
              </w:rPr>
            </w:pPr>
          </w:p>
        </w:tc>
      </w:tr>
      <w:tr w:rsidR="00C258FE" w:rsidRPr="00FA6BEF" w14:paraId="198B5A67" w14:textId="77777777" w:rsidTr="0093299B">
        <w:tc>
          <w:tcPr>
            <w:tcW w:w="2660" w:type="dxa"/>
            <w:tcBorders>
              <w:top w:val="nil"/>
              <w:left w:val="nil"/>
              <w:bottom w:val="nil"/>
              <w:right w:val="nil"/>
            </w:tcBorders>
            <w:vAlign w:val="center"/>
          </w:tcPr>
          <w:p w14:paraId="7F7A3127" w14:textId="77777777" w:rsidR="00C258FE" w:rsidRPr="00FA6BEF" w:rsidRDefault="00C258FE" w:rsidP="003F1D60">
            <w:pPr>
              <w:spacing w:line="276" w:lineRule="auto"/>
              <w:rPr>
                <w:rFonts w:ascii="Roboto Condensed" w:hAnsi="Roboto Condensed" w:cs="Segoe UI"/>
                <w:b/>
                <w:sz w:val="14"/>
                <w:szCs w:val="14"/>
                <w:lang w:val="sk-SK"/>
              </w:rPr>
            </w:pPr>
            <w:r w:rsidRPr="00FA6BEF">
              <w:rPr>
                <w:rFonts w:ascii="Roboto Condensed" w:hAnsi="Roboto Condensed" w:cs="Segoe UI"/>
                <w:b/>
                <w:sz w:val="14"/>
                <w:szCs w:val="14"/>
                <w:lang w:val="sk-SK"/>
              </w:rPr>
              <w:t>Názov kupujúceho(Spoločnosť):</w:t>
            </w:r>
          </w:p>
        </w:tc>
        <w:tc>
          <w:tcPr>
            <w:tcW w:w="4394" w:type="dxa"/>
            <w:tcBorders>
              <w:left w:val="nil"/>
              <w:bottom w:val="single" w:sz="4" w:space="0" w:color="000000" w:themeColor="text1"/>
              <w:right w:val="nil"/>
            </w:tcBorders>
            <w:vAlign w:val="center"/>
          </w:tcPr>
          <w:p w14:paraId="0DBCA825" w14:textId="77777777" w:rsidR="00C258FE" w:rsidRPr="00FA6BEF" w:rsidRDefault="00C258FE" w:rsidP="003F1D60">
            <w:pPr>
              <w:spacing w:line="276" w:lineRule="auto"/>
              <w:rPr>
                <w:rFonts w:ascii="Roboto Condensed" w:hAnsi="Roboto Condensed"/>
                <w:sz w:val="14"/>
                <w:szCs w:val="14"/>
                <w:lang w:val="sk-SK"/>
              </w:rPr>
            </w:pPr>
          </w:p>
        </w:tc>
      </w:tr>
    </w:tbl>
    <w:p w14:paraId="376345F5" w14:textId="77777777" w:rsidR="00C258FE" w:rsidRPr="00FA6BEF" w:rsidRDefault="00C258FE" w:rsidP="003F1D60">
      <w:pPr>
        <w:pStyle w:val="ab"/>
        <w:spacing w:line="140" w:lineRule="exact"/>
        <w:ind w:left="0" w:right="170"/>
        <w:rPr>
          <w:rFonts w:ascii="Roboto Condensed" w:hAnsi="Roboto Condensed" w:cs="Segoe UI"/>
          <w:b/>
          <w:i/>
          <w:sz w:val="14"/>
          <w:szCs w:val="14"/>
          <w:lang w:val="sk-SK"/>
        </w:rPr>
      </w:pPr>
    </w:p>
    <w:p w14:paraId="5BD5801F" w14:textId="77777777" w:rsidR="00C258FE" w:rsidRDefault="00C258FE" w:rsidP="003F1D60">
      <w:pPr>
        <w:pStyle w:val="ab"/>
        <w:spacing w:line="140" w:lineRule="exact"/>
        <w:ind w:left="0" w:right="170"/>
        <w:rPr>
          <w:rFonts w:ascii="Roboto Condensed" w:hAnsi="Roboto Condensed" w:cs="Segoe UI"/>
          <w:sz w:val="14"/>
          <w:szCs w:val="14"/>
          <w:lang w:val="sk-SK"/>
        </w:rPr>
        <w:sectPr w:rsidR="00C258FE" w:rsidSect="003F1D60">
          <w:headerReference w:type="default" r:id="rId37"/>
          <w:pgSz w:w="8391" w:h="11907" w:code="11"/>
          <w:pgMar w:top="720" w:right="720" w:bottom="567" w:left="720" w:header="283" w:footer="283" w:gutter="0"/>
          <w:cols w:space="113"/>
          <w:noEndnote/>
          <w:docGrid w:linePitch="360"/>
        </w:sectPr>
      </w:pPr>
    </w:p>
    <w:p w14:paraId="1ACC7D7F" w14:textId="77777777" w:rsidR="00C258FE" w:rsidRPr="00FA6BEF" w:rsidRDefault="00C258FE" w:rsidP="003F1D60">
      <w:pPr>
        <w:pStyle w:val="ab"/>
        <w:spacing w:line="160" w:lineRule="exact"/>
        <w:ind w:left="0" w:right="170"/>
        <w:rPr>
          <w:rFonts w:ascii="Roboto Condensed" w:hAnsi="Roboto Condensed" w:cs="Segoe UI"/>
          <w:sz w:val="14"/>
          <w:szCs w:val="14"/>
          <w:lang w:val="sk-SK"/>
        </w:rPr>
      </w:pPr>
      <w:r w:rsidRPr="00FA6BEF">
        <w:rPr>
          <w:rFonts w:ascii="Roboto Condensed" w:hAnsi="Roboto Condensed" w:cs="Segoe UI"/>
          <w:sz w:val="14"/>
          <w:szCs w:val="14"/>
          <w:lang w:val="sk-SK"/>
        </w:rPr>
        <w:t>Nástroje Procraft sú v súlade s bezpečnostnými predpismi a predpismi o elektromagnetickej kompatibilite platnými v Bulharsku.</w:t>
      </w:r>
    </w:p>
    <w:p w14:paraId="31F72450" w14:textId="77777777" w:rsidR="00C258FE" w:rsidRPr="00FA6BEF" w:rsidRDefault="00C258FE" w:rsidP="003F1D60">
      <w:pPr>
        <w:pStyle w:val="ab"/>
        <w:spacing w:line="160" w:lineRule="exact"/>
        <w:ind w:left="0" w:right="170"/>
        <w:rPr>
          <w:rFonts w:ascii="Roboto Condensed" w:hAnsi="Roboto Condensed" w:cs="Segoe UI"/>
          <w:sz w:val="14"/>
          <w:szCs w:val="14"/>
          <w:lang w:val="sk-SK"/>
        </w:rPr>
      </w:pPr>
      <w:r w:rsidRPr="00FA6BEF">
        <w:rPr>
          <w:rFonts w:ascii="Roboto Condensed" w:hAnsi="Roboto Condensed" w:cs="Segoe UI"/>
          <w:sz w:val="14"/>
          <w:szCs w:val="14"/>
          <w:lang w:val="sk-SK"/>
        </w:rPr>
        <w:t>Záruka je platná po dobu uvedenú v záručnom liste a začína plynúť odo dňa zakúpenia. Počas stanovenej záručnej doby musí byť servis vykonávaný bezplatne, ak sú závady spôsobené výrobnými chybami elektrického náradia zistené v určených certifikovaných opravovniach po celej krajine, ak je pôvodná záručná karta predložená v pokladni.</w:t>
      </w:r>
    </w:p>
    <w:p w14:paraId="7138ED39" w14:textId="77777777" w:rsidR="00C258FE" w:rsidRPr="00FA6BEF" w:rsidRDefault="00C258FE" w:rsidP="003F1D60">
      <w:pPr>
        <w:pStyle w:val="ab"/>
        <w:spacing w:line="160" w:lineRule="exact"/>
        <w:ind w:left="0" w:right="170"/>
        <w:rPr>
          <w:rFonts w:ascii="Roboto Condensed" w:hAnsi="Roboto Condensed" w:cs="Segoe UI"/>
          <w:sz w:val="14"/>
          <w:szCs w:val="14"/>
          <w:lang w:val="sk-SK"/>
        </w:rPr>
      </w:pPr>
      <w:r w:rsidRPr="00FA6BEF">
        <w:rPr>
          <w:rFonts w:ascii="Roboto Condensed" w:hAnsi="Roboto Condensed" w:cs="Segoe UI"/>
          <w:sz w:val="14"/>
          <w:szCs w:val="14"/>
          <w:lang w:val="sk-SK"/>
        </w:rPr>
        <w:t>Záruka sa neuznáva, ak sa výrobok nedá identifikovať, t.j. ak  štítok nie je možné  prečítať alebo  chýba.</w:t>
      </w:r>
    </w:p>
    <w:p w14:paraId="2FF18D95" w14:textId="77777777" w:rsidR="00C258FE" w:rsidRPr="00FA6BEF" w:rsidRDefault="00C258FE" w:rsidP="003F1D60">
      <w:pPr>
        <w:pStyle w:val="ab"/>
        <w:spacing w:line="160" w:lineRule="exact"/>
        <w:ind w:left="0" w:right="170"/>
        <w:rPr>
          <w:rFonts w:ascii="Roboto Condensed" w:hAnsi="Roboto Condensed" w:cs="Segoe UI"/>
          <w:sz w:val="14"/>
          <w:szCs w:val="14"/>
          <w:lang w:val="sk-SK"/>
        </w:rPr>
      </w:pPr>
      <w:r w:rsidRPr="00FA6BEF">
        <w:rPr>
          <w:rFonts w:ascii="Roboto Condensed" w:hAnsi="Roboto Condensed" w:cs="Segoe UI"/>
          <w:sz w:val="14"/>
          <w:szCs w:val="14"/>
          <w:lang w:val="sk-SK"/>
        </w:rPr>
        <w:t>Kupujúci si musí podrobne prečítať prevádzkové pokyny, ktoré sú súčasťou elektrického náradia.</w:t>
      </w:r>
    </w:p>
    <w:p w14:paraId="542CBAC7" w14:textId="77777777" w:rsidR="003F1D60" w:rsidRDefault="003F1D60" w:rsidP="003F1D60">
      <w:pPr>
        <w:pStyle w:val="ab"/>
        <w:spacing w:line="160" w:lineRule="exact"/>
        <w:ind w:left="0" w:right="170"/>
        <w:rPr>
          <w:rFonts w:ascii="Roboto Condensed" w:hAnsi="Roboto Condensed" w:cs="Segoe UI"/>
          <w:b/>
          <w:sz w:val="14"/>
          <w:szCs w:val="14"/>
          <w:lang w:val="sk-SK"/>
        </w:rPr>
      </w:pPr>
    </w:p>
    <w:p w14:paraId="60D159EE" w14:textId="6A22CD59" w:rsidR="00C258FE" w:rsidRPr="00FA6BEF" w:rsidRDefault="00C258FE" w:rsidP="003F1D60">
      <w:pPr>
        <w:pStyle w:val="ab"/>
        <w:spacing w:line="160" w:lineRule="exact"/>
        <w:ind w:left="0" w:right="170"/>
        <w:rPr>
          <w:rFonts w:ascii="Roboto Condensed" w:hAnsi="Roboto Condensed" w:cs="Segoe UI"/>
          <w:sz w:val="14"/>
          <w:szCs w:val="14"/>
          <w:lang w:val="sk-SK"/>
        </w:rPr>
      </w:pPr>
      <w:r w:rsidRPr="00FA6BEF">
        <w:rPr>
          <w:rFonts w:ascii="Roboto Condensed" w:hAnsi="Roboto Condensed" w:cs="Segoe UI"/>
          <w:b/>
          <w:sz w:val="14"/>
          <w:szCs w:val="14"/>
          <w:lang w:val="sk-SK"/>
        </w:rPr>
        <w:t xml:space="preserve">DÔLEŽITÉ! </w:t>
      </w:r>
      <w:r w:rsidRPr="00FA6BEF">
        <w:rPr>
          <w:rFonts w:ascii="Roboto Condensed" w:hAnsi="Roboto Condensed" w:cs="Segoe UI"/>
          <w:sz w:val="14"/>
          <w:szCs w:val="14"/>
          <w:lang w:val="sk-SK"/>
        </w:rPr>
        <w:t>Pri kúpe nástroja Procraft požiadajte predajcu, aby skontroloval jeho stav a zostavenie. Takisto  sa uistite, že záruční list je vyplnený správne a že obchodná / predajná organizácia je označená pečiatkou. Uložte si pokladničný doklad.</w:t>
      </w:r>
    </w:p>
    <w:p w14:paraId="344210BA" w14:textId="77777777" w:rsidR="003F1D60" w:rsidRDefault="003F1D60" w:rsidP="003F1D60">
      <w:pPr>
        <w:pStyle w:val="ab"/>
        <w:spacing w:before="60" w:line="160" w:lineRule="exact"/>
        <w:ind w:left="0" w:right="170"/>
        <w:rPr>
          <w:rFonts w:ascii="Roboto Condensed" w:hAnsi="Roboto Condensed" w:cs="Segoe UI"/>
          <w:b/>
          <w:sz w:val="14"/>
          <w:szCs w:val="14"/>
          <w:lang w:val="sk-SK"/>
        </w:rPr>
      </w:pPr>
    </w:p>
    <w:p w14:paraId="5A73E044" w14:textId="53065044" w:rsidR="00C258FE" w:rsidRPr="00FA6BEF" w:rsidRDefault="00C258FE" w:rsidP="003F1D60">
      <w:pPr>
        <w:pStyle w:val="ab"/>
        <w:spacing w:before="60" w:line="160" w:lineRule="exact"/>
        <w:ind w:left="0" w:right="170"/>
        <w:rPr>
          <w:rFonts w:ascii="Roboto Condensed" w:hAnsi="Roboto Condensed" w:cs="Segoe UI"/>
          <w:b/>
          <w:sz w:val="14"/>
          <w:szCs w:val="14"/>
          <w:lang w:val="sk-SK"/>
        </w:rPr>
      </w:pPr>
      <w:r w:rsidRPr="00FA6BEF">
        <w:rPr>
          <w:rFonts w:ascii="Roboto Condensed" w:hAnsi="Roboto Condensed" w:cs="Segoe UI"/>
          <w:b/>
          <w:sz w:val="14"/>
          <w:szCs w:val="14"/>
          <w:lang w:val="sk-SK"/>
        </w:rPr>
        <w:t>OPRAVU HRADÍ KUPUJÚCI PRI:</w:t>
      </w:r>
    </w:p>
    <w:p w14:paraId="70A816E1" w14:textId="77777777" w:rsidR="00C258FE" w:rsidRDefault="00C258FE" w:rsidP="003F1D60">
      <w:pPr>
        <w:pStyle w:val="ab"/>
        <w:spacing w:line="160" w:lineRule="exact"/>
        <w:ind w:left="0" w:right="170"/>
        <w:rPr>
          <w:rFonts w:ascii="Roboto Condensed" w:hAnsi="Roboto Condensed" w:cs="Segoe UI"/>
          <w:sz w:val="14"/>
          <w:szCs w:val="14"/>
          <w:lang w:val="sk-SK"/>
        </w:rPr>
      </w:pPr>
      <w:r w:rsidRPr="00FA6BEF">
        <w:rPr>
          <w:rFonts w:ascii="Roboto Condensed" w:hAnsi="Roboto Condensed" w:cs="Segoe UI"/>
          <w:sz w:val="14"/>
          <w:szCs w:val="14"/>
          <w:lang w:val="sk-SK"/>
        </w:rPr>
        <w:t>Ak kupujúci nepredložil originál záručného lisu s pečiatkou a pokladničným dokladom potvrdzujúcim nákup elektrického náradia.</w:t>
      </w:r>
    </w:p>
    <w:p w14:paraId="5FBA3B18" w14:textId="77777777" w:rsidR="00C258FE" w:rsidRDefault="00C258FE" w:rsidP="007C1747">
      <w:pPr>
        <w:pStyle w:val="ab"/>
        <w:numPr>
          <w:ilvl w:val="0"/>
          <w:numId w:val="6"/>
        </w:numPr>
        <w:spacing w:line="160" w:lineRule="exact"/>
        <w:ind w:right="170"/>
        <w:rPr>
          <w:rFonts w:ascii="Roboto Condensed" w:hAnsi="Roboto Condensed" w:cs="Segoe UI"/>
          <w:sz w:val="14"/>
          <w:szCs w:val="14"/>
          <w:lang w:val="sk-SK"/>
        </w:rPr>
      </w:pPr>
      <w:r w:rsidRPr="00C258FE">
        <w:rPr>
          <w:rFonts w:ascii="Roboto Condensed" w:hAnsi="Roboto Condensed" w:cs="Segoe UI"/>
          <w:sz w:val="14"/>
          <w:szCs w:val="14"/>
          <w:lang w:val="sk-SK"/>
        </w:rPr>
        <w:t>Ak sa informácie uvedené na záručnom listu nezhodujú s informáciami na elektrickom nástroji.</w:t>
      </w:r>
    </w:p>
    <w:p w14:paraId="7FCA65A7" w14:textId="77777777" w:rsidR="00C258FE" w:rsidRDefault="00C258FE" w:rsidP="007C1747">
      <w:pPr>
        <w:pStyle w:val="ab"/>
        <w:numPr>
          <w:ilvl w:val="0"/>
          <w:numId w:val="6"/>
        </w:numPr>
        <w:spacing w:line="160" w:lineRule="exact"/>
        <w:ind w:right="170"/>
        <w:rPr>
          <w:rFonts w:ascii="Roboto Condensed" w:hAnsi="Roboto Condensed" w:cs="Segoe UI"/>
          <w:sz w:val="14"/>
          <w:szCs w:val="14"/>
          <w:lang w:val="sk-SK"/>
        </w:rPr>
      </w:pPr>
      <w:r w:rsidRPr="00C258FE">
        <w:rPr>
          <w:rFonts w:ascii="Roboto Condensed" w:hAnsi="Roboto Condensed" w:cs="Segoe UI"/>
          <w:sz w:val="14"/>
          <w:szCs w:val="14"/>
          <w:lang w:val="sk-SK"/>
        </w:rPr>
        <w:t>Ak  sa zistí porušenie vonkajšieho stavu elektrického náradia, vrátane:</w:t>
      </w:r>
    </w:p>
    <w:p w14:paraId="0396C98C" w14:textId="77777777" w:rsidR="00C258FE" w:rsidRDefault="00C258FE" w:rsidP="003F1D60">
      <w:pPr>
        <w:pStyle w:val="ab"/>
        <w:spacing w:line="160" w:lineRule="exact"/>
        <w:ind w:left="360" w:right="170"/>
        <w:rPr>
          <w:rFonts w:ascii="Roboto Condensed" w:hAnsi="Roboto Condensed" w:cs="Segoe UI"/>
          <w:sz w:val="14"/>
          <w:szCs w:val="14"/>
          <w:lang w:val="sk-SK"/>
        </w:rPr>
      </w:pPr>
      <w:r w:rsidRPr="00C258FE">
        <w:rPr>
          <w:rFonts w:ascii="Roboto Condensed" w:hAnsi="Roboto Condensed" w:cs="Segoe UI"/>
          <w:sz w:val="14"/>
          <w:szCs w:val="14"/>
          <w:lang w:val="sk-SK"/>
        </w:rPr>
        <w:t>otvorenie elektrického náradia klientom alebo akoukoľvek neoprávnenou osobou.</w:t>
      </w:r>
    </w:p>
    <w:p w14:paraId="1B4F79C5" w14:textId="77777777" w:rsidR="00C258FE" w:rsidRDefault="00C258FE" w:rsidP="007C1747">
      <w:pPr>
        <w:pStyle w:val="ab"/>
        <w:numPr>
          <w:ilvl w:val="0"/>
          <w:numId w:val="6"/>
        </w:numPr>
        <w:spacing w:line="160" w:lineRule="exact"/>
        <w:ind w:right="170"/>
        <w:rPr>
          <w:rFonts w:ascii="Roboto Condensed" w:hAnsi="Roboto Condensed" w:cs="Segoe UI"/>
          <w:sz w:val="14"/>
          <w:szCs w:val="14"/>
          <w:lang w:val="sk-SK"/>
        </w:rPr>
      </w:pPr>
      <w:r w:rsidRPr="00C258FE">
        <w:rPr>
          <w:rFonts w:ascii="Roboto Condensed" w:hAnsi="Roboto Condensed" w:cs="Segoe UI"/>
          <w:sz w:val="14"/>
          <w:szCs w:val="14"/>
          <w:lang w:val="sk-SK"/>
        </w:rPr>
        <w:t>Zlomený alebo  prasknutý prípad spôsobený šokom, pretlakom, abrazívnym alebo chemicky agresívnym prostredím alebo vysokou teplotou.</w:t>
      </w:r>
    </w:p>
    <w:p w14:paraId="193C9F22" w14:textId="31155AF7" w:rsidR="00C258FE" w:rsidRPr="00C258FE" w:rsidRDefault="00C258FE" w:rsidP="007C1747">
      <w:pPr>
        <w:pStyle w:val="ab"/>
        <w:numPr>
          <w:ilvl w:val="0"/>
          <w:numId w:val="6"/>
        </w:numPr>
        <w:spacing w:line="160" w:lineRule="exact"/>
        <w:ind w:right="170"/>
        <w:rPr>
          <w:rFonts w:ascii="Roboto Condensed" w:hAnsi="Roboto Condensed" w:cs="Segoe UI"/>
          <w:sz w:val="14"/>
          <w:szCs w:val="14"/>
          <w:lang w:val="sk-SK"/>
        </w:rPr>
      </w:pPr>
      <w:r w:rsidRPr="00C258FE">
        <w:rPr>
          <w:rFonts w:ascii="Roboto Condensed" w:hAnsi="Roboto Condensed" w:cs="Segoe UI"/>
          <w:sz w:val="14"/>
          <w:szCs w:val="14"/>
          <w:lang w:val="sk-SK"/>
        </w:rPr>
        <w:t>Zlomené nebo zdeformované vreteno spôsobené nárazom alebo ostrým zaťažením.</w:t>
      </w:r>
    </w:p>
    <w:p w14:paraId="0FE4D0FA" w14:textId="77777777" w:rsidR="00C258FE" w:rsidRDefault="00C258FE" w:rsidP="007C1747">
      <w:pPr>
        <w:pStyle w:val="ab"/>
        <w:numPr>
          <w:ilvl w:val="0"/>
          <w:numId w:val="6"/>
        </w:numPr>
        <w:spacing w:after="0" w:line="160" w:lineRule="exact"/>
        <w:ind w:right="170"/>
        <w:contextualSpacing w:val="0"/>
        <w:rPr>
          <w:rFonts w:ascii="Roboto Condensed" w:hAnsi="Roboto Condensed" w:cs="Segoe UI"/>
          <w:sz w:val="14"/>
          <w:szCs w:val="14"/>
          <w:lang w:val="sk-SK"/>
        </w:rPr>
      </w:pPr>
      <w:r>
        <w:rPr>
          <w:rFonts w:ascii="Roboto Condensed" w:hAnsi="Roboto Condensed" w:cs="Segoe UI"/>
          <w:sz w:val="14"/>
          <w:szCs w:val="14"/>
          <w:lang w:val="sk-SK"/>
        </w:rPr>
        <w:t>S</w:t>
      </w:r>
      <w:r w:rsidRPr="00FA6BEF">
        <w:rPr>
          <w:rFonts w:ascii="Roboto Condensed" w:hAnsi="Roboto Condensed" w:cs="Segoe UI"/>
          <w:sz w:val="14"/>
          <w:szCs w:val="14"/>
          <w:lang w:val="sk-SK"/>
        </w:rPr>
        <w:t>pínač je rozbitý alebo zaseknutý v dôsledku nárazu alebo vysokého tlaku</w:t>
      </w:r>
      <w:r>
        <w:rPr>
          <w:rFonts w:ascii="Roboto Condensed" w:hAnsi="Roboto Condensed" w:cs="Segoe UI"/>
          <w:sz w:val="14"/>
          <w:szCs w:val="14"/>
          <w:lang w:val="sk-SK"/>
        </w:rPr>
        <w:t>.</w:t>
      </w:r>
    </w:p>
    <w:p w14:paraId="40501B32" w14:textId="77777777" w:rsidR="00C258FE" w:rsidRDefault="00C258FE" w:rsidP="007C1747">
      <w:pPr>
        <w:pStyle w:val="ab"/>
        <w:numPr>
          <w:ilvl w:val="0"/>
          <w:numId w:val="6"/>
        </w:numPr>
        <w:spacing w:after="0" w:line="160" w:lineRule="exact"/>
        <w:ind w:right="170"/>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Mechanické poškodenie alebo výmena kábla alebo zástrčky.</w:t>
      </w:r>
    </w:p>
    <w:p w14:paraId="3A86AF34" w14:textId="77777777" w:rsidR="003F1D60" w:rsidRDefault="00C258FE" w:rsidP="007C1747">
      <w:pPr>
        <w:pStyle w:val="ab"/>
        <w:numPr>
          <w:ilvl w:val="0"/>
          <w:numId w:val="6"/>
        </w:numPr>
        <w:spacing w:after="0" w:line="160" w:lineRule="exact"/>
        <w:ind w:right="170"/>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Poškodenie vodou alebo ohňom spôsobené priamym kontaktom s vodou, ohňom alebo horiacim predmetom.</w:t>
      </w:r>
    </w:p>
    <w:p w14:paraId="4170BADE" w14:textId="77777777" w:rsidR="003F1D60" w:rsidRDefault="00C258FE" w:rsidP="007C1747">
      <w:pPr>
        <w:pStyle w:val="ab"/>
        <w:numPr>
          <w:ilvl w:val="0"/>
          <w:numId w:val="6"/>
        </w:numPr>
        <w:spacing w:after="0" w:line="160" w:lineRule="exact"/>
        <w:ind w:right="170"/>
        <w:contextualSpacing w:val="0"/>
        <w:rPr>
          <w:rFonts w:ascii="Roboto Condensed" w:hAnsi="Roboto Condensed" w:cs="Segoe UI"/>
          <w:sz w:val="14"/>
          <w:szCs w:val="14"/>
          <w:lang w:val="sk-SK"/>
        </w:rPr>
      </w:pPr>
      <w:r w:rsidRPr="003F1D60">
        <w:rPr>
          <w:rFonts w:ascii="Roboto Condensed" w:hAnsi="Roboto Condensed" w:cs="Segoe UI"/>
          <w:sz w:val="14"/>
          <w:szCs w:val="14"/>
          <w:lang w:val="sk-SK"/>
        </w:rPr>
        <w:t xml:space="preserve">Silné znečistenie, vrátane kontaminácie vetracích </w:t>
      </w:r>
      <w:r w:rsidR="003F1D60">
        <w:rPr>
          <w:rFonts w:ascii="Roboto Condensed" w:hAnsi="Roboto Condensed" w:cs="Segoe UI"/>
          <w:sz w:val="14"/>
          <w:szCs w:val="14"/>
          <w:lang w:val="sk-SK"/>
        </w:rPr>
        <w:t xml:space="preserve"> </w:t>
      </w:r>
    </w:p>
    <w:p w14:paraId="356F5407" w14:textId="301C1C26" w:rsidR="003F1D60" w:rsidRPr="003F1D60" w:rsidRDefault="00C258FE" w:rsidP="003F1D60">
      <w:pPr>
        <w:pStyle w:val="ab"/>
        <w:spacing w:after="0" w:line="160" w:lineRule="exact"/>
        <w:ind w:left="624" w:right="170"/>
        <w:contextualSpacing w:val="0"/>
        <w:rPr>
          <w:rFonts w:ascii="Roboto Condensed" w:hAnsi="Roboto Condensed" w:cs="Segoe UI"/>
          <w:sz w:val="14"/>
          <w:szCs w:val="14"/>
          <w:lang w:val="sk-SK"/>
        </w:rPr>
      </w:pPr>
      <w:r w:rsidRPr="003F1D60">
        <w:rPr>
          <w:rFonts w:ascii="Roboto Condensed" w:hAnsi="Roboto Condensed" w:cs="Segoe UI"/>
          <w:sz w:val="14"/>
          <w:szCs w:val="14"/>
          <w:lang w:val="sk-SK"/>
        </w:rPr>
        <w:t>otvorov, ktoré zasahuje do normá-lneho vetrania</w:t>
      </w:r>
    </w:p>
    <w:p w14:paraId="3F58E966" w14:textId="52C39D1D" w:rsidR="00C258FE" w:rsidRDefault="00C258FE" w:rsidP="003F1D60">
      <w:pPr>
        <w:pStyle w:val="ab"/>
        <w:spacing w:after="0" w:line="160" w:lineRule="exact"/>
        <w:ind w:left="624"/>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spôsobeného nedbanlivosťou a nedostatočnou starostlivosťou o elektrické náradie opísané v prevádzkovej  príručke.</w:t>
      </w:r>
    </w:p>
    <w:p w14:paraId="70375E17" w14:textId="77777777" w:rsidR="00C258FE" w:rsidRDefault="00C258FE" w:rsidP="007C1747">
      <w:pPr>
        <w:pStyle w:val="ab"/>
        <w:numPr>
          <w:ilvl w:val="0"/>
          <w:numId w:val="6"/>
        </w:numPr>
        <w:spacing w:after="0" w:line="160" w:lineRule="exact"/>
        <w:ind w:left="624"/>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Poškodenie vnútorných pohyblivých prvkov spôsobené vrstveným prachom.</w:t>
      </w:r>
    </w:p>
    <w:p w14:paraId="77461EAB" w14:textId="77777777" w:rsidR="00C258FE" w:rsidRDefault="00C258FE" w:rsidP="007C1747">
      <w:pPr>
        <w:pStyle w:val="ab"/>
        <w:numPr>
          <w:ilvl w:val="0"/>
          <w:numId w:val="6"/>
        </w:numPr>
        <w:spacing w:after="0" w:line="160" w:lineRule="exact"/>
        <w:ind w:left="624"/>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Poškodenie z preťaženia v dôsledku používania opotrebovaného, alebo nevhodného príslušenstva alebo spotrebného materiálu, nástrojov a príslušenstva.</w:t>
      </w:r>
    </w:p>
    <w:p w14:paraId="0C76DE83" w14:textId="77777777" w:rsidR="00C258FE" w:rsidRDefault="00C258FE" w:rsidP="007C1747">
      <w:pPr>
        <w:pStyle w:val="ab"/>
        <w:numPr>
          <w:ilvl w:val="0"/>
          <w:numId w:val="6"/>
        </w:numPr>
        <w:spacing w:after="0" w:line="160" w:lineRule="exact"/>
        <w:ind w:left="624"/>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Poškodenie vodiaceho valca noža spôsobené nesprávnou údržbou alebo mazaním.</w:t>
      </w:r>
    </w:p>
    <w:p w14:paraId="6C628B9C" w14:textId="77777777" w:rsidR="00C258FE" w:rsidRDefault="00C258FE" w:rsidP="007C1747">
      <w:pPr>
        <w:pStyle w:val="ab"/>
        <w:numPr>
          <w:ilvl w:val="0"/>
          <w:numId w:val="6"/>
        </w:numPr>
        <w:spacing w:after="0" w:line="160" w:lineRule="exact"/>
        <w:ind w:left="624"/>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Ak sa  v elektrickom nástroji zistia vnútorné chyby:</w:t>
      </w:r>
    </w:p>
    <w:p w14:paraId="531A79E7" w14:textId="77777777" w:rsidR="00C258FE" w:rsidRDefault="00C258FE" w:rsidP="00C258FE">
      <w:pPr>
        <w:pStyle w:val="ab"/>
        <w:spacing w:after="0" w:line="160" w:lineRule="exact"/>
        <w:ind w:left="624"/>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poškodenie rotora a statora v dôsledku preťaženia alebo poruchy vetrania, ktoré vedú k rovnomernému zafarbeniu kolektora.</w:t>
      </w:r>
    </w:p>
    <w:p w14:paraId="1C316DAB" w14:textId="77777777" w:rsidR="00C258FE" w:rsidRDefault="00C258FE" w:rsidP="007C1747">
      <w:pPr>
        <w:pStyle w:val="ab"/>
        <w:numPr>
          <w:ilvl w:val="0"/>
          <w:numId w:val="6"/>
        </w:numPr>
        <w:spacing w:after="0" w:line="160" w:lineRule="exact"/>
        <w:ind w:left="624"/>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Poškodenie rotora a statora, ktoré vedie k priľnavosti rotora a statora v dôsledku kontaminácie izolácie alebo kontaminácie držiakov  kief spôsobených nadmerným a dlhodobým preťažením.</w:t>
      </w:r>
    </w:p>
    <w:p w14:paraId="7BEC8009" w14:textId="77777777" w:rsidR="00C258FE" w:rsidRDefault="00C258FE" w:rsidP="007C1747">
      <w:pPr>
        <w:pStyle w:val="ab"/>
        <w:numPr>
          <w:ilvl w:val="0"/>
          <w:numId w:val="6"/>
        </w:numPr>
        <w:spacing w:after="0" w:line="160" w:lineRule="exact"/>
        <w:ind w:left="624"/>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Skrat.</w:t>
      </w:r>
    </w:p>
    <w:p w14:paraId="1EEE1424" w14:textId="77777777" w:rsidR="00C258FE" w:rsidRDefault="00C258FE" w:rsidP="007C1747">
      <w:pPr>
        <w:pStyle w:val="ab"/>
        <w:numPr>
          <w:ilvl w:val="0"/>
          <w:numId w:val="6"/>
        </w:numPr>
        <w:spacing w:after="0" w:line="160" w:lineRule="exact"/>
        <w:ind w:left="624"/>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Medzivrstva skrat.</w:t>
      </w:r>
    </w:p>
    <w:p w14:paraId="5728A98E" w14:textId="77777777" w:rsidR="00C258FE" w:rsidRDefault="00C258FE" w:rsidP="007C1747">
      <w:pPr>
        <w:pStyle w:val="ab"/>
        <w:numPr>
          <w:ilvl w:val="0"/>
          <w:numId w:val="6"/>
        </w:numPr>
        <w:spacing w:after="0" w:line="160" w:lineRule="exact"/>
        <w:ind w:left="624"/>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Ak nie je elektrické náradie skladované alebo prevádzkované v súlade s návodom na použitie.</w:t>
      </w:r>
    </w:p>
    <w:p w14:paraId="3A35E31A" w14:textId="77777777" w:rsidR="00C258FE" w:rsidRDefault="00C258FE" w:rsidP="007C1747">
      <w:pPr>
        <w:pStyle w:val="ab"/>
        <w:numPr>
          <w:ilvl w:val="0"/>
          <w:numId w:val="6"/>
        </w:numPr>
        <w:spacing w:after="0" w:line="160" w:lineRule="exact"/>
        <w:ind w:left="624"/>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Pri detekcii akýchkoľvek vonkajších predmetov a predmetov v elektrickom nástroji, napríklad oblázky, piesok, hmyz atď.</w:t>
      </w:r>
    </w:p>
    <w:p w14:paraId="56E83147" w14:textId="77777777" w:rsidR="00C258FE" w:rsidRDefault="00C258FE" w:rsidP="007C1747">
      <w:pPr>
        <w:pStyle w:val="ab"/>
        <w:numPr>
          <w:ilvl w:val="0"/>
          <w:numId w:val="6"/>
        </w:numPr>
        <w:spacing w:after="0" w:line="160" w:lineRule="exact"/>
        <w:ind w:left="624"/>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Pri výmene náhradných dielov, ako sú grafitové kefky, ložiská, počas záručnej doby.</w:t>
      </w:r>
    </w:p>
    <w:p w14:paraId="2F89D5E0" w14:textId="77777777" w:rsidR="00C258FE" w:rsidRDefault="00C258FE" w:rsidP="007C1747">
      <w:pPr>
        <w:pStyle w:val="ab"/>
        <w:numPr>
          <w:ilvl w:val="0"/>
          <w:numId w:val="6"/>
        </w:numPr>
        <w:spacing w:after="0" w:line="160" w:lineRule="exact"/>
        <w:ind w:left="624"/>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Záruka sa nevzťahuje na: batérie a nabíjačky s trvaním záruky šesť mesiacov.</w:t>
      </w:r>
    </w:p>
    <w:p w14:paraId="45B1C134" w14:textId="5C4DCBA1" w:rsidR="00C258FE" w:rsidRPr="00C258FE" w:rsidRDefault="00C258FE" w:rsidP="007C1747">
      <w:pPr>
        <w:pStyle w:val="ab"/>
        <w:numPr>
          <w:ilvl w:val="0"/>
          <w:numId w:val="6"/>
        </w:numPr>
        <w:spacing w:after="0" w:line="160" w:lineRule="exact"/>
        <w:ind w:left="624"/>
        <w:contextualSpacing w:val="0"/>
        <w:rPr>
          <w:rFonts w:ascii="Roboto Condensed" w:hAnsi="Roboto Condensed" w:cs="Segoe UI"/>
          <w:sz w:val="14"/>
          <w:szCs w:val="14"/>
          <w:lang w:val="sk-SK"/>
        </w:rPr>
      </w:pPr>
      <w:r w:rsidRPr="00C258FE">
        <w:rPr>
          <w:rFonts w:ascii="Roboto Condensed" w:hAnsi="Roboto Condensed" w:cs="Segoe UI"/>
          <w:sz w:val="14"/>
          <w:szCs w:val="14"/>
          <w:lang w:val="sk-SK"/>
        </w:rPr>
        <w:t>Záruka sa nevzťahuje na preventívnu údržbu v servisných strediskách (čistenie, umývanie, výmena kief, pasov , mazanie).</w:t>
      </w:r>
    </w:p>
    <w:p w14:paraId="201F99D2" w14:textId="77777777" w:rsidR="00C258FE" w:rsidRDefault="00C258FE" w:rsidP="00C258FE">
      <w:pPr>
        <w:pStyle w:val="ab"/>
        <w:spacing w:before="60" w:line="160" w:lineRule="exact"/>
        <w:ind w:left="284"/>
        <w:rPr>
          <w:rFonts w:ascii="Roboto Condensed" w:hAnsi="Roboto Condensed" w:cs="Segoe UI"/>
          <w:b/>
          <w:i/>
          <w:sz w:val="14"/>
          <w:szCs w:val="14"/>
          <w:lang w:val="sk-SK"/>
        </w:rPr>
      </w:pPr>
    </w:p>
    <w:p w14:paraId="4F4DB01F" w14:textId="27772051" w:rsidR="00C258FE" w:rsidRPr="00FA6BEF" w:rsidRDefault="00C258FE" w:rsidP="00C258FE">
      <w:pPr>
        <w:pStyle w:val="ab"/>
        <w:spacing w:before="60" w:line="160" w:lineRule="exact"/>
        <w:ind w:left="284"/>
        <w:rPr>
          <w:rFonts w:ascii="Roboto Condensed" w:hAnsi="Roboto Condensed" w:cs="Segoe UI"/>
          <w:b/>
          <w:i/>
          <w:sz w:val="14"/>
          <w:szCs w:val="14"/>
          <w:lang w:val="sk-SK"/>
        </w:rPr>
      </w:pPr>
      <w:r w:rsidRPr="00FA6BEF">
        <w:rPr>
          <w:rFonts w:ascii="Roboto Condensed" w:hAnsi="Roboto Condensed" w:cs="Segoe UI"/>
          <w:b/>
          <w:i/>
          <w:sz w:val="14"/>
          <w:szCs w:val="14"/>
          <w:lang w:val="sk-SK"/>
        </w:rPr>
        <w:t>Pri nákupe bol elektrický nástroj skontrolovaný a bol prijatý v perfektnom technickom stave, v perfektnom vzhľade bez viditeľného poškodenia, plne vybavený podľa jeho popisu.</w:t>
      </w:r>
    </w:p>
    <w:p w14:paraId="707C936F" w14:textId="77777777" w:rsidR="00C258FE" w:rsidRDefault="00C258FE" w:rsidP="00C258FE">
      <w:pPr>
        <w:pStyle w:val="ab"/>
        <w:spacing w:line="160" w:lineRule="exact"/>
        <w:ind w:left="284"/>
        <w:rPr>
          <w:rFonts w:ascii="Roboto Condensed" w:hAnsi="Roboto Condensed" w:cs="Segoe UI"/>
          <w:sz w:val="14"/>
          <w:szCs w:val="14"/>
          <w:lang w:val="sk-SK"/>
        </w:rPr>
      </w:pPr>
      <w:r w:rsidRPr="00FA6BEF">
        <w:rPr>
          <w:rFonts w:ascii="Roboto Condensed" w:hAnsi="Roboto Condensed" w:cs="Segoe UI"/>
          <w:b/>
          <w:i/>
          <w:sz w:val="14"/>
          <w:szCs w:val="14"/>
          <w:lang w:val="sk-SK"/>
        </w:rPr>
        <w:t>Som oboznámený s podmienkami používania a záručnými podmienkami a súhlasím s nimi.</w:t>
      </w:r>
      <w:r w:rsidRPr="00FA6BEF">
        <w:rPr>
          <w:rFonts w:ascii="Roboto Condensed" w:hAnsi="Roboto Condensed" w:cs="Segoe UI"/>
          <w:sz w:val="14"/>
          <w:szCs w:val="14"/>
          <w:lang w:val="sk-SK"/>
        </w:rPr>
        <w:t xml:space="preserve"> </w:t>
      </w:r>
    </w:p>
    <w:p w14:paraId="47190F92" w14:textId="77777777" w:rsidR="00C258FE" w:rsidRDefault="00C258FE" w:rsidP="00C258FE">
      <w:pPr>
        <w:spacing w:line="160" w:lineRule="exact"/>
        <w:rPr>
          <w:rFonts w:ascii="Roboto Condensed" w:hAnsi="Roboto Condensed" w:cs="Segoe UI"/>
          <w:sz w:val="14"/>
          <w:szCs w:val="14"/>
          <w:lang w:val="sk-SK"/>
        </w:rPr>
        <w:sectPr w:rsidR="00C258FE" w:rsidSect="00C258FE">
          <w:type w:val="continuous"/>
          <w:pgSz w:w="8391" w:h="11907" w:code="11"/>
          <w:pgMar w:top="720" w:right="720" w:bottom="567" w:left="720" w:header="170" w:footer="0" w:gutter="0"/>
          <w:cols w:num="2" w:space="57"/>
          <w:noEndnote/>
          <w:docGrid w:linePitch="360"/>
        </w:sectPr>
      </w:pPr>
    </w:p>
    <w:tbl>
      <w:tblPr>
        <w:tblStyle w:val="a4"/>
        <w:tblW w:w="0" w:type="auto"/>
        <w:tblInd w:w="108" w:type="dxa"/>
        <w:tblLook w:val="04A0" w:firstRow="1" w:lastRow="0" w:firstColumn="1" w:lastColumn="0" w:noHBand="0" w:noVBand="1"/>
      </w:tblPr>
      <w:tblGrid>
        <w:gridCol w:w="1866"/>
        <w:gridCol w:w="1699"/>
        <w:gridCol w:w="1692"/>
        <w:gridCol w:w="1576"/>
      </w:tblGrid>
      <w:tr w:rsidR="00C258FE" w:rsidRPr="00FA6BEF" w14:paraId="5CED3F3A" w14:textId="77777777" w:rsidTr="00C258FE">
        <w:trPr>
          <w:trHeight w:val="227"/>
        </w:trPr>
        <w:tc>
          <w:tcPr>
            <w:tcW w:w="1866" w:type="dxa"/>
            <w:shd w:val="clear" w:color="auto" w:fill="808080" w:themeFill="background1" w:themeFillShade="80"/>
            <w:vAlign w:val="center"/>
          </w:tcPr>
          <w:p w14:paraId="5EF3DDD3" w14:textId="77777777" w:rsidR="00C258FE" w:rsidRPr="00FA6BEF" w:rsidRDefault="00C258FE" w:rsidP="0093299B">
            <w:pPr>
              <w:pStyle w:val="ab"/>
              <w:ind w:left="0"/>
              <w:jc w:val="center"/>
              <w:rPr>
                <w:rFonts w:ascii="Roboto Condensed" w:hAnsi="Roboto Condensed" w:cs="Segoe UI"/>
                <w:b/>
                <w:color w:val="FFFFFF" w:themeColor="background1"/>
                <w:sz w:val="14"/>
                <w:szCs w:val="14"/>
                <w:lang w:val="sk-SK"/>
              </w:rPr>
            </w:pPr>
            <w:r w:rsidRPr="00FA6BEF">
              <w:rPr>
                <w:rFonts w:ascii="Roboto Condensed" w:hAnsi="Roboto Condensed" w:cs="Segoe UI"/>
                <w:b/>
                <w:color w:val="FFFFFF" w:themeColor="background1"/>
                <w:sz w:val="14"/>
                <w:szCs w:val="14"/>
                <w:lang w:val="sk-SK"/>
              </w:rPr>
              <w:t>DÄTUM PRIJATIA</w:t>
            </w:r>
          </w:p>
        </w:tc>
        <w:tc>
          <w:tcPr>
            <w:tcW w:w="1699" w:type="dxa"/>
            <w:shd w:val="clear" w:color="auto" w:fill="808080" w:themeFill="background1" w:themeFillShade="80"/>
            <w:vAlign w:val="center"/>
          </w:tcPr>
          <w:p w14:paraId="4C91C5FD" w14:textId="77777777" w:rsidR="00C258FE" w:rsidRPr="00FA6BEF" w:rsidRDefault="00C258FE" w:rsidP="0093299B">
            <w:pPr>
              <w:pStyle w:val="ab"/>
              <w:ind w:left="0"/>
              <w:jc w:val="center"/>
              <w:rPr>
                <w:rFonts w:ascii="Roboto Condensed" w:hAnsi="Roboto Condensed" w:cs="Segoe UI"/>
                <w:b/>
                <w:color w:val="FFFFFF" w:themeColor="background1"/>
                <w:sz w:val="14"/>
                <w:szCs w:val="14"/>
                <w:lang w:val="sk-SK"/>
              </w:rPr>
            </w:pPr>
            <w:r w:rsidRPr="00FA6BEF">
              <w:rPr>
                <w:rFonts w:ascii="Roboto Condensed" w:hAnsi="Roboto Condensed" w:cs="Segoe UI"/>
                <w:b/>
                <w:color w:val="FFFFFF" w:themeColor="background1"/>
                <w:sz w:val="14"/>
                <w:szCs w:val="14"/>
                <w:lang w:val="sk-SK"/>
              </w:rPr>
              <w:t>DÁTUM VYDANIA</w:t>
            </w:r>
          </w:p>
        </w:tc>
        <w:tc>
          <w:tcPr>
            <w:tcW w:w="1692" w:type="dxa"/>
            <w:shd w:val="clear" w:color="auto" w:fill="808080" w:themeFill="background1" w:themeFillShade="80"/>
            <w:vAlign w:val="center"/>
          </w:tcPr>
          <w:p w14:paraId="0F6548B0" w14:textId="77777777" w:rsidR="00C258FE" w:rsidRPr="00FA6BEF" w:rsidRDefault="00C258FE" w:rsidP="0093299B">
            <w:pPr>
              <w:pStyle w:val="ab"/>
              <w:ind w:left="0"/>
              <w:jc w:val="center"/>
              <w:rPr>
                <w:rFonts w:ascii="Roboto Condensed" w:hAnsi="Roboto Condensed" w:cs="Segoe UI"/>
                <w:b/>
                <w:color w:val="FFFFFF" w:themeColor="background1"/>
                <w:sz w:val="14"/>
                <w:szCs w:val="14"/>
                <w:lang w:val="sk-SK"/>
              </w:rPr>
            </w:pPr>
            <w:r w:rsidRPr="00FA6BEF">
              <w:rPr>
                <w:rFonts w:ascii="Roboto Condensed" w:hAnsi="Roboto Condensed" w:cs="Segoe UI"/>
                <w:b/>
                <w:color w:val="FFFFFF" w:themeColor="background1"/>
                <w:sz w:val="14"/>
                <w:szCs w:val="14"/>
                <w:lang w:val="sk-SK"/>
              </w:rPr>
              <w:t>OPIS OPRAVY</w:t>
            </w:r>
          </w:p>
        </w:tc>
        <w:tc>
          <w:tcPr>
            <w:tcW w:w="1576" w:type="dxa"/>
            <w:shd w:val="clear" w:color="auto" w:fill="808080" w:themeFill="background1" w:themeFillShade="80"/>
            <w:vAlign w:val="center"/>
          </w:tcPr>
          <w:p w14:paraId="3BA2503E" w14:textId="77777777" w:rsidR="00C258FE" w:rsidRPr="00FA6BEF" w:rsidRDefault="00C258FE" w:rsidP="0093299B">
            <w:pPr>
              <w:pStyle w:val="ab"/>
              <w:ind w:left="0"/>
              <w:jc w:val="center"/>
              <w:rPr>
                <w:rFonts w:ascii="Roboto Condensed" w:hAnsi="Roboto Condensed" w:cs="Segoe UI"/>
                <w:b/>
                <w:color w:val="FFFFFF" w:themeColor="background1"/>
                <w:sz w:val="14"/>
                <w:szCs w:val="14"/>
                <w:lang w:val="sk-SK"/>
              </w:rPr>
            </w:pPr>
            <w:r w:rsidRPr="00FA6BEF">
              <w:rPr>
                <w:rFonts w:ascii="Roboto Condensed" w:hAnsi="Roboto Condensed" w:cs="Segoe UI"/>
                <w:b/>
                <w:color w:val="FFFFFF" w:themeColor="background1"/>
                <w:sz w:val="14"/>
                <w:szCs w:val="14"/>
                <w:lang w:val="sk-SK"/>
              </w:rPr>
              <w:t>PODPIS</w:t>
            </w:r>
          </w:p>
        </w:tc>
      </w:tr>
      <w:tr w:rsidR="00C258FE" w:rsidRPr="00FA6BEF" w14:paraId="009A8BBA" w14:textId="77777777" w:rsidTr="00C258FE">
        <w:tc>
          <w:tcPr>
            <w:tcW w:w="1866" w:type="dxa"/>
          </w:tcPr>
          <w:p w14:paraId="149F72B5" w14:textId="775CD152" w:rsidR="00C258FE" w:rsidRDefault="00C258FE" w:rsidP="0093299B">
            <w:pPr>
              <w:pStyle w:val="ab"/>
              <w:spacing w:before="12" w:after="12"/>
              <w:ind w:left="0"/>
              <w:rPr>
                <w:rFonts w:ascii="Roboto Condensed" w:hAnsi="Roboto Condensed" w:cs="Segoe UI"/>
                <w:b/>
                <w:sz w:val="14"/>
                <w:szCs w:val="14"/>
                <w:lang w:val="sk-SK"/>
              </w:rPr>
            </w:pPr>
          </w:p>
          <w:p w14:paraId="3ED7344B" w14:textId="77777777" w:rsidR="00C258FE" w:rsidRDefault="00C258FE" w:rsidP="0093299B">
            <w:pPr>
              <w:pStyle w:val="ab"/>
              <w:spacing w:before="12" w:after="12"/>
              <w:ind w:left="0"/>
              <w:rPr>
                <w:rFonts w:ascii="Roboto Condensed" w:hAnsi="Roboto Condensed" w:cs="Segoe UI"/>
                <w:b/>
                <w:sz w:val="14"/>
                <w:szCs w:val="14"/>
                <w:lang w:val="sk-SK"/>
              </w:rPr>
            </w:pPr>
          </w:p>
          <w:p w14:paraId="44004D0A" w14:textId="77777777" w:rsidR="00C258FE" w:rsidRPr="00FA6BEF" w:rsidRDefault="00C258FE" w:rsidP="0093299B">
            <w:pPr>
              <w:pStyle w:val="ab"/>
              <w:spacing w:before="12" w:after="12"/>
              <w:ind w:left="0"/>
              <w:rPr>
                <w:rFonts w:ascii="Roboto Condensed" w:hAnsi="Roboto Condensed" w:cs="Segoe UI"/>
                <w:b/>
                <w:sz w:val="14"/>
                <w:szCs w:val="14"/>
                <w:lang w:val="sk-SK"/>
              </w:rPr>
            </w:pPr>
          </w:p>
        </w:tc>
        <w:tc>
          <w:tcPr>
            <w:tcW w:w="1699" w:type="dxa"/>
          </w:tcPr>
          <w:p w14:paraId="5A9856D1" w14:textId="77777777" w:rsidR="00C258FE" w:rsidRPr="00FA6BEF" w:rsidRDefault="00C258FE" w:rsidP="0093299B">
            <w:pPr>
              <w:pStyle w:val="ab"/>
              <w:spacing w:before="12" w:after="12"/>
              <w:ind w:left="0"/>
              <w:rPr>
                <w:rFonts w:ascii="Roboto Condensed" w:hAnsi="Roboto Condensed" w:cs="Segoe UI"/>
                <w:b/>
                <w:sz w:val="14"/>
                <w:szCs w:val="14"/>
                <w:lang w:val="sk-SK"/>
              </w:rPr>
            </w:pPr>
          </w:p>
        </w:tc>
        <w:tc>
          <w:tcPr>
            <w:tcW w:w="1692" w:type="dxa"/>
          </w:tcPr>
          <w:p w14:paraId="21477621" w14:textId="77777777" w:rsidR="00C258FE" w:rsidRPr="00FA6BEF" w:rsidRDefault="00C258FE" w:rsidP="0093299B">
            <w:pPr>
              <w:pStyle w:val="ab"/>
              <w:spacing w:before="12" w:after="12"/>
              <w:ind w:left="0"/>
              <w:rPr>
                <w:rFonts w:ascii="Roboto Condensed" w:hAnsi="Roboto Condensed" w:cs="Segoe UI"/>
                <w:b/>
                <w:sz w:val="14"/>
                <w:szCs w:val="14"/>
                <w:lang w:val="sk-SK"/>
              </w:rPr>
            </w:pPr>
          </w:p>
        </w:tc>
        <w:tc>
          <w:tcPr>
            <w:tcW w:w="1576" w:type="dxa"/>
          </w:tcPr>
          <w:p w14:paraId="4D8BA089" w14:textId="77777777" w:rsidR="00C258FE" w:rsidRPr="00FA6BEF" w:rsidRDefault="00C258FE" w:rsidP="0093299B">
            <w:pPr>
              <w:pStyle w:val="ab"/>
              <w:spacing w:before="12" w:after="12"/>
              <w:ind w:left="0"/>
              <w:rPr>
                <w:rFonts w:ascii="Roboto Condensed" w:hAnsi="Roboto Condensed" w:cs="Segoe UI"/>
                <w:b/>
                <w:sz w:val="14"/>
                <w:szCs w:val="14"/>
                <w:lang w:val="sk-SK"/>
              </w:rPr>
            </w:pPr>
          </w:p>
        </w:tc>
      </w:tr>
      <w:tr w:rsidR="00C258FE" w:rsidRPr="00FA6BEF" w14:paraId="4AD4943A" w14:textId="77777777" w:rsidTr="00C258FE">
        <w:tc>
          <w:tcPr>
            <w:tcW w:w="1866" w:type="dxa"/>
          </w:tcPr>
          <w:p w14:paraId="43EF1DE3" w14:textId="60FE04AD" w:rsidR="00C258FE" w:rsidRDefault="00C258FE" w:rsidP="0093299B">
            <w:pPr>
              <w:pStyle w:val="ab"/>
              <w:spacing w:before="12" w:after="12"/>
              <w:ind w:left="0"/>
              <w:rPr>
                <w:rFonts w:ascii="Roboto Condensed" w:hAnsi="Roboto Condensed" w:cs="Segoe UI"/>
                <w:b/>
                <w:sz w:val="14"/>
                <w:szCs w:val="14"/>
                <w:lang w:val="sk-SK"/>
              </w:rPr>
            </w:pPr>
          </w:p>
          <w:p w14:paraId="0C063C1D" w14:textId="77777777" w:rsidR="00C258FE" w:rsidRDefault="00C258FE" w:rsidP="0093299B">
            <w:pPr>
              <w:pStyle w:val="ab"/>
              <w:spacing w:before="12" w:after="12"/>
              <w:ind w:left="0"/>
              <w:rPr>
                <w:rFonts w:ascii="Roboto Condensed" w:hAnsi="Roboto Condensed" w:cs="Segoe UI"/>
                <w:b/>
                <w:sz w:val="14"/>
                <w:szCs w:val="14"/>
                <w:lang w:val="sk-SK"/>
              </w:rPr>
            </w:pPr>
          </w:p>
          <w:p w14:paraId="475A5399" w14:textId="77777777" w:rsidR="00C258FE" w:rsidRPr="00FA6BEF" w:rsidRDefault="00C258FE" w:rsidP="0093299B">
            <w:pPr>
              <w:pStyle w:val="ab"/>
              <w:spacing w:before="12" w:after="12"/>
              <w:ind w:left="0"/>
              <w:rPr>
                <w:rFonts w:ascii="Roboto Condensed" w:hAnsi="Roboto Condensed" w:cs="Segoe UI"/>
                <w:b/>
                <w:sz w:val="14"/>
                <w:szCs w:val="14"/>
                <w:lang w:val="sk-SK"/>
              </w:rPr>
            </w:pPr>
          </w:p>
        </w:tc>
        <w:tc>
          <w:tcPr>
            <w:tcW w:w="1699" w:type="dxa"/>
          </w:tcPr>
          <w:p w14:paraId="6F45FA7B" w14:textId="77777777" w:rsidR="00C258FE" w:rsidRPr="00FA6BEF" w:rsidRDefault="00C258FE" w:rsidP="0093299B">
            <w:pPr>
              <w:pStyle w:val="ab"/>
              <w:spacing w:before="12" w:after="12"/>
              <w:ind w:left="0"/>
              <w:rPr>
                <w:rFonts w:ascii="Roboto Condensed" w:hAnsi="Roboto Condensed" w:cs="Segoe UI"/>
                <w:b/>
                <w:sz w:val="14"/>
                <w:szCs w:val="14"/>
                <w:lang w:val="sk-SK"/>
              </w:rPr>
            </w:pPr>
          </w:p>
        </w:tc>
        <w:tc>
          <w:tcPr>
            <w:tcW w:w="1692" w:type="dxa"/>
          </w:tcPr>
          <w:p w14:paraId="6AA74215" w14:textId="77777777" w:rsidR="00C258FE" w:rsidRPr="00FA6BEF" w:rsidRDefault="00C258FE" w:rsidP="0093299B">
            <w:pPr>
              <w:pStyle w:val="ab"/>
              <w:spacing w:before="12" w:after="12"/>
              <w:ind w:left="0"/>
              <w:rPr>
                <w:rFonts w:ascii="Roboto Condensed" w:hAnsi="Roboto Condensed" w:cs="Segoe UI"/>
                <w:b/>
                <w:sz w:val="14"/>
                <w:szCs w:val="14"/>
                <w:lang w:val="sk-SK"/>
              </w:rPr>
            </w:pPr>
          </w:p>
        </w:tc>
        <w:tc>
          <w:tcPr>
            <w:tcW w:w="1576" w:type="dxa"/>
          </w:tcPr>
          <w:p w14:paraId="2D9F1425" w14:textId="77777777" w:rsidR="00C258FE" w:rsidRPr="00FA6BEF" w:rsidRDefault="00C258FE" w:rsidP="0093299B">
            <w:pPr>
              <w:pStyle w:val="ab"/>
              <w:spacing w:before="12" w:after="12"/>
              <w:ind w:left="0"/>
              <w:rPr>
                <w:rFonts w:ascii="Roboto Condensed" w:hAnsi="Roboto Condensed" w:cs="Segoe UI"/>
                <w:b/>
                <w:sz w:val="14"/>
                <w:szCs w:val="14"/>
                <w:lang w:val="sk-SK"/>
              </w:rPr>
            </w:pPr>
          </w:p>
        </w:tc>
      </w:tr>
      <w:tr w:rsidR="00C258FE" w:rsidRPr="00FA6BEF" w14:paraId="7CC324DF" w14:textId="77777777" w:rsidTr="00C258FE">
        <w:tc>
          <w:tcPr>
            <w:tcW w:w="1866" w:type="dxa"/>
          </w:tcPr>
          <w:p w14:paraId="5847452B" w14:textId="77777777" w:rsidR="00C258FE" w:rsidRDefault="00C258FE" w:rsidP="0093299B">
            <w:pPr>
              <w:pStyle w:val="ab"/>
              <w:spacing w:before="12" w:after="12"/>
              <w:ind w:left="0"/>
              <w:rPr>
                <w:rFonts w:ascii="Roboto Condensed" w:hAnsi="Roboto Condensed" w:cs="Segoe UI"/>
                <w:b/>
                <w:sz w:val="14"/>
                <w:szCs w:val="14"/>
                <w:lang w:val="sk-SK"/>
              </w:rPr>
            </w:pPr>
          </w:p>
          <w:p w14:paraId="48966CFC" w14:textId="77777777" w:rsidR="00C258FE" w:rsidRDefault="00C258FE" w:rsidP="0093299B">
            <w:pPr>
              <w:pStyle w:val="ab"/>
              <w:spacing w:before="12" w:after="12"/>
              <w:ind w:left="0"/>
              <w:rPr>
                <w:rFonts w:ascii="Roboto Condensed" w:hAnsi="Roboto Condensed" w:cs="Segoe UI"/>
                <w:b/>
                <w:sz w:val="14"/>
                <w:szCs w:val="14"/>
                <w:lang w:val="sk-SK"/>
              </w:rPr>
            </w:pPr>
          </w:p>
          <w:p w14:paraId="41356321" w14:textId="663CE126" w:rsidR="00C258FE" w:rsidRPr="00FA6BEF" w:rsidRDefault="00C258FE" w:rsidP="0093299B">
            <w:pPr>
              <w:pStyle w:val="ab"/>
              <w:spacing w:before="12" w:after="12"/>
              <w:ind w:left="0"/>
              <w:rPr>
                <w:rFonts w:ascii="Roboto Condensed" w:hAnsi="Roboto Condensed" w:cs="Segoe UI"/>
                <w:b/>
                <w:sz w:val="14"/>
                <w:szCs w:val="14"/>
                <w:lang w:val="sk-SK"/>
              </w:rPr>
            </w:pPr>
          </w:p>
        </w:tc>
        <w:tc>
          <w:tcPr>
            <w:tcW w:w="1699" w:type="dxa"/>
          </w:tcPr>
          <w:p w14:paraId="3828C108" w14:textId="77777777" w:rsidR="00C258FE" w:rsidRPr="00FA6BEF" w:rsidRDefault="00C258FE" w:rsidP="0093299B">
            <w:pPr>
              <w:pStyle w:val="ab"/>
              <w:spacing w:before="12" w:after="12"/>
              <w:ind w:left="0"/>
              <w:rPr>
                <w:rFonts w:ascii="Roboto Condensed" w:hAnsi="Roboto Condensed" w:cs="Segoe UI"/>
                <w:b/>
                <w:sz w:val="14"/>
                <w:szCs w:val="14"/>
                <w:lang w:val="sk-SK"/>
              </w:rPr>
            </w:pPr>
          </w:p>
        </w:tc>
        <w:tc>
          <w:tcPr>
            <w:tcW w:w="1692" w:type="dxa"/>
          </w:tcPr>
          <w:p w14:paraId="0E8213CB" w14:textId="77777777" w:rsidR="00C258FE" w:rsidRPr="00FA6BEF" w:rsidRDefault="00C258FE" w:rsidP="0093299B">
            <w:pPr>
              <w:pStyle w:val="ab"/>
              <w:spacing w:before="12" w:after="12"/>
              <w:ind w:left="0"/>
              <w:rPr>
                <w:rFonts w:ascii="Roboto Condensed" w:hAnsi="Roboto Condensed" w:cs="Segoe UI"/>
                <w:b/>
                <w:sz w:val="14"/>
                <w:szCs w:val="14"/>
                <w:lang w:val="sk-SK"/>
              </w:rPr>
            </w:pPr>
          </w:p>
        </w:tc>
        <w:tc>
          <w:tcPr>
            <w:tcW w:w="1576" w:type="dxa"/>
          </w:tcPr>
          <w:p w14:paraId="2F3E1BF4" w14:textId="77777777" w:rsidR="00C258FE" w:rsidRPr="00FA6BEF" w:rsidRDefault="00C258FE" w:rsidP="0093299B">
            <w:pPr>
              <w:pStyle w:val="ab"/>
              <w:spacing w:before="12" w:after="12"/>
              <w:ind w:left="0"/>
              <w:rPr>
                <w:rFonts w:ascii="Roboto Condensed" w:hAnsi="Roboto Condensed" w:cs="Segoe UI"/>
                <w:b/>
                <w:sz w:val="14"/>
                <w:szCs w:val="14"/>
                <w:lang w:val="sk-SK"/>
              </w:rPr>
            </w:pPr>
          </w:p>
        </w:tc>
      </w:tr>
    </w:tbl>
    <w:p w14:paraId="726A72FF" w14:textId="47B71528" w:rsidR="00C258FE" w:rsidRPr="00C258FE" w:rsidRDefault="00C258FE" w:rsidP="00C258FE">
      <w:pPr>
        <w:spacing w:line="160" w:lineRule="exact"/>
        <w:rPr>
          <w:rFonts w:ascii="Roboto Condensed" w:hAnsi="Roboto Condensed" w:cs="Segoe UI"/>
          <w:sz w:val="14"/>
          <w:szCs w:val="14"/>
          <w:lang w:val="sk-SK"/>
        </w:rPr>
        <w:sectPr w:rsidR="00C258FE" w:rsidRPr="00C258FE" w:rsidSect="00C258FE">
          <w:type w:val="continuous"/>
          <w:pgSz w:w="8391" w:h="11907" w:code="11"/>
          <w:pgMar w:top="720" w:right="720" w:bottom="567" w:left="720" w:header="170" w:footer="0" w:gutter="0"/>
          <w:cols w:space="57"/>
          <w:noEndnote/>
          <w:docGrid w:linePitch="360"/>
        </w:sectPr>
      </w:pPr>
    </w:p>
    <w:p w14:paraId="63693629" w14:textId="77777777" w:rsidR="003F1D60" w:rsidRPr="00AF7E1B" w:rsidRDefault="003F1D60" w:rsidP="009427FF">
      <w:pPr>
        <w:spacing w:after="0" w:line="280" w:lineRule="exact"/>
        <w:jc w:val="center"/>
        <w:rPr>
          <w:rFonts w:ascii="Roboto Condensed" w:hAnsi="Roboto Condensed" w:cs="Segoe UI"/>
          <w:b/>
          <w:sz w:val="14"/>
          <w:szCs w:val="14"/>
        </w:rPr>
      </w:pPr>
      <w:r w:rsidRPr="00AF7E1B">
        <w:rPr>
          <w:rFonts w:ascii="Roboto Condensed" w:hAnsi="Roboto Condensed" w:cs="Segoe UI"/>
          <w:b/>
          <w:sz w:val="14"/>
          <w:szCs w:val="14"/>
        </w:rPr>
        <w:lastRenderedPageBreak/>
        <w:t>BEM RETAIL GROUP SRL</w:t>
      </w:r>
    </w:p>
    <w:p w14:paraId="564FA606" w14:textId="77777777" w:rsidR="003F1D60" w:rsidRPr="00DE73C4" w:rsidRDefault="003F1D60" w:rsidP="009427FF">
      <w:pPr>
        <w:spacing w:after="0" w:line="280" w:lineRule="exact"/>
        <w:jc w:val="center"/>
        <w:rPr>
          <w:rFonts w:ascii="Roboto Condensed" w:hAnsi="Roboto Condensed" w:cs="Segoe UI"/>
          <w:b/>
          <w:sz w:val="14"/>
          <w:szCs w:val="14"/>
          <w:lang w:val="it-IT"/>
        </w:rPr>
      </w:pPr>
      <w:bookmarkStart w:id="12" w:name="_Hlk89261234"/>
      <w:r w:rsidRPr="00DE73C4">
        <w:rPr>
          <w:rFonts w:ascii="Roboto Condensed" w:hAnsi="Roboto Condensed" w:cs="Segoe UI"/>
          <w:b/>
          <w:sz w:val="14"/>
          <w:szCs w:val="14"/>
          <w:lang w:val="it-IT"/>
        </w:rPr>
        <w:t>CERTIFICAT DE GARANTIE SI CALITATE</w:t>
      </w:r>
    </w:p>
    <w:bookmarkEnd w:id="12"/>
    <w:p w14:paraId="676CB2EC" w14:textId="77777777" w:rsidR="003F1D60" w:rsidRPr="00DE73C4" w:rsidRDefault="003F1D60" w:rsidP="009427FF">
      <w:pPr>
        <w:spacing w:after="0" w:line="280" w:lineRule="exact"/>
        <w:ind w:left="142"/>
        <w:rPr>
          <w:rFonts w:ascii="Roboto Condensed" w:hAnsi="Roboto Condensed" w:cs="Segoe UI"/>
          <w:sz w:val="14"/>
          <w:szCs w:val="14"/>
          <w:lang w:val="it-IT"/>
        </w:rPr>
      </w:pPr>
      <w:r w:rsidRPr="00DE73C4">
        <w:rPr>
          <w:rFonts w:ascii="Roboto Condensed" w:hAnsi="Roboto Condensed" w:cs="Segoe UI"/>
          <w:sz w:val="14"/>
          <w:szCs w:val="14"/>
          <w:lang w:val="it-IT"/>
        </w:rPr>
        <w:t>Produs………………………………………..……………………………………….……....Model……………………………………………………………………………………………………</w:t>
      </w:r>
    </w:p>
    <w:p w14:paraId="5019046A" w14:textId="77777777" w:rsidR="003F1D60" w:rsidRPr="00AF7E1B" w:rsidRDefault="003F1D60" w:rsidP="009427FF">
      <w:pPr>
        <w:spacing w:after="0" w:line="280" w:lineRule="exact"/>
        <w:ind w:left="142"/>
        <w:rPr>
          <w:rFonts w:ascii="Roboto Condensed" w:hAnsi="Roboto Condensed" w:cs="Segoe UI"/>
          <w:sz w:val="14"/>
          <w:szCs w:val="14"/>
        </w:rPr>
      </w:pPr>
      <w:proofErr w:type="spellStart"/>
      <w:r w:rsidRPr="00AF7E1B">
        <w:rPr>
          <w:rFonts w:ascii="Roboto Condensed" w:hAnsi="Roboto Condensed" w:cs="Segoe UI"/>
          <w:sz w:val="14"/>
          <w:szCs w:val="14"/>
        </w:rPr>
        <w:t>Seria</w:t>
      </w:r>
      <w:proofErr w:type="spellEnd"/>
      <w:r w:rsidRPr="00AF7E1B">
        <w:rPr>
          <w:rFonts w:ascii="Roboto Condensed" w:hAnsi="Roboto Condensed" w:cs="Segoe UI"/>
          <w:sz w:val="14"/>
          <w:szCs w:val="14"/>
        </w:rPr>
        <w:t xml:space="preserve"> de fabricatie…………………………………………………………………………………………………………</w:t>
      </w:r>
      <w:r>
        <w:rPr>
          <w:rFonts w:ascii="Roboto Condensed" w:hAnsi="Roboto Condensed" w:cs="Segoe UI"/>
          <w:sz w:val="14"/>
          <w:szCs w:val="14"/>
        </w:rPr>
        <w:t>………………………………………………………………………………</w:t>
      </w:r>
    </w:p>
    <w:p w14:paraId="6ACB39EF" w14:textId="77777777" w:rsidR="003F1D60" w:rsidRPr="00AF7E1B" w:rsidRDefault="003F1D60" w:rsidP="009427FF">
      <w:pPr>
        <w:spacing w:after="0" w:line="280" w:lineRule="exact"/>
        <w:ind w:left="142"/>
        <w:rPr>
          <w:rFonts w:ascii="Roboto Condensed" w:hAnsi="Roboto Condensed" w:cs="Segoe UI"/>
          <w:sz w:val="14"/>
          <w:szCs w:val="14"/>
        </w:rPr>
      </w:pPr>
      <w:proofErr w:type="spellStart"/>
      <w:r w:rsidRPr="00AF7E1B">
        <w:rPr>
          <w:rFonts w:ascii="Roboto Condensed" w:hAnsi="Roboto Condensed" w:cs="Segoe UI"/>
          <w:sz w:val="14"/>
          <w:szCs w:val="14"/>
        </w:rPr>
        <w:t>Facturanr</w:t>
      </w:r>
      <w:proofErr w:type="spellEnd"/>
      <w:r w:rsidRPr="00AF7E1B">
        <w:rPr>
          <w:rFonts w:ascii="Roboto Condensed" w:hAnsi="Roboto Condensed" w:cs="Segoe UI"/>
          <w:sz w:val="14"/>
          <w:szCs w:val="14"/>
        </w:rPr>
        <w:t>. / Data……………………………………………………………………………………………………………</w:t>
      </w:r>
      <w:r>
        <w:rPr>
          <w:rFonts w:ascii="Roboto Condensed" w:hAnsi="Roboto Condensed" w:cs="Segoe UI"/>
          <w:sz w:val="14"/>
          <w:szCs w:val="14"/>
        </w:rPr>
        <w:t>………………………………………………………………………………</w:t>
      </w:r>
    </w:p>
    <w:tbl>
      <w:tblPr>
        <w:tblpPr w:leftFromText="180" w:rightFromText="180" w:vertAnchor="text" w:horzAnchor="margin" w:tblpY="2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tblGrid>
      <w:tr w:rsidR="009427FF" w:rsidRPr="00AF7E1B" w14:paraId="5A6BC8FA" w14:textId="77777777" w:rsidTr="009427FF">
        <w:tc>
          <w:tcPr>
            <w:tcW w:w="2405" w:type="dxa"/>
            <w:shd w:val="clear" w:color="auto" w:fill="auto"/>
          </w:tcPr>
          <w:p w14:paraId="0A2F7A19" w14:textId="77777777" w:rsidR="009427FF" w:rsidRPr="00AF7E1B" w:rsidRDefault="009427FF" w:rsidP="009427FF">
            <w:pPr>
              <w:spacing w:line="280" w:lineRule="exact"/>
              <w:ind w:left="142"/>
              <w:jc w:val="center"/>
              <w:rPr>
                <w:rFonts w:ascii="Roboto Condensed" w:hAnsi="Roboto Condensed" w:cs="Segoe UI"/>
                <w:sz w:val="14"/>
                <w:szCs w:val="14"/>
              </w:rPr>
            </w:pPr>
            <w:proofErr w:type="spellStart"/>
            <w:r w:rsidRPr="00AF7E1B">
              <w:rPr>
                <w:rFonts w:ascii="Roboto Condensed" w:hAnsi="Roboto Condensed" w:cs="Segoe UI"/>
                <w:sz w:val="14"/>
                <w:szCs w:val="14"/>
              </w:rPr>
              <w:t>Semnatura</w:t>
            </w:r>
            <w:proofErr w:type="spellEnd"/>
            <w:r w:rsidRPr="00AF7E1B">
              <w:rPr>
                <w:rFonts w:ascii="Roboto Condensed" w:hAnsi="Roboto Condensed" w:cs="Segoe UI"/>
                <w:sz w:val="14"/>
                <w:szCs w:val="14"/>
              </w:rPr>
              <w:t xml:space="preserve"> </w:t>
            </w:r>
            <w:proofErr w:type="spellStart"/>
            <w:r w:rsidRPr="00AF7E1B">
              <w:rPr>
                <w:rFonts w:ascii="Roboto Condensed" w:hAnsi="Roboto Condensed" w:cs="Segoe UI"/>
                <w:sz w:val="14"/>
                <w:szCs w:val="14"/>
              </w:rPr>
              <w:t>si</w:t>
            </w:r>
            <w:proofErr w:type="spellEnd"/>
            <w:r w:rsidRPr="00AF7E1B">
              <w:rPr>
                <w:rFonts w:ascii="Roboto Condensed" w:hAnsi="Roboto Condensed" w:cs="Segoe UI"/>
                <w:sz w:val="14"/>
                <w:szCs w:val="14"/>
              </w:rPr>
              <w:t xml:space="preserve"> </w:t>
            </w:r>
            <w:proofErr w:type="spellStart"/>
            <w:r w:rsidRPr="00AF7E1B">
              <w:rPr>
                <w:rFonts w:ascii="Roboto Condensed" w:hAnsi="Roboto Condensed" w:cs="Segoe UI"/>
                <w:sz w:val="14"/>
                <w:szCs w:val="14"/>
              </w:rPr>
              <w:t>stampila</w:t>
            </w:r>
            <w:proofErr w:type="spellEnd"/>
            <w:r w:rsidRPr="00AF7E1B">
              <w:rPr>
                <w:rFonts w:ascii="Roboto Condensed" w:hAnsi="Roboto Condensed" w:cs="Segoe UI"/>
                <w:sz w:val="14"/>
                <w:szCs w:val="14"/>
              </w:rPr>
              <w:t xml:space="preserve"> </w:t>
            </w:r>
            <w:proofErr w:type="spellStart"/>
            <w:r w:rsidRPr="00AF7E1B">
              <w:rPr>
                <w:rFonts w:ascii="Roboto Condensed" w:hAnsi="Roboto Condensed" w:cs="Segoe UI"/>
                <w:sz w:val="14"/>
                <w:szCs w:val="14"/>
              </w:rPr>
              <w:t>vanzatorului</w:t>
            </w:r>
            <w:proofErr w:type="spellEnd"/>
          </w:p>
        </w:tc>
      </w:tr>
    </w:tbl>
    <w:p w14:paraId="55738F08" w14:textId="77777777" w:rsidR="003F1D60" w:rsidRDefault="003F1D60" w:rsidP="009427FF">
      <w:pPr>
        <w:spacing w:after="0" w:line="280" w:lineRule="exact"/>
        <w:ind w:left="142"/>
        <w:jc w:val="center"/>
        <w:rPr>
          <w:rFonts w:ascii="Roboto Condensed" w:hAnsi="Roboto Condensed" w:cs="Segoe UI"/>
          <w:sz w:val="14"/>
          <w:szCs w:val="14"/>
        </w:rPr>
      </w:pPr>
    </w:p>
    <w:p w14:paraId="4D43195F" w14:textId="77777777" w:rsidR="003F1D60" w:rsidRPr="0020018C" w:rsidRDefault="003F1D60" w:rsidP="009427FF">
      <w:pPr>
        <w:spacing w:after="0" w:line="280" w:lineRule="exact"/>
        <w:ind w:left="142"/>
        <w:jc w:val="center"/>
        <w:rPr>
          <w:rFonts w:ascii="Roboto Condensed" w:hAnsi="Roboto Condensed" w:cs="Segoe UI"/>
          <w:sz w:val="14"/>
          <w:szCs w:val="14"/>
          <w:lang w:val="ru-RU"/>
        </w:rPr>
      </w:pPr>
      <w:r w:rsidRPr="00AF7E1B">
        <w:rPr>
          <w:rFonts w:ascii="Roboto Condensed" w:hAnsi="Roboto Condensed" w:cs="Segoe UI"/>
          <w:sz w:val="14"/>
          <w:szCs w:val="14"/>
          <w:lang w:val="it-IT"/>
        </w:rPr>
        <w:t>Semnatura cumparatorului</w:t>
      </w:r>
    </w:p>
    <w:p w14:paraId="223127D5" w14:textId="77777777" w:rsidR="003F1D60" w:rsidRPr="00AF7E1B" w:rsidRDefault="003F1D60" w:rsidP="009427FF">
      <w:pPr>
        <w:spacing w:line="280" w:lineRule="exact"/>
        <w:ind w:left="142"/>
        <w:jc w:val="center"/>
        <w:rPr>
          <w:rFonts w:ascii="Roboto Condensed" w:hAnsi="Roboto Condensed" w:cs="Segoe UI"/>
          <w:sz w:val="14"/>
          <w:szCs w:val="14"/>
          <w:lang w:val="it-IT"/>
        </w:rPr>
      </w:pPr>
    </w:p>
    <w:p w14:paraId="52D1D372" w14:textId="77777777" w:rsidR="003F1D60" w:rsidRPr="00AF7E1B" w:rsidRDefault="003F1D60" w:rsidP="009427FF">
      <w:pPr>
        <w:spacing w:line="280" w:lineRule="exact"/>
        <w:ind w:left="142"/>
        <w:rPr>
          <w:rFonts w:ascii="Roboto Condensed" w:hAnsi="Roboto Condensed" w:cs="Segoe UI"/>
          <w:sz w:val="14"/>
          <w:szCs w:val="14"/>
          <w:lang w:val="it-IT"/>
        </w:rPr>
      </w:pPr>
      <w:r w:rsidRPr="00AF7E1B">
        <w:rPr>
          <w:rFonts w:ascii="Roboto Condensed" w:hAnsi="Roboto Condensed" w:cs="Segoe UI"/>
          <w:sz w:val="14"/>
          <w:szCs w:val="14"/>
          <w:lang w:val="it-IT"/>
        </w:rPr>
        <w:t>Vandut prin societatea ……………………………………..……………………….. din localitatea …………………………………………………………………</w:t>
      </w:r>
      <w:r>
        <w:rPr>
          <w:rFonts w:ascii="Roboto Condensed" w:hAnsi="Roboto Condensed" w:cs="Segoe UI"/>
          <w:sz w:val="14"/>
          <w:szCs w:val="14"/>
          <w:lang w:val="it-IT"/>
        </w:rPr>
        <w:t>………………</w:t>
      </w:r>
      <w:r w:rsidRPr="00AF7E1B">
        <w:rPr>
          <w:rFonts w:ascii="Roboto Condensed" w:hAnsi="Roboto Condensed" w:cs="Segoe UI"/>
          <w:sz w:val="14"/>
          <w:szCs w:val="14"/>
          <w:lang w:val="it-IT"/>
        </w:rPr>
        <w:t xml:space="preserve"> str………………………………</w:t>
      </w:r>
      <w:r>
        <w:rPr>
          <w:rFonts w:ascii="Roboto Condensed" w:hAnsi="Roboto Condensed" w:cs="Segoe UI"/>
          <w:sz w:val="14"/>
          <w:szCs w:val="14"/>
          <w:lang w:val="it-IT"/>
        </w:rPr>
        <w:t>…………………………………</w:t>
      </w:r>
      <w:r w:rsidRPr="00AF7E1B">
        <w:rPr>
          <w:rFonts w:ascii="Roboto Condensed" w:hAnsi="Roboto Condensed" w:cs="Segoe UI"/>
          <w:sz w:val="14"/>
          <w:szCs w:val="14"/>
          <w:lang w:val="it-IT"/>
        </w:rPr>
        <w:t>…….... nr…..……………..</w:t>
      </w:r>
    </w:p>
    <w:p w14:paraId="56A997AD" w14:textId="77777777" w:rsidR="003F1D60" w:rsidRPr="00AF7E1B" w:rsidRDefault="003F1D60" w:rsidP="009427FF">
      <w:pPr>
        <w:spacing w:line="280" w:lineRule="exact"/>
        <w:ind w:left="142"/>
        <w:rPr>
          <w:rFonts w:ascii="Roboto Condensed" w:hAnsi="Roboto Condensed" w:cs="Segoe UI"/>
          <w:sz w:val="14"/>
          <w:szCs w:val="14"/>
          <w:lang w:val="it-IT"/>
        </w:rPr>
      </w:pPr>
      <w:r w:rsidRPr="00AF7E1B">
        <w:rPr>
          <w:rFonts w:ascii="Roboto Condensed" w:hAnsi="Roboto Condensed" w:cs="Segoe UI"/>
          <w:sz w:val="14"/>
          <w:szCs w:val="14"/>
          <w:lang w:val="it-IT"/>
        </w:rPr>
        <w:t xml:space="preserve">Termenul de garantie comercial este de 24 luni de la vanzarea din magazin. </w:t>
      </w:r>
    </w:p>
    <w:p w14:paraId="432CAAD4" w14:textId="77777777" w:rsidR="003F1D60" w:rsidRPr="00AF7E1B" w:rsidRDefault="003F1D60" w:rsidP="009427FF">
      <w:pPr>
        <w:spacing w:after="0" w:line="280" w:lineRule="exact"/>
        <w:ind w:left="142"/>
        <w:rPr>
          <w:rFonts w:ascii="Roboto Condensed" w:hAnsi="Roboto Condensed" w:cs="Segoe UI"/>
          <w:sz w:val="14"/>
          <w:szCs w:val="14"/>
          <w:lang w:val="it-IT"/>
        </w:rPr>
      </w:pPr>
      <w:r w:rsidRPr="00AF7E1B">
        <w:rPr>
          <w:rFonts w:ascii="Roboto Condensed" w:hAnsi="Roboto Condensed" w:cs="Segoe UI"/>
          <w:sz w:val="14"/>
          <w:szCs w:val="14"/>
          <w:lang w:val="it-IT"/>
        </w:rPr>
        <w:t>Tel. cumparator…………………………………………………………………</w:t>
      </w:r>
      <w:r>
        <w:rPr>
          <w:rFonts w:ascii="Roboto Condensed" w:hAnsi="Roboto Condensed" w:cs="Segoe UI"/>
          <w:sz w:val="14"/>
          <w:szCs w:val="14"/>
          <w:lang w:val="it-IT"/>
        </w:rPr>
        <w:t>…………………………………….</w:t>
      </w:r>
    </w:p>
    <w:p w14:paraId="23A25ED5" w14:textId="5A316F0F" w:rsidR="003F1D60" w:rsidRPr="00AF7E1B" w:rsidRDefault="009427FF" w:rsidP="009427FF">
      <w:pPr>
        <w:spacing w:after="0" w:line="280" w:lineRule="exact"/>
        <w:ind w:left="142"/>
        <w:rPr>
          <w:rFonts w:ascii="Roboto Condensed" w:hAnsi="Roboto Condensed" w:cs="Segoe UI"/>
          <w:sz w:val="14"/>
          <w:szCs w:val="14"/>
          <w:lang w:val="it-IT"/>
        </w:rPr>
      </w:pPr>
      <w:r w:rsidRPr="00AF7E1B">
        <w:rPr>
          <w:rFonts w:ascii="Roboto Condensed" w:hAnsi="Roboto Condensed" w:cs="Segoe UI"/>
          <w:noProof/>
          <w:color w:val="000000"/>
          <w:sz w:val="14"/>
          <w:szCs w:val="14"/>
          <w:lang w:val="uk-UA" w:eastAsia="uk-UA"/>
        </w:rPr>
        <w:drawing>
          <wp:anchor distT="0" distB="0" distL="114300" distR="114300" simplePos="0" relativeHeight="251739136" behindDoc="1" locked="0" layoutInCell="1" allowOverlap="1" wp14:anchorId="2AA5B7E2" wp14:editId="3225B7B1">
            <wp:simplePos x="0" y="0"/>
            <wp:positionH relativeFrom="margin">
              <wp:posOffset>1244378</wp:posOffset>
            </wp:positionH>
            <wp:positionV relativeFrom="paragraph">
              <wp:posOffset>275431</wp:posOffset>
            </wp:positionV>
            <wp:extent cx="993913" cy="1065082"/>
            <wp:effectExtent l="0" t="0" r="0" b="1905"/>
            <wp:wrapNone/>
            <wp:docPr id="10" name="Рисунок 1"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 name="Рисунок 1" descr="Изображение выглядит как текст&#10;&#10;Автоматически созданное описание"/>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1015" cy="10726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1D60" w:rsidRPr="00AF7E1B">
        <w:rPr>
          <w:rFonts w:ascii="Roboto Condensed" w:hAnsi="Roboto Condensed" w:cs="Segoe UI"/>
          <w:sz w:val="14"/>
          <w:szCs w:val="14"/>
          <w:lang w:val="it-IT"/>
        </w:rPr>
        <w:t>Data cumpararii produsului………………………………………………</w:t>
      </w:r>
      <w:r w:rsidR="003F1D60">
        <w:rPr>
          <w:rFonts w:ascii="Roboto Condensed" w:hAnsi="Roboto Condensed" w:cs="Segoe UI"/>
          <w:sz w:val="14"/>
          <w:szCs w:val="14"/>
          <w:lang w:val="it-IT"/>
        </w:rPr>
        <w:t>…………………………………..</w:t>
      </w:r>
      <w:r w:rsidR="003F1D60" w:rsidRPr="00AF7E1B">
        <w:rPr>
          <w:rFonts w:ascii="Roboto Condensed" w:hAnsi="Roboto Condensed" w:cs="Segoe UI"/>
          <w:sz w:val="14"/>
          <w:szCs w:val="14"/>
          <w:lang w:val="it-IT"/>
        </w:rPr>
        <w:br/>
      </w:r>
    </w:p>
    <w:p w14:paraId="271CE6B9" w14:textId="337CEA33" w:rsidR="003F1D60" w:rsidRPr="00AF7E1B" w:rsidRDefault="003F1D60" w:rsidP="009427FF">
      <w:pPr>
        <w:spacing w:after="0" w:line="280" w:lineRule="exact"/>
        <w:ind w:left="142"/>
        <w:rPr>
          <w:rFonts w:ascii="Roboto Condensed" w:hAnsi="Roboto Condensed" w:cs="Segoe UI"/>
          <w:b/>
          <w:sz w:val="14"/>
          <w:szCs w:val="14"/>
          <w:lang w:val="it-IT"/>
        </w:rPr>
      </w:pPr>
      <w:r w:rsidRPr="00AF7E1B">
        <w:rPr>
          <w:rFonts w:ascii="Roboto Condensed" w:hAnsi="Roboto Condensed" w:cs="Segoe UI"/>
          <w:b/>
          <w:sz w:val="14"/>
          <w:szCs w:val="14"/>
          <w:lang w:val="it-IT"/>
        </w:rPr>
        <w:t>Departamentul de service:</w:t>
      </w:r>
    </w:p>
    <w:p w14:paraId="1ACC1CC7" w14:textId="77777777" w:rsidR="003F1D60" w:rsidRPr="00AF7E1B" w:rsidRDefault="003F1D60" w:rsidP="009427FF">
      <w:pPr>
        <w:spacing w:after="0" w:line="280" w:lineRule="exact"/>
        <w:ind w:left="142"/>
        <w:rPr>
          <w:rFonts w:ascii="Roboto Condensed" w:hAnsi="Roboto Condensed" w:cs="Segoe UI"/>
          <w:sz w:val="14"/>
          <w:szCs w:val="14"/>
          <w:lang w:val="it-IT"/>
        </w:rPr>
      </w:pPr>
      <w:r w:rsidRPr="00AF7E1B">
        <w:rPr>
          <w:rFonts w:ascii="Roboto Condensed" w:hAnsi="Roboto Condensed" w:cs="Segoe UI"/>
          <w:sz w:val="14"/>
          <w:szCs w:val="14"/>
          <w:lang w:val="it-IT"/>
        </w:rPr>
        <w:t>com. Tunari, jud. Ilfov</w:t>
      </w:r>
    </w:p>
    <w:p w14:paraId="2378C268" w14:textId="77777777" w:rsidR="003F1D60" w:rsidRPr="00AF7E1B" w:rsidRDefault="003F1D60" w:rsidP="009427FF">
      <w:pPr>
        <w:spacing w:after="0" w:line="280" w:lineRule="exact"/>
        <w:ind w:left="142"/>
        <w:rPr>
          <w:rFonts w:ascii="Roboto Condensed" w:hAnsi="Roboto Condensed" w:cs="Segoe UI"/>
          <w:sz w:val="14"/>
          <w:szCs w:val="14"/>
          <w:lang w:val="it-IT"/>
        </w:rPr>
      </w:pPr>
      <w:r w:rsidRPr="00AF7E1B">
        <w:rPr>
          <w:rFonts w:ascii="Roboto Condensed" w:hAnsi="Roboto Condensed" w:cs="Segoe UI"/>
          <w:sz w:val="14"/>
          <w:szCs w:val="14"/>
          <w:lang w:val="it-IT"/>
        </w:rPr>
        <w:t>Sos. de Centura nr. 2-4</w:t>
      </w:r>
    </w:p>
    <w:p w14:paraId="6AC6C787" w14:textId="77777777" w:rsidR="003F1D60" w:rsidRPr="00AF7E1B" w:rsidRDefault="003F1D60" w:rsidP="009427FF">
      <w:pPr>
        <w:spacing w:after="0" w:line="280" w:lineRule="exact"/>
        <w:ind w:left="142"/>
        <w:rPr>
          <w:rFonts w:ascii="Roboto Condensed" w:hAnsi="Roboto Condensed" w:cs="Segoe UI"/>
          <w:sz w:val="14"/>
          <w:szCs w:val="14"/>
        </w:rPr>
      </w:pPr>
      <w:r w:rsidRPr="00AF7E1B">
        <w:rPr>
          <w:rFonts w:ascii="Roboto Condensed" w:hAnsi="Roboto Condensed" w:cs="Segoe UI"/>
          <w:sz w:val="14"/>
          <w:szCs w:val="14"/>
        </w:rPr>
        <w:t>tel.: 0741 236 663</w:t>
      </w:r>
    </w:p>
    <w:p w14:paraId="66E16546" w14:textId="77777777" w:rsidR="003F1D60" w:rsidRPr="00AF7E1B" w:rsidRDefault="00A35505" w:rsidP="009427FF">
      <w:pPr>
        <w:spacing w:after="0" w:line="280" w:lineRule="exact"/>
        <w:ind w:left="142"/>
        <w:jc w:val="both"/>
        <w:rPr>
          <w:rFonts w:ascii="Roboto Condensed" w:hAnsi="Roboto Condensed" w:cs="Segoe UI"/>
          <w:sz w:val="14"/>
          <w:szCs w:val="14"/>
        </w:rPr>
      </w:pPr>
      <w:hyperlink r:id="rId39" w:history="1">
        <w:r w:rsidR="003F1D60" w:rsidRPr="00AF7E1B">
          <w:rPr>
            <w:rFonts w:ascii="Roboto Condensed" w:hAnsi="Roboto Condensed" w:cs="Segoe UI"/>
            <w:color w:val="0000FF"/>
            <w:sz w:val="14"/>
            <w:szCs w:val="14"/>
            <w:u w:val="single"/>
          </w:rPr>
          <w:t>www.elefant-tools.ro</w:t>
        </w:r>
      </w:hyperlink>
      <w:r w:rsidR="003F1D60" w:rsidRPr="00AF7E1B">
        <w:rPr>
          <w:rFonts w:ascii="Roboto Condensed" w:hAnsi="Roboto Condensed" w:cs="Segoe UI"/>
          <w:sz w:val="14"/>
          <w:szCs w:val="14"/>
        </w:rPr>
        <w:tab/>
      </w:r>
    </w:p>
    <w:p w14:paraId="6FF72989" w14:textId="77777777" w:rsidR="003F1D60" w:rsidRPr="00AF7E1B" w:rsidRDefault="003F1D60" w:rsidP="003F1D60">
      <w:pPr>
        <w:spacing w:after="0"/>
        <w:ind w:left="142"/>
        <w:jc w:val="both"/>
        <w:rPr>
          <w:rFonts w:ascii="Roboto Condensed" w:hAnsi="Roboto Condensed" w:cs="Segoe UI"/>
          <w:sz w:val="14"/>
          <w:szCs w:val="14"/>
        </w:rPr>
      </w:pPr>
    </w:p>
    <w:tbl>
      <w:tblPr>
        <w:tblStyle w:val="a4"/>
        <w:tblW w:w="7230" w:type="dxa"/>
        <w:tblInd w:w="-34" w:type="dxa"/>
        <w:tblLook w:val="04A0" w:firstRow="1" w:lastRow="0" w:firstColumn="1" w:lastColumn="0" w:noHBand="0" w:noVBand="1"/>
      </w:tblPr>
      <w:tblGrid>
        <w:gridCol w:w="1240"/>
        <w:gridCol w:w="1454"/>
        <w:gridCol w:w="1559"/>
        <w:gridCol w:w="1559"/>
        <w:gridCol w:w="1418"/>
      </w:tblGrid>
      <w:tr w:rsidR="003F1D60" w:rsidRPr="00AF7E1B" w14:paraId="3AE14CFA" w14:textId="77777777" w:rsidTr="009427FF">
        <w:trPr>
          <w:trHeight w:val="257"/>
        </w:trPr>
        <w:tc>
          <w:tcPr>
            <w:tcW w:w="1240" w:type="dxa"/>
          </w:tcPr>
          <w:p w14:paraId="78015751" w14:textId="77777777" w:rsidR="003F1D60" w:rsidRDefault="003F1D60" w:rsidP="009427FF">
            <w:pPr>
              <w:spacing w:line="200" w:lineRule="exact"/>
              <w:rPr>
                <w:rFonts w:ascii="Roboto Condensed" w:hAnsi="Roboto Condensed" w:cs="Segoe UI"/>
                <w:sz w:val="14"/>
                <w:szCs w:val="14"/>
              </w:rPr>
            </w:pPr>
            <w:r w:rsidRPr="00AF7E1B">
              <w:rPr>
                <w:rFonts w:ascii="Roboto Condensed" w:hAnsi="Roboto Condensed" w:cs="Segoe UI"/>
                <w:sz w:val="14"/>
                <w:szCs w:val="14"/>
              </w:rPr>
              <w:t>Nr.</w:t>
            </w:r>
          </w:p>
          <w:p w14:paraId="667FA3A7" w14:textId="77777777" w:rsidR="003F1D60" w:rsidRPr="00AF7E1B" w:rsidRDefault="003F1D60" w:rsidP="009427FF">
            <w:pPr>
              <w:spacing w:line="140" w:lineRule="exact"/>
              <w:rPr>
                <w:rFonts w:ascii="Roboto Condensed" w:hAnsi="Roboto Condensed" w:cs="Segoe UI"/>
                <w:sz w:val="14"/>
                <w:szCs w:val="14"/>
              </w:rPr>
            </w:pPr>
          </w:p>
        </w:tc>
        <w:tc>
          <w:tcPr>
            <w:tcW w:w="1454" w:type="dxa"/>
          </w:tcPr>
          <w:p w14:paraId="69B7E270" w14:textId="77777777" w:rsidR="003F1D60" w:rsidRDefault="003F1D60" w:rsidP="009427FF">
            <w:pPr>
              <w:spacing w:line="140" w:lineRule="exact"/>
              <w:rPr>
                <w:rFonts w:ascii="Roboto Condensed" w:hAnsi="Roboto Condensed" w:cstheme="minorHAnsi"/>
                <w:sz w:val="14"/>
                <w:szCs w:val="14"/>
              </w:rPr>
            </w:pPr>
          </w:p>
          <w:p w14:paraId="413BBE64" w14:textId="77777777" w:rsidR="009427FF" w:rsidRDefault="009427FF" w:rsidP="009427FF">
            <w:pPr>
              <w:spacing w:line="140" w:lineRule="exact"/>
              <w:rPr>
                <w:rFonts w:ascii="Roboto Condensed" w:hAnsi="Roboto Condensed" w:cstheme="minorHAnsi"/>
                <w:sz w:val="14"/>
                <w:szCs w:val="14"/>
              </w:rPr>
            </w:pPr>
          </w:p>
          <w:p w14:paraId="49B626CB" w14:textId="4E76DE52" w:rsidR="009427FF" w:rsidRPr="00AF7E1B" w:rsidRDefault="009427FF" w:rsidP="009427FF">
            <w:pPr>
              <w:spacing w:line="140" w:lineRule="exact"/>
              <w:rPr>
                <w:rFonts w:ascii="Roboto Condensed" w:hAnsi="Roboto Condensed" w:cstheme="minorHAnsi"/>
                <w:sz w:val="14"/>
                <w:szCs w:val="14"/>
              </w:rPr>
            </w:pPr>
          </w:p>
        </w:tc>
        <w:tc>
          <w:tcPr>
            <w:tcW w:w="1559" w:type="dxa"/>
          </w:tcPr>
          <w:p w14:paraId="6BFB0D83" w14:textId="77777777" w:rsidR="003F1D60" w:rsidRPr="00AF7E1B" w:rsidRDefault="003F1D60" w:rsidP="009427FF">
            <w:pPr>
              <w:spacing w:line="140" w:lineRule="exact"/>
              <w:rPr>
                <w:rFonts w:ascii="Roboto Condensed" w:hAnsi="Roboto Condensed" w:cstheme="minorHAnsi"/>
                <w:sz w:val="14"/>
                <w:szCs w:val="14"/>
              </w:rPr>
            </w:pPr>
          </w:p>
        </w:tc>
        <w:tc>
          <w:tcPr>
            <w:tcW w:w="1559" w:type="dxa"/>
          </w:tcPr>
          <w:p w14:paraId="19425DA4" w14:textId="77777777" w:rsidR="003F1D60" w:rsidRPr="00AF7E1B" w:rsidRDefault="003F1D60" w:rsidP="009427FF">
            <w:pPr>
              <w:spacing w:line="140" w:lineRule="exact"/>
              <w:rPr>
                <w:rFonts w:ascii="Roboto Condensed" w:hAnsi="Roboto Condensed" w:cstheme="minorHAnsi"/>
                <w:sz w:val="14"/>
                <w:szCs w:val="14"/>
              </w:rPr>
            </w:pPr>
          </w:p>
        </w:tc>
        <w:tc>
          <w:tcPr>
            <w:tcW w:w="1418" w:type="dxa"/>
          </w:tcPr>
          <w:p w14:paraId="220F2A95" w14:textId="77777777" w:rsidR="003F1D60" w:rsidRPr="00AF7E1B" w:rsidRDefault="003F1D60" w:rsidP="009427FF">
            <w:pPr>
              <w:spacing w:line="140" w:lineRule="exact"/>
              <w:rPr>
                <w:rFonts w:ascii="Roboto Condensed" w:hAnsi="Roboto Condensed" w:cstheme="minorHAnsi"/>
                <w:sz w:val="14"/>
                <w:szCs w:val="14"/>
              </w:rPr>
            </w:pPr>
          </w:p>
        </w:tc>
      </w:tr>
      <w:tr w:rsidR="003F1D60" w:rsidRPr="00AF7E1B" w14:paraId="62669B3D" w14:textId="77777777" w:rsidTr="009427FF">
        <w:trPr>
          <w:trHeight w:val="809"/>
        </w:trPr>
        <w:tc>
          <w:tcPr>
            <w:tcW w:w="1240" w:type="dxa"/>
          </w:tcPr>
          <w:p w14:paraId="7052EB28" w14:textId="77777777" w:rsidR="003F1D60" w:rsidRPr="00AF7E1B" w:rsidRDefault="003F1D60" w:rsidP="0093299B">
            <w:pPr>
              <w:rPr>
                <w:rFonts w:ascii="Roboto Condensed" w:hAnsi="Roboto Condensed" w:cs="Segoe UI"/>
                <w:sz w:val="14"/>
                <w:szCs w:val="14"/>
              </w:rPr>
            </w:pPr>
            <w:r w:rsidRPr="00AF7E1B">
              <w:rPr>
                <w:rFonts w:ascii="Roboto Condensed" w:hAnsi="Roboto Condensed" w:cs="Segoe UI"/>
                <w:sz w:val="14"/>
                <w:szCs w:val="14"/>
              </w:rPr>
              <w:t xml:space="preserve">Data </w:t>
            </w:r>
            <w:proofErr w:type="spellStart"/>
            <w:r w:rsidRPr="00AF7E1B">
              <w:rPr>
                <w:rFonts w:ascii="Roboto Condensed" w:hAnsi="Roboto Condensed" w:cs="Segoe UI"/>
                <w:sz w:val="14"/>
                <w:szCs w:val="14"/>
              </w:rPr>
              <w:t>inregistrarii</w:t>
            </w:r>
            <w:proofErr w:type="spellEnd"/>
            <w:r w:rsidRPr="00AF7E1B">
              <w:rPr>
                <w:rFonts w:ascii="Roboto Condensed" w:hAnsi="Roboto Condensed" w:cs="Segoe UI"/>
                <w:sz w:val="14"/>
                <w:szCs w:val="14"/>
              </w:rPr>
              <w:t xml:space="preserve"> </w:t>
            </w:r>
            <w:proofErr w:type="spellStart"/>
            <w:r w:rsidRPr="00AF7E1B">
              <w:rPr>
                <w:rFonts w:ascii="Roboto Condensed" w:hAnsi="Roboto Condensed" w:cs="Segoe UI"/>
                <w:sz w:val="14"/>
                <w:szCs w:val="14"/>
              </w:rPr>
              <w:t>reclamatiei</w:t>
            </w:r>
            <w:proofErr w:type="spellEnd"/>
            <w:r w:rsidRPr="00AF7E1B">
              <w:rPr>
                <w:rFonts w:ascii="Roboto Condensed" w:hAnsi="Roboto Condensed" w:cs="Segoe UI"/>
                <w:sz w:val="14"/>
                <w:szCs w:val="14"/>
              </w:rPr>
              <w:t xml:space="preserve"> </w:t>
            </w:r>
            <w:proofErr w:type="spellStart"/>
            <w:r w:rsidRPr="00AF7E1B">
              <w:rPr>
                <w:rFonts w:ascii="Roboto Condensed" w:hAnsi="Roboto Condensed" w:cs="Segoe UI"/>
                <w:sz w:val="14"/>
                <w:szCs w:val="14"/>
              </w:rPr>
              <w:t>consumatorului</w:t>
            </w:r>
            <w:proofErr w:type="spellEnd"/>
          </w:p>
        </w:tc>
        <w:tc>
          <w:tcPr>
            <w:tcW w:w="1454" w:type="dxa"/>
          </w:tcPr>
          <w:p w14:paraId="287EADB0" w14:textId="77777777" w:rsidR="003F1D60" w:rsidRDefault="003F1D60" w:rsidP="0093299B">
            <w:pPr>
              <w:rPr>
                <w:rFonts w:ascii="Roboto Condensed" w:hAnsi="Roboto Condensed" w:cstheme="minorHAnsi"/>
                <w:sz w:val="14"/>
                <w:szCs w:val="14"/>
              </w:rPr>
            </w:pPr>
          </w:p>
          <w:p w14:paraId="2AA580CB" w14:textId="77777777" w:rsidR="009427FF" w:rsidRDefault="009427FF" w:rsidP="0093299B">
            <w:pPr>
              <w:rPr>
                <w:rFonts w:ascii="Roboto Condensed" w:hAnsi="Roboto Condensed" w:cstheme="minorHAnsi"/>
                <w:sz w:val="14"/>
                <w:szCs w:val="14"/>
              </w:rPr>
            </w:pPr>
          </w:p>
          <w:p w14:paraId="0CF8F1CE" w14:textId="77777777" w:rsidR="009427FF" w:rsidRDefault="009427FF" w:rsidP="0093299B">
            <w:pPr>
              <w:rPr>
                <w:rFonts w:ascii="Roboto Condensed" w:hAnsi="Roboto Condensed" w:cstheme="minorHAnsi"/>
                <w:sz w:val="14"/>
                <w:szCs w:val="14"/>
              </w:rPr>
            </w:pPr>
          </w:p>
          <w:p w14:paraId="384EC501" w14:textId="77777777" w:rsidR="009427FF" w:rsidRDefault="009427FF" w:rsidP="0093299B">
            <w:pPr>
              <w:rPr>
                <w:rFonts w:ascii="Roboto Condensed" w:hAnsi="Roboto Condensed" w:cstheme="minorHAnsi"/>
                <w:sz w:val="14"/>
                <w:szCs w:val="14"/>
              </w:rPr>
            </w:pPr>
          </w:p>
          <w:p w14:paraId="350EA9F4" w14:textId="77777777" w:rsidR="009427FF" w:rsidRDefault="009427FF" w:rsidP="0093299B">
            <w:pPr>
              <w:rPr>
                <w:rFonts w:ascii="Roboto Condensed" w:hAnsi="Roboto Condensed" w:cstheme="minorHAnsi"/>
                <w:sz w:val="14"/>
                <w:szCs w:val="14"/>
              </w:rPr>
            </w:pPr>
          </w:p>
          <w:p w14:paraId="381463A7" w14:textId="40E890FA" w:rsidR="009427FF" w:rsidRPr="00AF7E1B" w:rsidRDefault="009427FF" w:rsidP="0093299B">
            <w:pPr>
              <w:rPr>
                <w:rFonts w:ascii="Roboto Condensed" w:hAnsi="Roboto Condensed" w:cstheme="minorHAnsi"/>
                <w:sz w:val="14"/>
                <w:szCs w:val="14"/>
              </w:rPr>
            </w:pPr>
          </w:p>
        </w:tc>
        <w:tc>
          <w:tcPr>
            <w:tcW w:w="1559" w:type="dxa"/>
          </w:tcPr>
          <w:p w14:paraId="013FDCE8" w14:textId="77777777" w:rsidR="003F1D60" w:rsidRPr="00AF7E1B" w:rsidRDefault="003F1D60" w:rsidP="0093299B">
            <w:pPr>
              <w:rPr>
                <w:rFonts w:ascii="Roboto Condensed" w:hAnsi="Roboto Condensed" w:cstheme="minorHAnsi"/>
                <w:sz w:val="14"/>
                <w:szCs w:val="14"/>
              </w:rPr>
            </w:pPr>
          </w:p>
        </w:tc>
        <w:tc>
          <w:tcPr>
            <w:tcW w:w="1559" w:type="dxa"/>
          </w:tcPr>
          <w:p w14:paraId="0A0A5E97" w14:textId="77777777" w:rsidR="003F1D60" w:rsidRPr="00AF7E1B" w:rsidRDefault="003F1D60" w:rsidP="0093299B">
            <w:pPr>
              <w:rPr>
                <w:rFonts w:ascii="Roboto Condensed" w:hAnsi="Roboto Condensed" w:cstheme="minorHAnsi"/>
                <w:sz w:val="14"/>
                <w:szCs w:val="14"/>
              </w:rPr>
            </w:pPr>
          </w:p>
        </w:tc>
        <w:tc>
          <w:tcPr>
            <w:tcW w:w="1418" w:type="dxa"/>
          </w:tcPr>
          <w:p w14:paraId="4ADB8413" w14:textId="77777777" w:rsidR="003F1D60" w:rsidRPr="00AF7E1B" w:rsidRDefault="003F1D60" w:rsidP="0093299B">
            <w:pPr>
              <w:rPr>
                <w:rFonts w:ascii="Roboto Condensed" w:hAnsi="Roboto Condensed" w:cstheme="minorHAnsi"/>
                <w:sz w:val="14"/>
                <w:szCs w:val="14"/>
              </w:rPr>
            </w:pPr>
          </w:p>
        </w:tc>
      </w:tr>
      <w:tr w:rsidR="003F1D60" w:rsidRPr="00AF7E1B" w14:paraId="46E557A3" w14:textId="77777777" w:rsidTr="009427FF">
        <w:trPr>
          <w:trHeight w:val="835"/>
        </w:trPr>
        <w:tc>
          <w:tcPr>
            <w:tcW w:w="1240" w:type="dxa"/>
          </w:tcPr>
          <w:p w14:paraId="155E5C83" w14:textId="77777777" w:rsidR="003F1D60" w:rsidRPr="00AF7E1B" w:rsidRDefault="003F1D60" w:rsidP="0093299B">
            <w:pPr>
              <w:rPr>
                <w:rFonts w:ascii="Roboto Condensed" w:hAnsi="Roboto Condensed" w:cs="Segoe UI"/>
                <w:sz w:val="14"/>
                <w:szCs w:val="14"/>
              </w:rPr>
            </w:pPr>
            <w:r w:rsidRPr="00AF7E1B">
              <w:rPr>
                <w:rFonts w:ascii="Roboto Condensed" w:hAnsi="Roboto Condensed" w:cs="Segoe UI"/>
                <w:sz w:val="14"/>
                <w:szCs w:val="14"/>
              </w:rPr>
              <w:t xml:space="preserve">Data </w:t>
            </w:r>
            <w:proofErr w:type="spellStart"/>
            <w:r w:rsidRPr="00AF7E1B">
              <w:rPr>
                <w:rFonts w:ascii="Roboto Condensed" w:hAnsi="Roboto Condensed" w:cs="Segoe UI"/>
                <w:sz w:val="14"/>
                <w:szCs w:val="14"/>
              </w:rPr>
              <w:t>solutionarii</w:t>
            </w:r>
            <w:proofErr w:type="spellEnd"/>
            <w:r w:rsidRPr="00AF7E1B">
              <w:rPr>
                <w:rFonts w:ascii="Roboto Condensed" w:hAnsi="Roboto Condensed" w:cs="Segoe UI"/>
                <w:sz w:val="14"/>
                <w:szCs w:val="14"/>
              </w:rPr>
              <w:t xml:space="preserve"> </w:t>
            </w:r>
            <w:proofErr w:type="spellStart"/>
            <w:r w:rsidRPr="00AF7E1B">
              <w:rPr>
                <w:rFonts w:ascii="Roboto Condensed" w:hAnsi="Roboto Condensed" w:cs="Segoe UI"/>
                <w:sz w:val="14"/>
                <w:szCs w:val="14"/>
              </w:rPr>
              <w:t>reclamatiei</w:t>
            </w:r>
            <w:proofErr w:type="spellEnd"/>
          </w:p>
        </w:tc>
        <w:tc>
          <w:tcPr>
            <w:tcW w:w="1454" w:type="dxa"/>
          </w:tcPr>
          <w:p w14:paraId="601FC101" w14:textId="77777777" w:rsidR="003F1D60" w:rsidRDefault="003F1D60" w:rsidP="0093299B">
            <w:pPr>
              <w:rPr>
                <w:rFonts w:ascii="Roboto Condensed" w:hAnsi="Roboto Condensed" w:cstheme="minorHAnsi"/>
                <w:sz w:val="14"/>
                <w:szCs w:val="14"/>
              </w:rPr>
            </w:pPr>
          </w:p>
          <w:p w14:paraId="4B71C96D" w14:textId="77777777" w:rsidR="009427FF" w:rsidRDefault="009427FF" w:rsidP="0093299B">
            <w:pPr>
              <w:rPr>
                <w:rFonts w:ascii="Roboto Condensed" w:hAnsi="Roboto Condensed" w:cstheme="minorHAnsi"/>
                <w:sz w:val="14"/>
                <w:szCs w:val="14"/>
              </w:rPr>
            </w:pPr>
          </w:p>
          <w:p w14:paraId="7EA41BE6" w14:textId="77777777" w:rsidR="009427FF" w:rsidRDefault="009427FF" w:rsidP="0093299B">
            <w:pPr>
              <w:rPr>
                <w:rFonts w:ascii="Roboto Condensed" w:hAnsi="Roboto Condensed" w:cstheme="minorHAnsi"/>
                <w:sz w:val="14"/>
                <w:szCs w:val="14"/>
              </w:rPr>
            </w:pPr>
          </w:p>
          <w:p w14:paraId="428CB5A4" w14:textId="77777777" w:rsidR="009427FF" w:rsidRDefault="009427FF" w:rsidP="0093299B">
            <w:pPr>
              <w:rPr>
                <w:rFonts w:ascii="Roboto Condensed" w:hAnsi="Roboto Condensed" w:cstheme="minorHAnsi"/>
                <w:sz w:val="14"/>
                <w:szCs w:val="14"/>
              </w:rPr>
            </w:pPr>
          </w:p>
          <w:p w14:paraId="325D97C9" w14:textId="77777777" w:rsidR="009427FF" w:rsidRDefault="009427FF" w:rsidP="0093299B">
            <w:pPr>
              <w:rPr>
                <w:rFonts w:ascii="Roboto Condensed" w:hAnsi="Roboto Condensed" w:cstheme="minorHAnsi"/>
                <w:sz w:val="14"/>
                <w:szCs w:val="14"/>
              </w:rPr>
            </w:pPr>
          </w:p>
          <w:p w14:paraId="600FCFE6" w14:textId="2B212A39" w:rsidR="009427FF" w:rsidRPr="00AF7E1B" w:rsidRDefault="009427FF" w:rsidP="0093299B">
            <w:pPr>
              <w:rPr>
                <w:rFonts w:ascii="Roboto Condensed" w:hAnsi="Roboto Condensed" w:cstheme="minorHAnsi"/>
                <w:sz w:val="14"/>
                <w:szCs w:val="14"/>
              </w:rPr>
            </w:pPr>
          </w:p>
        </w:tc>
        <w:tc>
          <w:tcPr>
            <w:tcW w:w="1559" w:type="dxa"/>
          </w:tcPr>
          <w:p w14:paraId="59A7A13D" w14:textId="77777777" w:rsidR="003F1D60" w:rsidRPr="00AF7E1B" w:rsidRDefault="003F1D60" w:rsidP="0093299B">
            <w:pPr>
              <w:rPr>
                <w:rFonts w:ascii="Roboto Condensed" w:hAnsi="Roboto Condensed" w:cstheme="minorHAnsi"/>
                <w:sz w:val="14"/>
                <w:szCs w:val="14"/>
              </w:rPr>
            </w:pPr>
          </w:p>
        </w:tc>
        <w:tc>
          <w:tcPr>
            <w:tcW w:w="1559" w:type="dxa"/>
          </w:tcPr>
          <w:p w14:paraId="0EE19693" w14:textId="77777777" w:rsidR="003F1D60" w:rsidRPr="00AF7E1B" w:rsidRDefault="003F1D60" w:rsidP="0093299B">
            <w:pPr>
              <w:rPr>
                <w:rFonts w:ascii="Roboto Condensed" w:hAnsi="Roboto Condensed" w:cstheme="minorHAnsi"/>
                <w:sz w:val="14"/>
                <w:szCs w:val="14"/>
              </w:rPr>
            </w:pPr>
          </w:p>
        </w:tc>
        <w:tc>
          <w:tcPr>
            <w:tcW w:w="1418" w:type="dxa"/>
          </w:tcPr>
          <w:p w14:paraId="7F5A5114" w14:textId="77777777" w:rsidR="003F1D60" w:rsidRPr="00AF7E1B" w:rsidRDefault="003F1D60" w:rsidP="0093299B">
            <w:pPr>
              <w:rPr>
                <w:rFonts w:ascii="Roboto Condensed" w:hAnsi="Roboto Condensed" w:cstheme="minorHAnsi"/>
                <w:sz w:val="14"/>
                <w:szCs w:val="14"/>
              </w:rPr>
            </w:pPr>
          </w:p>
        </w:tc>
      </w:tr>
      <w:tr w:rsidR="003F1D60" w:rsidRPr="00AF7E1B" w14:paraId="3B8BCF0A" w14:textId="77777777" w:rsidTr="009427FF">
        <w:trPr>
          <w:trHeight w:val="812"/>
        </w:trPr>
        <w:tc>
          <w:tcPr>
            <w:tcW w:w="1240" w:type="dxa"/>
          </w:tcPr>
          <w:p w14:paraId="675FED4B" w14:textId="77777777" w:rsidR="003F1D60" w:rsidRPr="00AF7E1B" w:rsidRDefault="003F1D60" w:rsidP="0093299B">
            <w:pPr>
              <w:rPr>
                <w:rFonts w:ascii="Roboto Condensed" w:hAnsi="Roboto Condensed" w:cs="Segoe UI"/>
                <w:sz w:val="14"/>
                <w:szCs w:val="14"/>
              </w:rPr>
            </w:pPr>
            <w:proofErr w:type="spellStart"/>
            <w:r w:rsidRPr="00AF7E1B">
              <w:rPr>
                <w:rFonts w:ascii="Roboto Condensed" w:hAnsi="Roboto Condensed" w:cs="Segoe UI"/>
                <w:sz w:val="14"/>
                <w:szCs w:val="14"/>
              </w:rPr>
              <w:t>Reparatie</w:t>
            </w:r>
            <w:proofErr w:type="spellEnd"/>
            <w:r w:rsidRPr="00AF7E1B">
              <w:rPr>
                <w:rFonts w:ascii="Roboto Condensed" w:hAnsi="Roboto Condensed" w:cs="Segoe UI"/>
                <w:sz w:val="14"/>
                <w:szCs w:val="14"/>
              </w:rPr>
              <w:t xml:space="preserve"> </w:t>
            </w:r>
            <w:proofErr w:type="spellStart"/>
            <w:r w:rsidRPr="00AF7E1B">
              <w:rPr>
                <w:rFonts w:ascii="Roboto Condensed" w:hAnsi="Roboto Condensed" w:cs="Segoe UI"/>
                <w:sz w:val="14"/>
                <w:szCs w:val="14"/>
              </w:rPr>
              <w:t>executata</w:t>
            </w:r>
            <w:proofErr w:type="spellEnd"/>
            <w:r w:rsidRPr="00AF7E1B">
              <w:rPr>
                <w:rFonts w:ascii="Roboto Condensed" w:hAnsi="Roboto Condensed" w:cs="Segoe UI"/>
                <w:sz w:val="14"/>
                <w:szCs w:val="14"/>
              </w:rPr>
              <w:t xml:space="preserve"> / </w:t>
            </w:r>
            <w:proofErr w:type="spellStart"/>
            <w:r w:rsidRPr="00AF7E1B">
              <w:rPr>
                <w:rFonts w:ascii="Roboto Condensed" w:hAnsi="Roboto Condensed" w:cs="Segoe UI"/>
                <w:sz w:val="14"/>
                <w:szCs w:val="14"/>
              </w:rPr>
              <w:t>piese</w:t>
            </w:r>
            <w:proofErr w:type="spellEnd"/>
            <w:r w:rsidRPr="00AF7E1B">
              <w:rPr>
                <w:rFonts w:ascii="Roboto Condensed" w:hAnsi="Roboto Condensed" w:cs="Segoe UI"/>
                <w:sz w:val="14"/>
                <w:szCs w:val="14"/>
              </w:rPr>
              <w:t xml:space="preserve"> </w:t>
            </w:r>
            <w:proofErr w:type="spellStart"/>
            <w:r w:rsidRPr="00AF7E1B">
              <w:rPr>
                <w:rFonts w:ascii="Roboto Condensed" w:hAnsi="Roboto Condensed" w:cs="Segoe UI"/>
                <w:sz w:val="14"/>
                <w:szCs w:val="14"/>
              </w:rPr>
              <w:t>inlocuite</w:t>
            </w:r>
            <w:proofErr w:type="spellEnd"/>
          </w:p>
          <w:p w14:paraId="661F315B" w14:textId="77777777" w:rsidR="003F1D60" w:rsidRPr="00AF7E1B" w:rsidRDefault="003F1D60" w:rsidP="0093299B">
            <w:pPr>
              <w:rPr>
                <w:rFonts w:ascii="Roboto Condensed" w:hAnsi="Roboto Condensed" w:cs="Segoe UI"/>
                <w:sz w:val="14"/>
                <w:szCs w:val="14"/>
              </w:rPr>
            </w:pPr>
          </w:p>
        </w:tc>
        <w:tc>
          <w:tcPr>
            <w:tcW w:w="1454" w:type="dxa"/>
          </w:tcPr>
          <w:p w14:paraId="55B56B77" w14:textId="77777777" w:rsidR="003F1D60" w:rsidRPr="00AF7E1B" w:rsidRDefault="003F1D60" w:rsidP="0093299B">
            <w:pPr>
              <w:rPr>
                <w:rFonts w:ascii="Roboto Condensed" w:hAnsi="Roboto Condensed" w:cstheme="minorHAnsi"/>
                <w:sz w:val="14"/>
                <w:szCs w:val="14"/>
              </w:rPr>
            </w:pPr>
          </w:p>
          <w:p w14:paraId="2BE8944A" w14:textId="77777777" w:rsidR="003F1D60" w:rsidRPr="00AF7E1B" w:rsidRDefault="003F1D60" w:rsidP="0093299B">
            <w:pPr>
              <w:rPr>
                <w:rFonts w:ascii="Roboto Condensed" w:hAnsi="Roboto Condensed" w:cstheme="minorHAnsi"/>
                <w:sz w:val="14"/>
                <w:szCs w:val="14"/>
              </w:rPr>
            </w:pPr>
          </w:p>
          <w:p w14:paraId="148DAF7B" w14:textId="77777777" w:rsidR="003F1D60" w:rsidRPr="00AF7E1B" w:rsidRDefault="003F1D60" w:rsidP="0093299B">
            <w:pPr>
              <w:rPr>
                <w:rFonts w:ascii="Roboto Condensed" w:hAnsi="Roboto Condensed" w:cstheme="minorHAnsi"/>
                <w:sz w:val="14"/>
                <w:szCs w:val="14"/>
              </w:rPr>
            </w:pPr>
          </w:p>
          <w:p w14:paraId="1A91B7EF" w14:textId="77777777" w:rsidR="003F1D60" w:rsidRPr="00AF7E1B" w:rsidRDefault="003F1D60" w:rsidP="0093299B">
            <w:pPr>
              <w:rPr>
                <w:rFonts w:ascii="Roboto Condensed" w:hAnsi="Roboto Condensed" w:cstheme="minorHAnsi"/>
                <w:sz w:val="14"/>
                <w:szCs w:val="14"/>
              </w:rPr>
            </w:pPr>
          </w:p>
          <w:p w14:paraId="634A12C8" w14:textId="4B94D402" w:rsidR="003F1D60" w:rsidRDefault="003F1D60" w:rsidP="0093299B">
            <w:pPr>
              <w:rPr>
                <w:rFonts w:ascii="Roboto Condensed" w:hAnsi="Roboto Condensed" w:cstheme="minorHAnsi"/>
                <w:sz w:val="14"/>
                <w:szCs w:val="14"/>
              </w:rPr>
            </w:pPr>
          </w:p>
          <w:p w14:paraId="27963056" w14:textId="47C92464" w:rsidR="009427FF" w:rsidRDefault="009427FF" w:rsidP="0093299B">
            <w:pPr>
              <w:rPr>
                <w:rFonts w:ascii="Roboto Condensed" w:hAnsi="Roboto Condensed" w:cstheme="minorHAnsi"/>
                <w:sz w:val="14"/>
                <w:szCs w:val="14"/>
              </w:rPr>
            </w:pPr>
          </w:p>
          <w:p w14:paraId="0A85DF4E" w14:textId="4CD4780B" w:rsidR="009427FF" w:rsidRDefault="009427FF" w:rsidP="0093299B">
            <w:pPr>
              <w:rPr>
                <w:rFonts w:ascii="Roboto Condensed" w:hAnsi="Roboto Condensed" w:cstheme="minorHAnsi"/>
                <w:sz w:val="14"/>
                <w:szCs w:val="14"/>
              </w:rPr>
            </w:pPr>
          </w:p>
          <w:p w14:paraId="0E0E2D7E" w14:textId="50F3F90A" w:rsidR="009427FF" w:rsidRDefault="009427FF" w:rsidP="0093299B">
            <w:pPr>
              <w:rPr>
                <w:rFonts w:ascii="Roboto Condensed" w:hAnsi="Roboto Condensed" w:cstheme="minorHAnsi"/>
                <w:sz w:val="14"/>
                <w:szCs w:val="14"/>
              </w:rPr>
            </w:pPr>
          </w:p>
          <w:p w14:paraId="3AA5CC4D" w14:textId="059B6D62" w:rsidR="009427FF" w:rsidRDefault="009427FF" w:rsidP="0093299B">
            <w:pPr>
              <w:rPr>
                <w:rFonts w:ascii="Roboto Condensed" w:hAnsi="Roboto Condensed" w:cstheme="minorHAnsi"/>
                <w:sz w:val="14"/>
                <w:szCs w:val="14"/>
              </w:rPr>
            </w:pPr>
          </w:p>
          <w:p w14:paraId="2BBF5D05" w14:textId="77777777" w:rsidR="003F1D60" w:rsidRPr="00AF7E1B" w:rsidRDefault="003F1D60" w:rsidP="0093299B">
            <w:pPr>
              <w:rPr>
                <w:rFonts w:ascii="Roboto Condensed" w:hAnsi="Roboto Condensed" w:cstheme="minorHAnsi"/>
                <w:sz w:val="14"/>
                <w:szCs w:val="14"/>
              </w:rPr>
            </w:pPr>
          </w:p>
        </w:tc>
        <w:tc>
          <w:tcPr>
            <w:tcW w:w="1559" w:type="dxa"/>
          </w:tcPr>
          <w:p w14:paraId="676064E7" w14:textId="77777777" w:rsidR="003F1D60" w:rsidRPr="00AF7E1B" w:rsidRDefault="003F1D60" w:rsidP="0093299B">
            <w:pPr>
              <w:rPr>
                <w:rFonts w:ascii="Roboto Condensed" w:hAnsi="Roboto Condensed" w:cstheme="minorHAnsi"/>
                <w:sz w:val="14"/>
                <w:szCs w:val="14"/>
              </w:rPr>
            </w:pPr>
          </w:p>
        </w:tc>
        <w:tc>
          <w:tcPr>
            <w:tcW w:w="1559" w:type="dxa"/>
          </w:tcPr>
          <w:p w14:paraId="780BD4D2" w14:textId="77777777" w:rsidR="003F1D60" w:rsidRPr="00AF7E1B" w:rsidRDefault="003F1D60" w:rsidP="0093299B">
            <w:pPr>
              <w:rPr>
                <w:rFonts w:ascii="Roboto Condensed" w:hAnsi="Roboto Condensed" w:cstheme="minorHAnsi"/>
                <w:sz w:val="14"/>
                <w:szCs w:val="14"/>
              </w:rPr>
            </w:pPr>
          </w:p>
        </w:tc>
        <w:tc>
          <w:tcPr>
            <w:tcW w:w="1418" w:type="dxa"/>
          </w:tcPr>
          <w:p w14:paraId="78F0737F" w14:textId="77777777" w:rsidR="003F1D60" w:rsidRPr="00AF7E1B" w:rsidRDefault="003F1D60" w:rsidP="0093299B">
            <w:pPr>
              <w:rPr>
                <w:rFonts w:ascii="Roboto Condensed" w:hAnsi="Roboto Condensed" w:cstheme="minorHAnsi"/>
                <w:sz w:val="14"/>
                <w:szCs w:val="14"/>
              </w:rPr>
            </w:pPr>
          </w:p>
        </w:tc>
      </w:tr>
      <w:tr w:rsidR="003F1D60" w:rsidRPr="006C3088" w14:paraId="4C0F83C1" w14:textId="77777777" w:rsidTr="0093299B">
        <w:trPr>
          <w:trHeight w:val="1045"/>
        </w:trPr>
        <w:tc>
          <w:tcPr>
            <w:tcW w:w="1240" w:type="dxa"/>
          </w:tcPr>
          <w:p w14:paraId="7D928EDE" w14:textId="77777777" w:rsidR="003F1D60" w:rsidRPr="00AF7E1B" w:rsidRDefault="003F1D60" w:rsidP="0093299B">
            <w:pPr>
              <w:rPr>
                <w:rFonts w:ascii="Roboto Condensed" w:hAnsi="Roboto Condensed" w:cs="Segoe UI"/>
                <w:sz w:val="14"/>
                <w:szCs w:val="14"/>
                <w:lang w:val="it-IT"/>
              </w:rPr>
            </w:pPr>
            <w:r w:rsidRPr="00AF7E1B">
              <w:rPr>
                <w:rFonts w:ascii="Roboto Condensed" w:hAnsi="Roboto Condensed" w:cs="Segoe UI"/>
                <w:sz w:val="14"/>
                <w:szCs w:val="14"/>
                <w:lang w:val="it-IT"/>
              </w:rPr>
              <w:lastRenderedPageBreak/>
              <w:t>Prelungirea termenului de garantie a produsului</w:t>
            </w:r>
          </w:p>
        </w:tc>
        <w:tc>
          <w:tcPr>
            <w:tcW w:w="1454" w:type="dxa"/>
          </w:tcPr>
          <w:p w14:paraId="7A7FCB7D" w14:textId="77777777" w:rsidR="003F1D60" w:rsidRPr="00AF7E1B" w:rsidRDefault="003F1D60" w:rsidP="0093299B">
            <w:pPr>
              <w:rPr>
                <w:rFonts w:ascii="Roboto Condensed" w:hAnsi="Roboto Condensed" w:cstheme="minorHAnsi"/>
                <w:sz w:val="14"/>
                <w:szCs w:val="14"/>
                <w:lang w:val="it-IT"/>
              </w:rPr>
            </w:pPr>
          </w:p>
          <w:p w14:paraId="13AE6988" w14:textId="77777777" w:rsidR="003F1D60" w:rsidRPr="00AF7E1B" w:rsidRDefault="003F1D60" w:rsidP="0093299B">
            <w:pPr>
              <w:rPr>
                <w:rFonts w:ascii="Roboto Condensed" w:hAnsi="Roboto Condensed" w:cstheme="minorHAnsi"/>
                <w:sz w:val="14"/>
                <w:szCs w:val="14"/>
                <w:lang w:val="it-IT"/>
              </w:rPr>
            </w:pPr>
          </w:p>
          <w:p w14:paraId="25134845" w14:textId="77777777" w:rsidR="003F1D60" w:rsidRPr="00AF7E1B" w:rsidRDefault="003F1D60" w:rsidP="0093299B">
            <w:pPr>
              <w:rPr>
                <w:rFonts w:ascii="Roboto Condensed" w:hAnsi="Roboto Condensed" w:cstheme="minorHAnsi"/>
                <w:sz w:val="14"/>
                <w:szCs w:val="14"/>
                <w:lang w:val="it-IT"/>
              </w:rPr>
            </w:pPr>
          </w:p>
          <w:p w14:paraId="6FC84BF1" w14:textId="77777777" w:rsidR="003F1D60" w:rsidRPr="00AF7E1B" w:rsidRDefault="003F1D60" w:rsidP="0093299B">
            <w:pPr>
              <w:rPr>
                <w:rFonts w:ascii="Roboto Condensed" w:hAnsi="Roboto Condensed" w:cstheme="minorHAnsi"/>
                <w:sz w:val="14"/>
                <w:szCs w:val="14"/>
                <w:lang w:val="it-IT"/>
              </w:rPr>
            </w:pPr>
          </w:p>
          <w:p w14:paraId="72164453" w14:textId="7ECEB614" w:rsidR="003F1D60" w:rsidRDefault="003F1D60" w:rsidP="0093299B">
            <w:pPr>
              <w:rPr>
                <w:rFonts w:ascii="Roboto Condensed" w:hAnsi="Roboto Condensed" w:cstheme="minorHAnsi"/>
                <w:sz w:val="14"/>
                <w:szCs w:val="14"/>
                <w:lang w:val="it-IT"/>
              </w:rPr>
            </w:pPr>
          </w:p>
          <w:p w14:paraId="5B2C28C8" w14:textId="482562E3" w:rsidR="009427FF" w:rsidRDefault="009427FF" w:rsidP="0093299B">
            <w:pPr>
              <w:rPr>
                <w:rFonts w:ascii="Roboto Condensed" w:hAnsi="Roboto Condensed" w:cstheme="minorHAnsi"/>
                <w:sz w:val="14"/>
                <w:szCs w:val="14"/>
                <w:lang w:val="it-IT"/>
              </w:rPr>
            </w:pPr>
          </w:p>
          <w:p w14:paraId="5D4F7D53" w14:textId="4D87B158" w:rsidR="009427FF" w:rsidRDefault="009427FF" w:rsidP="0093299B">
            <w:pPr>
              <w:rPr>
                <w:rFonts w:ascii="Roboto Condensed" w:hAnsi="Roboto Condensed" w:cstheme="minorHAnsi"/>
                <w:sz w:val="14"/>
                <w:szCs w:val="14"/>
                <w:lang w:val="it-IT"/>
              </w:rPr>
            </w:pPr>
          </w:p>
          <w:p w14:paraId="69AB4ECA" w14:textId="6BFA82B5" w:rsidR="009427FF" w:rsidRDefault="009427FF" w:rsidP="0093299B">
            <w:pPr>
              <w:rPr>
                <w:rFonts w:ascii="Roboto Condensed" w:hAnsi="Roboto Condensed" w:cstheme="minorHAnsi"/>
                <w:sz w:val="14"/>
                <w:szCs w:val="14"/>
                <w:lang w:val="it-IT"/>
              </w:rPr>
            </w:pPr>
          </w:p>
          <w:p w14:paraId="0475461B" w14:textId="220F2019" w:rsidR="009427FF" w:rsidRDefault="009427FF" w:rsidP="0093299B">
            <w:pPr>
              <w:rPr>
                <w:rFonts w:ascii="Roboto Condensed" w:hAnsi="Roboto Condensed" w:cstheme="minorHAnsi"/>
                <w:sz w:val="14"/>
                <w:szCs w:val="14"/>
                <w:lang w:val="it-IT"/>
              </w:rPr>
            </w:pPr>
          </w:p>
          <w:p w14:paraId="394F31F4" w14:textId="77777777" w:rsidR="009427FF" w:rsidRPr="00AF7E1B" w:rsidRDefault="009427FF" w:rsidP="0093299B">
            <w:pPr>
              <w:rPr>
                <w:rFonts w:ascii="Roboto Condensed" w:hAnsi="Roboto Condensed" w:cstheme="minorHAnsi"/>
                <w:sz w:val="14"/>
                <w:szCs w:val="14"/>
                <w:lang w:val="it-IT"/>
              </w:rPr>
            </w:pPr>
          </w:p>
          <w:p w14:paraId="5B481405" w14:textId="77777777" w:rsidR="003F1D60" w:rsidRPr="00AF7E1B" w:rsidRDefault="003F1D60" w:rsidP="0093299B">
            <w:pPr>
              <w:rPr>
                <w:rFonts w:ascii="Roboto Condensed" w:hAnsi="Roboto Condensed" w:cstheme="minorHAnsi"/>
                <w:sz w:val="14"/>
                <w:szCs w:val="14"/>
                <w:lang w:val="it-IT"/>
              </w:rPr>
            </w:pPr>
          </w:p>
        </w:tc>
        <w:tc>
          <w:tcPr>
            <w:tcW w:w="1559" w:type="dxa"/>
          </w:tcPr>
          <w:p w14:paraId="7734E4FF" w14:textId="77777777" w:rsidR="003F1D60" w:rsidRPr="00AF7E1B" w:rsidRDefault="003F1D60" w:rsidP="0093299B">
            <w:pPr>
              <w:rPr>
                <w:rFonts w:ascii="Roboto Condensed" w:hAnsi="Roboto Condensed" w:cstheme="minorHAnsi"/>
                <w:sz w:val="14"/>
                <w:szCs w:val="14"/>
                <w:lang w:val="it-IT"/>
              </w:rPr>
            </w:pPr>
          </w:p>
        </w:tc>
        <w:tc>
          <w:tcPr>
            <w:tcW w:w="1559" w:type="dxa"/>
          </w:tcPr>
          <w:p w14:paraId="4341FB07" w14:textId="77777777" w:rsidR="003F1D60" w:rsidRPr="00AF7E1B" w:rsidRDefault="003F1D60" w:rsidP="0093299B">
            <w:pPr>
              <w:rPr>
                <w:rFonts w:ascii="Roboto Condensed" w:hAnsi="Roboto Condensed" w:cstheme="minorHAnsi"/>
                <w:sz w:val="14"/>
                <w:szCs w:val="14"/>
                <w:lang w:val="it-IT"/>
              </w:rPr>
            </w:pPr>
          </w:p>
        </w:tc>
        <w:tc>
          <w:tcPr>
            <w:tcW w:w="1418" w:type="dxa"/>
          </w:tcPr>
          <w:p w14:paraId="55482710" w14:textId="77777777" w:rsidR="003F1D60" w:rsidRPr="00AF7E1B" w:rsidRDefault="003F1D60" w:rsidP="0093299B">
            <w:pPr>
              <w:rPr>
                <w:rFonts w:ascii="Roboto Condensed" w:hAnsi="Roboto Condensed" w:cstheme="minorHAnsi"/>
                <w:sz w:val="14"/>
                <w:szCs w:val="14"/>
                <w:lang w:val="it-IT"/>
              </w:rPr>
            </w:pPr>
          </w:p>
        </w:tc>
      </w:tr>
      <w:tr w:rsidR="003F1D60" w:rsidRPr="006C3088" w14:paraId="64073BA4" w14:textId="77777777" w:rsidTr="0093299B">
        <w:trPr>
          <w:trHeight w:val="711"/>
        </w:trPr>
        <w:tc>
          <w:tcPr>
            <w:tcW w:w="1240" w:type="dxa"/>
          </w:tcPr>
          <w:p w14:paraId="0A3E4F05" w14:textId="77777777" w:rsidR="003F1D60" w:rsidRPr="00AF7E1B" w:rsidRDefault="003F1D60" w:rsidP="0093299B">
            <w:pPr>
              <w:rPr>
                <w:rFonts w:ascii="Roboto Condensed" w:hAnsi="Roboto Condensed" w:cs="Segoe UI"/>
                <w:sz w:val="14"/>
                <w:szCs w:val="14"/>
                <w:lang w:val="it-IT"/>
              </w:rPr>
            </w:pPr>
            <w:r w:rsidRPr="00AF7E1B">
              <w:rPr>
                <w:rFonts w:ascii="Roboto Condensed" w:hAnsi="Roboto Condensed" w:cs="Segoe UI"/>
                <w:sz w:val="14"/>
                <w:szCs w:val="14"/>
                <w:lang w:val="it-IT"/>
              </w:rPr>
              <w:t>Garantia acordata pentru lucrari de service</w:t>
            </w:r>
          </w:p>
        </w:tc>
        <w:tc>
          <w:tcPr>
            <w:tcW w:w="1454" w:type="dxa"/>
          </w:tcPr>
          <w:p w14:paraId="136A265F" w14:textId="77777777" w:rsidR="003F1D60" w:rsidRPr="00AF7E1B" w:rsidRDefault="003F1D60" w:rsidP="0093299B">
            <w:pPr>
              <w:rPr>
                <w:rFonts w:ascii="Roboto Condensed" w:hAnsi="Roboto Condensed" w:cstheme="minorHAnsi"/>
                <w:sz w:val="14"/>
                <w:szCs w:val="14"/>
                <w:lang w:val="it-IT"/>
              </w:rPr>
            </w:pPr>
          </w:p>
          <w:p w14:paraId="6A4EBCC9" w14:textId="77777777" w:rsidR="003F1D60" w:rsidRPr="00AF7E1B" w:rsidRDefault="003F1D60" w:rsidP="0093299B">
            <w:pPr>
              <w:rPr>
                <w:rFonts w:ascii="Roboto Condensed" w:hAnsi="Roboto Condensed" w:cstheme="minorHAnsi"/>
                <w:sz w:val="14"/>
                <w:szCs w:val="14"/>
                <w:lang w:val="it-IT"/>
              </w:rPr>
            </w:pPr>
          </w:p>
          <w:p w14:paraId="69AD66A6" w14:textId="7E88994F" w:rsidR="003F1D60" w:rsidRDefault="003F1D60" w:rsidP="0093299B">
            <w:pPr>
              <w:rPr>
                <w:rFonts w:ascii="Roboto Condensed" w:hAnsi="Roboto Condensed" w:cstheme="minorHAnsi"/>
                <w:sz w:val="14"/>
                <w:szCs w:val="14"/>
                <w:lang w:val="it-IT"/>
              </w:rPr>
            </w:pPr>
          </w:p>
          <w:p w14:paraId="596E611C" w14:textId="77777777" w:rsidR="009427FF" w:rsidRPr="00AF7E1B" w:rsidRDefault="009427FF" w:rsidP="0093299B">
            <w:pPr>
              <w:rPr>
                <w:rFonts w:ascii="Roboto Condensed" w:hAnsi="Roboto Condensed" w:cstheme="minorHAnsi"/>
                <w:sz w:val="14"/>
                <w:szCs w:val="14"/>
                <w:lang w:val="it-IT"/>
              </w:rPr>
            </w:pPr>
          </w:p>
          <w:p w14:paraId="3C47E345" w14:textId="77777777" w:rsidR="003F1D60" w:rsidRPr="00AF7E1B" w:rsidRDefault="003F1D60" w:rsidP="0093299B">
            <w:pPr>
              <w:rPr>
                <w:rFonts w:ascii="Roboto Condensed" w:hAnsi="Roboto Condensed" w:cstheme="minorHAnsi"/>
                <w:sz w:val="14"/>
                <w:szCs w:val="14"/>
                <w:lang w:val="it-IT"/>
              </w:rPr>
            </w:pPr>
          </w:p>
          <w:p w14:paraId="2CE6964C" w14:textId="2E3C336F" w:rsidR="003F1D60" w:rsidRDefault="003F1D60" w:rsidP="0093299B">
            <w:pPr>
              <w:rPr>
                <w:rFonts w:ascii="Roboto Condensed" w:hAnsi="Roboto Condensed" w:cstheme="minorHAnsi"/>
                <w:sz w:val="14"/>
                <w:szCs w:val="14"/>
                <w:lang w:val="it-IT"/>
              </w:rPr>
            </w:pPr>
          </w:p>
          <w:p w14:paraId="568E0257" w14:textId="20FC955B" w:rsidR="009427FF" w:rsidRDefault="009427FF" w:rsidP="0093299B">
            <w:pPr>
              <w:rPr>
                <w:rFonts w:ascii="Roboto Condensed" w:hAnsi="Roboto Condensed" w:cstheme="minorHAnsi"/>
                <w:sz w:val="14"/>
                <w:szCs w:val="14"/>
                <w:lang w:val="it-IT"/>
              </w:rPr>
            </w:pPr>
          </w:p>
          <w:p w14:paraId="14FA7E0E" w14:textId="68C2A930" w:rsidR="009427FF" w:rsidRDefault="009427FF" w:rsidP="0093299B">
            <w:pPr>
              <w:rPr>
                <w:rFonts w:ascii="Roboto Condensed" w:hAnsi="Roboto Condensed" w:cstheme="minorHAnsi"/>
                <w:sz w:val="14"/>
                <w:szCs w:val="14"/>
                <w:lang w:val="it-IT"/>
              </w:rPr>
            </w:pPr>
          </w:p>
          <w:p w14:paraId="0EE188EE" w14:textId="77777777" w:rsidR="009427FF" w:rsidRPr="00AF7E1B" w:rsidRDefault="009427FF" w:rsidP="0093299B">
            <w:pPr>
              <w:rPr>
                <w:rFonts w:ascii="Roboto Condensed" w:hAnsi="Roboto Condensed" w:cstheme="minorHAnsi"/>
                <w:sz w:val="14"/>
                <w:szCs w:val="14"/>
                <w:lang w:val="it-IT"/>
              </w:rPr>
            </w:pPr>
          </w:p>
          <w:p w14:paraId="2520BF59" w14:textId="77777777" w:rsidR="003F1D60" w:rsidRPr="00AF7E1B" w:rsidRDefault="003F1D60" w:rsidP="0093299B">
            <w:pPr>
              <w:rPr>
                <w:rFonts w:ascii="Roboto Condensed" w:hAnsi="Roboto Condensed" w:cstheme="minorHAnsi"/>
                <w:sz w:val="14"/>
                <w:szCs w:val="14"/>
                <w:lang w:val="it-IT"/>
              </w:rPr>
            </w:pPr>
          </w:p>
        </w:tc>
        <w:tc>
          <w:tcPr>
            <w:tcW w:w="1559" w:type="dxa"/>
          </w:tcPr>
          <w:p w14:paraId="745975B9" w14:textId="77777777" w:rsidR="003F1D60" w:rsidRPr="00AF7E1B" w:rsidRDefault="003F1D60" w:rsidP="0093299B">
            <w:pPr>
              <w:rPr>
                <w:rFonts w:ascii="Roboto Condensed" w:hAnsi="Roboto Condensed" w:cstheme="minorHAnsi"/>
                <w:sz w:val="14"/>
                <w:szCs w:val="14"/>
                <w:lang w:val="it-IT"/>
              </w:rPr>
            </w:pPr>
          </w:p>
        </w:tc>
        <w:tc>
          <w:tcPr>
            <w:tcW w:w="1559" w:type="dxa"/>
          </w:tcPr>
          <w:p w14:paraId="2706237C" w14:textId="77777777" w:rsidR="003F1D60" w:rsidRPr="00AF7E1B" w:rsidRDefault="003F1D60" w:rsidP="0093299B">
            <w:pPr>
              <w:rPr>
                <w:rFonts w:ascii="Roboto Condensed" w:hAnsi="Roboto Condensed" w:cstheme="minorHAnsi"/>
                <w:sz w:val="14"/>
                <w:szCs w:val="14"/>
                <w:lang w:val="it-IT"/>
              </w:rPr>
            </w:pPr>
          </w:p>
        </w:tc>
        <w:tc>
          <w:tcPr>
            <w:tcW w:w="1418" w:type="dxa"/>
          </w:tcPr>
          <w:p w14:paraId="318C0777" w14:textId="77777777" w:rsidR="003F1D60" w:rsidRPr="00AF7E1B" w:rsidRDefault="003F1D60" w:rsidP="0093299B">
            <w:pPr>
              <w:rPr>
                <w:rFonts w:ascii="Roboto Condensed" w:hAnsi="Roboto Condensed" w:cstheme="minorHAnsi"/>
                <w:sz w:val="14"/>
                <w:szCs w:val="14"/>
                <w:lang w:val="it-IT"/>
              </w:rPr>
            </w:pPr>
          </w:p>
        </w:tc>
      </w:tr>
      <w:tr w:rsidR="003F1D60" w:rsidRPr="00AF7E1B" w14:paraId="7FF50689" w14:textId="77777777" w:rsidTr="0093299B">
        <w:trPr>
          <w:trHeight w:val="743"/>
        </w:trPr>
        <w:tc>
          <w:tcPr>
            <w:tcW w:w="1240" w:type="dxa"/>
          </w:tcPr>
          <w:p w14:paraId="0487F380" w14:textId="77777777" w:rsidR="003F1D60" w:rsidRPr="00AF7E1B" w:rsidRDefault="003F1D60" w:rsidP="0093299B">
            <w:pPr>
              <w:rPr>
                <w:rFonts w:ascii="Roboto Condensed" w:hAnsi="Roboto Condensed" w:cs="Segoe UI"/>
                <w:sz w:val="14"/>
                <w:szCs w:val="14"/>
                <w:lang w:val="it-IT"/>
              </w:rPr>
            </w:pPr>
            <w:r w:rsidRPr="00AF7E1B">
              <w:rPr>
                <w:rFonts w:ascii="Roboto Condensed" w:hAnsi="Roboto Condensed" w:cs="Segoe UI"/>
                <w:sz w:val="14"/>
                <w:szCs w:val="14"/>
                <w:lang w:val="it-IT"/>
              </w:rPr>
              <w:t>Numele si semnatura depanatorului</w:t>
            </w:r>
          </w:p>
        </w:tc>
        <w:tc>
          <w:tcPr>
            <w:tcW w:w="1454" w:type="dxa"/>
          </w:tcPr>
          <w:p w14:paraId="6E951EB5" w14:textId="77777777" w:rsidR="003F1D60" w:rsidRPr="00AF7E1B" w:rsidRDefault="003F1D60" w:rsidP="0093299B">
            <w:pPr>
              <w:rPr>
                <w:rFonts w:ascii="Roboto Condensed" w:hAnsi="Roboto Condensed" w:cstheme="minorHAnsi"/>
                <w:sz w:val="14"/>
                <w:szCs w:val="14"/>
                <w:lang w:val="it-IT"/>
              </w:rPr>
            </w:pPr>
          </w:p>
          <w:p w14:paraId="69C80235" w14:textId="77777777" w:rsidR="003F1D60" w:rsidRPr="00AF7E1B" w:rsidRDefault="003F1D60" w:rsidP="0093299B">
            <w:pPr>
              <w:rPr>
                <w:rFonts w:ascii="Roboto Condensed" w:hAnsi="Roboto Condensed" w:cstheme="minorHAnsi"/>
                <w:sz w:val="14"/>
                <w:szCs w:val="14"/>
                <w:lang w:val="it-IT"/>
              </w:rPr>
            </w:pPr>
          </w:p>
          <w:p w14:paraId="3909A038" w14:textId="77777777" w:rsidR="003F1D60" w:rsidRPr="00AF7E1B" w:rsidRDefault="003F1D60" w:rsidP="0093299B">
            <w:pPr>
              <w:rPr>
                <w:rFonts w:ascii="Roboto Condensed" w:hAnsi="Roboto Condensed" w:cstheme="minorHAnsi"/>
                <w:sz w:val="14"/>
                <w:szCs w:val="14"/>
                <w:lang w:val="it-IT"/>
              </w:rPr>
            </w:pPr>
          </w:p>
          <w:p w14:paraId="41544C93" w14:textId="77777777" w:rsidR="003F1D60" w:rsidRPr="00AF7E1B" w:rsidRDefault="003F1D60" w:rsidP="0093299B">
            <w:pPr>
              <w:rPr>
                <w:rFonts w:ascii="Roboto Condensed" w:hAnsi="Roboto Condensed" w:cstheme="minorHAnsi"/>
                <w:sz w:val="14"/>
                <w:szCs w:val="14"/>
                <w:lang w:val="it-IT"/>
              </w:rPr>
            </w:pPr>
          </w:p>
          <w:p w14:paraId="5A0A8123" w14:textId="7D4EDAEA" w:rsidR="003F1D60" w:rsidRDefault="003F1D60" w:rsidP="0093299B">
            <w:pPr>
              <w:rPr>
                <w:rFonts w:ascii="Roboto Condensed" w:hAnsi="Roboto Condensed" w:cstheme="minorHAnsi"/>
                <w:sz w:val="14"/>
                <w:szCs w:val="14"/>
                <w:lang w:val="it-IT"/>
              </w:rPr>
            </w:pPr>
          </w:p>
          <w:p w14:paraId="553135A6" w14:textId="5BE3F7D8" w:rsidR="009427FF" w:rsidRDefault="009427FF" w:rsidP="0093299B">
            <w:pPr>
              <w:rPr>
                <w:rFonts w:ascii="Roboto Condensed" w:hAnsi="Roboto Condensed" w:cstheme="minorHAnsi"/>
                <w:sz w:val="14"/>
                <w:szCs w:val="14"/>
                <w:lang w:val="it-IT"/>
              </w:rPr>
            </w:pPr>
          </w:p>
          <w:p w14:paraId="68374266" w14:textId="77777777" w:rsidR="009427FF" w:rsidRDefault="009427FF" w:rsidP="0093299B">
            <w:pPr>
              <w:rPr>
                <w:rFonts w:ascii="Roboto Condensed" w:hAnsi="Roboto Condensed" w:cstheme="minorHAnsi"/>
                <w:sz w:val="14"/>
                <w:szCs w:val="14"/>
                <w:lang w:val="it-IT"/>
              </w:rPr>
            </w:pPr>
          </w:p>
          <w:p w14:paraId="0FF11FDD" w14:textId="77777777" w:rsidR="009427FF" w:rsidRPr="00AF7E1B" w:rsidRDefault="009427FF" w:rsidP="0093299B">
            <w:pPr>
              <w:rPr>
                <w:rFonts w:ascii="Roboto Condensed" w:hAnsi="Roboto Condensed" w:cstheme="minorHAnsi"/>
                <w:sz w:val="14"/>
                <w:szCs w:val="14"/>
                <w:lang w:val="it-IT"/>
              </w:rPr>
            </w:pPr>
          </w:p>
          <w:p w14:paraId="6008FE78" w14:textId="77777777" w:rsidR="003F1D60" w:rsidRPr="00AF7E1B" w:rsidRDefault="003F1D60" w:rsidP="0093299B">
            <w:pPr>
              <w:rPr>
                <w:rFonts w:ascii="Roboto Condensed" w:hAnsi="Roboto Condensed" w:cstheme="minorHAnsi"/>
                <w:sz w:val="14"/>
                <w:szCs w:val="14"/>
                <w:lang w:val="it-IT"/>
              </w:rPr>
            </w:pPr>
          </w:p>
        </w:tc>
        <w:tc>
          <w:tcPr>
            <w:tcW w:w="1559" w:type="dxa"/>
          </w:tcPr>
          <w:p w14:paraId="54172ADE" w14:textId="77777777" w:rsidR="003F1D60" w:rsidRPr="00AF7E1B" w:rsidRDefault="003F1D60" w:rsidP="0093299B">
            <w:pPr>
              <w:rPr>
                <w:rFonts w:ascii="Roboto Condensed" w:hAnsi="Roboto Condensed" w:cstheme="minorHAnsi"/>
                <w:sz w:val="14"/>
                <w:szCs w:val="14"/>
                <w:lang w:val="it-IT"/>
              </w:rPr>
            </w:pPr>
          </w:p>
        </w:tc>
        <w:tc>
          <w:tcPr>
            <w:tcW w:w="1559" w:type="dxa"/>
          </w:tcPr>
          <w:p w14:paraId="17D4685C" w14:textId="77777777" w:rsidR="003F1D60" w:rsidRPr="00AF7E1B" w:rsidRDefault="003F1D60" w:rsidP="0093299B">
            <w:pPr>
              <w:rPr>
                <w:rFonts w:ascii="Roboto Condensed" w:hAnsi="Roboto Condensed" w:cstheme="minorHAnsi"/>
                <w:sz w:val="14"/>
                <w:szCs w:val="14"/>
                <w:lang w:val="it-IT"/>
              </w:rPr>
            </w:pPr>
          </w:p>
        </w:tc>
        <w:tc>
          <w:tcPr>
            <w:tcW w:w="1418" w:type="dxa"/>
          </w:tcPr>
          <w:p w14:paraId="4AB43F81" w14:textId="77777777" w:rsidR="003F1D60" w:rsidRPr="00AF7E1B" w:rsidRDefault="003F1D60" w:rsidP="0093299B">
            <w:pPr>
              <w:rPr>
                <w:rFonts w:ascii="Roboto Condensed" w:hAnsi="Roboto Condensed" w:cstheme="minorHAnsi"/>
                <w:sz w:val="14"/>
                <w:szCs w:val="14"/>
                <w:lang w:val="it-IT"/>
              </w:rPr>
            </w:pPr>
          </w:p>
        </w:tc>
      </w:tr>
      <w:tr w:rsidR="003F1D60" w:rsidRPr="00AF7E1B" w14:paraId="303D43CF" w14:textId="77777777" w:rsidTr="009427FF">
        <w:trPr>
          <w:trHeight w:val="388"/>
        </w:trPr>
        <w:tc>
          <w:tcPr>
            <w:tcW w:w="1240" w:type="dxa"/>
          </w:tcPr>
          <w:p w14:paraId="7608AB54" w14:textId="77777777" w:rsidR="003F1D60" w:rsidRPr="00AF7E1B" w:rsidRDefault="003F1D60" w:rsidP="009427FF">
            <w:pPr>
              <w:spacing w:line="140" w:lineRule="exact"/>
              <w:rPr>
                <w:rFonts w:ascii="Roboto Condensed" w:hAnsi="Roboto Condensed" w:cs="Segoe UI"/>
                <w:sz w:val="14"/>
                <w:szCs w:val="14"/>
                <w:lang w:val="it-IT"/>
              </w:rPr>
            </w:pPr>
            <w:r w:rsidRPr="00AF7E1B">
              <w:rPr>
                <w:rFonts w:ascii="Roboto Condensed" w:hAnsi="Roboto Condensed" w:cs="Segoe UI"/>
                <w:sz w:val="14"/>
                <w:szCs w:val="14"/>
                <w:lang w:val="it-IT"/>
              </w:rPr>
              <w:t>Semnatura consumatorului</w:t>
            </w:r>
          </w:p>
        </w:tc>
        <w:tc>
          <w:tcPr>
            <w:tcW w:w="1454" w:type="dxa"/>
          </w:tcPr>
          <w:p w14:paraId="45A1B591" w14:textId="77777777" w:rsidR="003F1D60" w:rsidRDefault="003F1D60" w:rsidP="009427FF">
            <w:pPr>
              <w:spacing w:line="140" w:lineRule="exact"/>
              <w:rPr>
                <w:rFonts w:ascii="Roboto Condensed" w:hAnsi="Roboto Condensed" w:cstheme="minorHAnsi"/>
                <w:sz w:val="14"/>
                <w:szCs w:val="14"/>
                <w:lang w:val="it-IT"/>
              </w:rPr>
            </w:pPr>
          </w:p>
          <w:p w14:paraId="67BF65D9" w14:textId="00CE47B5" w:rsidR="003F1D60" w:rsidRDefault="003F1D60" w:rsidP="009427FF">
            <w:pPr>
              <w:spacing w:line="140" w:lineRule="exact"/>
              <w:rPr>
                <w:rFonts w:ascii="Roboto Condensed" w:hAnsi="Roboto Condensed" w:cstheme="minorHAnsi"/>
                <w:sz w:val="14"/>
                <w:szCs w:val="14"/>
                <w:lang w:val="it-IT"/>
              </w:rPr>
            </w:pPr>
          </w:p>
          <w:p w14:paraId="04A18CED" w14:textId="44A80CFB" w:rsidR="009427FF" w:rsidRDefault="009427FF" w:rsidP="009427FF">
            <w:pPr>
              <w:spacing w:line="140" w:lineRule="exact"/>
              <w:rPr>
                <w:rFonts w:ascii="Roboto Condensed" w:hAnsi="Roboto Condensed" w:cstheme="minorHAnsi"/>
                <w:sz w:val="14"/>
                <w:szCs w:val="14"/>
                <w:lang w:val="it-IT"/>
              </w:rPr>
            </w:pPr>
          </w:p>
          <w:p w14:paraId="026D2261" w14:textId="77777777" w:rsidR="009427FF" w:rsidRDefault="009427FF" w:rsidP="009427FF">
            <w:pPr>
              <w:spacing w:line="140" w:lineRule="exact"/>
              <w:rPr>
                <w:rFonts w:ascii="Roboto Condensed" w:hAnsi="Roboto Condensed" w:cstheme="minorHAnsi"/>
                <w:sz w:val="14"/>
                <w:szCs w:val="14"/>
                <w:lang w:val="it-IT"/>
              </w:rPr>
            </w:pPr>
          </w:p>
          <w:p w14:paraId="721D4218" w14:textId="77777777" w:rsidR="009427FF" w:rsidRDefault="009427FF" w:rsidP="009427FF">
            <w:pPr>
              <w:spacing w:line="140" w:lineRule="exact"/>
              <w:rPr>
                <w:rFonts w:ascii="Roboto Condensed" w:hAnsi="Roboto Condensed" w:cstheme="minorHAnsi"/>
                <w:sz w:val="14"/>
                <w:szCs w:val="14"/>
                <w:lang w:val="it-IT"/>
              </w:rPr>
            </w:pPr>
          </w:p>
          <w:p w14:paraId="7902E142" w14:textId="77777777" w:rsidR="009427FF" w:rsidRDefault="009427FF" w:rsidP="009427FF">
            <w:pPr>
              <w:spacing w:line="140" w:lineRule="exact"/>
              <w:rPr>
                <w:rFonts w:ascii="Roboto Condensed" w:hAnsi="Roboto Condensed" w:cstheme="minorHAnsi"/>
                <w:sz w:val="14"/>
                <w:szCs w:val="14"/>
                <w:lang w:val="it-IT"/>
              </w:rPr>
            </w:pPr>
          </w:p>
          <w:p w14:paraId="34B31E6F" w14:textId="77777777" w:rsidR="003F1D60" w:rsidRPr="00AF7E1B" w:rsidRDefault="003F1D60" w:rsidP="009427FF">
            <w:pPr>
              <w:spacing w:line="140" w:lineRule="exact"/>
              <w:rPr>
                <w:rFonts w:ascii="Roboto Condensed" w:hAnsi="Roboto Condensed" w:cstheme="minorHAnsi"/>
                <w:sz w:val="14"/>
                <w:szCs w:val="14"/>
                <w:lang w:val="it-IT"/>
              </w:rPr>
            </w:pPr>
          </w:p>
        </w:tc>
        <w:tc>
          <w:tcPr>
            <w:tcW w:w="1559" w:type="dxa"/>
          </w:tcPr>
          <w:p w14:paraId="56A351AE" w14:textId="77777777" w:rsidR="003F1D60" w:rsidRDefault="003F1D60" w:rsidP="009427FF">
            <w:pPr>
              <w:spacing w:line="140" w:lineRule="exact"/>
              <w:rPr>
                <w:rFonts w:ascii="Roboto Condensed" w:hAnsi="Roboto Condensed" w:cstheme="minorHAnsi"/>
                <w:sz w:val="14"/>
                <w:szCs w:val="14"/>
                <w:lang w:val="it-IT"/>
              </w:rPr>
            </w:pPr>
          </w:p>
          <w:p w14:paraId="52815361" w14:textId="77777777" w:rsidR="003F1D60" w:rsidRPr="00AF7E1B" w:rsidRDefault="003F1D60" w:rsidP="009427FF">
            <w:pPr>
              <w:spacing w:line="140" w:lineRule="exact"/>
              <w:rPr>
                <w:rFonts w:ascii="Roboto Condensed" w:hAnsi="Roboto Condensed" w:cstheme="minorHAnsi"/>
                <w:sz w:val="14"/>
                <w:szCs w:val="14"/>
                <w:lang w:val="it-IT"/>
              </w:rPr>
            </w:pPr>
          </w:p>
        </w:tc>
        <w:tc>
          <w:tcPr>
            <w:tcW w:w="1559" w:type="dxa"/>
          </w:tcPr>
          <w:p w14:paraId="4668A1E8" w14:textId="77777777" w:rsidR="003F1D60" w:rsidRPr="00AF7E1B" w:rsidRDefault="003F1D60" w:rsidP="009427FF">
            <w:pPr>
              <w:spacing w:line="140" w:lineRule="exact"/>
              <w:rPr>
                <w:rFonts w:ascii="Roboto Condensed" w:hAnsi="Roboto Condensed" w:cstheme="minorHAnsi"/>
                <w:sz w:val="14"/>
                <w:szCs w:val="14"/>
                <w:lang w:val="it-IT"/>
              </w:rPr>
            </w:pPr>
          </w:p>
        </w:tc>
        <w:tc>
          <w:tcPr>
            <w:tcW w:w="1418" w:type="dxa"/>
          </w:tcPr>
          <w:p w14:paraId="371809D0" w14:textId="77777777" w:rsidR="003F1D60" w:rsidRPr="00AF7E1B" w:rsidRDefault="003F1D60" w:rsidP="009427FF">
            <w:pPr>
              <w:spacing w:line="140" w:lineRule="exact"/>
              <w:rPr>
                <w:rFonts w:ascii="Roboto Condensed" w:hAnsi="Roboto Condensed" w:cstheme="minorHAnsi"/>
                <w:sz w:val="14"/>
                <w:szCs w:val="14"/>
                <w:lang w:val="it-IT"/>
              </w:rPr>
            </w:pPr>
          </w:p>
        </w:tc>
      </w:tr>
    </w:tbl>
    <w:tbl>
      <w:tblPr>
        <w:tblpPr w:leftFromText="180" w:rightFromText="180" w:vertAnchor="text" w:horzAnchor="margin" w:tblpXSpec="center" w:tblpY="2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tblGrid>
      <w:tr w:rsidR="003F1D60" w:rsidRPr="00AF7E1B" w14:paraId="13869C5F" w14:textId="77777777" w:rsidTr="0093299B">
        <w:trPr>
          <w:trHeight w:val="773"/>
        </w:trPr>
        <w:tc>
          <w:tcPr>
            <w:tcW w:w="4394" w:type="dxa"/>
            <w:vAlign w:val="center"/>
          </w:tcPr>
          <w:p w14:paraId="395F2E79" w14:textId="77777777" w:rsidR="003F1D60" w:rsidRPr="00AF7E1B" w:rsidRDefault="003F1D60" w:rsidP="0093299B">
            <w:pPr>
              <w:spacing w:line="240" w:lineRule="auto"/>
              <w:jc w:val="center"/>
              <w:rPr>
                <w:rFonts w:ascii="Roboto Condensed" w:hAnsi="Roboto Condensed" w:cs="Segoe UI"/>
                <w:sz w:val="14"/>
                <w:szCs w:val="14"/>
                <w:lang w:val="ro-RO"/>
              </w:rPr>
            </w:pPr>
            <w:r w:rsidRPr="00AF7E1B">
              <w:rPr>
                <w:rFonts w:ascii="Roboto Condensed" w:hAnsi="Roboto Condensed" w:cs="Segoe UI"/>
                <w:sz w:val="14"/>
                <w:szCs w:val="14"/>
                <w:lang w:val="ro-RO"/>
              </w:rPr>
              <w:t>ATENȚIE! ACEST PRODUS A FOST FABRICAT NUMAI PENTRU UZUL CASNIC, NU PENTRU OPERAȚII INDUSTRIALE</w:t>
            </w:r>
          </w:p>
        </w:tc>
      </w:tr>
    </w:tbl>
    <w:p w14:paraId="2E2995C5" w14:textId="77777777" w:rsidR="003F1D60" w:rsidRPr="00AF7E1B" w:rsidRDefault="003F1D60" w:rsidP="003F1D60">
      <w:pPr>
        <w:spacing w:after="0" w:line="240" w:lineRule="auto"/>
        <w:rPr>
          <w:rFonts w:ascii="Roboto Condensed" w:hAnsi="Roboto Condensed"/>
          <w:vanish/>
          <w:sz w:val="14"/>
          <w:szCs w:val="14"/>
        </w:rPr>
      </w:pPr>
    </w:p>
    <w:p w14:paraId="0C637552" w14:textId="77777777" w:rsidR="003F1D60" w:rsidRPr="00AF7E1B" w:rsidRDefault="003F1D60" w:rsidP="003F1D60">
      <w:pPr>
        <w:spacing w:line="240" w:lineRule="auto"/>
        <w:ind w:left="720"/>
        <w:rPr>
          <w:rFonts w:ascii="Roboto Condensed" w:hAnsi="Roboto Condensed" w:cs="Segoe UI"/>
          <w:sz w:val="14"/>
          <w:szCs w:val="14"/>
        </w:rPr>
      </w:pPr>
    </w:p>
    <w:p w14:paraId="5E987A97" w14:textId="77777777" w:rsidR="003F1D60" w:rsidRPr="00AF7E1B" w:rsidRDefault="003F1D60" w:rsidP="003F1D60">
      <w:pPr>
        <w:spacing w:line="240" w:lineRule="auto"/>
        <w:ind w:left="720"/>
        <w:jc w:val="center"/>
        <w:rPr>
          <w:rFonts w:ascii="Roboto Condensed" w:hAnsi="Roboto Condensed" w:cs="Segoe UI"/>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7"/>
      </w:tblGrid>
      <w:tr w:rsidR="003F1D60" w:rsidRPr="006C3088" w14:paraId="3B578722" w14:textId="77777777" w:rsidTr="00D82506">
        <w:trPr>
          <w:trHeight w:val="520"/>
          <w:jc w:val="center"/>
        </w:trPr>
        <w:tc>
          <w:tcPr>
            <w:tcW w:w="4357" w:type="dxa"/>
            <w:shd w:val="clear" w:color="auto" w:fill="auto"/>
            <w:vAlign w:val="center"/>
          </w:tcPr>
          <w:p w14:paraId="723D78FD" w14:textId="77777777" w:rsidR="003F1D60" w:rsidRPr="00AF7E1B" w:rsidRDefault="003F1D60" w:rsidP="0093299B">
            <w:pPr>
              <w:spacing w:after="0" w:line="240" w:lineRule="auto"/>
              <w:jc w:val="center"/>
              <w:rPr>
                <w:rFonts w:ascii="Roboto Condensed" w:hAnsi="Roboto Condensed" w:cs="Segoe UI"/>
                <w:sz w:val="14"/>
                <w:szCs w:val="14"/>
                <w:lang w:val="ro-RO"/>
              </w:rPr>
            </w:pPr>
            <w:r w:rsidRPr="00AF7E1B">
              <w:rPr>
                <w:rFonts w:ascii="Roboto Condensed" w:hAnsi="Roboto Condensed" w:cs="Segoe UI"/>
                <w:sz w:val="14"/>
                <w:szCs w:val="14"/>
                <w:lang w:val="ro-RO"/>
              </w:rPr>
              <w:t>ATENȚIE! RESPECTAȚI ÎNTOCMAI INSTRUCȚIUNILE DIN MANUALUL DE UTILIZARE AL PRODUSULUI!</w:t>
            </w:r>
          </w:p>
        </w:tc>
      </w:tr>
    </w:tbl>
    <w:tbl>
      <w:tblPr>
        <w:tblStyle w:val="a4"/>
        <w:tblpPr w:leftFromText="180" w:rightFromText="180" w:vertAnchor="text" w:horzAnchor="margin" w:tblpXSpec="center" w:tblpY="231"/>
        <w:tblW w:w="57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3"/>
        <w:gridCol w:w="2798"/>
      </w:tblGrid>
      <w:tr w:rsidR="003F1D60" w:rsidRPr="00B26921" w14:paraId="570C6157" w14:textId="77777777" w:rsidTr="0093299B">
        <w:tc>
          <w:tcPr>
            <w:tcW w:w="2963" w:type="dxa"/>
          </w:tcPr>
          <w:p w14:paraId="27E7FBB2" w14:textId="77777777" w:rsidR="003F1D60" w:rsidRPr="00AF7E1B" w:rsidRDefault="003F1D60" w:rsidP="0093299B">
            <w:pPr>
              <w:jc w:val="center"/>
              <w:rPr>
                <w:rFonts w:ascii="Roboto Condensed" w:hAnsi="Roboto Condensed" w:cs="Segoe UI"/>
                <w:b/>
                <w:sz w:val="14"/>
                <w:szCs w:val="14"/>
              </w:rPr>
            </w:pPr>
            <w:r w:rsidRPr="00AF7E1B">
              <w:rPr>
                <w:rFonts w:ascii="Roboto Condensed" w:hAnsi="Roboto Condensed" w:cs="Segoe UI"/>
                <w:b/>
                <w:sz w:val="14"/>
                <w:szCs w:val="14"/>
              </w:rPr>
              <w:t>FABRICAT IN R.P.C.</w:t>
            </w:r>
          </w:p>
          <w:p w14:paraId="09AF9510" w14:textId="77777777" w:rsidR="003F1D60" w:rsidRPr="00AF7E1B" w:rsidRDefault="003F1D60" w:rsidP="0093299B">
            <w:pPr>
              <w:jc w:val="center"/>
              <w:rPr>
                <w:rFonts w:ascii="Roboto Condensed" w:hAnsi="Roboto Condensed" w:cs="Segoe UI"/>
                <w:b/>
                <w:sz w:val="14"/>
                <w:szCs w:val="14"/>
              </w:rPr>
            </w:pPr>
            <w:r w:rsidRPr="00AF7E1B">
              <w:rPr>
                <w:rFonts w:ascii="Roboto Condensed" w:hAnsi="Roboto Condensed" w:cs="Segoe UI"/>
                <w:b/>
                <w:sz w:val="14"/>
                <w:szCs w:val="14"/>
              </w:rPr>
              <w:t>IMPORTATOR</w:t>
            </w:r>
          </w:p>
          <w:p w14:paraId="2FF63F89" w14:textId="77777777" w:rsidR="003F1D60" w:rsidRPr="00AF7E1B" w:rsidRDefault="003F1D60" w:rsidP="0093299B">
            <w:pPr>
              <w:ind w:left="-113"/>
              <w:jc w:val="center"/>
              <w:rPr>
                <w:rFonts w:ascii="Roboto Condensed" w:hAnsi="Roboto Condensed" w:cs="Segoe UI"/>
                <w:b/>
                <w:sz w:val="14"/>
                <w:szCs w:val="14"/>
              </w:rPr>
            </w:pPr>
            <w:r w:rsidRPr="00AF7E1B">
              <w:rPr>
                <w:rFonts w:ascii="Roboto Condensed" w:hAnsi="Roboto Condensed" w:cs="Segoe UI"/>
                <w:b/>
                <w:sz w:val="14"/>
                <w:szCs w:val="14"/>
              </w:rPr>
              <w:t>S.C. BEM RETAIL GROUP S.R.L.</w:t>
            </w:r>
          </w:p>
          <w:p w14:paraId="14F03181" w14:textId="77777777" w:rsidR="003F1D60" w:rsidRPr="00AF7E1B" w:rsidRDefault="003F1D60" w:rsidP="0093299B">
            <w:pPr>
              <w:ind w:left="-113"/>
              <w:jc w:val="center"/>
              <w:rPr>
                <w:rFonts w:ascii="Roboto Condensed" w:hAnsi="Roboto Condensed" w:cs="Segoe UI"/>
                <w:sz w:val="14"/>
                <w:szCs w:val="14"/>
                <w:lang w:val="it-IT"/>
              </w:rPr>
            </w:pPr>
            <w:r w:rsidRPr="00AF7E1B">
              <w:rPr>
                <w:rFonts w:ascii="Roboto Condensed" w:hAnsi="Roboto Condensed" w:cs="Segoe UI"/>
                <w:sz w:val="14"/>
                <w:szCs w:val="14"/>
                <w:lang w:val="it-IT"/>
              </w:rPr>
              <w:t>Romania, com. Afumati, jud. Ilfov,</w:t>
            </w:r>
          </w:p>
          <w:p w14:paraId="5DA7E752" w14:textId="77777777" w:rsidR="003F1D60" w:rsidRPr="00AF7E1B" w:rsidRDefault="003F1D60" w:rsidP="0093299B">
            <w:pPr>
              <w:ind w:left="-113"/>
              <w:jc w:val="center"/>
              <w:rPr>
                <w:rFonts w:ascii="Roboto Condensed" w:hAnsi="Roboto Condensed" w:cs="Segoe UI"/>
                <w:sz w:val="14"/>
                <w:szCs w:val="14"/>
                <w:lang w:val="it-IT"/>
              </w:rPr>
            </w:pPr>
            <w:r w:rsidRPr="00AF7E1B">
              <w:rPr>
                <w:rFonts w:ascii="Roboto Condensed" w:hAnsi="Roboto Condensed" w:cs="Segoe UI"/>
                <w:sz w:val="14"/>
                <w:szCs w:val="14"/>
                <w:lang w:val="it-IT"/>
              </w:rPr>
              <w:t xml:space="preserve">sos. Bucuresti-Urziceni nr. 16, </w:t>
            </w:r>
          </w:p>
          <w:p w14:paraId="0D621D3E" w14:textId="77777777" w:rsidR="003F1D60" w:rsidRPr="00AF7E1B" w:rsidRDefault="003F1D60" w:rsidP="0093299B">
            <w:pPr>
              <w:ind w:left="-113"/>
              <w:jc w:val="center"/>
              <w:rPr>
                <w:rFonts w:ascii="Roboto Condensed" w:hAnsi="Roboto Condensed" w:cs="Segoe UI"/>
                <w:sz w:val="14"/>
                <w:szCs w:val="14"/>
                <w:lang w:val="it-IT"/>
              </w:rPr>
            </w:pPr>
            <w:r w:rsidRPr="00AF7E1B">
              <w:rPr>
                <w:rFonts w:ascii="Roboto Condensed" w:hAnsi="Roboto Condensed" w:cs="Segoe UI"/>
                <w:sz w:val="14"/>
                <w:szCs w:val="14"/>
                <w:lang w:val="it-IT"/>
              </w:rPr>
              <w:t>pav. P6, st. 95</w:t>
            </w:r>
          </w:p>
          <w:p w14:paraId="08088EF2" w14:textId="77777777" w:rsidR="003F1D60" w:rsidRPr="00AF7E1B" w:rsidRDefault="003F1D60" w:rsidP="0093299B">
            <w:pPr>
              <w:ind w:left="-113"/>
              <w:jc w:val="center"/>
              <w:rPr>
                <w:rFonts w:ascii="Roboto Condensed" w:hAnsi="Roboto Condensed" w:cs="Segoe UI"/>
                <w:b/>
                <w:sz w:val="14"/>
                <w:szCs w:val="14"/>
                <w:lang w:val="it-IT"/>
              </w:rPr>
            </w:pPr>
            <w:r w:rsidRPr="00AF7E1B">
              <w:rPr>
                <w:rFonts w:ascii="Roboto Condensed" w:hAnsi="Roboto Condensed" w:cs="Segoe UI"/>
                <w:b/>
                <w:sz w:val="14"/>
                <w:szCs w:val="14"/>
                <w:lang w:val="it-IT"/>
              </w:rPr>
              <w:t>Departamentul de service:</w:t>
            </w:r>
          </w:p>
          <w:p w14:paraId="4B608EF7" w14:textId="77777777" w:rsidR="003F1D60" w:rsidRPr="00AF7E1B" w:rsidRDefault="003F1D60" w:rsidP="0093299B">
            <w:pPr>
              <w:ind w:left="-113"/>
              <w:jc w:val="center"/>
              <w:rPr>
                <w:rFonts w:ascii="Roboto Condensed" w:hAnsi="Roboto Condensed" w:cs="Segoe UI"/>
                <w:sz w:val="14"/>
                <w:szCs w:val="14"/>
                <w:lang w:val="it-IT"/>
              </w:rPr>
            </w:pPr>
            <w:r w:rsidRPr="00AF7E1B">
              <w:rPr>
                <w:rFonts w:ascii="Roboto Condensed" w:hAnsi="Roboto Condensed" w:cs="Segoe UI"/>
                <w:sz w:val="14"/>
                <w:szCs w:val="14"/>
                <w:lang w:val="it-IT"/>
              </w:rPr>
              <w:t>(+40) 741 236 663</w:t>
            </w:r>
          </w:p>
          <w:p w14:paraId="52596449" w14:textId="77777777" w:rsidR="003F1D60" w:rsidRPr="00AF7E1B" w:rsidRDefault="003F1D60" w:rsidP="0093299B">
            <w:pPr>
              <w:ind w:left="-113"/>
              <w:jc w:val="center"/>
              <w:rPr>
                <w:rFonts w:ascii="Roboto Condensed" w:hAnsi="Roboto Condensed" w:cs="Segoe UI"/>
                <w:b/>
                <w:sz w:val="14"/>
                <w:szCs w:val="14"/>
                <w:lang w:val="it-IT"/>
              </w:rPr>
            </w:pPr>
            <w:r w:rsidRPr="00AF7E1B">
              <w:rPr>
                <w:rFonts w:ascii="Roboto Condensed" w:hAnsi="Roboto Condensed" w:cs="Segoe UI"/>
                <w:b/>
                <w:sz w:val="14"/>
                <w:szCs w:val="14"/>
                <w:lang w:val="it-IT"/>
              </w:rPr>
              <w:t>Departamentul de vanzari:</w:t>
            </w:r>
          </w:p>
          <w:p w14:paraId="4A691418" w14:textId="77777777" w:rsidR="003F1D60" w:rsidRPr="00AF7E1B" w:rsidRDefault="003F1D60" w:rsidP="0093299B">
            <w:pPr>
              <w:ind w:left="-113"/>
              <w:jc w:val="center"/>
              <w:rPr>
                <w:rFonts w:ascii="Roboto Condensed" w:hAnsi="Roboto Condensed" w:cs="Segoe UI"/>
                <w:sz w:val="14"/>
                <w:szCs w:val="14"/>
                <w:lang w:val="it-IT"/>
              </w:rPr>
            </w:pPr>
            <w:r w:rsidRPr="00AF7E1B">
              <w:rPr>
                <w:rFonts w:ascii="Roboto Condensed" w:hAnsi="Roboto Condensed" w:cs="Segoe UI"/>
                <w:sz w:val="14"/>
                <w:szCs w:val="14"/>
                <w:lang w:val="it-IT"/>
              </w:rPr>
              <w:t>(+40) 741 114 191</w:t>
            </w:r>
          </w:p>
          <w:p w14:paraId="3C34B2D0" w14:textId="77777777" w:rsidR="003F1D60" w:rsidRPr="00AF7E1B" w:rsidRDefault="003F1D60" w:rsidP="0093299B">
            <w:pPr>
              <w:jc w:val="center"/>
              <w:rPr>
                <w:rFonts w:ascii="Roboto Condensed" w:hAnsi="Roboto Condensed" w:cs="Segoe UI"/>
                <w:color w:val="0563C1"/>
                <w:sz w:val="14"/>
                <w:szCs w:val="14"/>
                <w:u w:val="single"/>
                <w:lang w:val="it-IT"/>
              </w:rPr>
            </w:pPr>
            <w:r w:rsidRPr="00AF7E1B">
              <w:rPr>
                <w:rFonts w:ascii="Roboto Condensed" w:hAnsi="Roboto Condensed" w:cs="Segoe UI"/>
                <w:b/>
                <w:sz w:val="14"/>
                <w:szCs w:val="14"/>
                <w:lang w:val="it-IT"/>
              </w:rPr>
              <w:t xml:space="preserve">e-mail: </w:t>
            </w:r>
            <w:hyperlink r:id="rId40" w:history="1">
              <w:r w:rsidRPr="00AF7E1B">
                <w:rPr>
                  <w:rFonts w:ascii="Roboto Condensed" w:hAnsi="Roboto Condensed" w:cs="Segoe UI"/>
                  <w:color w:val="0563C1"/>
                  <w:sz w:val="14"/>
                  <w:szCs w:val="14"/>
                  <w:u w:val="single"/>
                  <w:lang w:val="it-IT"/>
                </w:rPr>
                <w:t>bem_retail_group@yahoo.com</w:t>
              </w:r>
            </w:hyperlink>
          </w:p>
          <w:p w14:paraId="4CBCA416" w14:textId="77777777" w:rsidR="003F1D60" w:rsidRPr="00AF7E1B" w:rsidRDefault="00A35505" w:rsidP="0093299B">
            <w:pPr>
              <w:jc w:val="center"/>
              <w:rPr>
                <w:rFonts w:ascii="Roboto Condensed" w:hAnsi="Roboto Condensed" w:cs="Segoe UI"/>
                <w:color w:val="0563C1"/>
                <w:sz w:val="14"/>
                <w:szCs w:val="14"/>
                <w:u w:val="single"/>
                <w:lang w:val="it-IT"/>
              </w:rPr>
            </w:pPr>
            <w:hyperlink r:id="rId41" w:history="1">
              <w:r w:rsidR="003F1D60" w:rsidRPr="00AF7E1B">
                <w:rPr>
                  <w:rStyle w:val="ac"/>
                  <w:rFonts w:ascii="Roboto Condensed" w:hAnsi="Roboto Condensed" w:cs="Segoe UI"/>
                  <w:b/>
                  <w:sz w:val="14"/>
                  <w:szCs w:val="14"/>
                  <w:lang w:val="it-IT"/>
                </w:rPr>
                <w:t>www.elefant-tools.ro</w:t>
              </w:r>
            </w:hyperlink>
          </w:p>
        </w:tc>
        <w:tc>
          <w:tcPr>
            <w:tcW w:w="2798" w:type="dxa"/>
          </w:tcPr>
          <w:p w14:paraId="7BEFC79D" w14:textId="77777777" w:rsidR="003F1D60" w:rsidRPr="00AF7E1B" w:rsidRDefault="003F1D60" w:rsidP="0093299B">
            <w:pPr>
              <w:ind w:left="-113"/>
              <w:jc w:val="center"/>
              <w:rPr>
                <w:rFonts w:ascii="Roboto Condensed" w:hAnsi="Roboto Condensed" w:cs="Segoe UI"/>
                <w:b/>
                <w:color w:val="0563C1"/>
                <w:sz w:val="14"/>
                <w:szCs w:val="14"/>
                <w:u w:val="single"/>
              </w:rPr>
            </w:pPr>
            <w:r w:rsidRPr="00AF7E1B">
              <w:rPr>
                <w:rFonts w:ascii="Roboto Condensed" w:hAnsi="Roboto Condensed" w:cs="Segoe UI"/>
                <w:b/>
                <w:sz w:val="14"/>
                <w:szCs w:val="14"/>
              </w:rPr>
              <w:t>FABRICAT IN R.P.C.</w:t>
            </w:r>
          </w:p>
          <w:p w14:paraId="38C9DA41" w14:textId="77777777" w:rsidR="003F1D60" w:rsidRPr="00AF7E1B" w:rsidRDefault="003F1D60" w:rsidP="0093299B">
            <w:pPr>
              <w:ind w:left="-113"/>
              <w:jc w:val="center"/>
              <w:rPr>
                <w:rFonts w:ascii="Roboto Condensed" w:hAnsi="Roboto Condensed" w:cs="Segoe UI"/>
                <w:b/>
                <w:color w:val="0563C1"/>
                <w:sz w:val="14"/>
                <w:szCs w:val="14"/>
                <w:u w:val="single"/>
                <w:lang w:val="it-IT"/>
              </w:rPr>
            </w:pPr>
            <w:r w:rsidRPr="00AF7E1B">
              <w:rPr>
                <w:rFonts w:ascii="Roboto Condensed" w:hAnsi="Roboto Condensed" w:cs="Segoe UI"/>
                <w:b/>
                <w:sz w:val="14"/>
                <w:szCs w:val="14"/>
                <w:lang w:val="it-IT"/>
              </w:rPr>
              <w:t>IMPORTATOR</w:t>
            </w:r>
          </w:p>
          <w:p w14:paraId="32C6D225" w14:textId="77777777" w:rsidR="003F1D60" w:rsidRPr="00AF7E1B" w:rsidRDefault="003F1D60" w:rsidP="0093299B">
            <w:pPr>
              <w:ind w:left="-113"/>
              <w:jc w:val="center"/>
              <w:rPr>
                <w:rFonts w:ascii="Roboto Condensed" w:hAnsi="Roboto Condensed" w:cs="Segoe UI"/>
                <w:b/>
                <w:color w:val="0563C1"/>
                <w:sz w:val="14"/>
                <w:szCs w:val="14"/>
                <w:u w:val="single"/>
                <w:lang w:val="it-IT"/>
              </w:rPr>
            </w:pPr>
            <w:r w:rsidRPr="00AF7E1B">
              <w:rPr>
                <w:rFonts w:ascii="Roboto Condensed" w:hAnsi="Roboto Condensed" w:cs="Segoe UI"/>
                <w:b/>
                <w:sz w:val="14"/>
                <w:szCs w:val="14"/>
                <w:lang w:val="it-IT"/>
              </w:rPr>
              <w:t>S.C. “BEM INNA” S.R.L.</w:t>
            </w:r>
          </w:p>
          <w:p w14:paraId="1078A9D0" w14:textId="77777777" w:rsidR="003F1D60" w:rsidRPr="00AF7E1B" w:rsidRDefault="003F1D60" w:rsidP="0093299B">
            <w:pPr>
              <w:ind w:left="-113"/>
              <w:jc w:val="center"/>
              <w:rPr>
                <w:rFonts w:ascii="Roboto Condensed" w:hAnsi="Roboto Condensed" w:cs="Segoe UI"/>
                <w:b/>
                <w:color w:val="0563C1"/>
                <w:sz w:val="14"/>
                <w:szCs w:val="14"/>
                <w:u w:val="single"/>
                <w:lang w:val="it-IT"/>
              </w:rPr>
            </w:pPr>
            <w:r w:rsidRPr="00AF7E1B">
              <w:rPr>
                <w:rFonts w:ascii="Roboto Condensed" w:hAnsi="Roboto Condensed" w:cs="Segoe UI"/>
                <w:sz w:val="14"/>
                <w:szCs w:val="14"/>
                <w:lang w:val="it-IT"/>
              </w:rPr>
              <w:t>MD-2023, Republica Moldova</w:t>
            </w:r>
          </w:p>
          <w:p w14:paraId="00175846" w14:textId="77777777" w:rsidR="003F1D60" w:rsidRPr="00AF7E1B" w:rsidRDefault="003F1D60" w:rsidP="0093299B">
            <w:pPr>
              <w:ind w:left="-113"/>
              <w:jc w:val="center"/>
              <w:rPr>
                <w:rFonts w:ascii="Roboto Condensed" w:hAnsi="Roboto Condensed" w:cs="Segoe UI"/>
                <w:b/>
                <w:color w:val="0563C1"/>
                <w:sz w:val="14"/>
                <w:szCs w:val="14"/>
                <w:u w:val="single"/>
                <w:lang w:val="it-IT"/>
              </w:rPr>
            </w:pPr>
            <w:r w:rsidRPr="00AF7E1B">
              <w:rPr>
                <w:rFonts w:ascii="Roboto Condensed" w:hAnsi="Roboto Condensed" w:cs="Segoe UI"/>
                <w:sz w:val="14"/>
                <w:szCs w:val="14"/>
                <w:lang w:val="it-IT"/>
              </w:rPr>
              <w:t>Mun Chisinau, str. Uzinelor 1</w:t>
            </w:r>
          </w:p>
          <w:p w14:paraId="1AA22264" w14:textId="77777777" w:rsidR="003F1D60" w:rsidRPr="00AF7E1B" w:rsidRDefault="003F1D60" w:rsidP="0093299B">
            <w:pPr>
              <w:ind w:left="-113"/>
              <w:jc w:val="center"/>
              <w:rPr>
                <w:rFonts w:ascii="Roboto Condensed" w:hAnsi="Roboto Condensed" w:cs="Segoe UI"/>
                <w:b/>
                <w:color w:val="0563C1"/>
                <w:sz w:val="14"/>
                <w:szCs w:val="14"/>
                <w:u w:val="single"/>
                <w:lang w:val="it-IT"/>
              </w:rPr>
            </w:pPr>
            <w:r w:rsidRPr="00AF7E1B">
              <w:rPr>
                <w:rFonts w:ascii="Roboto Condensed" w:hAnsi="Roboto Condensed" w:cs="Segoe UI"/>
                <w:b/>
                <w:sz w:val="14"/>
                <w:szCs w:val="14"/>
                <w:lang w:val="it-IT"/>
              </w:rPr>
              <w:t>Departamentul de vinzari:</w:t>
            </w:r>
          </w:p>
          <w:p w14:paraId="590E0934" w14:textId="77777777" w:rsidR="003F1D60" w:rsidRPr="00AF7E1B" w:rsidRDefault="003F1D60" w:rsidP="0093299B">
            <w:pPr>
              <w:ind w:left="-113"/>
              <w:jc w:val="center"/>
              <w:rPr>
                <w:rFonts w:ascii="Roboto Condensed" w:hAnsi="Roboto Condensed" w:cs="Segoe UI"/>
                <w:b/>
                <w:color w:val="0563C1"/>
                <w:sz w:val="14"/>
                <w:szCs w:val="14"/>
                <w:u w:val="single"/>
                <w:lang w:val="it-IT"/>
              </w:rPr>
            </w:pPr>
            <w:r w:rsidRPr="00AF7E1B">
              <w:rPr>
                <w:rFonts w:ascii="Roboto Condensed" w:hAnsi="Roboto Condensed" w:cs="Segoe UI"/>
                <w:sz w:val="14"/>
                <w:szCs w:val="14"/>
                <w:lang w:val="it-IT"/>
              </w:rPr>
              <w:t>(+373) 22 921 180</w:t>
            </w:r>
          </w:p>
          <w:p w14:paraId="0A840434" w14:textId="77777777" w:rsidR="003F1D60" w:rsidRPr="00AF7E1B" w:rsidRDefault="003F1D60" w:rsidP="0093299B">
            <w:pPr>
              <w:ind w:left="-113"/>
              <w:jc w:val="center"/>
              <w:rPr>
                <w:rFonts w:ascii="Roboto Condensed" w:hAnsi="Roboto Condensed" w:cs="Segoe UI"/>
                <w:b/>
                <w:color w:val="0563C1"/>
                <w:sz w:val="14"/>
                <w:szCs w:val="14"/>
                <w:u w:val="single"/>
                <w:lang w:val="it-IT"/>
              </w:rPr>
            </w:pPr>
            <w:r w:rsidRPr="00AF7E1B">
              <w:rPr>
                <w:rFonts w:ascii="Roboto Condensed" w:hAnsi="Roboto Condensed" w:cs="Segoe UI"/>
                <w:sz w:val="14"/>
                <w:szCs w:val="14"/>
                <w:lang w:val="it-IT"/>
              </w:rPr>
              <w:t>(+373) 68 411 711</w:t>
            </w:r>
          </w:p>
          <w:p w14:paraId="05A1E6E8" w14:textId="77777777" w:rsidR="003F1D60" w:rsidRPr="00AF7E1B" w:rsidRDefault="003F1D60" w:rsidP="0093299B">
            <w:pPr>
              <w:ind w:left="-113"/>
              <w:jc w:val="center"/>
              <w:rPr>
                <w:rFonts w:ascii="Roboto Condensed" w:hAnsi="Roboto Condensed" w:cs="Segoe UI"/>
                <w:b/>
                <w:color w:val="0563C1"/>
                <w:sz w:val="14"/>
                <w:szCs w:val="14"/>
                <w:u w:val="single"/>
                <w:lang w:val="it-IT"/>
              </w:rPr>
            </w:pPr>
            <w:r w:rsidRPr="00AF7E1B">
              <w:rPr>
                <w:rFonts w:ascii="Roboto Condensed" w:hAnsi="Roboto Condensed" w:cs="Segoe UI"/>
                <w:b/>
                <w:sz w:val="14"/>
                <w:szCs w:val="14"/>
                <w:lang w:val="it-IT"/>
              </w:rPr>
              <w:t>Centru de deserviretehnica:</w:t>
            </w:r>
          </w:p>
          <w:p w14:paraId="2F24059C" w14:textId="77777777" w:rsidR="003F1D60" w:rsidRPr="00AF7E1B" w:rsidRDefault="003F1D60" w:rsidP="0093299B">
            <w:pPr>
              <w:ind w:left="-113"/>
              <w:jc w:val="center"/>
              <w:rPr>
                <w:rFonts w:ascii="Roboto Condensed" w:hAnsi="Roboto Condensed" w:cs="Segoe UI"/>
                <w:b/>
                <w:color w:val="0563C1"/>
                <w:sz w:val="14"/>
                <w:szCs w:val="14"/>
                <w:u w:val="single"/>
                <w:lang w:val="it-IT"/>
              </w:rPr>
            </w:pPr>
            <w:r w:rsidRPr="00AF7E1B">
              <w:rPr>
                <w:rFonts w:ascii="Roboto Condensed" w:hAnsi="Roboto Condensed" w:cs="Segoe UI"/>
                <w:sz w:val="14"/>
                <w:szCs w:val="14"/>
                <w:lang w:val="it-IT"/>
              </w:rPr>
              <w:t>(+373) 68 512 266</w:t>
            </w:r>
          </w:p>
          <w:p w14:paraId="13F7F569" w14:textId="77777777" w:rsidR="003F1D60" w:rsidRPr="00AF7E1B" w:rsidRDefault="003F1D60" w:rsidP="0093299B">
            <w:pPr>
              <w:ind w:left="-113"/>
              <w:jc w:val="center"/>
              <w:rPr>
                <w:rFonts w:ascii="Roboto Condensed" w:hAnsi="Roboto Condensed" w:cs="Segoe UI"/>
                <w:b/>
                <w:color w:val="0563C1"/>
                <w:sz w:val="14"/>
                <w:szCs w:val="14"/>
                <w:u w:val="single"/>
                <w:lang w:val="it-IT"/>
              </w:rPr>
            </w:pPr>
            <w:r w:rsidRPr="00AF7E1B">
              <w:rPr>
                <w:rFonts w:ascii="Roboto Condensed" w:hAnsi="Roboto Condensed" w:cs="Segoe UI"/>
                <w:sz w:val="14"/>
                <w:szCs w:val="14"/>
                <w:lang w:val="it-IT"/>
              </w:rPr>
              <w:t>(+373) 79 912 266</w:t>
            </w:r>
          </w:p>
          <w:p w14:paraId="2A8E786A" w14:textId="77777777" w:rsidR="003F1D60" w:rsidRPr="00AF7E1B" w:rsidRDefault="003F1D60" w:rsidP="0093299B">
            <w:pPr>
              <w:ind w:left="-113"/>
              <w:jc w:val="center"/>
              <w:rPr>
                <w:rFonts w:ascii="Roboto Condensed" w:hAnsi="Roboto Condensed" w:cs="Segoe UI"/>
                <w:b/>
                <w:color w:val="0563C1"/>
                <w:sz w:val="14"/>
                <w:szCs w:val="14"/>
                <w:u w:val="single"/>
                <w:lang w:val="it-IT"/>
              </w:rPr>
            </w:pPr>
            <w:r w:rsidRPr="00AF7E1B">
              <w:rPr>
                <w:rFonts w:ascii="Roboto Condensed" w:hAnsi="Roboto Condensed" w:cs="Segoe UI"/>
                <w:b/>
                <w:sz w:val="14"/>
                <w:szCs w:val="14"/>
                <w:lang w:val="it-IT"/>
              </w:rPr>
              <w:t>e-mail:</w:t>
            </w:r>
            <w:hyperlink r:id="rId42" w:history="1">
              <w:r w:rsidRPr="00AF7E1B">
                <w:rPr>
                  <w:rFonts w:ascii="Roboto Condensed" w:hAnsi="Roboto Condensed" w:cs="Segoe UI"/>
                  <w:color w:val="0000FF"/>
                  <w:sz w:val="14"/>
                  <w:szCs w:val="14"/>
                  <w:u w:val="single"/>
                  <w:lang w:val="it-IT"/>
                </w:rPr>
                <w:t>masterbem@mail.ru</w:t>
              </w:r>
            </w:hyperlink>
          </w:p>
          <w:p w14:paraId="36AE47FC" w14:textId="77777777" w:rsidR="003F1D60" w:rsidRPr="00AF7E1B" w:rsidRDefault="003F1D60" w:rsidP="0093299B">
            <w:pPr>
              <w:jc w:val="center"/>
              <w:rPr>
                <w:rFonts w:ascii="Roboto Condensed" w:hAnsi="Roboto Condensed" w:cs="Segoe UI"/>
                <w:sz w:val="14"/>
                <w:szCs w:val="14"/>
                <w:lang w:val="it-IT"/>
              </w:rPr>
            </w:pPr>
            <w:r w:rsidRPr="00AF7E1B">
              <w:rPr>
                <w:rFonts w:ascii="Roboto Condensed" w:hAnsi="Roboto Condensed" w:cs="Segoe UI"/>
                <w:b/>
                <w:sz w:val="14"/>
                <w:szCs w:val="14"/>
                <w:lang w:val="it-IT"/>
              </w:rPr>
              <w:t>Web:</w:t>
            </w:r>
            <w:hyperlink r:id="rId43" w:history="1">
              <w:r w:rsidRPr="00AF7E1B">
                <w:rPr>
                  <w:rFonts w:ascii="Roboto Condensed" w:hAnsi="Roboto Condensed" w:cs="Segoe UI"/>
                  <w:color w:val="0000FF"/>
                  <w:sz w:val="14"/>
                  <w:szCs w:val="14"/>
                  <w:u w:val="single"/>
                  <w:lang w:val="it-IT"/>
                </w:rPr>
                <w:t>www.instrumentmarket.md</w:t>
              </w:r>
            </w:hyperlink>
          </w:p>
        </w:tc>
      </w:tr>
    </w:tbl>
    <w:p w14:paraId="10FF3BCC" w14:textId="77777777" w:rsidR="003F1D60" w:rsidRPr="00AF7E1B" w:rsidRDefault="003F1D60" w:rsidP="003F1D60">
      <w:pPr>
        <w:spacing w:after="0"/>
        <w:rPr>
          <w:rFonts w:ascii="Roboto Condensed" w:hAnsi="Roboto Condensed" w:cs="Segoe UI"/>
          <w:sz w:val="14"/>
          <w:szCs w:val="14"/>
          <w:lang w:val="it-IT"/>
        </w:rPr>
      </w:pPr>
    </w:p>
    <w:p w14:paraId="78CA8364" w14:textId="77777777" w:rsidR="00C258FE" w:rsidRPr="003F1D60" w:rsidRDefault="00C258FE" w:rsidP="00C258FE">
      <w:pPr>
        <w:pStyle w:val="ab"/>
        <w:spacing w:line="140" w:lineRule="exact"/>
        <w:ind w:left="284"/>
        <w:jc w:val="center"/>
        <w:rPr>
          <w:rFonts w:ascii="Roboto Condensed" w:hAnsi="Roboto Condensed" w:cs="Segoe UI"/>
          <w:bCs/>
          <w:iCs/>
          <w:sz w:val="14"/>
          <w:szCs w:val="14"/>
          <w:lang w:val="sk-SK"/>
        </w:rPr>
      </w:pPr>
    </w:p>
    <w:p w14:paraId="00CA2ED8" w14:textId="77777777" w:rsidR="00C258FE" w:rsidRPr="008F66E9" w:rsidRDefault="00C258FE" w:rsidP="00C258FE">
      <w:pPr>
        <w:pStyle w:val="ab"/>
        <w:ind w:left="284"/>
        <w:rPr>
          <w:rFonts w:ascii="Segoe UI" w:hAnsi="Segoe UI" w:cs="Segoe UI"/>
          <w:sz w:val="16"/>
          <w:szCs w:val="16"/>
          <w:lang w:val="sk-SK"/>
        </w:rPr>
      </w:pPr>
    </w:p>
    <w:p w14:paraId="3C2C2CD0" w14:textId="2679DB44" w:rsidR="00946E8C" w:rsidRPr="006C3088" w:rsidRDefault="00946E8C" w:rsidP="00BD7035">
      <w:pPr>
        <w:spacing w:after="0" w:line="360" w:lineRule="auto"/>
        <w:rPr>
          <w:rFonts w:ascii="Roboto Condensed" w:hAnsi="Roboto Condensed" w:cs="Segoe UI"/>
          <w:bCs/>
          <w:sz w:val="14"/>
          <w:szCs w:val="14"/>
          <w:lang w:val="it-IT"/>
        </w:rPr>
      </w:pPr>
    </w:p>
    <w:p w14:paraId="30DA8B69" w14:textId="77777777" w:rsidR="00946E8C" w:rsidRPr="006C3088" w:rsidRDefault="00946E8C" w:rsidP="00C81CF8">
      <w:pPr>
        <w:spacing w:after="0" w:line="360" w:lineRule="auto"/>
        <w:jc w:val="center"/>
        <w:rPr>
          <w:rFonts w:ascii="Roboto Condensed" w:hAnsi="Roboto Condensed" w:cs="Segoe UI"/>
          <w:b/>
          <w:sz w:val="14"/>
          <w:szCs w:val="14"/>
          <w:lang w:val="it-IT"/>
        </w:rPr>
      </w:pPr>
    </w:p>
    <w:p w14:paraId="1C3675BB" w14:textId="77777777" w:rsidR="00946E8C" w:rsidRPr="006C3088" w:rsidRDefault="00946E8C" w:rsidP="00C81CF8">
      <w:pPr>
        <w:spacing w:after="0" w:line="360" w:lineRule="auto"/>
        <w:jc w:val="center"/>
        <w:rPr>
          <w:rFonts w:ascii="Roboto Condensed" w:hAnsi="Roboto Condensed" w:cs="Segoe UI"/>
          <w:b/>
          <w:sz w:val="14"/>
          <w:szCs w:val="14"/>
          <w:lang w:val="it-IT"/>
        </w:rPr>
      </w:pPr>
    </w:p>
    <w:sectPr w:rsidR="00946E8C" w:rsidRPr="006C3088" w:rsidSect="005D5455">
      <w:headerReference w:type="default" r:id="rId44"/>
      <w:pgSz w:w="8391" w:h="11906" w:code="11"/>
      <w:pgMar w:top="720" w:right="720" w:bottom="720" w:left="720" w:header="283" w:footer="283"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5D1A3" w14:textId="77777777" w:rsidR="00A35505" w:rsidRDefault="00A35505" w:rsidP="00B76836">
      <w:pPr>
        <w:spacing w:after="0" w:line="240" w:lineRule="auto"/>
      </w:pPr>
      <w:r>
        <w:separator/>
      </w:r>
    </w:p>
  </w:endnote>
  <w:endnote w:type="continuationSeparator" w:id="0">
    <w:p w14:paraId="46318C9E" w14:textId="77777777" w:rsidR="00A35505" w:rsidRDefault="00A35505" w:rsidP="00B76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CC"/>
    <w:family w:val="swiss"/>
    <w:pitch w:val="variable"/>
    <w:sig w:usb0="E4002EFF" w:usb1="C000E47F" w:usb2="00000009" w:usb3="00000000" w:csb0="000001FF" w:csb1="00000000"/>
  </w:font>
  <w:font w:name="Roboto Condensed">
    <w:altName w:val="Roboto Condensed"/>
    <w:panose1 w:val="02000000000000000000"/>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yriad Pro Cond">
    <w:altName w:val="Segoe UI"/>
    <w:panose1 w:val="020B0506030403020204"/>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Condensed" w:hAnsi="Roboto Condensed"/>
        <w:sz w:val="16"/>
        <w:szCs w:val="16"/>
      </w:rPr>
      <w:id w:val="1142148598"/>
      <w:docPartObj>
        <w:docPartGallery w:val="Page Numbers (Bottom of Page)"/>
        <w:docPartUnique/>
      </w:docPartObj>
    </w:sdtPr>
    <w:sdtEndPr/>
    <w:sdtContent>
      <w:p w14:paraId="05C265C1" w14:textId="0A315800" w:rsidR="005C48D9" w:rsidRPr="005C48D9" w:rsidRDefault="005C48D9">
        <w:pPr>
          <w:pStyle w:val="a8"/>
          <w:jc w:val="center"/>
          <w:rPr>
            <w:rFonts w:ascii="Roboto Condensed" w:hAnsi="Roboto Condensed"/>
            <w:sz w:val="16"/>
            <w:szCs w:val="16"/>
          </w:rPr>
        </w:pPr>
        <w:r w:rsidRPr="005C48D9">
          <w:rPr>
            <w:rFonts w:ascii="Roboto Condensed" w:hAnsi="Roboto Condensed"/>
            <w:sz w:val="16"/>
            <w:szCs w:val="16"/>
          </w:rPr>
          <w:fldChar w:fldCharType="begin"/>
        </w:r>
        <w:r w:rsidRPr="005C48D9">
          <w:rPr>
            <w:rFonts w:ascii="Roboto Condensed" w:hAnsi="Roboto Condensed"/>
            <w:sz w:val="16"/>
            <w:szCs w:val="16"/>
          </w:rPr>
          <w:instrText>PAGE   \* MERGEFORMAT</w:instrText>
        </w:r>
        <w:r w:rsidRPr="005C48D9">
          <w:rPr>
            <w:rFonts w:ascii="Roboto Condensed" w:hAnsi="Roboto Condensed"/>
            <w:sz w:val="16"/>
            <w:szCs w:val="16"/>
          </w:rPr>
          <w:fldChar w:fldCharType="separate"/>
        </w:r>
        <w:r w:rsidRPr="005C48D9">
          <w:rPr>
            <w:rFonts w:ascii="Roboto Condensed" w:hAnsi="Roboto Condensed"/>
            <w:sz w:val="16"/>
            <w:szCs w:val="16"/>
            <w:lang w:val="ru-RU"/>
          </w:rPr>
          <w:t>2</w:t>
        </w:r>
        <w:r w:rsidRPr="005C48D9">
          <w:rPr>
            <w:rFonts w:ascii="Roboto Condensed" w:hAnsi="Roboto Condensed"/>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A32A" w14:textId="59726493" w:rsidR="006E2B5D" w:rsidRPr="007056B0" w:rsidRDefault="007056B0">
    <w:pPr>
      <w:pStyle w:val="a8"/>
      <w:jc w:val="center"/>
      <w:rPr>
        <w:rFonts w:ascii="Roboto Condensed" w:hAnsi="Roboto Condensed"/>
        <w:sz w:val="16"/>
        <w:szCs w:val="16"/>
        <w:lang w:val="uk-UA"/>
      </w:rPr>
    </w:pPr>
    <w:r>
      <w:rPr>
        <w:rFonts w:ascii="Roboto Condensed" w:hAnsi="Roboto Condensed"/>
        <w:sz w:val="16"/>
        <w:szCs w:val="16"/>
        <w:lang w:val="uk-UA"/>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678639"/>
      <w:docPartObj>
        <w:docPartGallery w:val="Page Numbers (Bottom of Page)"/>
        <w:docPartUnique/>
      </w:docPartObj>
    </w:sdtPr>
    <w:sdtEndPr>
      <w:rPr>
        <w:rFonts w:ascii="Roboto Condensed" w:hAnsi="Roboto Condensed"/>
        <w:sz w:val="16"/>
        <w:szCs w:val="16"/>
      </w:rPr>
    </w:sdtEndPr>
    <w:sdtContent>
      <w:p w14:paraId="6F44C95B" w14:textId="0309B35A" w:rsidR="005C48D9" w:rsidRPr="005C48D9" w:rsidRDefault="005C48D9">
        <w:pPr>
          <w:pStyle w:val="a8"/>
          <w:jc w:val="center"/>
          <w:rPr>
            <w:rFonts w:ascii="Roboto Condensed" w:hAnsi="Roboto Condensed"/>
            <w:sz w:val="16"/>
            <w:szCs w:val="16"/>
          </w:rPr>
        </w:pPr>
        <w:r w:rsidRPr="005C48D9">
          <w:rPr>
            <w:rFonts w:ascii="Roboto Condensed" w:hAnsi="Roboto Condensed"/>
            <w:sz w:val="16"/>
            <w:szCs w:val="16"/>
          </w:rPr>
          <w:fldChar w:fldCharType="begin"/>
        </w:r>
        <w:r w:rsidRPr="005C48D9">
          <w:rPr>
            <w:rFonts w:ascii="Roboto Condensed" w:hAnsi="Roboto Condensed"/>
            <w:sz w:val="16"/>
            <w:szCs w:val="16"/>
          </w:rPr>
          <w:instrText>PAGE   \* MERGEFORMAT</w:instrText>
        </w:r>
        <w:r w:rsidRPr="005C48D9">
          <w:rPr>
            <w:rFonts w:ascii="Roboto Condensed" w:hAnsi="Roboto Condensed"/>
            <w:sz w:val="16"/>
            <w:szCs w:val="16"/>
          </w:rPr>
          <w:fldChar w:fldCharType="separate"/>
        </w:r>
        <w:r w:rsidRPr="005C48D9">
          <w:rPr>
            <w:rFonts w:ascii="Roboto Condensed" w:hAnsi="Roboto Condensed"/>
            <w:sz w:val="16"/>
            <w:szCs w:val="16"/>
            <w:lang w:val="ru-RU"/>
          </w:rPr>
          <w:t>2</w:t>
        </w:r>
        <w:r w:rsidRPr="005C48D9">
          <w:rPr>
            <w:rFonts w:ascii="Roboto Condensed" w:hAnsi="Roboto Condensed"/>
            <w:sz w:val="16"/>
            <w:szCs w:val="1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420803"/>
      <w:docPartObj>
        <w:docPartGallery w:val="Page Numbers (Bottom of Page)"/>
        <w:docPartUnique/>
      </w:docPartObj>
    </w:sdtPr>
    <w:sdtEndPr>
      <w:rPr>
        <w:rFonts w:ascii="Roboto Condensed" w:hAnsi="Roboto Condensed"/>
        <w:sz w:val="16"/>
        <w:szCs w:val="16"/>
      </w:rPr>
    </w:sdtEndPr>
    <w:sdtContent>
      <w:p w14:paraId="2BF090F4" w14:textId="09712298" w:rsidR="00010817" w:rsidRPr="005C0604" w:rsidRDefault="00010817">
        <w:pPr>
          <w:pStyle w:val="a8"/>
          <w:jc w:val="center"/>
          <w:rPr>
            <w:rFonts w:ascii="Roboto Condensed" w:hAnsi="Roboto Condensed"/>
            <w:sz w:val="16"/>
            <w:szCs w:val="16"/>
          </w:rPr>
        </w:pPr>
        <w:r w:rsidRPr="005C0604">
          <w:rPr>
            <w:rFonts w:ascii="Roboto Condensed" w:hAnsi="Roboto Condensed"/>
            <w:sz w:val="16"/>
            <w:szCs w:val="16"/>
          </w:rPr>
          <w:fldChar w:fldCharType="begin"/>
        </w:r>
        <w:r w:rsidRPr="005C0604">
          <w:rPr>
            <w:rFonts w:ascii="Roboto Condensed" w:hAnsi="Roboto Condensed"/>
            <w:sz w:val="16"/>
            <w:szCs w:val="16"/>
          </w:rPr>
          <w:instrText>PAGE   \* MERGEFORMAT</w:instrText>
        </w:r>
        <w:r w:rsidRPr="005C0604">
          <w:rPr>
            <w:rFonts w:ascii="Roboto Condensed" w:hAnsi="Roboto Condensed"/>
            <w:sz w:val="16"/>
            <w:szCs w:val="16"/>
          </w:rPr>
          <w:fldChar w:fldCharType="separate"/>
        </w:r>
        <w:r w:rsidRPr="005C0604">
          <w:rPr>
            <w:rFonts w:ascii="Roboto Condensed" w:hAnsi="Roboto Condensed"/>
            <w:sz w:val="16"/>
            <w:szCs w:val="16"/>
            <w:lang w:val="ru-RU"/>
          </w:rPr>
          <w:t>2</w:t>
        </w:r>
        <w:r w:rsidRPr="005C0604">
          <w:rPr>
            <w:rFonts w:ascii="Roboto Condensed" w:hAnsi="Roboto Condensed"/>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903F7" w14:textId="77777777" w:rsidR="00A35505" w:rsidRDefault="00A35505" w:rsidP="00B76836">
      <w:pPr>
        <w:spacing w:after="0" w:line="240" w:lineRule="auto"/>
      </w:pPr>
      <w:r>
        <w:separator/>
      </w:r>
    </w:p>
  </w:footnote>
  <w:footnote w:type="continuationSeparator" w:id="0">
    <w:p w14:paraId="2F4CD73B" w14:textId="77777777" w:rsidR="00A35505" w:rsidRDefault="00A35505" w:rsidP="00B76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D192" w14:textId="03B73D74" w:rsidR="00036922" w:rsidRPr="0014283F" w:rsidRDefault="0014283F" w:rsidP="0014283F">
    <w:pPr>
      <w:pStyle w:val="a6"/>
      <w:jc w:val="right"/>
      <w:rPr>
        <w:lang w:val="ru-RU"/>
      </w:rPr>
    </w:pPr>
    <w:r>
      <w:rPr>
        <w:rFonts w:cs="Calibri"/>
        <w:b/>
        <w:noProof/>
        <w:lang w:val="uk-UA" w:eastAsia="uk-UA"/>
      </w:rPr>
      <w:drawing>
        <wp:anchor distT="0" distB="0" distL="114300" distR="114300" simplePos="0" relativeHeight="251695104" behindDoc="0" locked="0" layoutInCell="1" allowOverlap="1" wp14:anchorId="50D0BFAD" wp14:editId="73561F32">
          <wp:simplePos x="0" y="0"/>
          <wp:positionH relativeFrom="margin">
            <wp:align>left</wp:align>
          </wp:positionH>
          <wp:positionV relativeFrom="paragraph">
            <wp:posOffset>5914</wp:posOffset>
          </wp:positionV>
          <wp:extent cx="648335" cy="127000"/>
          <wp:effectExtent l="0" t="0" r="0" b="6350"/>
          <wp:wrapSquare wrapText="bothSides"/>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91FA" w14:textId="098CB6CE" w:rsidR="0020018C" w:rsidRPr="00E83A02" w:rsidRDefault="00A131F6" w:rsidP="00E33051">
    <w:pPr>
      <w:pStyle w:val="a6"/>
      <w:jc w:val="right"/>
      <w:rPr>
        <w:rFonts w:ascii="Roboto Condensed" w:hAnsi="Roboto Condensed"/>
      </w:rPr>
    </w:pPr>
    <w:r>
      <w:rPr>
        <w:rFonts w:cs="Calibri"/>
        <w:b/>
        <w:noProof/>
        <w:lang w:val="uk-UA" w:eastAsia="uk-UA"/>
      </w:rPr>
      <w:drawing>
        <wp:anchor distT="0" distB="0" distL="114300" distR="114300" simplePos="0" relativeHeight="251674624" behindDoc="0" locked="0" layoutInCell="1" allowOverlap="1" wp14:anchorId="764DA080" wp14:editId="4CEFBA3A">
          <wp:simplePos x="0" y="0"/>
          <wp:positionH relativeFrom="margin">
            <wp:align>left</wp:align>
          </wp:positionH>
          <wp:positionV relativeFrom="paragraph">
            <wp:posOffset>18727</wp:posOffset>
          </wp:positionV>
          <wp:extent cx="648335" cy="127000"/>
          <wp:effectExtent l="0" t="0" r="0" b="6350"/>
          <wp:wrapSquare wrapText="bothSides"/>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0018C" w:rsidRPr="005A1DE4">
      <w:rPr>
        <w:rFonts w:ascii="Roboto Condensed" w:eastAsia="Calibri" w:hAnsi="Roboto Condensed" w:cstheme="minorHAnsi"/>
        <w:noProof/>
        <w:sz w:val="13"/>
        <w:szCs w:val="13"/>
        <w:lang w:val="uk-UA" w:eastAsia="uk-UA"/>
      </w:rPr>
      <w:drawing>
        <wp:inline distT="0" distB="0" distL="0" distR="0" wp14:anchorId="22D78199" wp14:editId="40939AD5">
          <wp:extent cx="330550" cy="222738"/>
          <wp:effectExtent l="0" t="0" r="0" b="6350"/>
          <wp:docPr id="70" name="Рисунок 70" descr="http://www.printedlabels-bristol.co.uk/product%20images/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www.printedlabels-bristol.co.uk/product%20images/c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7902" cy="227692"/>
                  </a:xfrm>
                  <a:prstGeom prst="rect">
                    <a:avLst/>
                  </a:prstGeom>
                  <a:noFill/>
                  <a:ln>
                    <a:noFill/>
                  </a:ln>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6C195" w14:textId="77777777" w:rsidR="00DB26DD" w:rsidRPr="000E755A" w:rsidRDefault="00DB26DD" w:rsidP="000E755A">
    <w:pPr>
      <w:pStyle w:val="a6"/>
    </w:pPr>
    <w:r>
      <w:rPr>
        <w:lang w:val="ru-RU"/>
      </w:rPr>
      <w:t xml:space="preserve">                                                                                                 </w:t>
    </w:r>
  </w:p>
  <w:p w14:paraId="39C88995" w14:textId="77777777" w:rsidR="00A17104" w:rsidRDefault="00A17104"/>
  <w:p w14:paraId="0244A8CE" w14:textId="77777777" w:rsidR="00A17104" w:rsidRDefault="00A1710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61A9B" w14:textId="495C72FB" w:rsidR="007E6B27" w:rsidRPr="007E6B27" w:rsidRDefault="00A131F6" w:rsidP="007A0567">
    <w:pPr>
      <w:pStyle w:val="a6"/>
      <w:jc w:val="right"/>
      <w:rPr>
        <w:rFonts w:ascii="Roboto Condensed" w:hAnsi="Roboto Condensed" w:cs="Calibri"/>
        <w:b/>
        <w:sz w:val="16"/>
        <w:szCs w:val="16"/>
        <w:lang w:val="ru-RU"/>
      </w:rPr>
    </w:pPr>
    <w:r>
      <w:rPr>
        <w:rFonts w:cs="Calibri"/>
        <w:b/>
        <w:noProof/>
        <w:lang w:val="uk-UA" w:eastAsia="uk-UA"/>
      </w:rPr>
      <w:drawing>
        <wp:anchor distT="0" distB="0" distL="114300" distR="114300" simplePos="0" relativeHeight="251676672" behindDoc="0" locked="0" layoutInCell="1" allowOverlap="1" wp14:anchorId="7AB3D8DA" wp14:editId="7BBE2010">
          <wp:simplePos x="0" y="0"/>
          <wp:positionH relativeFrom="margin">
            <wp:align>left</wp:align>
          </wp:positionH>
          <wp:positionV relativeFrom="paragraph">
            <wp:posOffset>5914</wp:posOffset>
          </wp:positionV>
          <wp:extent cx="648335" cy="127000"/>
          <wp:effectExtent l="0" t="0" r="0" b="6350"/>
          <wp:wrapSquare wrapText="bothSides"/>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6B27" w:rsidRPr="007E6B27">
      <w:rPr>
        <w:rFonts w:ascii="Roboto Condensed" w:hAnsi="Roboto Condensed" w:cs="Calibri"/>
        <w:b/>
        <w:noProof/>
        <w:sz w:val="16"/>
        <w:szCs w:val="16"/>
        <w:lang w:eastAsia="uk-UA"/>
      </w:rPr>
      <w:t>RU|</w:t>
    </w:r>
    <w:r w:rsidR="007E6B27" w:rsidRPr="007E6B27">
      <w:rPr>
        <w:rFonts w:ascii="Roboto Condensed" w:hAnsi="Roboto Condensed" w:cs="Calibri"/>
        <w:b/>
        <w:noProof/>
        <w:sz w:val="16"/>
        <w:szCs w:val="16"/>
        <w:lang w:val="ru-RU" w:eastAsia="uk-UA"/>
      </w:rPr>
      <w:t>РУССКИЙ</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92D9" w14:textId="23C81C76" w:rsidR="00010817" w:rsidRPr="000E71D2" w:rsidRDefault="00A131F6" w:rsidP="00284D6F">
    <w:pPr>
      <w:pStyle w:val="a6"/>
      <w:jc w:val="right"/>
      <w:rPr>
        <w:rFonts w:ascii="Calibri" w:hAnsi="Calibri" w:cs="Calibri"/>
        <w:b/>
        <w:sz w:val="22"/>
        <w:szCs w:val="22"/>
        <w:lang w:val="ru-RU"/>
      </w:rPr>
    </w:pPr>
    <w:r>
      <w:rPr>
        <w:rFonts w:cs="Calibri"/>
        <w:b/>
        <w:noProof/>
        <w:lang w:val="uk-UA" w:eastAsia="uk-UA"/>
      </w:rPr>
      <w:drawing>
        <wp:anchor distT="0" distB="0" distL="114300" distR="114300" simplePos="0" relativeHeight="251678720" behindDoc="0" locked="0" layoutInCell="1" allowOverlap="1" wp14:anchorId="4EF8A917" wp14:editId="5E6E811D">
          <wp:simplePos x="0" y="0"/>
          <wp:positionH relativeFrom="margin">
            <wp:align>left</wp:align>
          </wp:positionH>
          <wp:positionV relativeFrom="paragraph">
            <wp:posOffset>1905</wp:posOffset>
          </wp:positionV>
          <wp:extent cx="648335" cy="127000"/>
          <wp:effectExtent l="0" t="0" r="0" b="6350"/>
          <wp:wrapSquare wrapText="bothSides"/>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71D2" w:rsidRPr="000E71D2">
      <w:rPr>
        <w:rFonts w:ascii="Roboto Condensed" w:hAnsi="Roboto Condensed" w:cs="Calibri"/>
        <w:b/>
        <w:noProof/>
        <w:sz w:val="16"/>
        <w:szCs w:val="16"/>
        <w:lang w:eastAsia="uk-UA"/>
      </w:rPr>
      <w:t>UA |</w:t>
    </w:r>
    <w:r w:rsidR="000E71D2">
      <w:rPr>
        <w:rFonts w:ascii="Calibri" w:hAnsi="Calibri" w:cs="Calibri"/>
        <w:b/>
        <w:noProof/>
        <w:sz w:val="22"/>
        <w:szCs w:val="22"/>
        <w:lang w:eastAsia="uk-UA"/>
      </w:rPr>
      <w:t xml:space="preserve"> </w:t>
    </w:r>
    <w:r w:rsidR="000E71D2" w:rsidRPr="000E71D2">
      <w:rPr>
        <w:rFonts w:ascii="Roboto Condensed" w:hAnsi="Roboto Condensed" w:cs="Calibri"/>
        <w:b/>
        <w:noProof/>
        <w:sz w:val="16"/>
        <w:szCs w:val="16"/>
        <w:lang w:val="ru-RU" w:eastAsia="uk-UA"/>
      </w:rPr>
      <w:t>УКРА</w:t>
    </w:r>
    <w:r w:rsidR="000E71D2" w:rsidRPr="000E71D2">
      <w:rPr>
        <w:rFonts w:ascii="Calibri" w:hAnsi="Calibri" w:cs="Calibri"/>
        <w:b/>
        <w:noProof/>
        <w:sz w:val="16"/>
        <w:szCs w:val="16"/>
        <w:lang w:val="ru-RU" w:eastAsia="uk-UA"/>
      </w:rPr>
      <w:t>Ї</w:t>
    </w:r>
    <w:r w:rsidR="000E71D2" w:rsidRPr="000E71D2">
      <w:rPr>
        <w:rFonts w:ascii="Roboto Condensed" w:hAnsi="Roboto Condensed" w:cs="Calibri"/>
        <w:b/>
        <w:noProof/>
        <w:sz w:val="16"/>
        <w:szCs w:val="16"/>
        <w:lang w:val="ru-RU" w:eastAsia="uk-UA"/>
      </w:rPr>
      <w:t>НСЬКА</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48BE" w14:textId="505C0EB3" w:rsidR="00C00CE9" w:rsidRPr="006A5FE1" w:rsidRDefault="00A131F6" w:rsidP="006A5FE1">
    <w:pPr>
      <w:pStyle w:val="a6"/>
      <w:jc w:val="right"/>
      <w:rPr>
        <w:rFonts w:ascii="Calibri" w:hAnsi="Calibri" w:cs="Calibri"/>
        <w:b/>
        <w:sz w:val="22"/>
        <w:szCs w:val="22"/>
        <w:lang w:val="ru-RU"/>
      </w:rPr>
    </w:pPr>
    <w:r>
      <w:rPr>
        <w:rFonts w:cs="Calibri"/>
        <w:b/>
        <w:noProof/>
        <w:lang w:val="uk-UA" w:eastAsia="uk-UA"/>
      </w:rPr>
      <w:drawing>
        <wp:anchor distT="0" distB="0" distL="114300" distR="114300" simplePos="0" relativeHeight="251680768" behindDoc="0" locked="0" layoutInCell="1" allowOverlap="1" wp14:anchorId="76ACC8B5" wp14:editId="61396092">
          <wp:simplePos x="0" y="0"/>
          <wp:positionH relativeFrom="margin">
            <wp:align>left</wp:align>
          </wp:positionH>
          <wp:positionV relativeFrom="paragraph">
            <wp:posOffset>1905</wp:posOffset>
          </wp:positionV>
          <wp:extent cx="648335" cy="127000"/>
          <wp:effectExtent l="0" t="0" r="0" b="6350"/>
          <wp:wrapSquare wrapText="bothSides"/>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A5FE1" w:rsidRPr="000E71D2">
      <w:rPr>
        <w:rFonts w:ascii="Roboto Condensed" w:hAnsi="Roboto Condensed" w:cs="Calibri"/>
        <w:b/>
        <w:noProof/>
        <w:sz w:val="16"/>
        <w:szCs w:val="16"/>
        <w:lang w:eastAsia="uk-UA"/>
      </w:rPr>
      <w:t>UA |</w:t>
    </w:r>
    <w:r w:rsidR="006A5FE1">
      <w:rPr>
        <w:rFonts w:ascii="Calibri" w:hAnsi="Calibri" w:cs="Calibri"/>
        <w:b/>
        <w:noProof/>
        <w:sz w:val="22"/>
        <w:szCs w:val="22"/>
        <w:lang w:eastAsia="uk-UA"/>
      </w:rPr>
      <w:t xml:space="preserve"> </w:t>
    </w:r>
    <w:r w:rsidR="006A5FE1" w:rsidRPr="000E71D2">
      <w:rPr>
        <w:rFonts w:ascii="Roboto Condensed" w:hAnsi="Roboto Condensed" w:cs="Calibri"/>
        <w:b/>
        <w:noProof/>
        <w:sz w:val="16"/>
        <w:szCs w:val="16"/>
        <w:lang w:val="ru-RU" w:eastAsia="uk-UA"/>
      </w:rPr>
      <w:t>УКРА</w:t>
    </w:r>
    <w:r w:rsidR="006A5FE1" w:rsidRPr="000E71D2">
      <w:rPr>
        <w:rFonts w:ascii="Calibri" w:hAnsi="Calibri" w:cs="Calibri"/>
        <w:b/>
        <w:noProof/>
        <w:sz w:val="16"/>
        <w:szCs w:val="16"/>
        <w:lang w:val="ru-RU" w:eastAsia="uk-UA"/>
      </w:rPr>
      <w:t>Ї</w:t>
    </w:r>
    <w:r w:rsidR="006A5FE1" w:rsidRPr="000E71D2">
      <w:rPr>
        <w:rFonts w:ascii="Roboto Condensed" w:hAnsi="Roboto Condensed" w:cs="Calibri"/>
        <w:b/>
        <w:noProof/>
        <w:sz w:val="16"/>
        <w:szCs w:val="16"/>
        <w:lang w:val="ru-RU" w:eastAsia="uk-UA"/>
      </w:rPr>
      <w:t>НСЬКА</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C3BCE" w14:textId="713AB58D" w:rsidR="006A5FE1" w:rsidRPr="000E71D2" w:rsidRDefault="00A131F6" w:rsidP="00284D6F">
    <w:pPr>
      <w:pStyle w:val="a6"/>
      <w:jc w:val="right"/>
      <w:rPr>
        <w:rFonts w:ascii="Roboto Condensed" w:hAnsi="Roboto Condensed" w:cs="Calibri"/>
        <w:b/>
        <w:sz w:val="16"/>
        <w:szCs w:val="16"/>
        <w:lang w:val="ru-RU"/>
      </w:rPr>
    </w:pPr>
    <w:r>
      <w:rPr>
        <w:rFonts w:cs="Calibri"/>
        <w:b/>
        <w:noProof/>
        <w:lang w:val="uk-UA" w:eastAsia="uk-UA"/>
      </w:rPr>
      <w:drawing>
        <wp:anchor distT="0" distB="0" distL="114300" distR="114300" simplePos="0" relativeHeight="251682816" behindDoc="0" locked="0" layoutInCell="1" allowOverlap="1" wp14:anchorId="7453CD5E" wp14:editId="53BD61B7">
          <wp:simplePos x="0" y="0"/>
          <wp:positionH relativeFrom="margin">
            <wp:align>left</wp:align>
          </wp:positionH>
          <wp:positionV relativeFrom="paragraph">
            <wp:posOffset>5914</wp:posOffset>
          </wp:positionV>
          <wp:extent cx="648335" cy="127000"/>
          <wp:effectExtent l="0" t="0" r="0" b="6350"/>
          <wp:wrapSquare wrapText="bothSides"/>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A5FE1" w:rsidRPr="000E71D2">
      <w:rPr>
        <w:rFonts w:ascii="Roboto Condensed" w:hAnsi="Roboto Condensed" w:cs="Calibri"/>
        <w:b/>
        <w:noProof/>
        <w:sz w:val="16"/>
        <w:szCs w:val="16"/>
        <w:lang w:eastAsia="uk-UA"/>
      </w:rPr>
      <w:t>EN | ENGLISH</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29B0" w14:textId="235A9887" w:rsidR="00590188" w:rsidRPr="00590188" w:rsidRDefault="00A131F6" w:rsidP="00590188">
    <w:pPr>
      <w:pStyle w:val="a6"/>
      <w:jc w:val="right"/>
      <w:rPr>
        <w:rFonts w:ascii="Roboto Condensed" w:hAnsi="Roboto Condensed" w:cs="Calibri"/>
        <w:b/>
        <w:sz w:val="16"/>
        <w:szCs w:val="16"/>
        <w:lang w:val="bg-BG"/>
      </w:rPr>
    </w:pPr>
    <w:r>
      <w:rPr>
        <w:rFonts w:cs="Calibri"/>
        <w:b/>
        <w:noProof/>
        <w:lang w:val="uk-UA" w:eastAsia="uk-UA"/>
      </w:rPr>
      <w:drawing>
        <wp:anchor distT="0" distB="0" distL="114300" distR="114300" simplePos="0" relativeHeight="251684864" behindDoc="0" locked="0" layoutInCell="1" allowOverlap="1" wp14:anchorId="659A2DDC" wp14:editId="5AFACE60">
          <wp:simplePos x="0" y="0"/>
          <wp:positionH relativeFrom="margin">
            <wp:align>left</wp:align>
          </wp:positionH>
          <wp:positionV relativeFrom="paragraph">
            <wp:posOffset>5914</wp:posOffset>
          </wp:positionV>
          <wp:extent cx="648335" cy="127000"/>
          <wp:effectExtent l="0" t="0" r="0" b="6350"/>
          <wp:wrapSquare wrapText="bothSides"/>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0188" w:rsidRPr="00946E8C">
      <w:rPr>
        <w:rFonts w:ascii="Roboto Condensed" w:hAnsi="Roboto Condensed" w:cs="Calibri"/>
        <w:b/>
        <w:bCs/>
        <w:sz w:val="16"/>
        <w:szCs w:val="16"/>
      </w:rPr>
      <w:t xml:space="preserve">BG | </w:t>
    </w:r>
    <w:r w:rsidR="00590188" w:rsidRPr="00946E8C">
      <w:rPr>
        <w:rFonts w:ascii="Roboto Condensed" w:hAnsi="Roboto Condensed" w:cs="Calibri"/>
        <w:b/>
        <w:bCs/>
        <w:sz w:val="16"/>
        <w:szCs w:val="16"/>
        <w:lang w:val="bg-BG"/>
      </w:rPr>
      <w:t>БЪЛГАРСКИ</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E8962" w14:textId="68D8FFFE" w:rsidR="00C81CF8" w:rsidRPr="00BD7035" w:rsidRDefault="00C81CF8" w:rsidP="00BD7035">
    <w:pPr>
      <w:pStyle w:val="a6"/>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EA3FA" w14:textId="62CC254B" w:rsidR="00BD7035" w:rsidRPr="007C139C" w:rsidRDefault="00A131F6" w:rsidP="00787A17">
    <w:pPr>
      <w:pStyle w:val="a6"/>
      <w:jc w:val="right"/>
    </w:pPr>
    <w:r>
      <w:rPr>
        <w:rFonts w:cs="Calibri"/>
        <w:b/>
        <w:noProof/>
        <w:lang w:val="uk-UA" w:eastAsia="uk-UA"/>
      </w:rPr>
      <w:drawing>
        <wp:anchor distT="0" distB="0" distL="114300" distR="114300" simplePos="0" relativeHeight="251686912" behindDoc="0" locked="0" layoutInCell="1" allowOverlap="1" wp14:anchorId="4CBFA814" wp14:editId="37A02962">
          <wp:simplePos x="0" y="0"/>
          <wp:positionH relativeFrom="margin">
            <wp:align>left</wp:align>
          </wp:positionH>
          <wp:positionV relativeFrom="paragraph">
            <wp:posOffset>5914</wp:posOffset>
          </wp:positionV>
          <wp:extent cx="648335" cy="127000"/>
          <wp:effectExtent l="0" t="0" r="0" b="6350"/>
          <wp:wrapSquare wrapText="bothSides"/>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D7035">
      <w:rPr>
        <w:lang w:val="ru-RU"/>
      </w:rPr>
      <w:t xml:space="preserve">                                                                                                 </w:t>
    </w:r>
    <w:r w:rsidR="00787A17" w:rsidRPr="00656A4A">
      <w:rPr>
        <w:rFonts w:ascii="Roboto Condensed" w:hAnsi="Roboto Condensed" w:cs="Segoe UI"/>
        <w:b/>
        <w:bCs/>
        <w:noProof/>
        <w:sz w:val="16"/>
        <w:szCs w:val="16"/>
      </w:rPr>
      <w:t xml:space="preserve">CZ </w:t>
    </w:r>
    <w:r w:rsidR="00787A17" w:rsidRPr="00656A4A">
      <w:rPr>
        <w:rFonts w:ascii="Roboto Condensed" w:hAnsi="Roboto Condensed" w:cs="Segoe UI"/>
        <w:b/>
        <w:bCs/>
        <w:noProof/>
        <w:sz w:val="16"/>
        <w:szCs w:val="16"/>
        <w:lang w:val="uk-UA"/>
      </w:rPr>
      <w:t>|</w:t>
    </w:r>
    <w:r w:rsidR="00787A17" w:rsidRPr="00656A4A">
      <w:rPr>
        <w:rFonts w:ascii="Roboto Condensed" w:hAnsi="Roboto Condensed" w:cs="Segoe UI"/>
        <w:b/>
        <w:bCs/>
        <w:noProof/>
        <w:sz w:val="16"/>
        <w:szCs w:val="16"/>
      </w:rPr>
      <w:t xml:space="preserve"> </w:t>
    </w:r>
    <w:r w:rsidR="00787A17" w:rsidRPr="00656A4A">
      <w:rPr>
        <w:rFonts w:ascii="Roboto Condensed" w:hAnsi="Roboto Condensed" w:cs="Segoe UI"/>
        <w:b/>
        <w:bCs/>
        <w:noProof/>
        <w:sz w:val="16"/>
        <w:szCs w:val="16"/>
        <w:lang w:val="uk-UA"/>
      </w:rPr>
      <w:t>Č</w:t>
    </w:r>
    <w:r w:rsidR="00787A17" w:rsidRPr="00656A4A">
      <w:rPr>
        <w:rFonts w:ascii="Roboto Condensed" w:hAnsi="Roboto Condensed" w:cs="Segoe UI"/>
        <w:b/>
        <w:bCs/>
        <w:noProof/>
        <w:sz w:val="16"/>
        <w:szCs w:val="16"/>
      </w:rPr>
      <w:t>ESK</w:t>
    </w:r>
    <w:r w:rsidR="00787A17" w:rsidRPr="00656A4A">
      <w:rPr>
        <w:rFonts w:ascii="Roboto Condensed" w:hAnsi="Roboto Condensed" w:cs="Segoe UI"/>
        <w:b/>
        <w:bCs/>
        <w:noProof/>
        <w:sz w:val="16"/>
        <w:szCs w:val="16"/>
        <w:lang w:val="uk-UA"/>
      </w:rPr>
      <w:t>Ý</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C8D7" w14:textId="16606AFF" w:rsidR="00C258FE" w:rsidRPr="003F1D60" w:rsidRDefault="00A131F6" w:rsidP="003F1D60">
    <w:pPr>
      <w:pStyle w:val="a6"/>
      <w:jc w:val="right"/>
      <w:rPr>
        <w:rFonts w:ascii="Roboto Condensed" w:hAnsi="Roboto Condensed"/>
      </w:rPr>
    </w:pPr>
    <w:r>
      <w:rPr>
        <w:rFonts w:cs="Calibri"/>
        <w:b/>
        <w:noProof/>
        <w:lang w:val="uk-UA" w:eastAsia="uk-UA"/>
      </w:rPr>
      <w:drawing>
        <wp:anchor distT="0" distB="0" distL="114300" distR="114300" simplePos="0" relativeHeight="251688960" behindDoc="0" locked="0" layoutInCell="1" allowOverlap="1" wp14:anchorId="0BF57CAD" wp14:editId="5AB36B13">
          <wp:simplePos x="0" y="0"/>
          <wp:positionH relativeFrom="margin">
            <wp:align>left</wp:align>
          </wp:positionH>
          <wp:positionV relativeFrom="paragraph">
            <wp:posOffset>5914</wp:posOffset>
          </wp:positionV>
          <wp:extent cx="648335" cy="127000"/>
          <wp:effectExtent l="0" t="0" r="0" b="6350"/>
          <wp:wrapSquare wrapText="bothSides"/>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1D60" w:rsidRPr="00E83A02">
      <w:rPr>
        <w:rFonts w:ascii="Roboto Condensed" w:hAnsi="Roboto Condensed" w:cs="Segoe UI"/>
        <w:b/>
        <w:bCs/>
        <w:noProof/>
        <w:sz w:val="16"/>
        <w:szCs w:val="16"/>
      </w:rPr>
      <w:t xml:space="preserve">SK </w:t>
    </w:r>
    <w:r w:rsidR="003F1D60" w:rsidRPr="00E83A02">
      <w:rPr>
        <w:rFonts w:ascii="Roboto Condensed" w:hAnsi="Roboto Condensed" w:cs="Segoe UI"/>
        <w:b/>
        <w:bCs/>
        <w:noProof/>
        <w:sz w:val="16"/>
        <w:szCs w:val="16"/>
        <w:lang w:val="uk-UA"/>
      </w:rPr>
      <w:t>|</w:t>
    </w:r>
    <w:r w:rsidR="003F1D60" w:rsidRPr="00E83A02">
      <w:rPr>
        <w:rFonts w:ascii="Roboto Condensed" w:hAnsi="Roboto Condensed" w:cs="Segoe UI"/>
        <w:b/>
        <w:bCs/>
        <w:noProof/>
        <w:sz w:val="16"/>
        <w:szCs w:val="16"/>
      </w:rPr>
      <w:t xml:space="preserve"> SLOVENSK</w:t>
    </w:r>
    <w:r w:rsidR="003F1D60" w:rsidRPr="00E83A02">
      <w:rPr>
        <w:rFonts w:ascii="Roboto Condensed" w:hAnsi="Roboto Condensed" w:cs="Segoe UI"/>
        <w:b/>
        <w:bCs/>
        <w:noProof/>
        <w:sz w:val="16"/>
        <w:szCs w:val="16"/>
        <w:lang w:val="uk-UA"/>
      </w:rPr>
      <w:t>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50EF" w14:textId="3CB7C04B" w:rsidR="002167BC" w:rsidRPr="00C065B7" w:rsidRDefault="00854852" w:rsidP="002167BC">
    <w:pPr>
      <w:spacing w:line="245" w:lineRule="exact"/>
      <w:ind w:left="20"/>
      <w:jc w:val="right"/>
      <w:rPr>
        <w:b/>
        <w:sz w:val="16"/>
        <w:szCs w:val="16"/>
      </w:rPr>
    </w:pPr>
    <w:r>
      <w:rPr>
        <w:rFonts w:cs="Calibri"/>
        <w:b/>
        <w:noProof/>
        <w:lang w:val="uk-UA" w:eastAsia="uk-UA"/>
      </w:rPr>
      <w:drawing>
        <wp:anchor distT="0" distB="0" distL="114300" distR="114300" simplePos="0" relativeHeight="251703296" behindDoc="0" locked="0" layoutInCell="1" allowOverlap="1" wp14:anchorId="0E2CBB96" wp14:editId="65252AFA">
          <wp:simplePos x="0" y="0"/>
          <wp:positionH relativeFrom="margin">
            <wp:align>left</wp:align>
          </wp:positionH>
          <wp:positionV relativeFrom="paragraph">
            <wp:posOffset>5914</wp:posOffset>
          </wp:positionV>
          <wp:extent cx="648335" cy="127000"/>
          <wp:effectExtent l="0" t="0" r="0" b="6350"/>
          <wp:wrapSquare wrapText="bothSides"/>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283F">
      <w:rPr>
        <w:rFonts w:ascii="Roboto Condensed" w:eastAsia="Calibri" w:hAnsi="Roboto Condensed" w:cs="Times New Roman"/>
        <w:b/>
        <w:bCs/>
        <w:sz w:val="16"/>
        <w:szCs w:val="16"/>
      </w:rPr>
      <w:t xml:space="preserve"> </w:t>
    </w:r>
    <w:r w:rsidR="002167BC" w:rsidRPr="00C065B7">
      <w:rPr>
        <w:rFonts w:ascii="Roboto Condensed" w:hAnsi="Roboto Condensed"/>
        <w:b/>
        <w:bCs/>
        <w:sz w:val="16"/>
        <w:szCs w:val="16"/>
      </w:rPr>
      <w:t>RU|</w:t>
    </w:r>
    <w:r w:rsidR="002167BC" w:rsidRPr="00C065B7">
      <w:rPr>
        <w:rFonts w:ascii="Roboto Condensed" w:hAnsi="Roboto Condensed"/>
        <w:b/>
        <w:bCs/>
        <w:sz w:val="16"/>
        <w:szCs w:val="16"/>
        <w:lang w:val="ru-RU"/>
      </w:rPr>
      <w:t>РУССКИЙ</w:t>
    </w:r>
    <w:r w:rsidR="002167BC" w:rsidRPr="00C065B7">
      <w:rPr>
        <w:rFonts w:ascii="Roboto Condensed" w:hAnsi="Roboto Condensed" w:cs="Calibri"/>
        <w:b/>
        <w:bCs/>
        <w:sz w:val="16"/>
        <w:szCs w:val="16"/>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CE783" w14:textId="301F97BD" w:rsidR="00C81CF8" w:rsidRPr="005D5455" w:rsidRDefault="00A131F6" w:rsidP="005D5455">
    <w:pPr>
      <w:pStyle w:val="a6"/>
      <w:jc w:val="right"/>
      <w:rPr>
        <w:rFonts w:ascii="Roboto Condensed" w:hAnsi="Roboto Condensed" w:cs="Segoe UI"/>
        <w:b/>
        <w:bCs/>
        <w:noProof/>
        <w:sz w:val="16"/>
        <w:szCs w:val="16"/>
      </w:rPr>
    </w:pPr>
    <w:r>
      <w:rPr>
        <w:rFonts w:cs="Calibri"/>
        <w:b/>
        <w:noProof/>
        <w:lang w:val="uk-UA" w:eastAsia="uk-UA"/>
      </w:rPr>
      <w:drawing>
        <wp:anchor distT="0" distB="0" distL="114300" distR="114300" simplePos="0" relativeHeight="251691008" behindDoc="0" locked="0" layoutInCell="1" allowOverlap="1" wp14:anchorId="470CED59" wp14:editId="23F36682">
          <wp:simplePos x="0" y="0"/>
          <wp:positionH relativeFrom="margin">
            <wp:align>left</wp:align>
          </wp:positionH>
          <wp:positionV relativeFrom="paragraph">
            <wp:posOffset>5914</wp:posOffset>
          </wp:positionV>
          <wp:extent cx="648335" cy="127000"/>
          <wp:effectExtent l="0" t="0" r="0" b="6350"/>
          <wp:wrapSquare wrapText="bothSides"/>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5455" w:rsidRPr="00946E8C">
      <w:rPr>
        <w:rFonts w:ascii="Roboto Condensed" w:hAnsi="Roboto Condensed" w:cs="Segoe UI"/>
        <w:b/>
        <w:bCs/>
        <w:noProof/>
        <w:sz w:val="16"/>
        <w:szCs w:val="16"/>
      </w:rPr>
      <w:t>RO | ROMÂNĂ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AA7D8" w14:textId="2931813D" w:rsidR="00CD651A" w:rsidRDefault="00C065B7">
    <w:pPr>
      <w:pStyle w:val="ad"/>
      <w:spacing w:line="14" w:lineRule="auto"/>
      <w:rPr>
        <w:sz w:val="20"/>
      </w:rPr>
    </w:pPr>
    <w:r>
      <w:rPr>
        <w:rFonts w:cs="Calibri"/>
        <w:b/>
        <w:noProof/>
        <w:lang w:val="uk-UA" w:eastAsia="uk-UA"/>
      </w:rPr>
      <w:drawing>
        <wp:anchor distT="0" distB="0" distL="114300" distR="114300" simplePos="0" relativeHeight="251707392" behindDoc="0" locked="0" layoutInCell="1" allowOverlap="1" wp14:anchorId="6B37C0EC" wp14:editId="6A1029F2">
          <wp:simplePos x="0" y="0"/>
          <wp:positionH relativeFrom="margin">
            <wp:posOffset>-30830</wp:posOffset>
          </wp:positionH>
          <wp:positionV relativeFrom="paragraph">
            <wp:posOffset>15875</wp:posOffset>
          </wp:positionV>
          <wp:extent cx="648335" cy="127000"/>
          <wp:effectExtent l="0" t="0" r="0" b="635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D651A">
      <w:rPr>
        <w:noProof/>
        <w:sz w:val="22"/>
      </w:rPr>
      <mc:AlternateContent>
        <mc:Choice Requires="wps">
          <w:drawing>
            <wp:anchor distT="0" distB="0" distL="114300" distR="114300" simplePos="0" relativeHeight="251705344" behindDoc="1" locked="0" layoutInCell="1" allowOverlap="1" wp14:anchorId="16F8C226" wp14:editId="1A295540">
              <wp:simplePos x="0" y="0"/>
              <wp:positionH relativeFrom="page">
                <wp:posOffset>3865880</wp:posOffset>
              </wp:positionH>
              <wp:positionV relativeFrom="page">
                <wp:posOffset>194945</wp:posOffset>
              </wp:positionV>
              <wp:extent cx="1023620" cy="165735"/>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CE33A" w14:textId="219A010A" w:rsidR="00CD651A" w:rsidRPr="00C065B7" w:rsidRDefault="00C065B7" w:rsidP="00C065B7">
                          <w:pPr>
                            <w:spacing w:line="245" w:lineRule="exact"/>
                            <w:ind w:left="20"/>
                            <w:jc w:val="right"/>
                            <w:rPr>
                              <w:b/>
                              <w:sz w:val="16"/>
                              <w:szCs w:val="16"/>
                            </w:rPr>
                          </w:pPr>
                          <w:r w:rsidRPr="00C065B7">
                            <w:rPr>
                              <w:rFonts w:ascii="Roboto Condensed" w:hAnsi="Roboto Condensed"/>
                              <w:b/>
                              <w:bCs/>
                              <w:sz w:val="16"/>
                              <w:szCs w:val="16"/>
                            </w:rPr>
                            <w:t>RU|</w:t>
                          </w:r>
                          <w:r w:rsidRPr="00C065B7">
                            <w:rPr>
                              <w:rFonts w:ascii="Roboto Condensed" w:hAnsi="Roboto Condensed"/>
                              <w:b/>
                              <w:bCs/>
                              <w:sz w:val="16"/>
                              <w:szCs w:val="16"/>
                              <w:lang w:val="ru-RU"/>
                            </w:rPr>
                            <w:t>РУССКИЙ</w:t>
                          </w:r>
                          <w:r w:rsidRPr="00C065B7">
                            <w:rPr>
                              <w:rFonts w:ascii="Roboto Condensed" w:hAnsi="Roboto Condensed"/>
                              <w:b/>
                              <w:bCs/>
                              <w:sz w:val="16"/>
                              <w:szCs w:val="16"/>
                            </w:rPr>
                            <w:t xml:space="preserve"> </w:t>
                          </w:r>
                          <w:r w:rsidRPr="00C065B7">
                            <w:rPr>
                              <w:rFonts w:ascii="Roboto Condensed" w:hAnsi="Roboto Condensed" w:cs="Calibri"/>
                              <w:b/>
                              <w:bCs/>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8C226" id="_x0000_t202" coordsize="21600,21600" o:spt="202" path="m,l,21600r21600,l21600,xe">
              <v:stroke joinstyle="miter"/>
              <v:path gradientshapeok="t" o:connecttype="rect"/>
            </v:shapetype>
            <v:shape id="Надпись 5" o:spid="_x0000_s1026" type="#_x0000_t202" style="position:absolute;margin-left:304.4pt;margin-top:15.35pt;width:80.6pt;height:13.0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" filled="f" stroked="f">
              <v:textbox inset="0,0,0,0">
                <w:txbxContent>
                  <w:p w14:paraId="19ECE33A" w14:textId="219A010A" w:rsidR="00CD651A" w:rsidRPr="00C065B7" w:rsidRDefault="00C065B7" w:rsidP="00C065B7">
                    <w:pPr>
                      <w:spacing w:line="245" w:lineRule="exact"/>
                      <w:ind w:left="20"/>
                      <w:jc w:val="right"/>
                      <w:rPr>
                        <w:b/>
                        <w:sz w:val="16"/>
                        <w:szCs w:val="16"/>
                      </w:rPr>
                    </w:pPr>
                    <w:r w:rsidRPr="00C065B7">
                      <w:rPr>
                        <w:rFonts w:ascii="Roboto Condensed" w:hAnsi="Roboto Condensed"/>
                        <w:b/>
                        <w:bCs/>
                        <w:sz w:val="16"/>
                        <w:szCs w:val="16"/>
                      </w:rPr>
                      <w:t>RU|</w:t>
                    </w:r>
                    <w:r w:rsidRPr="00C065B7">
                      <w:rPr>
                        <w:rFonts w:ascii="Roboto Condensed" w:hAnsi="Roboto Condensed"/>
                        <w:b/>
                        <w:bCs/>
                        <w:sz w:val="16"/>
                        <w:szCs w:val="16"/>
                        <w:lang w:val="ru-RU"/>
                      </w:rPr>
                      <w:t>РУССКИЙ</w:t>
                    </w:r>
                    <w:r w:rsidRPr="00C065B7">
                      <w:rPr>
                        <w:rFonts w:ascii="Roboto Condensed" w:hAnsi="Roboto Condensed"/>
                        <w:b/>
                        <w:bCs/>
                        <w:sz w:val="16"/>
                        <w:szCs w:val="16"/>
                      </w:rPr>
                      <w:t xml:space="preserve"> </w:t>
                    </w:r>
                    <w:r w:rsidRPr="00C065B7">
                      <w:rPr>
                        <w:rFonts w:ascii="Roboto Condensed" w:hAnsi="Roboto Condensed" w:cs="Calibri"/>
                        <w:b/>
                        <w:bCs/>
                        <w:sz w:val="16"/>
                        <w:szCs w:val="16"/>
                      </w:rPr>
                      <w:t xml:space="preserve"> </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39C3" w14:textId="77777777" w:rsidR="00C065B7" w:rsidRDefault="00C065B7">
    <w:pPr>
      <w:pStyle w:val="ad"/>
      <w:spacing w:line="14" w:lineRule="auto"/>
      <w:rPr>
        <w:sz w:val="20"/>
      </w:rPr>
    </w:pPr>
    <w:r>
      <w:rPr>
        <w:rFonts w:cs="Calibri"/>
        <w:b/>
        <w:noProof/>
        <w:lang w:val="uk-UA" w:eastAsia="uk-UA"/>
      </w:rPr>
      <w:drawing>
        <wp:anchor distT="0" distB="0" distL="114300" distR="114300" simplePos="0" relativeHeight="251710464" behindDoc="0" locked="0" layoutInCell="1" allowOverlap="1" wp14:anchorId="5790B240" wp14:editId="651314DE">
          <wp:simplePos x="0" y="0"/>
          <wp:positionH relativeFrom="margin">
            <wp:posOffset>-30830</wp:posOffset>
          </wp:positionH>
          <wp:positionV relativeFrom="paragraph">
            <wp:posOffset>15875</wp:posOffset>
          </wp:positionV>
          <wp:extent cx="648335" cy="127000"/>
          <wp:effectExtent l="0" t="0" r="0" b="635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rPr>
      <mc:AlternateContent>
        <mc:Choice Requires="wps">
          <w:drawing>
            <wp:anchor distT="0" distB="0" distL="114300" distR="114300" simplePos="0" relativeHeight="251709440" behindDoc="1" locked="0" layoutInCell="1" allowOverlap="1" wp14:anchorId="28147DC3" wp14:editId="35297802">
              <wp:simplePos x="0" y="0"/>
              <wp:positionH relativeFrom="page">
                <wp:posOffset>3865880</wp:posOffset>
              </wp:positionH>
              <wp:positionV relativeFrom="page">
                <wp:posOffset>194945</wp:posOffset>
              </wp:positionV>
              <wp:extent cx="1023620" cy="16573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E97CA" w14:textId="450DD9D9" w:rsidR="00C065B7" w:rsidRPr="00C065B7" w:rsidRDefault="00C065B7" w:rsidP="00C065B7">
                          <w:pPr>
                            <w:spacing w:line="245" w:lineRule="exact"/>
                            <w:ind w:left="20"/>
                            <w:jc w:val="right"/>
                            <w:rPr>
                              <w:b/>
                              <w:sz w:val="16"/>
                              <w:szCs w:val="16"/>
                            </w:rPr>
                          </w:pPr>
                          <w:r w:rsidRPr="00C065B7">
                            <w:rPr>
                              <w:rFonts w:ascii="Roboto Condensed" w:hAnsi="Roboto Condensed"/>
                              <w:b/>
                              <w:bCs/>
                              <w:sz w:val="16"/>
                              <w:szCs w:val="16"/>
                            </w:rPr>
                            <w:t>UA|</w:t>
                          </w:r>
                          <w:r w:rsidRPr="00C065B7">
                            <w:rPr>
                              <w:rFonts w:ascii="Roboto Condensed" w:hAnsi="Roboto Condensed"/>
                              <w:b/>
                              <w:bCs/>
                              <w:sz w:val="16"/>
                              <w:szCs w:val="16"/>
                              <w:lang w:val="ru-RU"/>
                            </w:rPr>
                            <w:t>УКРАЇНСЬКА</w:t>
                          </w:r>
                          <w:r w:rsidRPr="00C065B7">
                            <w:rPr>
                              <w:rFonts w:ascii="Roboto Condensed" w:hAnsi="Roboto Condensed" w:cs="Calibri"/>
                              <w:b/>
                              <w:bCs/>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147DC3" id="_x0000_t202" coordsize="21600,21600" o:spt="202" path="m,l,21600r21600,l21600,xe">
              <v:stroke joinstyle="miter"/>
              <v:path gradientshapeok="t" o:connecttype="rect"/>
            </v:shapetype>
            <v:shape id="Надпись 3" o:spid="_x0000_s1027" type="#_x0000_t202" style="position:absolute;margin-left:304.4pt;margin-top:15.35pt;width:80.6pt;height:13.0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" filled="f" stroked="f">
              <v:textbox inset="0,0,0,0">
                <w:txbxContent>
                  <w:p w14:paraId="324E97CA" w14:textId="450DD9D9" w:rsidR="00C065B7" w:rsidRPr="00C065B7" w:rsidRDefault="00C065B7" w:rsidP="00C065B7">
                    <w:pPr>
                      <w:spacing w:line="245" w:lineRule="exact"/>
                      <w:ind w:left="20"/>
                      <w:jc w:val="right"/>
                      <w:rPr>
                        <w:b/>
                        <w:sz w:val="16"/>
                        <w:szCs w:val="16"/>
                      </w:rPr>
                    </w:pPr>
                    <w:r w:rsidRPr="00C065B7">
                      <w:rPr>
                        <w:rFonts w:ascii="Roboto Condensed" w:hAnsi="Roboto Condensed"/>
                        <w:b/>
                        <w:bCs/>
                        <w:sz w:val="16"/>
                        <w:szCs w:val="16"/>
                      </w:rPr>
                      <w:t>UA|</w:t>
                    </w:r>
                    <w:r w:rsidRPr="00C065B7">
                      <w:rPr>
                        <w:rFonts w:ascii="Roboto Condensed" w:hAnsi="Roboto Condensed"/>
                        <w:b/>
                        <w:bCs/>
                        <w:sz w:val="16"/>
                        <w:szCs w:val="16"/>
                        <w:lang w:val="ru-RU"/>
                      </w:rPr>
                      <w:t>УКРАЇНСЬКА</w:t>
                    </w:r>
                    <w:r w:rsidRPr="00C065B7">
                      <w:rPr>
                        <w:rFonts w:ascii="Roboto Condensed" w:hAnsi="Roboto Condensed" w:cs="Calibri"/>
                        <w:b/>
                        <w:bCs/>
                        <w:sz w:val="16"/>
                        <w:szCs w:val="16"/>
                      </w:rPr>
                      <w:t xml:space="preserve">  </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3212" w14:textId="74497F05" w:rsidR="00C065B7" w:rsidRDefault="00C065B7">
    <w:pPr>
      <w:pStyle w:val="ad"/>
      <w:spacing w:line="14" w:lineRule="auto"/>
      <w:rPr>
        <w:sz w:val="20"/>
      </w:rPr>
    </w:pPr>
    <w:r>
      <w:rPr>
        <w:noProof/>
        <w:sz w:val="22"/>
      </w:rPr>
      <mc:AlternateContent>
        <mc:Choice Requires="wps">
          <w:drawing>
            <wp:anchor distT="0" distB="0" distL="114300" distR="114300" simplePos="0" relativeHeight="251712512" behindDoc="1" locked="0" layoutInCell="1" allowOverlap="1" wp14:anchorId="6653609B" wp14:editId="12AA824B">
              <wp:simplePos x="0" y="0"/>
              <wp:positionH relativeFrom="margin">
                <wp:align>right</wp:align>
              </wp:positionH>
              <wp:positionV relativeFrom="page">
                <wp:posOffset>194945</wp:posOffset>
              </wp:positionV>
              <wp:extent cx="1023620" cy="165735"/>
              <wp:effectExtent l="0" t="0" r="5080" b="571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62062" w14:textId="77777777" w:rsidR="00C065B7" w:rsidRPr="002C0895" w:rsidRDefault="00C065B7" w:rsidP="00C065B7">
                          <w:pPr>
                            <w:widowControl w:val="0"/>
                            <w:autoSpaceDE w:val="0"/>
                            <w:autoSpaceDN w:val="0"/>
                            <w:spacing w:after="0" w:line="180" w:lineRule="exact"/>
                            <w:jc w:val="right"/>
                            <w:rPr>
                              <w:rFonts w:ascii="Roboto Condensed" w:eastAsia="Gill Sans MT" w:hAnsi="Roboto Condensed" w:cstheme="minorHAnsi"/>
                              <w:b/>
                              <w:bCs/>
                              <w:sz w:val="16"/>
                              <w:szCs w:val="16"/>
                              <w:lang w:val="uk-UA" w:bidi="ar-SA"/>
                            </w:rPr>
                          </w:pPr>
                          <w:r w:rsidRPr="0084748C">
                            <w:rPr>
                              <w:rFonts w:ascii="Roboto Condensed" w:eastAsia="Gill Sans MT" w:hAnsi="Roboto Condensed" w:cstheme="minorHAnsi"/>
                              <w:b/>
                              <w:bCs/>
                              <w:sz w:val="16"/>
                              <w:szCs w:val="16"/>
                              <w:lang w:bidi="ar-SA"/>
                            </w:rPr>
                            <w:t>EN</w:t>
                          </w:r>
                          <w:r w:rsidRPr="002C0895">
                            <w:rPr>
                              <w:rFonts w:ascii="Roboto Condensed" w:eastAsia="Gill Sans MT" w:hAnsi="Roboto Condensed" w:cstheme="minorHAnsi"/>
                              <w:b/>
                              <w:bCs/>
                              <w:sz w:val="16"/>
                              <w:szCs w:val="16"/>
                              <w:lang w:val="uk-UA" w:bidi="ar-SA"/>
                            </w:rPr>
                            <w:t xml:space="preserve"> | </w:t>
                          </w:r>
                          <w:r w:rsidRPr="0084748C">
                            <w:rPr>
                              <w:rFonts w:ascii="Roboto Condensed" w:eastAsia="Gill Sans MT" w:hAnsi="Roboto Condensed" w:cstheme="minorHAnsi"/>
                              <w:b/>
                              <w:bCs/>
                              <w:sz w:val="16"/>
                              <w:szCs w:val="16"/>
                              <w:lang w:bidi="ar-SA"/>
                            </w:rPr>
                            <w:t>ENGLISH</w:t>
                          </w:r>
                        </w:p>
                        <w:p w14:paraId="0ABCDCDE" w14:textId="5C72AE50" w:rsidR="00C065B7" w:rsidRPr="00C065B7" w:rsidRDefault="00C065B7" w:rsidP="00C065B7">
                          <w:pPr>
                            <w:spacing w:line="245" w:lineRule="exact"/>
                            <w:ind w:left="20"/>
                            <w:jc w:val="right"/>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3609B" id="_x0000_t202" coordsize="21600,21600" o:spt="202" path="m,l,21600r21600,l21600,xe">
              <v:stroke joinstyle="miter"/>
              <v:path gradientshapeok="t" o:connecttype="rect"/>
            </v:shapetype>
            <v:shape id="Надпись 6" o:spid="_x0000_s1028" type="#_x0000_t202" style="position:absolute;margin-left:29.4pt;margin-top:15.35pt;width:80.6pt;height:13.05pt;z-index:-2516039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" filled="f" stroked="f">
              <v:textbox inset="0,0,0,0">
                <w:txbxContent>
                  <w:p w14:paraId="36962062" w14:textId="77777777" w:rsidR="00C065B7" w:rsidRPr="002C0895" w:rsidRDefault="00C065B7" w:rsidP="00C065B7">
                    <w:pPr>
                      <w:widowControl w:val="0"/>
                      <w:autoSpaceDE w:val="0"/>
                      <w:autoSpaceDN w:val="0"/>
                      <w:spacing w:after="0" w:line="180" w:lineRule="exact"/>
                      <w:jc w:val="right"/>
                      <w:rPr>
                        <w:rFonts w:ascii="Roboto Condensed" w:eastAsia="Gill Sans MT" w:hAnsi="Roboto Condensed" w:cstheme="minorHAnsi"/>
                        <w:b/>
                        <w:bCs/>
                        <w:sz w:val="16"/>
                        <w:szCs w:val="16"/>
                        <w:lang w:val="uk-UA" w:bidi="ar-SA"/>
                      </w:rPr>
                    </w:pPr>
                    <w:r w:rsidRPr="0084748C">
                      <w:rPr>
                        <w:rFonts w:ascii="Roboto Condensed" w:eastAsia="Gill Sans MT" w:hAnsi="Roboto Condensed" w:cstheme="minorHAnsi"/>
                        <w:b/>
                        <w:bCs/>
                        <w:sz w:val="16"/>
                        <w:szCs w:val="16"/>
                        <w:lang w:bidi="ar-SA"/>
                      </w:rPr>
                      <w:t>EN</w:t>
                    </w:r>
                    <w:r w:rsidRPr="002C0895">
                      <w:rPr>
                        <w:rFonts w:ascii="Roboto Condensed" w:eastAsia="Gill Sans MT" w:hAnsi="Roboto Condensed" w:cstheme="minorHAnsi"/>
                        <w:b/>
                        <w:bCs/>
                        <w:sz w:val="16"/>
                        <w:szCs w:val="16"/>
                        <w:lang w:val="uk-UA" w:bidi="ar-SA"/>
                      </w:rPr>
                      <w:t xml:space="preserve"> | </w:t>
                    </w:r>
                    <w:r w:rsidRPr="0084748C">
                      <w:rPr>
                        <w:rFonts w:ascii="Roboto Condensed" w:eastAsia="Gill Sans MT" w:hAnsi="Roboto Condensed" w:cstheme="minorHAnsi"/>
                        <w:b/>
                        <w:bCs/>
                        <w:sz w:val="16"/>
                        <w:szCs w:val="16"/>
                        <w:lang w:bidi="ar-SA"/>
                      </w:rPr>
                      <w:t>ENGLISH</w:t>
                    </w:r>
                  </w:p>
                  <w:p w14:paraId="0ABCDCDE" w14:textId="5C72AE50" w:rsidR="00C065B7" w:rsidRPr="00C065B7" w:rsidRDefault="00C065B7" w:rsidP="00C065B7">
                    <w:pPr>
                      <w:spacing w:line="245" w:lineRule="exact"/>
                      <w:ind w:left="20"/>
                      <w:jc w:val="right"/>
                      <w:rPr>
                        <w:b/>
                        <w:sz w:val="16"/>
                        <w:szCs w:val="16"/>
                      </w:rPr>
                    </w:pPr>
                  </w:p>
                </w:txbxContent>
              </v:textbox>
              <w10:wrap anchorx="margin" anchory="page"/>
            </v:shape>
          </w:pict>
        </mc:Fallback>
      </mc:AlternateContent>
    </w:r>
    <w:r>
      <w:rPr>
        <w:rFonts w:cs="Calibri"/>
        <w:b/>
        <w:noProof/>
        <w:lang w:val="uk-UA" w:eastAsia="uk-UA"/>
      </w:rPr>
      <w:drawing>
        <wp:anchor distT="0" distB="0" distL="114300" distR="114300" simplePos="0" relativeHeight="251713536" behindDoc="0" locked="0" layoutInCell="1" allowOverlap="1" wp14:anchorId="5CE5CEA7" wp14:editId="6C3E2AE1">
          <wp:simplePos x="0" y="0"/>
          <wp:positionH relativeFrom="margin">
            <wp:posOffset>-30830</wp:posOffset>
          </wp:positionH>
          <wp:positionV relativeFrom="paragraph">
            <wp:posOffset>15875</wp:posOffset>
          </wp:positionV>
          <wp:extent cx="648335" cy="127000"/>
          <wp:effectExtent l="0" t="0" r="0" b="635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FE7A" w14:textId="77777777" w:rsidR="00C065B7" w:rsidRDefault="00C065B7">
    <w:pPr>
      <w:pStyle w:val="ad"/>
      <w:spacing w:line="14" w:lineRule="auto"/>
      <w:rPr>
        <w:sz w:val="20"/>
      </w:rPr>
    </w:pPr>
    <w:r>
      <w:rPr>
        <w:noProof/>
        <w:sz w:val="22"/>
      </w:rPr>
      <mc:AlternateContent>
        <mc:Choice Requires="wps">
          <w:drawing>
            <wp:anchor distT="0" distB="0" distL="114300" distR="114300" simplePos="0" relativeHeight="251715584" behindDoc="1" locked="0" layoutInCell="1" allowOverlap="1" wp14:anchorId="6EF1599F" wp14:editId="5EF383E9">
              <wp:simplePos x="0" y="0"/>
              <wp:positionH relativeFrom="margin">
                <wp:align>right</wp:align>
              </wp:positionH>
              <wp:positionV relativeFrom="page">
                <wp:posOffset>194945</wp:posOffset>
              </wp:positionV>
              <wp:extent cx="1023620" cy="165735"/>
              <wp:effectExtent l="0" t="0" r="5080" b="571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FA196" w14:textId="77777777" w:rsidR="00C065B7" w:rsidRPr="0084748C" w:rsidRDefault="00C065B7" w:rsidP="00C065B7">
                          <w:pPr>
                            <w:widowControl w:val="0"/>
                            <w:suppressAutoHyphens/>
                            <w:spacing w:after="0" w:line="180" w:lineRule="exact"/>
                            <w:jc w:val="right"/>
                            <w:rPr>
                              <w:rFonts w:ascii="Roboto Condensed" w:eastAsia="SimSun" w:hAnsi="Roboto Condensed" w:cs="Calibri"/>
                              <w:b/>
                              <w:bCs/>
                              <w:kern w:val="1"/>
                              <w:sz w:val="16"/>
                              <w:szCs w:val="16"/>
                              <w:lang w:eastAsia="hi-IN" w:bidi="hi-IN"/>
                            </w:rPr>
                          </w:pPr>
                          <w:r w:rsidRPr="0084748C">
                            <w:rPr>
                              <w:rFonts w:ascii="Roboto Condensed" w:eastAsia="SimSun" w:hAnsi="Roboto Condensed" w:cs="Calibri"/>
                              <w:b/>
                              <w:bCs/>
                              <w:kern w:val="1"/>
                              <w:sz w:val="16"/>
                              <w:szCs w:val="16"/>
                              <w:lang w:eastAsia="hi-IN" w:bidi="hi-IN"/>
                            </w:rPr>
                            <w:t>RO | ROMÂNĂ</w:t>
                          </w:r>
                        </w:p>
                        <w:p w14:paraId="1C8F1CC7" w14:textId="77777777" w:rsidR="00C065B7" w:rsidRPr="00C065B7" w:rsidRDefault="00C065B7" w:rsidP="00C065B7">
                          <w:pPr>
                            <w:spacing w:line="245" w:lineRule="exact"/>
                            <w:ind w:left="20"/>
                            <w:jc w:val="right"/>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1599F" id="_x0000_t202" coordsize="21600,21600" o:spt="202" path="m,l,21600r21600,l21600,xe">
              <v:stroke joinstyle="miter"/>
              <v:path gradientshapeok="t" o:connecttype="rect"/>
            </v:shapetype>
            <v:shape id="Надпись 9" o:spid="_x0000_s1029" type="#_x0000_t202" style="position:absolute;margin-left:29.4pt;margin-top:15.35pt;width:80.6pt;height:13.05pt;z-index:-25160089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" filled="f" stroked="f">
              <v:textbox inset="0,0,0,0">
                <w:txbxContent>
                  <w:p w14:paraId="400FA196" w14:textId="77777777" w:rsidR="00C065B7" w:rsidRPr="0084748C" w:rsidRDefault="00C065B7" w:rsidP="00C065B7">
                    <w:pPr>
                      <w:widowControl w:val="0"/>
                      <w:suppressAutoHyphens/>
                      <w:spacing w:after="0" w:line="180" w:lineRule="exact"/>
                      <w:jc w:val="right"/>
                      <w:rPr>
                        <w:rFonts w:ascii="Roboto Condensed" w:eastAsia="SimSun" w:hAnsi="Roboto Condensed" w:cs="Calibri"/>
                        <w:b/>
                        <w:bCs/>
                        <w:kern w:val="1"/>
                        <w:sz w:val="16"/>
                        <w:szCs w:val="16"/>
                        <w:lang w:eastAsia="hi-IN" w:bidi="hi-IN"/>
                      </w:rPr>
                    </w:pPr>
                    <w:r w:rsidRPr="0084748C">
                      <w:rPr>
                        <w:rFonts w:ascii="Roboto Condensed" w:eastAsia="SimSun" w:hAnsi="Roboto Condensed" w:cs="Calibri"/>
                        <w:b/>
                        <w:bCs/>
                        <w:kern w:val="1"/>
                        <w:sz w:val="16"/>
                        <w:szCs w:val="16"/>
                        <w:lang w:eastAsia="hi-IN" w:bidi="hi-IN"/>
                      </w:rPr>
                      <w:t>RO | ROMÂNĂ</w:t>
                    </w:r>
                  </w:p>
                  <w:p w14:paraId="1C8F1CC7" w14:textId="77777777" w:rsidR="00C065B7" w:rsidRPr="00C065B7" w:rsidRDefault="00C065B7" w:rsidP="00C065B7">
                    <w:pPr>
                      <w:spacing w:line="245" w:lineRule="exact"/>
                      <w:ind w:left="20"/>
                      <w:jc w:val="right"/>
                      <w:rPr>
                        <w:b/>
                        <w:sz w:val="16"/>
                        <w:szCs w:val="16"/>
                      </w:rPr>
                    </w:pPr>
                  </w:p>
                </w:txbxContent>
              </v:textbox>
              <w10:wrap anchorx="margin" anchory="page"/>
            </v:shape>
          </w:pict>
        </mc:Fallback>
      </mc:AlternateContent>
    </w:r>
    <w:r>
      <w:rPr>
        <w:rFonts w:cs="Calibri"/>
        <w:b/>
        <w:noProof/>
        <w:lang w:val="uk-UA" w:eastAsia="uk-UA"/>
      </w:rPr>
      <w:drawing>
        <wp:anchor distT="0" distB="0" distL="114300" distR="114300" simplePos="0" relativeHeight="251716608" behindDoc="0" locked="0" layoutInCell="1" allowOverlap="1" wp14:anchorId="1D805B47" wp14:editId="603A8510">
          <wp:simplePos x="0" y="0"/>
          <wp:positionH relativeFrom="margin">
            <wp:posOffset>-30830</wp:posOffset>
          </wp:positionH>
          <wp:positionV relativeFrom="paragraph">
            <wp:posOffset>15875</wp:posOffset>
          </wp:positionV>
          <wp:extent cx="648335" cy="127000"/>
          <wp:effectExtent l="0" t="0" r="0" b="635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71D8" w14:textId="77777777" w:rsidR="00C065B7" w:rsidRDefault="00C065B7">
    <w:pPr>
      <w:pStyle w:val="ad"/>
      <w:spacing w:line="14" w:lineRule="auto"/>
      <w:rPr>
        <w:sz w:val="20"/>
      </w:rPr>
    </w:pPr>
    <w:r>
      <w:rPr>
        <w:noProof/>
        <w:sz w:val="22"/>
      </w:rPr>
      <mc:AlternateContent>
        <mc:Choice Requires="wps">
          <w:drawing>
            <wp:anchor distT="0" distB="0" distL="114300" distR="114300" simplePos="0" relativeHeight="251718656" behindDoc="1" locked="0" layoutInCell="1" allowOverlap="1" wp14:anchorId="361420F8" wp14:editId="3D419818">
              <wp:simplePos x="0" y="0"/>
              <wp:positionH relativeFrom="margin">
                <wp:align>right</wp:align>
              </wp:positionH>
              <wp:positionV relativeFrom="page">
                <wp:posOffset>194945</wp:posOffset>
              </wp:positionV>
              <wp:extent cx="1023620" cy="165735"/>
              <wp:effectExtent l="0" t="0" r="5080" b="571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77ECD" w14:textId="51FB6184" w:rsidR="00C065B7" w:rsidRPr="00C065B7" w:rsidRDefault="00C065B7" w:rsidP="00C065B7">
                          <w:pPr>
                            <w:spacing w:after="0" w:line="180" w:lineRule="exact"/>
                            <w:jc w:val="right"/>
                            <w:rPr>
                              <w:b/>
                              <w:sz w:val="16"/>
                              <w:szCs w:val="16"/>
                            </w:rPr>
                          </w:pPr>
                          <w:r w:rsidRPr="0084748C">
                            <w:rPr>
                              <w:rFonts w:ascii="Roboto Condensed" w:eastAsia="Calibri" w:hAnsi="Roboto Condensed" w:cs="Times New Roman"/>
                              <w:b/>
                              <w:bCs/>
                              <w:sz w:val="16"/>
                              <w:szCs w:val="16"/>
                              <w:lang w:bidi="ar-SA"/>
                            </w:rPr>
                            <w:t>BG</w:t>
                          </w:r>
                          <w:r w:rsidRPr="0084748C">
                            <w:rPr>
                              <w:rFonts w:ascii="Roboto Condensed" w:eastAsia="Calibri" w:hAnsi="Roboto Condensed" w:cs="Times New Roman"/>
                              <w:b/>
                              <w:bCs/>
                              <w:sz w:val="16"/>
                              <w:szCs w:val="16"/>
                              <w:lang w:val="ru-RU" w:bidi="ar-SA"/>
                            </w:rPr>
                            <w:t xml:space="preserve"> | </w:t>
                          </w:r>
                          <w:r w:rsidRPr="0084748C">
                            <w:rPr>
                              <w:rFonts w:ascii="Roboto Condensed" w:eastAsia="Calibri" w:hAnsi="Roboto Condensed" w:cs="Times New Roman"/>
                              <w:b/>
                              <w:bCs/>
                              <w:sz w:val="16"/>
                              <w:szCs w:val="16"/>
                              <w:lang w:val="bg-BG" w:bidi="ar-SA"/>
                            </w:rPr>
                            <w:t>БЪЛГАРСКИ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420F8" id="_x0000_t202" coordsize="21600,21600" o:spt="202" path="m,l,21600r21600,l21600,xe">
              <v:stroke joinstyle="miter"/>
              <v:path gradientshapeok="t" o:connecttype="rect"/>
            </v:shapetype>
            <v:shape id="Надпись 12" o:spid="_x0000_s1030" type="#_x0000_t202" style="position:absolute;margin-left:29.4pt;margin-top:15.35pt;width:80.6pt;height:13.05pt;z-index:-25159782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" filled="f" stroked="f">
              <v:textbox inset="0,0,0,0">
                <w:txbxContent>
                  <w:p w14:paraId="5A477ECD" w14:textId="51FB6184" w:rsidR="00C065B7" w:rsidRPr="00C065B7" w:rsidRDefault="00C065B7" w:rsidP="00C065B7">
                    <w:pPr>
                      <w:spacing w:after="0" w:line="180" w:lineRule="exact"/>
                      <w:jc w:val="right"/>
                      <w:rPr>
                        <w:b/>
                        <w:sz w:val="16"/>
                        <w:szCs w:val="16"/>
                      </w:rPr>
                    </w:pPr>
                    <w:r w:rsidRPr="0084748C">
                      <w:rPr>
                        <w:rFonts w:ascii="Roboto Condensed" w:eastAsia="Calibri" w:hAnsi="Roboto Condensed" w:cs="Times New Roman"/>
                        <w:b/>
                        <w:bCs/>
                        <w:sz w:val="16"/>
                        <w:szCs w:val="16"/>
                        <w:lang w:bidi="ar-SA"/>
                      </w:rPr>
                      <w:t>BG</w:t>
                    </w:r>
                    <w:r w:rsidRPr="0084748C">
                      <w:rPr>
                        <w:rFonts w:ascii="Roboto Condensed" w:eastAsia="Calibri" w:hAnsi="Roboto Condensed" w:cs="Times New Roman"/>
                        <w:b/>
                        <w:bCs/>
                        <w:sz w:val="16"/>
                        <w:szCs w:val="16"/>
                        <w:lang w:val="ru-RU" w:bidi="ar-SA"/>
                      </w:rPr>
                      <w:t xml:space="preserve"> | </w:t>
                    </w:r>
                    <w:r w:rsidRPr="0084748C">
                      <w:rPr>
                        <w:rFonts w:ascii="Roboto Condensed" w:eastAsia="Calibri" w:hAnsi="Roboto Condensed" w:cs="Times New Roman"/>
                        <w:b/>
                        <w:bCs/>
                        <w:sz w:val="16"/>
                        <w:szCs w:val="16"/>
                        <w:lang w:val="bg-BG" w:bidi="ar-SA"/>
                      </w:rPr>
                      <w:t>БЪЛГАРСКИ</w:t>
                    </w:r>
                  </w:p>
                </w:txbxContent>
              </v:textbox>
              <w10:wrap anchorx="margin" anchory="page"/>
            </v:shape>
          </w:pict>
        </mc:Fallback>
      </mc:AlternateContent>
    </w:r>
    <w:r>
      <w:rPr>
        <w:rFonts w:cs="Calibri"/>
        <w:b/>
        <w:noProof/>
        <w:lang w:val="uk-UA" w:eastAsia="uk-UA"/>
      </w:rPr>
      <w:drawing>
        <wp:anchor distT="0" distB="0" distL="114300" distR="114300" simplePos="0" relativeHeight="251719680" behindDoc="0" locked="0" layoutInCell="1" allowOverlap="1" wp14:anchorId="1874ADEF" wp14:editId="4F415BCD">
          <wp:simplePos x="0" y="0"/>
          <wp:positionH relativeFrom="margin">
            <wp:posOffset>-30830</wp:posOffset>
          </wp:positionH>
          <wp:positionV relativeFrom="paragraph">
            <wp:posOffset>15875</wp:posOffset>
          </wp:positionV>
          <wp:extent cx="648335" cy="127000"/>
          <wp:effectExtent l="0" t="0" r="0" b="635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EEB9" w14:textId="77777777" w:rsidR="00C065B7" w:rsidRDefault="00C065B7">
    <w:pPr>
      <w:pStyle w:val="ad"/>
      <w:spacing w:line="14" w:lineRule="auto"/>
      <w:rPr>
        <w:sz w:val="20"/>
      </w:rPr>
    </w:pPr>
    <w:r>
      <w:rPr>
        <w:noProof/>
        <w:sz w:val="22"/>
      </w:rPr>
      <mc:AlternateContent>
        <mc:Choice Requires="wps">
          <w:drawing>
            <wp:anchor distT="0" distB="0" distL="114300" distR="114300" simplePos="0" relativeHeight="251721728" behindDoc="1" locked="0" layoutInCell="1" allowOverlap="1" wp14:anchorId="39E817F5" wp14:editId="17EBE973">
              <wp:simplePos x="0" y="0"/>
              <wp:positionH relativeFrom="margin">
                <wp:align>right</wp:align>
              </wp:positionH>
              <wp:positionV relativeFrom="page">
                <wp:posOffset>194945</wp:posOffset>
              </wp:positionV>
              <wp:extent cx="1023620" cy="165735"/>
              <wp:effectExtent l="0" t="0" r="5080" b="571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8D63B" w14:textId="77777777" w:rsidR="00C065B7" w:rsidRPr="0084748C" w:rsidRDefault="00C065B7" w:rsidP="00C065B7">
                          <w:pPr>
                            <w:spacing w:after="0" w:line="180" w:lineRule="exact"/>
                            <w:jc w:val="right"/>
                            <w:rPr>
                              <w:rFonts w:ascii="Roboto Condensed" w:eastAsia="Calibri" w:hAnsi="Roboto Condensed" w:cs="Times New Roman"/>
                              <w:b/>
                              <w:bCs/>
                              <w:sz w:val="16"/>
                              <w:szCs w:val="16"/>
                              <w:lang w:val="uk-UA" w:bidi="ar-SA"/>
                            </w:rPr>
                          </w:pPr>
                          <w:r w:rsidRPr="0084748C">
                            <w:rPr>
                              <w:rFonts w:ascii="Roboto Condensed" w:eastAsia="Calibri" w:hAnsi="Roboto Condensed" w:cs="Times New Roman"/>
                              <w:b/>
                              <w:bCs/>
                              <w:sz w:val="16"/>
                              <w:szCs w:val="16"/>
                              <w:lang w:bidi="ar-SA"/>
                            </w:rPr>
                            <w:t>CZ</w:t>
                          </w:r>
                          <w:r w:rsidRPr="0084748C">
                            <w:rPr>
                              <w:rFonts w:ascii="Roboto Condensed" w:eastAsia="Calibri" w:hAnsi="Roboto Condensed" w:cs="Times New Roman"/>
                              <w:b/>
                              <w:bCs/>
                              <w:sz w:val="16"/>
                              <w:szCs w:val="16"/>
                              <w:lang w:val="ru-RU" w:bidi="ar-SA"/>
                            </w:rPr>
                            <w:t xml:space="preserve"> </w:t>
                          </w:r>
                          <w:r w:rsidRPr="0084748C">
                            <w:rPr>
                              <w:rFonts w:ascii="Roboto Condensed" w:eastAsia="Calibri" w:hAnsi="Roboto Condensed" w:cs="Times New Roman"/>
                              <w:b/>
                              <w:bCs/>
                              <w:sz w:val="16"/>
                              <w:szCs w:val="16"/>
                              <w:lang w:val="uk-UA" w:bidi="ar-SA"/>
                            </w:rPr>
                            <w:t>|</w:t>
                          </w:r>
                          <w:r w:rsidRPr="0084748C">
                            <w:rPr>
                              <w:rFonts w:ascii="Roboto Condensed" w:eastAsia="Calibri" w:hAnsi="Roboto Condensed" w:cs="Times New Roman"/>
                              <w:b/>
                              <w:bCs/>
                              <w:sz w:val="16"/>
                              <w:szCs w:val="16"/>
                              <w:lang w:val="ru-RU" w:bidi="ar-SA"/>
                            </w:rPr>
                            <w:t xml:space="preserve"> </w:t>
                          </w:r>
                          <w:r w:rsidRPr="0084748C">
                            <w:rPr>
                              <w:rFonts w:ascii="Roboto Condensed" w:eastAsia="Calibri" w:hAnsi="Roboto Condensed" w:cs="Times New Roman"/>
                              <w:b/>
                              <w:bCs/>
                              <w:sz w:val="16"/>
                              <w:szCs w:val="16"/>
                              <w:lang w:val="uk-UA" w:bidi="ar-SA"/>
                            </w:rPr>
                            <w:t>Č</w:t>
                          </w:r>
                          <w:r w:rsidRPr="0084748C">
                            <w:rPr>
                              <w:rFonts w:ascii="Roboto Condensed" w:eastAsia="Calibri" w:hAnsi="Roboto Condensed" w:cs="Times New Roman"/>
                              <w:b/>
                              <w:bCs/>
                              <w:sz w:val="16"/>
                              <w:szCs w:val="16"/>
                              <w:lang w:bidi="ar-SA"/>
                            </w:rPr>
                            <w:t>ESK</w:t>
                          </w:r>
                          <w:r w:rsidRPr="0084748C">
                            <w:rPr>
                              <w:rFonts w:ascii="Roboto Condensed" w:eastAsia="Calibri" w:hAnsi="Roboto Condensed" w:cs="Times New Roman"/>
                              <w:b/>
                              <w:bCs/>
                              <w:sz w:val="16"/>
                              <w:szCs w:val="16"/>
                              <w:lang w:val="uk-UA" w:bidi="ar-SA"/>
                            </w:rPr>
                            <w:t>Ý</w:t>
                          </w:r>
                        </w:p>
                        <w:p w14:paraId="55B2E910" w14:textId="37879055" w:rsidR="00C065B7" w:rsidRPr="00C065B7" w:rsidRDefault="00C065B7" w:rsidP="00C065B7">
                          <w:pPr>
                            <w:spacing w:after="0" w:line="180" w:lineRule="exact"/>
                            <w:jc w:val="right"/>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817F5" id="_x0000_t202" coordsize="21600,21600" o:spt="202" path="m,l,21600r21600,l21600,xe">
              <v:stroke joinstyle="miter"/>
              <v:path gradientshapeok="t" o:connecttype="rect"/>
            </v:shapetype>
            <v:shape id="Надпись 16" o:spid="_x0000_s1031" type="#_x0000_t202" style="position:absolute;margin-left:29.4pt;margin-top:15.35pt;width:80.6pt;height:13.05pt;z-index:-251594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" filled="f" stroked="f">
              <v:textbox inset="0,0,0,0">
                <w:txbxContent>
                  <w:p w14:paraId="66B8D63B" w14:textId="77777777" w:rsidR="00C065B7" w:rsidRPr="0084748C" w:rsidRDefault="00C065B7" w:rsidP="00C065B7">
                    <w:pPr>
                      <w:spacing w:after="0" w:line="180" w:lineRule="exact"/>
                      <w:jc w:val="right"/>
                      <w:rPr>
                        <w:rFonts w:ascii="Roboto Condensed" w:eastAsia="Calibri" w:hAnsi="Roboto Condensed" w:cs="Times New Roman"/>
                        <w:b/>
                        <w:bCs/>
                        <w:sz w:val="16"/>
                        <w:szCs w:val="16"/>
                        <w:lang w:val="uk-UA" w:bidi="ar-SA"/>
                      </w:rPr>
                    </w:pPr>
                    <w:r w:rsidRPr="0084748C">
                      <w:rPr>
                        <w:rFonts w:ascii="Roboto Condensed" w:eastAsia="Calibri" w:hAnsi="Roboto Condensed" w:cs="Times New Roman"/>
                        <w:b/>
                        <w:bCs/>
                        <w:sz w:val="16"/>
                        <w:szCs w:val="16"/>
                        <w:lang w:bidi="ar-SA"/>
                      </w:rPr>
                      <w:t>CZ</w:t>
                    </w:r>
                    <w:r w:rsidRPr="0084748C">
                      <w:rPr>
                        <w:rFonts w:ascii="Roboto Condensed" w:eastAsia="Calibri" w:hAnsi="Roboto Condensed" w:cs="Times New Roman"/>
                        <w:b/>
                        <w:bCs/>
                        <w:sz w:val="16"/>
                        <w:szCs w:val="16"/>
                        <w:lang w:val="ru-RU" w:bidi="ar-SA"/>
                      </w:rPr>
                      <w:t xml:space="preserve"> </w:t>
                    </w:r>
                    <w:r w:rsidRPr="0084748C">
                      <w:rPr>
                        <w:rFonts w:ascii="Roboto Condensed" w:eastAsia="Calibri" w:hAnsi="Roboto Condensed" w:cs="Times New Roman"/>
                        <w:b/>
                        <w:bCs/>
                        <w:sz w:val="16"/>
                        <w:szCs w:val="16"/>
                        <w:lang w:val="uk-UA" w:bidi="ar-SA"/>
                      </w:rPr>
                      <w:t>|</w:t>
                    </w:r>
                    <w:r w:rsidRPr="0084748C">
                      <w:rPr>
                        <w:rFonts w:ascii="Roboto Condensed" w:eastAsia="Calibri" w:hAnsi="Roboto Condensed" w:cs="Times New Roman"/>
                        <w:b/>
                        <w:bCs/>
                        <w:sz w:val="16"/>
                        <w:szCs w:val="16"/>
                        <w:lang w:val="ru-RU" w:bidi="ar-SA"/>
                      </w:rPr>
                      <w:t xml:space="preserve"> </w:t>
                    </w:r>
                    <w:r w:rsidRPr="0084748C">
                      <w:rPr>
                        <w:rFonts w:ascii="Roboto Condensed" w:eastAsia="Calibri" w:hAnsi="Roboto Condensed" w:cs="Times New Roman"/>
                        <w:b/>
                        <w:bCs/>
                        <w:sz w:val="16"/>
                        <w:szCs w:val="16"/>
                        <w:lang w:val="uk-UA" w:bidi="ar-SA"/>
                      </w:rPr>
                      <w:t>Č</w:t>
                    </w:r>
                    <w:r w:rsidRPr="0084748C">
                      <w:rPr>
                        <w:rFonts w:ascii="Roboto Condensed" w:eastAsia="Calibri" w:hAnsi="Roboto Condensed" w:cs="Times New Roman"/>
                        <w:b/>
                        <w:bCs/>
                        <w:sz w:val="16"/>
                        <w:szCs w:val="16"/>
                        <w:lang w:bidi="ar-SA"/>
                      </w:rPr>
                      <w:t>ESK</w:t>
                    </w:r>
                    <w:r w:rsidRPr="0084748C">
                      <w:rPr>
                        <w:rFonts w:ascii="Roboto Condensed" w:eastAsia="Calibri" w:hAnsi="Roboto Condensed" w:cs="Times New Roman"/>
                        <w:b/>
                        <w:bCs/>
                        <w:sz w:val="16"/>
                        <w:szCs w:val="16"/>
                        <w:lang w:val="uk-UA" w:bidi="ar-SA"/>
                      </w:rPr>
                      <w:t>Ý</w:t>
                    </w:r>
                  </w:p>
                  <w:p w14:paraId="55B2E910" w14:textId="37879055" w:rsidR="00C065B7" w:rsidRPr="00C065B7" w:rsidRDefault="00C065B7" w:rsidP="00C065B7">
                    <w:pPr>
                      <w:spacing w:after="0" w:line="180" w:lineRule="exact"/>
                      <w:jc w:val="right"/>
                      <w:rPr>
                        <w:b/>
                        <w:sz w:val="16"/>
                        <w:szCs w:val="16"/>
                      </w:rPr>
                    </w:pPr>
                  </w:p>
                </w:txbxContent>
              </v:textbox>
              <w10:wrap anchorx="margin" anchory="page"/>
            </v:shape>
          </w:pict>
        </mc:Fallback>
      </mc:AlternateContent>
    </w:r>
    <w:r>
      <w:rPr>
        <w:rFonts w:cs="Calibri"/>
        <w:b/>
        <w:noProof/>
        <w:lang w:val="uk-UA" w:eastAsia="uk-UA"/>
      </w:rPr>
      <w:drawing>
        <wp:anchor distT="0" distB="0" distL="114300" distR="114300" simplePos="0" relativeHeight="251722752" behindDoc="0" locked="0" layoutInCell="1" allowOverlap="1" wp14:anchorId="50679347" wp14:editId="3089F4F8">
          <wp:simplePos x="0" y="0"/>
          <wp:positionH relativeFrom="margin">
            <wp:posOffset>-30830</wp:posOffset>
          </wp:positionH>
          <wp:positionV relativeFrom="paragraph">
            <wp:posOffset>15875</wp:posOffset>
          </wp:positionV>
          <wp:extent cx="648335" cy="127000"/>
          <wp:effectExtent l="0" t="0" r="0" b="635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D1ED" w14:textId="77777777" w:rsidR="00C065B7" w:rsidRDefault="00C065B7">
    <w:pPr>
      <w:pStyle w:val="ad"/>
      <w:spacing w:line="14" w:lineRule="auto"/>
      <w:rPr>
        <w:sz w:val="20"/>
      </w:rPr>
    </w:pPr>
    <w:r>
      <w:rPr>
        <w:noProof/>
        <w:sz w:val="22"/>
      </w:rPr>
      <mc:AlternateContent>
        <mc:Choice Requires="wps">
          <w:drawing>
            <wp:anchor distT="0" distB="0" distL="114300" distR="114300" simplePos="0" relativeHeight="251724800" behindDoc="1" locked="0" layoutInCell="1" allowOverlap="1" wp14:anchorId="66B15892" wp14:editId="3C9FD353">
              <wp:simplePos x="0" y="0"/>
              <wp:positionH relativeFrom="margin">
                <wp:align>right</wp:align>
              </wp:positionH>
              <wp:positionV relativeFrom="page">
                <wp:posOffset>194945</wp:posOffset>
              </wp:positionV>
              <wp:extent cx="1023620" cy="165735"/>
              <wp:effectExtent l="0" t="0" r="5080" b="5715"/>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229CB" w14:textId="77777777" w:rsidR="00C065B7" w:rsidRPr="0084748C" w:rsidRDefault="00C065B7" w:rsidP="00C065B7">
                          <w:pPr>
                            <w:spacing w:after="0" w:line="180" w:lineRule="exact"/>
                            <w:jc w:val="right"/>
                            <w:rPr>
                              <w:rFonts w:ascii="Roboto Condensed" w:eastAsia="Calibri" w:hAnsi="Roboto Condensed" w:cs="Times New Roman"/>
                              <w:b/>
                              <w:bCs/>
                              <w:sz w:val="16"/>
                              <w:szCs w:val="16"/>
                              <w:lang w:val="uk-UA" w:bidi="ar-SA"/>
                            </w:rPr>
                          </w:pPr>
                          <w:r w:rsidRPr="0084748C">
                            <w:rPr>
                              <w:rFonts w:ascii="Roboto Condensed" w:eastAsia="Calibri" w:hAnsi="Roboto Condensed" w:cs="Times New Roman"/>
                              <w:b/>
                              <w:bCs/>
                              <w:sz w:val="16"/>
                              <w:szCs w:val="16"/>
                              <w:lang w:bidi="ar-SA"/>
                            </w:rPr>
                            <w:t>SK</w:t>
                          </w:r>
                          <w:r w:rsidRPr="00D81023">
                            <w:rPr>
                              <w:rFonts w:ascii="Roboto Condensed" w:eastAsia="Calibri" w:hAnsi="Roboto Condensed" w:cs="Times New Roman"/>
                              <w:b/>
                              <w:bCs/>
                              <w:sz w:val="16"/>
                              <w:szCs w:val="16"/>
                              <w:lang w:val="uk-UA" w:bidi="ar-SA"/>
                            </w:rPr>
                            <w:t xml:space="preserve"> </w:t>
                          </w:r>
                          <w:r w:rsidRPr="0084748C">
                            <w:rPr>
                              <w:rFonts w:ascii="Roboto Condensed" w:eastAsia="Calibri" w:hAnsi="Roboto Condensed" w:cs="Times New Roman"/>
                              <w:b/>
                              <w:bCs/>
                              <w:sz w:val="16"/>
                              <w:szCs w:val="16"/>
                              <w:lang w:val="uk-UA" w:bidi="ar-SA"/>
                            </w:rPr>
                            <w:t>|</w:t>
                          </w:r>
                          <w:r w:rsidRPr="00D81023">
                            <w:rPr>
                              <w:rFonts w:ascii="Roboto Condensed" w:eastAsia="Calibri" w:hAnsi="Roboto Condensed" w:cs="Times New Roman"/>
                              <w:b/>
                              <w:bCs/>
                              <w:sz w:val="16"/>
                              <w:szCs w:val="16"/>
                              <w:lang w:val="uk-UA" w:bidi="ar-SA"/>
                            </w:rPr>
                            <w:t xml:space="preserve"> </w:t>
                          </w:r>
                          <w:r w:rsidRPr="0084748C">
                            <w:rPr>
                              <w:rFonts w:ascii="Roboto Condensed" w:eastAsia="Calibri" w:hAnsi="Roboto Condensed" w:cs="Times New Roman"/>
                              <w:b/>
                              <w:bCs/>
                              <w:sz w:val="16"/>
                              <w:szCs w:val="16"/>
                              <w:lang w:bidi="ar-SA"/>
                            </w:rPr>
                            <w:t>SLOVENSK</w:t>
                          </w:r>
                          <w:r w:rsidRPr="0084748C">
                            <w:rPr>
                              <w:rFonts w:ascii="Roboto Condensed" w:eastAsia="Calibri" w:hAnsi="Roboto Condensed" w:cs="Times New Roman"/>
                              <w:b/>
                              <w:bCs/>
                              <w:sz w:val="16"/>
                              <w:szCs w:val="16"/>
                              <w:lang w:val="uk-UA" w:bidi="ar-SA"/>
                            </w:rPr>
                            <w:t>Ý</w:t>
                          </w:r>
                        </w:p>
                        <w:p w14:paraId="3D334A54" w14:textId="77777777" w:rsidR="00C065B7" w:rsidRPr="00C065B7" w:rsidRDefault="00C065B7" w:rsidP="00C065B7">
                          <w:pPr>
                            <w:spacing w:after="0" w:line="180" w:lineRule="exact"/>
                            <w:jc w:val="right"/>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15892" id="_x0000_t202" coordsize="21600,21600" o:spt="202" path="m,l,21600r21600,l21600,xe">
              <v:stroke joinstyle="miter"/>
              <v:path gradientshapeok="t" o:connecttype="rect"/>
            </v:shapetype>
            <v:shape id="Надпись 18" o:spid="_x0000_s1032" type="#_x0000_t202" style="position:absolute;margin-left:29.4pt;margin-top:15.35pt;width:80.6pt;height:13.05pt;z-index:-25159168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" filled="f" stroked="f">
              <v:textbox inset="0,0,0,0">
                <w:txbxContent>
                  <w:p w14:paraId="589229CB" w14:textId="77777777" w:rsidR="00C065B7" w:rsidRPr="0084748C" w:rsidRDefault="00C065B7" w:rsidP="00C065B7">
                    <w:pPr>
                      <w:spacing w:after="0" w:line="180" w:lineRule="exact"/>
                      <w:jc w:val="right"/>
                      <w:rPr>
                        <w:rFonts w:ascii="Roboto Condensed" w:eastAsia="Calibri" w:hAnsi="Roboto Condensed" w:cs="Times New Roman"/>
                        <w:b/>
                        <w:bCs/>
                        <w:sz w:val="16"/>
                        <w:szCs w:val="16"/>
                        <w:lang w:val="uk-UA" w:bidi="ar-SA"/>
                      </w:rPr>
                    </w:pPr>
                    <w:r w:rsidRPr="0084748C">
                      <w:rPr>
                        <w:rFonts w:ascii="Roboto Condensed" w:eastAsia="Calibri" w:hAnsi="Roboto Condensed" w:cs="Times New Roman"/>
                        <w:b/>
                        <w:bCs/>
                        <w:sz w:val="16"/>
                        <w:szCs w:val="16"/>
                        <w:lang w:bidi="ar-SA"/>
                      </w:rPr>
                      <w:t>SK</w:t>
                    </w:r>
                    <w:r w:rsidRPr="00D81023">
                      <w:rPr>
                        <w:rFonts w:ascii="Roboto Condensed" w:eastAsia="Calibri" w:hAnsi="Roboto Condensed" w:cs="Times New Roman"/>
                        <w:b/>
                        <w:bCs/>
                        <w:sz w:val="16"/>
                        <w:szCs w:val="16"/>
                        <w:lang w:val="uk-UA" w:bidi="ar-SA"/>
                      </w:rPr>
                      <w:t xml:space="preserve"> </w:t>
                    </w:r>
                    <w:r w:rsidRPr="0084748C">
                      <w:rPr>
                        <w:rFonts w:ascii="Roboto Condensed" w:eastAsia="Calibri" w:hAnsi="Roboto Condensed" w:cs="Times New Roman"/>
                        <w:b/>
                        <w:bCs/>
                        <w:sz w:val="16"/>
                        <w:szCs w:val="16"/>
                        <w:lang w:val="uk-UA" w:bidi="ar-SA"/>
                      </w:rPr>
                      <w:t>|</w:t>
                    </w:r>
                    <w:r w:rsidRPr="00D81023">
                      <w:rPr>
                        <w:rFonts w:ascii="Roboto Condensed" w:eastAsia="Calibri" w:hAnsi="Roboto Condensed" w:cs="Times New Roman"/>
                        <w:b/>
                        <w:bCs/>
                        <w:sz w:val="16"/>
                        <w:szCs w:val="16"/>
                        <w:lang w:val="uk-UA" w:bidi="ar-SA"/>
                      </w:rPr>
                      <w:t xml:space="preserve"> </w:t>
                    </w:r>
                    <w:r w:rsidRPr="0084748C">
                      <w:rPr>
                        <w:rFonts w:ascii="Roboto Condensed" w:eastAsia="Calibri" w:hAnsi="Roboto Condensed" w:cs="Times New Roman"/>
                        <w:b/>
                        <w:bCs/>
                        <w:sz w:val="16"/>
                        <w:szCs w:val="16"/>
                        <w:lang w:bidi="ar-SA"/>
                      </w:rPr>
                      <w:t>SLOVENSK</w:t>
                    </w:r>
                    <w:r w:rsidRPr="0084748C">
                      <w:rPr>
                        <w:rFonts w:ascii="Roboto Condensed" w:eastAsia="Calibri" w:hAnsi="Roboto Condensed" w:cs="Times New Roman"/>
                        <w:b/>
                        <w:bCs/>
                        <w:sz w:val="16"/>
                        <w:szCs w:val="16"/>
                        <w:lang w:val="uk-UA" w:bidi="ar-SA"/>
                      </w:rPr>
                      <w:t>Ý</w:t>
                    </w:r>
                  </w:p>
                  <w:p w14:paraId="3D334A54" w14:textId="77777777" w:rsidR="00C065B7" w:rsidRPr="00C065B7" w:rsidRDefault="00C065B7" w:rsidP="00C065B7">
                    <w:pPr>
                      <w:spacing w:after="0" w:line="180" w:lineRule="exact"/>
                      <w:jc w:val="right"/>
                      <w:rPr>
                        <w:b/>
                        <w:sz w:val="16"/>
                        <w:szCs w:val="16"/>
                      </w:rPr>
                    </w:pPr>
                  </w:p>
                </w:txbxContent>
              </v:textbox>
              <w10:wrap anchorx="margin" anchory="page"/>
            </v:shape>
          </w:pict>
        </mc:Fallback>
      </mc:AlternateContent>
    </w:r>
    <w:r>
      <w:rPr>
        <w:rFonts w:cs="Calibri"/>
        <w:b/>
        <w:noProof/>
        <w:lang w:val="uk-UA" w:eastAsia="uk-UA"/>
      </w:rPr>
      <w:drawing>
        <wp:anchor distT="0" distB="0" distL="114300" distR="114300" simplePos="0" relativeHeight="251725824" behindDoc="0" locked="0" layoutInCell="1" allowOverlap="1" wp14:anchorId="5A7ADB69" wp14:editId="36403731">
          <wp:simplePos x="0" y="0"/>
          <wp:positionH relativeFrom="margin">
            <wp:posOffset>-30830</wp:posOffset>
          </wp:positionH>
          <wp:positionV relativeFrom="paragraph">
            <wp:posOffset>15875</wp:posOffset>
          </wp:positionV>
          <wp:extent cx="648335" cy="127000"/>
          <wp:effectExtent l="0" t="0" r="0" b="6350"/>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648335" cy="127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6"/>
    <w:lvl w:ilvl="0">
      <w:start w:val="1"/>
      <w:numFmt w:val="decimal"/>
      <w:lvlText w:val="%1."/>
      <w:lvlJc w:val="left"/>
      <w:pPr>
        <w:tabs>
          <w:tab w:val="num" w:pos="0"/>
        </w:tabs>
        <w:ind w:left="720" w:hanging="360"/>
      </w:pPr>
    </w:lvl>
  </w:abstractNum>
  <w:abstractNum w:abstractNumId="2" w15:restartNumberingAfterBreak="0">
    <w:nsid w:val="00000004"/>
    <w:multiLevelType w:val="singleLevel"/>
    <w:tmpl w:val="00000004"/>
    <w:name w:val="WW8Num7"/>
    <w:lvl w:ilvl="0">
      <w:start w:val="1"/>
      <w:numFmt w:val="decimal"/>
      <w:lvlText w:val="%1."/>
      <w:lvlJc w:val="left"/>
      <w:pPr>
        <w:tabs>
          <w:tab w:val="num" w:pos="0"/>
        </w:tabs>
        <w:ind w:left="720" w:hanging="360"/>
      </w:pPr>
    </w:lvl>
  </w:abstractNum>
  <w:abstractNum w:abstractNumId="3" w15:restartNumberingAfterBreak="0">
    <w:nsid w:val="00000005"/>
    <w:multiLevelType w:val="singleLevel"/>
    <w:tmpl w:val="00000005"/>
    <w:name w:val="WW8Num10"/>
    <w:lvl w:ilvl="0">
      <w:start w:val="1"/>
      <w:numFmt w:val="decimal"/>
      <w:lvlText w:val="%1."/>
      <w:lvlJc w:val="left"/>
      <w:pPr>
        <w:tabs>
          <w:tab w:val="num" w:pos="0"/>
        </w:tabs>
        <w:ind w:left="720" w:hanging="360"/>
      </w:pPr>
    </w:lvl>
  </w:abstractNum>
  <w:abstractNum w:abstractNumId="4" w15:restartNumberingAfterBreak="0">
    <w:nsid w:val="00000006"/>
    <w:multiLevelType w:val="singleLevel"/>
    <w:tmpl w:val="00000006"/>
    <w:name w:val="WW8Num11"/>
    <w:lvl w:ilvl="0">
      <w:start w:val="1"/>
      <w:numFmt w:val="decimal"/>
      <w:lvlText w:val="%1."/>
      <w:lvlJc w:val="left"/>
      <w:pPr>
        <w:tabs>
          <w:tab w:val="num" w:pos="0"/>
        </w:tabs>
        <w:ind w:left="720" w:hanging="360"/>
      </w:pPr>
    </w:lvl>
  </w:abstractNum>
  <w:abstractNum w:abstractNumId="5" w15:restartNumberingAfterBreak="0">
    <w:nsid w:val="00000007"/>
    <w:multiLevelType w:val="singleLevel"/>
    <w:tmpl w:val="00000007"/>
    <w:name w:val="WW8Num13"/>
    <w:lvl w:ilvl="0">
      <w:start w:val="1"/>
      <w:numFmt w:val="decimal"/>
      <w:lvlText w:val="%1."/>
      <w:lvlJc w:val="left"/>
      <w:pPr>
        <w:tabs>
          <w:tab w:val="num" w:pos="0"/>
        </w:tabs>
        <w:ind w:left="1080" w:hanging="360"/>
      </w:pPr>
    </w:lvl>
  </w:abstractNum>
  <w:abstractNum w:abstractNumId="6" w15:restartNumberingAfterBreak="0">
    <w:nsid w:val="00000008"/>
    <w:multiLevelType w:val="multilevel"/>
    <w:tmpl w:val="00000008"/>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0"/>
      <w:numFmt w:val="bullet"/>
      <w:lvlText w:val="-"/>
      <w:lvlJc w:val="left"/>
      <w:pPr>
        <w:tabs>
          <w:tab w:val="num" w:pos="0"/>
        </w:tabs>
        <w:ind w:left="2340" w:hanging="360"/>
      </w:pPr>
      <w:rPr>
        <w:rFonts w:ascii="Calibri" w:hAnsi="Calibri" w:cs="Calibri"/>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9"/>
    <w:multiLevelType w:val="singleLevel"/>
    <w:tmpl w:val="00000009"/>
    <w:name w:val="WW8Num15"/>
    <w:lvl w:ilvl="0">
      <w:start w:val="1"/>
      <w:numFmt w:val="bullet"/>
      <w:lvlText w:val=""/>
      <w:lvlJc w:val="left"/>
      <w:pPr>
        <w:tabs>
          <w:tab w:val="num" w:pos="0"/>
        </w:tabs>
        <w:ind w:left="720" w:hanging="360"/>
      </w:pPr>
      <w:rPr>
        <w:rFonts w:ascii="Symbol" w:hAnsi="Symbol" w:cs="Symbol"/>
      </w:rPr>
    </w:lvl>
  </w:abstractNum>
  <w:abstractNum w:abstractNumId="8"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rPr>
    </w:lvl>
  </w:abstractNum>
  <w:abstractNum w:abstractNumId="9" w15:restartNumberingAfterBreak="0">
    <w:nsid w:val="0000000B"/>
    <w:multiLevelType w:val="singleLevel"/>
    <w:tmpl w:val="0000000B"/>
    <w:name w:val="WW8Num21"/>
    <w:lvl w:ilvl="0">
      <w:start w:val="1"/>
      <w:numFmt w:val="decimal"/>
      <w:lvlText w:val="%1."/>
      <w:lvlJc w:val="left"/>
      <w:pPr>
        <w:tabs>
          <w:tab w:val="num" w:pos="0"/>
        </w:tabs>
        <w:ind w:left="720" w:hanging="360"/>
      </w:pPr>
    </w:lvl>
  </w:abstractNum>
  <w:abstractNum w:abstractNumId="10" w15:restartNumberingAfterBreak="0">
    <w:nsid w:val="0000000C"/>
    <w:multiLevelType w:val="singleLevel"/>
    <w:tmpl w:val="0000000C"/>
    <w:name w:val="WW8Num29"/>
    <w:lvl w:ilvl="0">
      <w:start w:val="1"/>
      <w:numFmt w:val="decimal"/>
      <w:lvlText w:val="%1."/>
      <w:lvlJc w:val="left"/>
      <w:pPr>
        <w:tabs>
          <w:tab w:val="num" w:pos="0"/>
        </w:tabs>
        <w:ind w:left="720" w:hanging="360"/>
      </w:pPr>
    </w:lvl>
  </w:abstractNum>
  <w:abstractNum w:abstractNumId="11" w15:restartNumberingAfterBreak="0">
    <w:nsid w:val="0000000D"/>
    <w:multiLevelType w:val="singleLevel"/>
    <w:tmpl w:val="0000000D"/>
    <w:name w:val="WW8Num30"/>
    <w:lvl w:ilvl="0">
      <w:start w:val="1"/>
      <w:numFmt w:val="decimal"/>
      <w:lvlText w:val="%1."/>
      <w:lvlJc w:val="left"/>
      <w:pPr>
        <w:tabs>
          <w:tab w:val="num" w:pos="0"/>
        </w:tabs>
        <w:ind w:left="720" w:hanging="360"/>
      </w:pPr>
    </w:lvl>
  </w:abstractNum>
  <w:abstractNum w:abstractNumId="12" w15:restartNumberingAfterBreak="0">
    <w:nsid w:val="0000000E"/>
    <w:multiLevelType w:val="singleLevel"/>
    <w:tmpl w:val="0000000E"/>
    <w:name w:val="WW8Num31"/>
    <w:lvl w:ilvl="0">
      <w:start w:val="1"/>
      <w:numFmt w:val="decimal"/>
      <w:lvlText w:val="%1."/>
      <w:lvlJc w:val="left"/>
      <w:pPr>
        <w:tabs>
          <w:tab w:val="num" w:pos="0"/>
        </w:tabs>
        <w:ind w:left="720" w:hanging="360"/>
      </w:pPr>
    </w:lvl>
  </w:abstractNum>
  <w:abstractNum w:abstractNumId="13" w15:restartNumberingAfterBreak="0">
    <w:nsid w:val="0000000F"/>
    <w:multiLevelType w:val="singleLevel"/>
    <w:tmpl w:val="0000000F"/>
    <w:name w:val="WW8Num32"/>
    <w:lvl w:ilvl="0">
      <w:start w:val="1"/>
      <w:numFmt w:val="decimal"/>
      <w:lvlText w:val="%1."/>
      <w:lvlJc w:val="left"/>
      <w:pPr>
        <w:tabs>
          <w:tab w:val="num" w:pos="0"/>
        </w:tabs>
        <w:ind w:left="720" w:hanging="360"/>
      </w:pPr>
    </w:lvl>
  </w:abstractNum>
  <w:abstractNum w:abstractNumId="14" w15:restartNumberingAfterBreak="0">
    <w:nsid w:val="00000010"/>
    <w:multiLevelType w:val="singleLevel"/>
    <w:tmpl w:val="D97CF4DE"/>
    <w:lvl w:ilvl="0">
      <w:start w:val="1"/>
      <w:numFmt w:val="decimal"/>
      <w:lvlText w:val="%1."/>
      <w:lvlJc w:val="left"/>
      <w:pPr>
        <w:tabs>
          <w:tab w:val="num" w:pos="0"/>
        </w:tabs>
        <w:ind w:left="720" w:hanging="360"/>
      </w:pPr>
      <w:rPr>
        <w:b w:val="0"/>
      </w:rPr>
    </w:lvl>
  </w:abstractNum>
  <w:abstractNum w:abstractNumId="15" w15:restartNumberingAfterBreak="0">
    <w:nsid w:val="00000012"/>
    <w:multiLevelType w:val="singleLevel"/>
    <w:tmpl w:val="00000012"/>
    <w:name w:val="WW8Num39"/>
    <w:lvl w:ilvl="0">
      <w:start w:val="1"/>
      <w:numFmt w:val="decimal"/>
      <w:lvlText w:val="%1."/>
      <w:lvlJc w:val="left"/>
      <w:pPr>
        <w:tabs>
          <w:tab w:val="num" w:pos="0"/>
        </w:tabs>
        <w:ind w:left="720" w:hanging="360"/>
      </w:pPr>
    </w:lvl>
  </w:abstractNum>
  <w:abstractNum w:abstractNumId="16" w15:restartNumberingAfterBreak="0">
    <w:nsid w:val="00000013"/>
    <w:multiLevelType w:val="singleLevel"/>
    <w:tmpl w:val="00000013"/>
    <w:name w:val="WW8Num41"/>
    <w:lvl w:ilvl="0">
      <w:start w:val="1"/>
      <w:numFmt w:val="decimal"/>
      <w:lvlText w:val="%1."/>
      <w:lvlJc w:val="left"/>
      <w:pPr>
        <w:tabs>
          <w:tab w:val="num" w:pos="0"/>
        </w:tabs>
        <w:ind w:left="720" w:hanging="360"/>
      </w:pPr>
    </w:lvl>
  </w:abstractNum>
  <w:abstractNum w:abstractNumId="17" w15:restartNumberingAfterBreak="0">
    <w:nsid w:val="00000015"/>
    <w:multiLevelType w:val="singleLevel"/>
    <w:tmpl w:val="00000015"/>
    <w:name w:val="WW8Num44"/>
    <w:lvl w:ilvl="0">
      <w:start w:val="1"/>
      <w:numFmt w:val="decimal"/>
      <w:lvlText w:val="%1."/>
      <w:lvlJc w:val="left"/>
      <w:pPr>
        <w:tabs>
          <w:tab w:val="num" w:pos="0"/>
        </w:tabs>
        <w:ind w:left="720" w:hanging="360"/>
      </w:pPr>
    </w:lvl>
  </w:abstractNum>
  <w:abstractNum w:abstractNumId="18" w15:restartNumberingAfterBreak="0">
    <w:nsid w:val="003C19F1"/>
    <w:multiLevelType w:val="hybridMultilevel"/>
    <w:tmpl w:val="BC383A2C"/>
    <w:lvl w:ilvl="0" w:tplc="0B1EB7D0">
      <w:start w:val="1"/>
      <w:numFmt w:val="decimal"/>
      <w:lvlText w:val="%1."/>
      <w:lvlJc w:val="left"/>
      <w:pPr>
        <w:ind w:left="502"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00C95FF2"/>
    <w:multiLevelType w:val="hybridMultilevel"/>
    <w:tmpl w:val="32A2C37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026F1431"/>
    <w:multiLevelType w:val="hybridMultilevel"/>
    <w:tmpl w:val="87F2D032"/>
    <w:lvl w:ilvl="0" w:tplc="9BF6CCE0">
      <w:numFmt w:val="bullet"/>
      <w:lvlText w:val="•"/>
      <w:lvlJc w:val="left"/>
      <w:pPr>
        <w:ind w:left="573" w:hanging="171"/>
      </w:pPr>
      <w:rPr>
        <w:rFonts w:ascii="Segoe UI" w:eastAsia="Segoe UI" w:hAnsi="Segoe UI" w:cs="Segoe UI" w:hint="default"/>
        <w:color w:val="231F20"/>
        <w:w w:val="100"/>
        <w:sz w:val="18"/>
        <w:szCs w:val="18"/>
        <w:lang w:val="en-US" w:eastAsia="en-US" w:bidi="ar-SA"/>
      </w:rPr>
    </w:lvl>
    <w:lvl w:ilvl="1" w:tplc="5A22315A">
      <w:numFmt w:val="bullet"/>
      <w:lvlText w:val="•"/>
      <w:lvlJc w:val="left"/>
      <w:pPr>
        <w:ind w:left="686" w:hanging="171"/>
      </w:pPr>
      <w:rPr>
        <w:rFonts w:ascii="Segoe UI" w:eastAsia="Segoe UI" w:hAnsi="Segoe UI" w:cs="Segoe UI" w:hint="default"/>
        <w:color w:val="231F20"/>
        <w:w w:val="100"/>
        <w:sz w:val="18"/>
        <w:szCs w:val="18"/>
        <w:lang w:val="en-US" w:eastAsia="en-US" w:bidi="ar-SA"/>
      </w:rPr>
    </w:lvl>
    <w:lvl w:ilvl="2" w:tplc="A3EC2E38">
      <w:numFmt w:val="bullet"/>
      <w:lvlText w:val="•"/>
      <w:lvlJc w:val="left"/>
      <w:pPr>
        <w:ind w:left="800" w:hanging="171"/>
      </w:pPr>
      <w:rPr>
        <w:rFonts w:ascii="Segoe UI" w:eastAsia="Segoe UI" w:hAnsi="Segoe UI" w:cs="Segoe UI" w:hint="default"/>
        <w:color w:val="231F20"/>
        <w:w w:val="100"/>
        <w:sz w:val="18"/>
        <w:szCs w:val="18"/>
        <w:lang w:val="en-US" w:eastAsia="en-US" w:bidi="ar-SA"/>
      </w:rPr>
    </w:lvl>
    <w:lvl w:ilvl="3" w:tplc="76CA8892">
      <w:numFmt w:val="bullet"/>
      <w:lvlText w:val="•"/>
      <w:lvlJc w:val="left"/>
      <w:pPr>
        <w:ind w:left="1598" w:hanging="171"/>
      </w:pPr>
      <w:rPr>
        <w:rFonts w:hint="default"/>
        <w:lang w:val="en-US" w:eastAsia="en-US" w:bidi="ar-SA"/>
      </w:rPr>
    </w:lvl>
    <w:lvl w:ilvl="4" w:tplc="DE8ACEBC">
      <w:numFmt w:val="bullet"/>
      <w:lvlText w:val="•"/>
      <w:lvlJc w:val="left"/>
      <w:pPr>
        <w:ind w:left="2397" w:hanging="171"/>
      </w:pPr>
      <w:rPr>
        <w:rFonts w:hint="default"/>
        <w:lang w:val="en-US" w:eastAsia="en-US" w:bidi="ar-SA"/>
      </w:rPr>
    </w:lvl>
    <w:lvl w:ilvl="5" w:tplc="B0B0DCBC">
      <w:numFmt w:val="bullet"/>
      <w:lvlText w:val="•"/>
      <w:lvlJc w:val="left"/>
      <w:pPr>
        <w:ind w:left="3196" w:hanging="171"/>
      </w:pPr>
      <w:rPr>
        <w:rFonts w:hint="default"/>
        <w:lang w:val="en-US" w:eastAsia="en-US" w:bidi="ar-SA"/>
      </w:rPr>
    </w:lvl>
    <w:lvl w:ilvl="6" w:tplc="D59E970A">
      <w:numFmt w:val="bullet"/>
      <w:lvlText w:val="•"/>
      <w:lvlJc w:val="left"/>
      <w:pPr>
        <w:ind w:left="3995" w:hanging="171"/>
      </w:pPr>
      <w:rPr>
        <w:rFonts w:hint="default"/>
        <w:lang w:val="en-US" w:eastAsia="en-US" w:bidi="ar-SA"/>
      </w:rPr>
    </w:lvl>
    <w:lvl w:ilvl="7" w:tplc="EF0A16BE">
      <w:numFmt w:val="bullet"/>
      <w:lvlText w:val="•"/>
      <w:lvlJc w:val="left"/>
      <w:pPr>
        <w:ind w:left="4794" w:hanging="171"/>
      </w:pPr>
      <w:rPr>
        <w:rFonts w:hint="default"/>
        <w:lang w:val="en-US" w:eastAsia="en-US" w:bidi="ar-SA"/>
      </w:rPr>
    </w:lvl>
    <w:lvl w:ilvl="8" w:tplc="F4609A78">
      <w:numFmt w:val="bullet"/>
      <w:lvlText w:val="•"/>
      <w:lvlJc w:val="left"/>
      <w:pPr>
        <w:ind w:left="5592" w:hanging="171"/>
      </w:pPr>
      <w:rPr>
        <w:rFonts w:hint="default"/>
        <w:lang w:val="en-US" w:eastAsia="en-US" w:bidi="ar-SA"/>
      </w:rPr>
    </w:lvl>
  </w:abstractNum>
  <w:abstractNum w:abstractNumId="21" w15:restartNumberingAfterBreak="0">
    <w:nsid w:val="028C7041"/>
    <w:multiLevelType w:val="multilevel"/>
    <w:tmpl w:val="078860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numFmt w:val="bullet"/>
      <w:lvlText w:val=""/>
      <w:lvlJc w:val="left"/>
      <w:pPr>
        <w:tabs>
          <w:tab w:val="num" w:pos="0"/>
        </w:tabs>
        <w:ind w:left="2340" w:hanging="360"/>
      </w:pPr>
      <w:rPr>
        <w:rFonts w:ascii="Symbol" w:eastAsia="Symbol" w:hAnsi="Symbol" w:cs="Symbol" w:hint="default"/>
        <w:b w:val="0"/>
        <w:bCs w:val="0"/>
        <w:i w:val="0"/>
        <w:iCs w:val="0"/>
        <w:w w:val="100"/>
        <w:sz w:val="22"/>
        <w:szCs w:val="22"/>
        <w:lang w:val="ru-RU" w:eastAsia="en-US" w:bidi="ar-SA"/>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4C82344"/>
    <w:multiLevelType w:val="multilevel"/>
    <w:tmpl w:val="078860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numFmt w:val="bullet"/>
      <w:lvlText w:val=""/>
      <w:lvlJc w:val="left"/>
      <w:pPr>
        <w:tabs>
          <w:tab w:val="num" w:pos="0"/>
        </w:tabs>
        <w:ind w:left="2340" w:hanging="360"/>
      </w:pPr>
      <w:rPr>
        <w:rFonts w:ascii="Symbol" w:eastAsia="Symbol" w:hAnsi="Symbol" w:cs="Symbol" w:hint="default"/>
        <w:b w:val="0"/>
        <w:bCs w:val="0"/>
        <w:i w:val="0"/>
        <w:iCs w:val="0"/>
        <w:w w:val="100"/>
        <w:sz w:val="22"/>
        <w:szCs w:val="22"/>
        <w:lang w:val="ru-RU" w:eastAsia="en-US" w:bidi="ar-SA"/>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50B22DE"/>
    <w:multiLevelType w:val="multilevel"/>
    <w:tmpl w:val="078860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numFmt w:val="bullet"/>
      <w:lvlText w:val=""/>
      <w:lvlJc w:val="left"/>
      <w:pPr>
        <w:tabs>
          <w:tab w:val="num" w:pos="0"/>
        </w:tabs>
        <w:ind w:left="2340" w:hanging="360"/>
      </w:pPr>
      <w:rPr>
        <w:rFonts w:ascii="Symbol" w:eastAsia="Symbol" w:hAnsi="Symbol" w:cs="Symbol" w:hint="default"/>
        <w:b w:val="0"/>
        <w:bCs w:val="0"/>
        <w:i w:val="0"/>
        <w:iCs w:val="0"/>
        <w:w w:val="100"/>
        <w:sz w:val="22"/>
        <w:szCs w:val="22"/>
        <w:lang w:val="ru-RU" w:eastAsia="en-US" w:bidi="ar-SA"/>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5DA1BDB"/>
    <w:multiLevelType w:val="multilevel"/>
    <w:tmpl w:val="078860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numFmt w:val="bullet"/>
      <w:lvlText w:val=""/>
      <w:lvlJc w:val="left"/>
      <w:pPr>
        <w:tabs>
          <w:tab w:val="num" w:pos="0"/>
        </w:tabs>
        <w:ind w:left="2340" w:hanging="360"/>
      </w:pPr>
      <w:rPr>
        <w:rFonts w:ascii="Symbol" w:eastAsia="Symbol" w:hAnsi="Symbol" w:cs="Symbol" w:hint="default"/>
        <w:b w:val="0"/>
        <w:bCs w:val="0"/>
        <w:i w:val="0"/>
        <w:iCs w:val="0"/>
        <w:w w:val="100"/>
        <w:sz w:val="22"/>
        <w:szCs w:val="22"/>
        <w:lang w:val="ru-RU" w:eastAsia="en-US" w:bidi="ar-SA"/>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B532C4A"/>
    <w:multiLevelType w:val="hybridMultilevel"/>
    <w:tmpl w:val="9E942614"/>
    <w:lvl w:ilvl="0" w:tplc="20C6B78E">
      <w:start w:val="1"/>
      <w:numFmt w:val="decimal"/>
      <w:lvlText w:val="%1."/>
      <w:lvlJc w:val="left"/>
      <w:pPr>
        <w:ind w:left="684" w:hanging="425"/>
      </w:pPr>
      <w:rPr>
        <w:rFonts w:hint="default"/>
        <w:b w:val="0"/>
        <w:bCs/>
        <w:w w:val="100"/>
        <w:lang w:val="ru-RU"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0B9A317A"/>
    <w:multiLevelType w:val="hybridMultilevel"/>
    <w:tmpl w:val="847AE16E"/>
    <w:lvl w:ilvl="0" w:tplc="04220001">
      <w:start w:val="1"/>
      <w:numFmt w:val="bullet"/>
      <w:lvlText w:val=""/>
      <w:lvlJc w:val="left"/>
      <w:pPr>
        <w:ind w:left="3762"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0BA034FC"/>
    <w:multiLevelType w:val="multilevel"/>
    <w:tmpl w:val="C05CFD46"/>
    <w:lvl w:ilvl="0">
      <w:start w:val="1"/>
      <w:numFmt w:val="decimal"/>
      <w:lvlText w:val="%1."/>
      <w:lvlJc w:val="left"/>
      <w:pPr>
        <w:tabs>
          <w:tab w:val="num" w:pos="432"/>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15:restartNumberingAfterBreak="0">
    <w:nsid w:val="0C554A1A"/>
    <w:multiLevelType w:val="hybridMultilevel"/>
    <w:tmpl w:val="23920C9A"/>
    <w:lvl w:ilvl="0" w:tplc="C49636C8">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9" w15:restartNumberingAfterBreak="0">
    <w:nsid w:val="0EB602C2"/>
    <w:multiLevelType w:val="hybridMultilevel"/>
    <w:tmpl w:val="12DCCFC2"/>
    <w:lvl w:ilvl="0" w:tplc="0B1EB7D0">
      <w:start w:val="1"/>
      <w:numFmt w:val="decimal"/>
      <w:lvlText w:val="%1."/>
      <w:lvlJc w:val="left"/>
      <w:pPr>
        <w:ind w:left="502"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0EDA63CB"/>
    <w:multiLevelType w:val="multilevel"/>
    <w:tmpl w:val="90906852"/>
    <w:styleLink w:val="WW8Num15"/>
    <w:lvl w:ilvl="0">
      <w:start w:val="1"/>
      <w:numFmt w:val="decimal"/>
      <w:lvlText w:val="%1."/>
      <w:lvlJc w:val="left"/>
      <w:pPr>
        <w:ind w:left="720" w:hanging="360"/>
      </w:pPr>
      <w:rPr>
        <w:rFonts w:ascii="Symbol" w:hAnsi="Symbol" w:cs="Symbol"/>
        <w:lang w:val="bg-BG"/>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0FC702C8"/>
    <w:multiLevelType w:val="hybridMultilevel"/>
    <w:tmpl w:val="DDB29E9C"/>
    <w:lvl w:ilvl="0" w:tplc="0B1EB7D0">
      <w:start w:val="1"/>
      <w:numFmt w:val="decimal"/>
      <w:lvlText w:val="%1."/>
      <w:lvlJc w:val="left"/>
      <w:pPr>
        <w:ind w:left="502" w:hanging="360"/>
      </w:pPr>
      <w:rPr>
        <w:rFonts w:hint="default"/>
        <w:b w:val="0"/>
        <w:bCs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19324FDF"/>
    <w:multiLevelType w:val="hybridMultilevel"/>
    <w:tmpl w:val="C74C3CA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3" w15:restartNumberingAfterBreak="0">
    <w:nsid w:val="1A1436F8"/>
    <w:multiLevelType w:val="multilevel"/>
    <w:tmpl w:val="078860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numFmt w:val="bullet"/>
      <w:lvlText w:val=""/>
      <w:lvlJc w:val="left"/>
      <w:pPr>
        <w:tabs>
          <w:tab w:val="num" w:pos="0"/>
        </w:tabs>
        <w:ind w:left="2340" w:hanging="360"/>
      </w:pPr>
      <w:rPr>
        <w:rFonts w:ascii="Symbol" w:eastAsia="Symbol" w:hAnsi="Symbol" w:cs="Symbol" w:hint="default"/>
        <w:b w:val="0"/>
        <w:bCs w:val="0"/>
        <w:i w:val="0"/>
        <w:iCs w:val="0"/>
        <w:w w:val="100"/>
        <w:sz w:val="22"/>
        <w:szCs w:val="22"/>
        <w:lang w:val="ru-RU" w:eastAsia="en-US" w:bidi="ar-SA"/>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1A572514"/>
    <w:multiLevelType w:val="hybridMultilevel"/>
    <w:tmpl w:val="37261CF4"/>
    <w:lvl w:ilvl="0" w:tplc="20C6B78E">
      <w:start w:val="1"/>
      <w:numFmt w:val="decimal"/>
      <w:lvlText w:val="%1."/>
      <w:lvlJc w:val="left"/>
      <w:pPr>
        <w:ind w:left="684" w:hanging="425"/>
      </w:pPr>
      <w:rPr>
        <w:rFonts w:hint="default"/>
        <w:b w:val="0"/>
        <w:bCs/>
        <w:w w:val="100"/>
        <w:lang w:val="ru-RU"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1E40462E"/>
    <w:multiLevelType w:val="hybridMultilevel"/>
    <w:tmpl w:val="30B61CA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1E82109F"/>
    <w:multiLevelType w:val="hybridMultilevel"/>
    <w:tmpl w:val="976C873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1E892140"/>
    <w:multiLevelType w:val="hybridMultilevel"/>
    <w:tmpl w:val="961C322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20255B42"/>
    <w:multiLevelType w:val="hybridMultilevel"/>
    <w:tmpl w:val="F190DD00"/>
    <w:lvl w:ilvl="0" w:tplc="F67486CC">
      <w:start w:val="1"/>
      <w:numFmt w:val="decimal"/>
      <w:lvlText w:val="%1."/>
      <w:lvlJc w:val="left"/>
      <w:pPr>
        <w:ind w:left="720" w:hanging="360"/>
      </w:pPr>
      <w:rPr>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9" w15:restartNumberingAfterBreak="0">
    <w:nsid w:val="23EB1D27"/>
    <w:multiLevelType w:val="multilevel"/>
    <w:tmpl w:val="0A7E0316"/>
    <w:styleLink w:val="WW8Num13"/>
    <w:lvl w:ilvl="0">
      <w:start w:val="1"/>
      <w:numFmt w:val="decimal"/>
      <w:lvlText w:val="%1."/>
      <w:lvlJc w:val="left"/>
      <w:pPr>
        <w:ind w:left="720" w:hanging="360"/>
      </w:pPr>
      <w:rPr>
        <w:lang w:val="bg-BG"/>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24C13F09"/>
    <w:multiLevelType w:val="hybridMultilevel"/>
    <w:tmpl w:val="DE8C3490"/>
    <w:lvl w:ilvl="0" w:tplc="0B1EB7D0">
      <w:start w:val="1"/>
      <w:numFmt w:val="decimal"/>
      <w:lvlText w:val="%1."/>
      <w:lvlJc w:val="left"/>
      <w:pPr>
        <w:ind w:left="502"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261F2818"/>
    <w:multiLevelType w:val="multilevel"/>
    <w:tmpl w:val="C05CFD46"/>
    <w:lvl w:ilvl="0">
      <w:start w:val="1"/>
      <w:numFmt w:val="decimal"/>
      <w:lvlText w:val="%1."/>
      <w:lvlJc w:val="left"/>
      <w:pPr>
        <w:tabs>
          <w:tab w:val="num" w:pos="432"/>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2" w15:restartNumberingAfterBreak="0">
    <w:nsid w:val="28C96908"/>
    <w:multiLevelType w:val="hybridMultilevel"/>
    <w:tmpl w:val="4DBEFA94"/>
    <w:lvl w:ilvl="0" w:tplc="0B1EB7D0">
      <w:start w:val="1"/>
      <w:numFmt w:val="decimal"/>
      <w:lvlText w:val="%1."/>
      <w:lvlJc w:val="left"/>
      <w:pPr>
        <w:ind w:left="502"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2923543C"/>
    <w:multiLevelType w:val="hybridMultilevel"/>
    <w:tmpl w:val="A75889F8"/>
    <w:lvl w:ilvl="0" w:tplc="0B1EB7D0">
      <w:start w:val="1"/>
      <w:numFmt w:val="decimal"/>
      <w:lvlText w:val="%1."/>
      <w:lvlJc w:val="left"/>
      <w:pPr>
        <w:ind w:left="644" w:hanging="360"/>
      </w:pPr>
      <w:rPr>
        <w:rFonts w:hint="default"/>
        <w:b w:val="0"/>
        <w:bCs w:val="0"/>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44" w15:restartNumberingAfterBreak="0">
    <w:nsid w:val="29E57124"/>
    <w:multiLevelType w:val="multilevel"/>
    <w:tmpl w:val="73F2A9EC"/>
    <w:lvl w:ilvl="0">
      <w:numFmt w:val="bullet"/>
      <w:lvlText w:val=""/>
      <w:lvlJc w:val="left"/>
      <w:pPr>
        <w:ind w:left="720" w:hanging="360"/>
      </w:pPr>
      <w:rPr>
        <w:rFonts w:ascii="Symbol" w:eastAsia="Symbol" w:hAnsi="Symbol" w:cs="Symbol" w:hint="default"/>
        <w:b w:val="0"/>
        <w:bCs w:val="0"/>
        <w:i w:val="0"/>
        <w:iCs w:val="0"/>
        <w:w w:val="100"/>
        <w:sz w:val="22"/>
        <w:szCs w:val="22"/>
        <w:lang w:val="ru-RU" w:eastAsia="en-US" w:bidi="ar-S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2B767CAF"/>
    <w:multiLevelType w:val="hybridMultilevel"/>
    <w:tmpl w:val="27B6F596"/>
    <w:lvl w:ilvl="0" w:tplc="2000000F">
      <w:start w:val="1"/>
      <w:numFmt w:val="decimal"/>
      <w:lvlText w:val="%1."/>
      <w:lvlJc w:val="left"/>
      <w:pPr>
        <w:ind w:left="295" w:hanging="360"/>
      </w:pPr>
      <w:rPr>
        <w:rFonts w:hint="default"/>
      </w:rPr>
    </w:lvl>
    <w:lvl w:ilvl="1" w:tplc="FFFFFFFF" w:tentative="1">
      <w:start w:val="1"/>
      <w:numFmt w:val="bullet"/>
      <w:lvlText w:val="o"/>
      <w:lvlJc w:val="left"/>
      <w:pPr>
        <w:ind w:left="1015" w:hanging="360"/>
      </w:pPr>
      <w:rPr>
        <w:rFonts w:ascii="Courier New" w:hAnsi="Courier New" w:cs="Courier New" w:hint="default"/>
      </w:rPr>
    </w:lvl>
    <w:lvl w:ilvl="2" w:tplc="FFFFFFFF" w:tentative="1">
      <w:start w:val="1"/>
      <w:numFmt w:val="bullet"/>
      <w:lvlText w:val=""/>
      <w:lvlJc w:val="left"/>
      <w:pPr>
        <w:ind w:left="1735" w:hanging="360"/>
      </w:pPr>
      <w:rPr>
        <w:rFonts w:ascii="Wingdings" w:hAnsi="Wingdings" w:hint="default"/>
      </w:rPr>
    </w:lvl>
    <w:lvl w:ilvl="3" w:tplc="FFFFFFFF" w:tentative="1">
      <w:start w:val="1"/>
      <w:numFmt w:val="bullet"/>
      <w:lvlText w:val=""/>
      <w:lvlJc w:val="left"/>
      <w:pPr>
        <w:ind w:left="2455" w:hanging="360"/>
      </w:pPr>
      <w:rPr>
        <w:rFonts w:ascii="Symbol" w:hAnsi="Symbol" w:hint="default"/>
      </w:rPr>
    </w:lvl>
    <w:lvl w:ilvl="4" w:tplc="FFFFFFFF" w:tentative="1">
      <w:start w:val="1"/>
      <w:numFmt w:val="bullet"/>
      <w:lvlText w:val="o"/>
      <w:lvlJc w:val="left"/>
      <w:pPr>
        <w:ind w:left="3175" w:hanging="360"/>
      </w:pPr>
      <w:rPr>
        <w:rFonts w:ascii="Courier New" w:hAnsi="Courier New" w:cs="Courier New" w:hint="default"/>
      </w:rPr>
    </w:lvl>
    <w:lvl w:ilvl="5" w:tplc="FFFFFFFF" w:tentative="1">
      <w:start w:val="1"/>
      <w:numFmt w:val="bullet"/>
      <w:lvlText w:val=""/>
      <w:lvlJc w:val="left"/>
      <w:pPr>
        <w:ind w:left="3895" w:hanging="360"/>
      </w:pPr>
      <w:rPr>
        <w:rFonts w:ascii="Wingdings" w:hAnsi="Wingdings" w:hint="default"/>
      </w:rPr>
    </w:lvl>
    <w:lvl w:ilvl="6" w:tplc="FFFFFFFF" w:tentative="1">
      <w:start w:val="1"/>
      <w:numFmt w:val="bullet"/>
      <w:lvlText w:val=""/>
      <w:lvlJc w:val="left"/>
      <w:pPr>
        <w:ind w:left="4615" w:hanging="360"/>
      </w:pPr>
      <w:rPr>
        <w:rFonts w:ascii="Symbol" w:hAnsi="Symbol" w:hint="default"/>
      </w:rPr>
    </w:lvl>
    <w:lvl w:ilvl="7" w:tplc="FFFFFFFF" w:tentative="1">
      <w:start w:val="1"/>
      <w:numFmt w:val="bullet"/>
      <w:lvlText w:val="o"/>
      <w:lvlJc w:val="left"/>
      <w:pPr>
        <w:ind w:left="5335" w:hanging="360"/>
      </w:pPr>
      <w:rPr>
        <w:rFonts w:ascii="Courier New" w:hAnsi="Courier New" w:cs="Courier New" w:hint="default"/>
      </w:rPr>
    </w:lvl>
    <w:lvl w:ilvl="8" w:tplc="FFFFFFFF" w:tentative="1">
      <w:start w:val="1"/>
      <w:numFmt w:val="bullet"/>
      <w:lvlText w:val=""/>
      <w:lvlJc w:val="left"/>
      <w:pPr>
        <w:ind w:left="6055" w:hanging="360"/>
      </w:pPr>
      <w:rPr>
        <w:rFonts w:ascii="Wingdings" w:hAnsi="Wingdings" w:hint="default"/>
      </w:rPr>
    </w:lvl>
  </w:abstractNum>
  <w:abstractNum w:abstractNumId="46" w15:restartNumberingAfterBreak="0">
    <w:nsid w:val="2B813DFF"/>
    <w:multiLevelType w:val="multilevel"/>
    <w:tmpl w:val="458C673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2E8312C3"/>
    <w:multiLevelType w:val="multilevel"/>
    <w:tmpl w:val="C95C56D4"/>
    <w:styleLink w:val="WW8Num9"/>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321D32E8"/>
    <w:multiLevelType w:val="multilevel"/>
    <w:tmpl w:val="458C673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37FA280C"/>
    <w:multiLevelType w:val="multilevel"/>
    <w:tmpl w:val="078860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numFmt w:val="bullet"/>
      <w:lvlText w:val=""/>
      <w:lvlJc w:val="left"/>
      <w:pPr>
        <w:tabs>
          <w:tab w:val="num" w:pos="0"/>
        </w:tabs>
        <w:ind w:left="2340" w:hanging="360"/>
      </w:pPr>
      <w:rPr>
        <w:rFonts w:ascii="Symbol" w:eastAsia="Symbol" w:hAnsi="Symbol" w:cs="Symbol" w:hint="default"/>
        <w:b w:val="0"/>
        <w:bCs w:val="0"/>
        <w:i w:val="0"/>
        <w:iCs w:val="0"/>
        <w:w w:val="100"/>
        <w:sz w:val="22"/>
        <w:szCs w:val="22"/>
        <w:lang w:val="ru-RU" w:eastAsia="en-US" w:bidi="ar-SA"/>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38513319"/>
    <w:multiLevelType w:val="hybridMultilevel"/>
    <w:tmpl w:val="F198E4E0"/>
    <w:lvl w:ilvl="0" w:tplc="2000000F">
      <w:start w:val="1"/>
      <w:numFmt w:val="decimal"/>
      <w:lvlText w:val="%1."/>
      <w:lvlJc w:val="left"/>
      <w:pPr>
        <w:ind w:left="684" w:hanging="425"/>
      </w:pPr>
      <w:rPr>
        <w:rFonts w:hint="default"/>
        <w:w w:val="100"/>
        <w:lang w:val="ru-RU" w:eastAsia="en-US" w:bidi="ar-SA"/>
      </w:rPr>
    </w:lvl>
    <w:lvl w:ilvl="1" w:tplc="FFFFFFFF">
      <w:numFmt w:val="bullet"/>
      <w:lvlText w:val=""/>
      <w:lvlJc w:val="left"/>
      <w:pPr>
        <w:ind w:left="980" w:hanging="360"/>
      </w:pPr>
      <w:rPr>
        <w:rFonts w:ascii="Symbol" w:eastAsia="Symbol" w:hAnsi="Symbol" w:cs="Symbol" w:hint="default"/>
        <w:b w:val="0"/>
        <w:bCs w:val="0"/>
        <w:i w:val="0"/>
        <w:iCs w:val="0"/>
        <w:w w:val="100"/>
        <w:sz w:val="22"/>
        <w:szCs w:val="22"/>
        <w:lang w:val="ru-RU" w:eastAsia="en-US" w:bidi="ar-SA"/>
      </w:rPr>
    </w:lvl>
    <w:lvl w:ilvl="2" w:tplc="FFFFFFFF">
      <w:numFmt w:val="bullet"/>
      <w:lvlText w:val="•"/>
      <w:lvlJc w:val="left"/>
      <w:pPr>
        <w:ind w:left="1727" w:hanging="360"/>
      </w:pPr>
      <w:rPr>
        <w:rFonts w:hint="default"/>
        <w:lang w:val="ru-RU" w:eastAsia="en-US" w:bidi="ar-SA"/>
      </w:rPr>
    </w:lvl>
    <w:lvl w:ilvl="3" w:tplc="FFFFFFFF">
      <w:numFmt w:val="bullet"/>
      <w:lvlText w:val="•"/>
      <w:lvlJc w:val="left"/>
      <w:pPr>
        <w:ind w:left="2475" w:hanging="360"/>
      </w:pPr>
      <w:rPr>
        <w:rFonts w:hint="default"/>
        <w:lang w:val="ru-RU" w:eastAsia="en-US" w:bidi="ar-SA"/>
      </w:rPr>
    </w:lvl>
    <w:lvl w:ilvl="4" w:tplc="FFFFFFFF">
      <w:numFmt w:val="bullet"/>
      <w:lvlText w:val="•"/>
      <w:lvlJc w:val="left"/>
      <w:pPr>
        <w:ind w:left="3223" w:hanging="360"/>
      </w:pPr>
      <w:rPr>
        <w:rFonts w:hint="default"/>
        <w:lang w:val="ru-RU" w:eastAsia="en-US" w:bidi="ar-SA"/>
      </w:rPr>
    </w:lvl>
    <w:lvl w:ilvl="5" w:tplc="FFFFFFFF">
      <w:numFmt w:val="bullet"/>
      <w:lvlText w:val="•"/>
      <w:lvlJc w:val="left"/>
      <w:pPr>
        <w:ind w:left="3971" w:hanging="360"/>
      </w:pPr>
      <w:rPr>
        <w:rFonts w:hint="default"/>
        <w:lang w:val="ru-RU" w:eastAsia="en-US" w:bidi="ar-SA"/>
      </w:rPr>
    </w:lvl>
    <w:lvl w:ilvl="6" w:tplc="FFFFFFFF">
      <w:numFmt w:val="bullet"/>
      <w:lvlText w:val="•"/>
      <w:lvlJc w:val="left"/>
      <w:pPr>
        <w:ind w:left="4719" w:hanging="360"/>
      </w:pPr>
      <w:rPr>
        <w:rFonts w:hint="default"/>
        <w:lang w:val="ru-RU" w:eastAsia="en-US" w:bidi="ar-SA"/>
      </w:rPr>
    </w:lvl>
    <w:lvl w:ilvl="7" w:tplc="FFFFFFFF">
      <w:numFmt w:val="bullet"/>
      <w:lvlText w:val="•"/>
      <w:lvlJc w:val="left"/>
      <w:pPr>
        <w:ind w:left="5467" w:hanging="360"/>
      </w:pPr>
      <w:rPr>
        <w:rFonts w:hint="default"/>
        <w:lang w:val="ru-RU" w:eastAsia="en-US" w:bidi="ar-SA"/>
      </w:rPr>
    </w:lvl>
    <w:lvl w:ilvl="8" w:tplc="FFFFFFFF">
      <w:numFmt w:val="bullet"/>
      <w:lvlText w:val="•"/>
      <w:lvlJc w:val="left"/>
      <w:pPr>
        <w:ind w:left="6215" w:hanging="360"/>
      </w:pPr>
      <w:rPr>
        <w:rFonts w:hint="default"/>
        <w:lang w:val="ru-RU" w:eastAsia="en-US" w:bidi="ar-SA"/>
      </w:rPr>
    </w:lvl>
  </w:abstractNum>
  <w:abstractNum w:abstractNumId="51" w15:restartNumberingAfterBreak="0">
    <w:nsid w:val="38722AF3"/>
    <w:multiLevelType w:val="hybridMultilevel"/>
    <w:tmpl w:val="D2A47CE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2" w15:restartNumberingAfterBreak="0">
    <w:nsid w:val="389D2E71"/>
    <w:multiLevelType w:val="multilevel"/>
    <w:tmpl w:val="B2C0F91E"/>
    <w:styleLink w:val="WW8Num10"/>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38CF0E87"/>
    <w:multiLevelType w:val="hybridMultilevel"/>
    <w:tmpl w:val="08D8AFBC"/>
    <w:lvl w:ilvl="0" w:tplc="20C6B78E">
      <w:start w:val="1"/>
      <w:numFmt w:val="decimal"/>
      <w:lvlText w:val="%1."/>
      <w:lvlJc w:val="left"/>
      <w:pPr>
        <w:ind w:left="259" w:hanging="425"/>
      </w:pPr>
      <w:rPr>
        <w:rFonts w:hint="default"/>
        <w:b w:val="0"/>
        <w:bCs/>
        <w:w w:val="100"/>
        <w:lang w:val="ru-RU" w:eastAsia="en-US" w:bidi="ar-SA"/>
      </w:rPr>
    </w:lvl>
    <w:lvl w:ilvl="1" w:tplc="20000019" w:tentative="1">
      <w:start w:val="1"/>
      <w:numFmt w:val="lowerLetter"/>
      <w:lvlText w:val="%2."/>
      <w:lvlJc w:val="left"/>
      <w:pPr>
        <w:ind w:left="1015" w:hanging="360"/>
      </w:pPr>
    </w:lvl>
    <w:lvl w:ilvl="2" w:tplc="2000001B" w:tentative="1">
      <w:start w:val="1"/>
      <w:numFmt w:val="lowerRoman"/>
      <w:lvlText w:val="%3."/>
      <w:lvlJc w:val="right"/>
      <w:pPr>
        <w:ind w:left="1735" w:hanging="180"/>
      </w:pPr>
    </w:lvl>
    <w:lvl w:ilvl="3" w:tplc="2000000F" w:tentative="1">
      <w:start w:val="1"/>
      <w:numFmt w:val="decimal"/>
      <w:lvlText w:val="%4."/>
      <w:lvlJc w:val="left"/>
      <w:pPr>
        <w:ind w:left="2455" w:hanging="360"/>
      </w:pPr>
    </w:lvl>
    <w:lvl w:ilvl="4" w:tplc="20000019" w:tentative="1">
      <w:start w:val="1"/>
      <w:numFmt w:val="lowerLetter"/>
      <w:lvlText w:val="%5."/>
      <w:lvlJc w:val="left"/>
      <w:pPr>
        <w:ind w:left="3175" w:hanging="360"/>
      </w:pPr>
    </w:lvl>
    <w:lvl w:ilvl="5" w:tplc="2000001B" w:tentative="1">
      <w:start w:val="1"/>
      <w:numFmt w:val="lowerRoman"/>
      <w:lvlText w:val="%6."/>
      <w:lvlJc w:val="right"/>
      <w:pPr>
        <w:ind w:left="3895" w:hanging="180"/>
      </w:pPr>
    </w:lvl>
    <w:lvl w:ilvl="6" w:tplc="2000000F" w:tentative="1">
      <w:start w:val="1"/>
      <w:numFmt w:val="decimal"/>
      <w:lvlText w:val="%7."/>
      <w:lvlJc w:val="left"/>
      <w:pPr>
        <w:ind w:left="4615" w:hanging="360"/>
      </w:pPr>
    </w:lvl>
    <w:lvl w:ilvl="7" w:tplc="20000019" w:tentative="1">
      <w:start w:val="1"/>
      <w:numFmt w:val="lowerLetter"/>
      <w:lvlText w:val="%8."/>
      <w:lvlJc w:val="left"/>
      <w:pPr>
        <w:ind w:left="5335" w:hanging="360"/>
      </w:pPr>
    </w:lvl>
    <w:lvl w:ilvl="8" w:tplc="2000001B" w:tentative="1">
      <w:start w:val="1"/>
      <w:numFmt w:val="lowerRoman"/>
      <w:lvlText w:val="%9."/>
      <w:lvlJc w:val="right"/>
      <w:pPr>
        <w:ind w:left="6055" w:hanging="180"/>
      </w:pPr>
    </w:lvl>
  </w:abstractNum>
  <w:abstractNum w:abstractNumId="54" w15:restartNumberingAfterBreak="0">
    <w:nsid w:val="3A062972"/>
    <w:multiLevelType w:val="multilevel"/>
    <w:tmpl w:val="F97E1810"/>
    <w:styleLink w:val="WW8Num7"/>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5" w15:restartNumberingAfterBreak="0">
    <w:nsid w:val="3A9F2881"/>
    <w:multiLevelType w:val="multilevel"/>
    <w:tmpl w:val="C05CFD46"/>
    <w:lvl w:ilvl="0">
      <w:start w:val="1"/>
      <w:numFmt w:val="decimal"/>
      <w:lvlText w:val="%1."/>
      <w:lvlJc w:val="left"/>
      <w:pPr>
        <w:tabs>
          <w:tab w:val="num" w:pos="432"/>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6" w15:restartNumberingAfterBreak="0">
    <w:nsid w:val="3F34607F"/>
    <w:multiLevelType w:val="hybridMultilevel"/>
    <w:tmpl w:val="4FEEC8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15:restartNumberingAfterBreak="0">
    <w:nsid w:val="454413A4"/>
    <w:multiLevelType w:val="hybridMultilevel"/>
    <w:tmpl w:val="3722A08E"/>
    <w:lvl w:ilvl="0" w:tplc="0422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485937D4"/>
    <w:multiLevelType w:val="hybridMultilevel"/>
    <w:tmpl w:val="F7146C98"/>
    <w:lvl w:ilvl="0" w:tplc="2000000F">
      <w:start w:val="1"/>
      <w:numFmt w:val="decimal"/>
      <w:lvlText w:val="%1."/>
      <w:lvlJc w:val="left"/>
      <w:pPr>
        <w:ind w:left="1080" w:hanging="36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9" w15:restartNumberingAfterBreak="0">
    <w:nsid w:val="4A950267"/>
    <w:multiLevelType w:val="hybridMultilevel"/>
    <w:tmpl w:val="D032C9F6"/>
    <w:lvl w:ilvl="0" w:tplc="2000000F">
      <w:start w:val="1"/>
      <w:numFmt w:val="decimal"/>
      <w:lvlText w:val="%1."/>
      <w:lvlJc w:val="left"/>
      <w:pPr>
        <w:ind w:left="1439" w:hanging="360"/>
      </w:pPr>
    </w:lvl>
    <w:lvl w:ilvl="1" w:tplc="20000019" w:tentative="1">
      <w:start w:val="1"/>
      <w:numFmt w:val="lowerLetter"/>
      <w:lvlText w:val="%2."/>
      <w:lvlJc w:val="left"/>
      <w:pPr>
        <w:ind w:left="2159" w:hanging="360"/>
      </w:pPr>
    </w:lvl>
    <w:lvl w:ilvl="2" w:tplc="2000001B" w:tentative="1">
      <w:start w:val="1"/>
      <w:numFmt w:val="lowerRoman"/>
      <w:lvlText w:val="%3."/>
      <w:lvlJc w:val="right"/>
      <w:pPr>
        <w:ind w:left="2879" w:hanging="180"/>
      </w:pPr>
    </w:lvl>
    <w:lvl w:ilvl="3" w:tplc="2000000F" w:tentative="1">
      <w:start w:val="1"/>
      <w:numFmt w:val="decimal"/>
      <w:lvlText w:val="%4."/>
      <w:lvlJc w:val="left"/>
      <w:pPr>
        <w:ind w:left="3599" w:hanging="360"/>
      </w:pPr>
    </w:lvl>
    <w:lvl w:ilvl="4" w:tplc="20000019" w:tentative="1">
      <w:start w:val="1"/>
      <w:numFmt w:val="lowerLetter"/>
      <w:lvlText w:val="%5."/>
      <w:lvlJc w:val="left"/>
      <w:pPr>
        <w:ind w:left="4319" w:hanging="360"/>
      </w:pPr>
    </w:lvl>
    <w:lvl w:ilvl="5" w:tplc="2000001B" w:tentative="1">
      <w:start w:val="1"/>
      <w:numFmt w:val="lowerRoman"/>
      <w:lvlText w:val="%6."/>
      <w:lvlJc w:val="right"/>
      <w:pPr>
        <w:ind w:left="5039" w:hanging="180"/>
      </w:pPr>
    </w:lvl>
    <w:lvl w:ilvl="6" w:tplc="2000000F" w:tentative="1">
      <w:start w:val="1"/>
      <w:numFmt w:val="decimal"/>
      <w:lvlText w:val="%7."/>
      <w:lvlJc w:val="left"/>
      <w:pPr>
        <w:ind w:left="5759" w:hanging="360"/>
      </w:pPr>
    </w:lvl>
    <w:lvl w:ilvl="7" w:tplc="20000019" w:tentative="1">
      <w:start w:val="1"/>
      <w:numFmt w:val="lowerLetter"/>
      <w:lvlText w:val="%8."/>
      <w:lvlJc w:val="left"/>
      <w:pPr>
        <w:ind w:left="6479" w:hanging="360"/>
      </w:pPr>
    </w:lvl>
    <w:lvl w:ilvl="8" w:tplc="2000001B" w:tentative="1">
      <w:start w:val="1"/>
      <w:numFmt w:val="lowerRoman"/>
      <w:lvlText w:val="%9."/>
      <w:lvlJc w:val="right"/>
      <w:pPr>
        <w:ind w:left="7199" w:hanging="180"/>
      </w:pPr>
    </w:lvl>
  </w:abstractNum>
  <w:abstractNum w:abstractNumId="60" w15:restartNumberingAfterBreak="0">
    <w:nsid w:val="4B3E3C0E"/>
    <w:multiLevelType w:val="hybridMultilevel"/>
    <w:tmpl w:val="5FAE1B98"/>
    <w:lvl w:ilvl="0" w:tplc="0B1EB7D0">
      <w:start w:val="1"/>
      <w:numFmt w:val="decimal"/>
      <w:lvlText w:val="%1."/>
      <w:lvlJc w:val="left"/>
      <w:pPr>
        <w:ind w:left="502"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1" w15:restartNumberingAfterBreak="0">
    <w:nsid w:val="4BE42AAA"/>
    <w:multiLevelType w:val="hybridMultilevel"/>
    <w:tmpl w:val="E6BA0584"/>
    <w:lvl w:ilvl="0" w:tplc="00000009">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4C0A5F8E"/>
    <w:multiLevelType w:val="hybridMultilevel"/>
    <w:tmpl w:val="1B9A500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3" w15:restartNumberingAfterBreak="0">
    <w:nsid w:val="4D2A7B0D"/>
    <w:multiLevelType w:val="hybridMultilevel"/>
    <w:tmpl w:val="F146C8C0"/>
    <w:lvl w:ilvl="0" w:tplc="FFFFFFFF">
      <w:numFmt w:val="bullet"/>
      <w:lvlText w:val=""/>
      <w:lvlJc w:val="left"/>
      <w:pPr>
        <w:ind w:left="720" w:hanging="360"/>
      </w:pPr>
      <w:rPr>
        <w:rFonts w:ascii="Symbol" w:eastAsia="Symbol" w:hAnsi="Symbol" w:cs="Symbol" w:hint="default"/>
        <w:b w:val="0"/>
        <w:bCs w:val="0"/>
        <w:i w:val="0"/>
        <w:iCs w:val="0"/>
        <w:w w:val="100"/>
        <w:sz w:val="22"/>
        <w:szCs w:val="22"/>
        <w:lang w:val="ru-RU"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4" w15:restartNumberingAfterBreak="0">
    <w:nsid w:val="4F4132DA"/>
    <w:multiLevelType w:val="multilevel"/>
    <w:tmpl w:val="C05CFD46"/>
    <w:lvl w:ilvl="0">
      <w:start w:val="1"/>
      <w:numFmt w:val="decimal"/>
      <w:lvlText w:val="%1."/>
      <w:lvlJc w:val="left"/>
      <w:pPr>
        <w:tabs>
          <w:tab w:val="num" w:pos="432"/>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5" w15:restartNumberingAfterBreak="0">
    <w:nsid w:val="524913F7"/>
    <w:multiLevelType w:val="hybridMultilevel"/>
    <w:tmpl w:val="5C5CD2DC"/>
    <w:lvl w:ilvl="0" w:tplc="20C6B78E">
      <w:start w:val="1"/>
      <w:numFmt w:val="decimal"/>
      <w:lvlText w:val="%1."/>
      <w:lvlJc w:val="left"/>
      <w:pPr>
        <w:ind w:left="684" w:hanging="425"/>
      </w:pPr>
      <w:rPr>
        <w:rFonts w:hint="default"/>
        <w:b w:val="0"/>
        <w:bCs/>
        <w:w w:val="100"/>
        <w:lang w:val="ru-RU"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6" w15:restartNumberingAfterBreak="0">
    <w:nsid w:val="524B53B8"/>
    <w:multiLevelType w:val="hybridMultilevel"/>
    <w:tmpl w:val="FD347F1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7" w15:restartNumberingAfterBreak="0">
    <w:nsid w:val="53400E74"/>
    <w:multiLevelType w:val="hybridMultilevel"/>
    <w:tmpl w:val="4A981D12"/>
    <w:lvl w:ilvl="0" w:tplc="20C6B78E">
      <w:start w:val="1"/>
      <w:numFmt w:val="decimal"/>
      <w:lvlText w:val="%1."/>
      <w:lvlJc w:val="left"/>
      <w:pPr>
        <w:ind w:left="684" w:hanging="425"/>
      </w:pPr>
      <w:rPr>
        <w:rFonts w:hint="default"/>
        <w:b w:val="0"/>
        <w:bCs/>
        <w:w w:val="100"/>
        <w:lang w:val="ru-RU"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8" w15:restartNumberingAfterBreak="0">
    <w:nsid w:val="53664799"/>
    <w:multiLevelType w:val="hybridMultilevel"/>
    <w:tmpl w:val="FB42C98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9" w15:restartNumberingAfterBreak="0">
    <w:nsid w:val="54712C62"/>
    <w:multiLevelType w:val="hybridMultilevel"/>
    <w:tmpl w:val="D8061232"/>
    <w:lvl w:ilvl="0" w:tplc="0B1EB7D0">
      <w:start w:val="1"/>
      <w:numFmt w:val="decimal"/>
      <w:lvlText w:val="%1."/>
      <w:lvlJc w:val="left"/>
      <w:pPr>
        <w:ind w:left="502"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0" w15:restartNumberingAfterBreak="0">
    <w:nsid w:val="5505672C"/>
    <w:multiLevelType w:val="hybridMultilevel"/>
    <w:tmpl w:val="9DBCA75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1" w15:restartNumberingAfterBreak="0">
    <w:nsid w:val="561C2D7E"/>
    <w:multiLevelType w:val="hybridMultilevel"/>
    <w:tmpl w:val="DC58B0D8"/>
    <w:lvl w:ilvl="0" w:tplc="FFFFFFFF">
      <w:numFmt w:val="bullet"/>
      <w:lvlText w:val=""/>
      <w:lvlJc w:val="left"/>
      <w:pPr>
        <w:ind w:left="720" w:hanging="360"/>
      </w:pPr>
      <w:rPr>
        <w:rFonts w:ascii="Symbol" w:eastAsia="Symbol" w:hAnsi="Symbol" w:cs="Symbol" w:hint="default"/>
        <w:b w:val="0"/>
        <w:bCs w:val="0"/>
        <w:i w:val="0"/>
        <w:iCs w:val="0"/>
        <w:w w:val="100"/>
        <w:sz w:val="22"/>
        <w:szCs w:val="22"/>
        <w:lang w:val="ru-RU"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2" w15:restartNumberingAfterBreak="0">
    <w:nsid w:val="57B327BE"/>
    <w:multiLevelType w:val="hybridMultilevel"/>
    <w:tmpl w:val="D0B094B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3" w15:restartNumberingAfterBreak="0">
    <w:nsid w:val="58475956"/>
    <w:multiLevelType w:val="hybridMultilevel"/>
    <w:tmpl w:val="0DE6836E"/>
    <w:lvl w:ilvl="0" w:tplc="0B1EB7D0">
      <w:start w:val="1"/>
      <w:numFmt w:val="decimal"/>
      <w:lvlText w:val="%1."/>
      <w:lvlJc w:val="left"/>
      <w:pPr>
        <w:ind w:left="502"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4" w15:restartNumberingAfterBreak="0">
    <w:nsid w:val="587722EB"/>
    <w:multiLevelType w:val="hybridMultilevel"/>
    <w:tmpl w:val="94306DAE"/>
    <w:lvl w:ilvl="0" w:tplc="0B1EB7D0">
      <w:start w:val="1"/>
      <w:numFmt w:val="decimal"/>
      <w:lvlText w:val="%1."/>
      <w:lvlJc w:val="left"/>
      <w:pPr>
        <w:ind w:left="502"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5" w15:restartNumberingAfterBreak="0">
    <w:nsid w:val="59670DFA"/>
    <w:multiLevelType w:val="multilevel"/>
    <w:tmpl w:val="AC36227C"/>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5A0B0ECC"/>
    <w:multiLevelType w:val="multilevel"/>
    <w:tmpl w:val="A4CEF24C"/>
    <w:styleLink w:val="WW8Num1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622332DE"/>
    <w:multiLevelType w:val="multilevel"/>
    <w:tmpl w:val="C05CFD46"/>
    <w:lvl w:ilvl="0">
      <w:start w:val="1"/>
      <w:numFmt w:val="decimal"/>
      <w:lvlText w:val="%1."/>
      <w:lvlJc w:val="left"/>
      <w:pPr>
        <w:tabs>
          <w:tab w:val="num" w:pos="432"/>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8" w15:restartNumberingAfterBreak="0">
    <w:nsid w:val="623F45F1"/>
    <w:multiLevelType w:val="multilevel"/>
    <w:tmpl w:val="FE220196"/>
    <w:styleLink w:val="WW8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652761B3"/>
    <w:multiLevelType w:val="multilevel"/>
    <w:tmpl w:val="BCA82192"/>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65B21AEA"/>
    <w:multiLevelType w:val="hybridMultilevel"/>
    <w:tmpl w:val="55A2B9FE"/>
    <w:lvl w:ilvl="0" w:tplc="FFFFFFFF">
      <w:numFmt w:val="bullet"/>
      <w:lvlText w:val=""/>
      <w:lvlJc w:val="left"/>
      <w:pPr>
        <w:ind w:left="720" w:hanging="360"/>
      </w:pPr>
      <w:rPr>
        <w:rFonts w:ascii="Symbol" w:eastAsia="Symbol" w:hAnsi="Symbol" w:cs="Symbol" w:hint="default"/>
        <w:b w:val="0"/>
        <w:bCs w:val="0"/>
        <w:i w:val="0"/>
        <w:iCs w:val="0"/>
        <w:w w:val="100"/>
        <w:sz w:val="22"/>
        <w:szCs w:val="22"/>
        <w:lang w:val="ru-RU"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1" w15:restartNumberingAfterBreak="0">
    <w:nsid w:val="65D44071"/>
    <w:multiLevelType w:val="hybridMultilevel"/>
    <w:tmpl w:val="CA20D8FC"/>
    <w:lvl w:ilvl="0" w:tplc="00000009">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67420E35"/>
    <w:multiLevelType w:val="hybridMultilevel"/>
    <w:tmpl w:val="57467410"/>
    <w:lvl w:ilvl="0" w:tplc="20C6B78E">
      <w:start w:val="1"/>
      <w:numFmt w:val="decimal"/>
      <w:lvlText w:val="%1."/>
      <w:lvlJc w:val="left"/>
      <w:pPr>
        <w:ind w:left="259" w:hanging="425"/>
      </w:pPr>
      <w:rPr>
        <w:rFonts w:hint="default"/>
        <w:b w:val="0"/>
        <w:bCs/>
        <w:w w:val="100"/>
        <w:lang w:val="ru-RU" w:eastAsia="en-US" w:bidi="ar-SA"/>
      </w:rPr>
    </w:lvl>
    <w:lvl w:ilvl="1" w:tplc="20000019" w:tentative="1">
      <w:start w:val="1"/>
      <w:numFmt w:val="lowerLetter"/>
      <w:lvlText w:val="%2."/>
      <w:lvlJc w:val="left"/>
      <w:pPr>
        <w:ind w:left="1015" w:hanging="360"/>
      </w:pPr>
    </w:lvl>
    <w:lvl w:ilvl="2" w:tplc="2000001B" w:tentative="1">
      <w:start w:val="1"/>
      <w:numFmt w:val="lowerRoman"/>
      <w:lvlText w:val="%3."/>
      <w:lvlJc w:val="right"/>
      <w:pPr>
        <w:ind w:left="1735" w:hanging="180"/>
      </w:pPr>
    </w:lvl>
    <w:lvl w:ilvl="3" w:tplc="2000000F" w:tentative="1">
      <w:start w:val="1"/>
      <w:numFmt w:val="decimal"/>
      <w:lvlText w:val="%4."/>
      <w:lvlJc w:val="left"/>
      <w:pPr>
        <w:ind w:left="2455" w:hanging="360"/>
      </w:pPr>
    </w:lvl>
    <w:lvl w:ilvl="4" w:tplc="20000019" w:tentative="1">
      <w:start w:val="1"/>
      <w:numFmt w:val="lowerLetter"/>
      <w:lvlText w:val="%5."/>
      <w:lvlJc w:val="left"/>
      <w:pPr>
        <w:ind w:left="3175" w:hanging="360"/>
      </w:pPr>
    </w:lvl>
    <w:lvl w:ilvl="5" w:tplc="2000001B" w:tentative="1">
      <w:start w:val="1"/>
      <w:numFmt w:val="lowerRoman"/>
      <w:lvlText w:val="%6."/>
      <w:lvlJc w:val="right"/>
      <w:pPr>
        <w:ind w:left="3895" w:hanging="180"/>
      </w:pPr>
    </w:lvl>
    <w:lvl w:ilvl="6" w:tplc="2000000F" w:tentative="1">
      <w:start w:val="1"/>
      <w:numFmt w:val="decimal"/>
      <w:lvlText w:val="%7."/>
      <w:lvlJc w:val="left"/>
      <w:pPr>
        <w:ind w:left="4615" w:hanging="360"/>
      </w:pPr>
    </w:lvl>
    <w:lvl w:ilvl="7" w:tplc="20000019" w:tentative="1">
      <w:start w:val="1"/>
      <w:numFmt w:val="lowerLetter"/>
      <w:lvlText w:val="%8."/>
      <w:lvlJc w:val="left"/>
      <w:pPr>
        <w:ind w:left="5335" w:hanging="360"/>
      </w:pPr>
    </w:lvl>
    <w:lvl w:ilvl="8" w:tplc="2000001B" w:tentative="1">
      <w:start w:val="1"/>
      <w:numFmt w:val="lowerRoman"/>
      <w:lvlText w:val="%9."/>
      <w:lvlJc w:val="right"/>
      <w:pPr>
        <w:ind w:left="6055" w:hanging="180"/>
      </w:pPr>
    </w:lvl>
  </w:abstractNum>
  <w:abstractNum w:abstractNumId="83" w15:restartNumberingAfterBreak="0">
    <w:nsid w:val="6D272FA2"/>
    <w:multiLevelType w:val="hybridMultilevel"/>
    <w:tmpl w:val="2668E6B6"/>
    <w:lvl w:ilvl="0" w:tplc="974831B0">
      <w:start w:val="1"/>
      <w:numFmt w:val="decimal"/>
      <w:lvlText w:val="%1."/>
      <w:lvlJc w:val="left"/>
      <w:pPr>
        <w:ind w:left="686" w:hanging="171"/>
      </w:pPr>
      <w:rPr>
        <w:rFonts w:ascii="Segoe UI" w:eastAsia="Segoe UI" w:hAnsi="Segoe UI" w:cs="Segoe UI" w:hint="default"/>
        <w:color w:val="231F20"/>
        <w:spacing w:val="-1"/>
        <w:w w:val="100"/>
        <w:sz w:val="18"/>
        <w:szCs w:val="18"/>
        <w:lang w:val="en-US" w:eastAsia="en-US" w:bidi="ar-SA"/>
      </w:rPr>
    </w:lvl>
    <w:lvl w:ilvl="1" w:tplc="7DB051AC">
      <w:numFmt w:val="bullet"/>
      <w:lvlText w:val="•"/>
      <w:lvlJc w:val="left"/>
      <w:pPr>
        <w:ind w:left="1331" w:hanging="171"/>
      </w:pPr>
      <w:rPr>
        <w:rFonts w:hint="default"/>
        <w:lang w:val="en-US" w:eastAsia="en-US" w:bidi="ar-SA"/>
      </w:rPr>
    </w:lvl>
    <w:lvl w:ilvl="2" w:tplc="A3CE94DE">
      <w:numFmt w:val="bullet"/>
      <w:lvlText w:val="•"/>
      <w:lvlJc w:val="left"/>
      <w:pPr>
        <w:ind w:left="1982" w:hanging="171"/>
      </w:pPr>
      <w:rPr>
        <w:rFonts w:hint="default"/>
        <w:lang w:val="en-US" w:eastAsia="en-US" w:bidi="ar-SA"/>
      </w:rPr>
    </w:lvl>
    <w:lvl w:ilvl="3" w:tplc="89F03F66">
      <w:numFmt w:val="bullet"/>
      <w:lvlText w:val="•"/>
      <w:lvlJc w:val="left"/>
      <w:pPr>
        <w:ind w:left="2633" w:hanging="171"/>
      </w:pPr>
      <w:rPr>
        <w:rFonts w:hint="default"/>
        <w:lang w:val="en-US" w:eastAsia="en-US" w:bidi="ar-SA"/>
      </w:rPr>
    </w:lvl>
    <w:lvl w:ilvl="4" w:tplc="9D8EBC9A">
      <w:numFmt w:val="bullet"/>
      <w:lvlText w:val="•"/>
      <w:lvlJc w:val="left"/>
      <w:pPr>
        <w:ind w:left="3284" w:hanging="171"/>
      </w:pPr>
      <w:rPr>
        <w:rFonts w:hint="default"/>
        <w:lang w:val="en-US" w:eastAsia="en-US" w:bidi="ar-SA"/>
      </w:rPr>
    </w:lvl>
    <w:lvl w:ilvl="5" w:tplc="F87067C8">
      <w:numFmt w:val="bullet"/>
      <w:lvlText w:val="•"/>
      <w:lvlJc w:val="left"/>
      <w:pPr>
        <w:ind w:left="3935" w:hanging="171"/>
      </w:pPr>
      <w:rPr>
        <w:rFonts w:hint="default"/>
        <w:lang w:val="en-US" w:eastAsia="en-US" w:bidi="ar-SA"/>
      </w:rPr>
    </w:lvl>
    <w:lvl w:ilvl="6" w:tplc="E500B5E4">
      <w:numFmt w:val="bullet"/>
      <w:lvlText w:val="•"/>
      <w:lvlJc w:val="left"/>
      <w:pPr>
        <w:ind w:left="4586" w:hanging="171"/>
      </w:pPr>
      <w:rPr>
        <w:rFonts w:hint="default"/>
        <w:lang w:val="en-US" w:eastAsia="en-US" w:bidi="ar-SA"/>
      </w:rPr>
    </w:lvl>
    <w:lvl w:ilvl="7" w:tplc="5DBA3D10">
      <w:numFmt w:val="bullet"/>
      <w:lvlText w:val="•"/>
      <w:lvlJc w:val="left"/>
      <w:pPr>
        <w:ind w:left="5237" w:hanging="171"/>
      </w:pPr>
      <w:rPr>
        <w:rFonts w:hint="default"/>
        <w:lang w:val="en-US" w:eastAsia="en-US" w:bidi="ar-SA"/>
      </w:rPr>
    </w:lvl>
    <w:lvl w:ilvl="8" w:tplc="229CFCA2">
      <w:numFmt w:val="bullet"/>
      <w:lvlText w:val="•"/>
      <w:lvlJc w:val="left"/>
      <w:pPr>
        <w:ind w:left="5888" w:hanging="171"/>
      </w:pPr>
      <w:rPr>
        <w:rFonts w:hint="default"/>
        <w:lang w:val="en-US" w:eastAsia="en-US" w:bidi="ar-SA"/>
      </w:rPr>
    </w:lvl>
  </w:abstractNum>
  <w:abstractNum w:abstractNumId="84" w15:restartNumberingAfterBreak="0">
    <w:nsid w:val="6DC3126A"/>
    <w:multiLevelType w:val="multilevel"/>
    <w:tmpl w:val="C05CFD46"/>
    <w:lvl w:ilvl="0">
      <w:start w:val="1"/>
      <w:numFmt w:val="decimal"/>
      <w:lvlText w:val="%1."/>
      <w:lvlJc w:val="left"/>
      <w:pPr>
        <w:tabs>
          <w:tab w:val="num" w:pos="432"/>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5" w15:restartNumberingAfterBreak="0">
    <w:nsid w:val="6E504E2A"/>
    <w:multiLevelType w:val="hybridMultilevel"/>
    <w:tmpl w:val="D78215DE"/>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6" w15:restartNumberingAfterBreak="0">
    <w:nsid w:val="6EA75687"/>
    <w:multiLevelType w:val="multilevel"/>
    <w:tmpl w:val="9572D61E"/>
    <w:lvl w:ilvl="0">
      <w:numFmt w:val="bullet"/>
      <w:lvlText w:val=""/>
      <w:lvlJc w:val="left"/>
      <w:pPr>
        <w:tabs>
          <w:tab w:val="num" w:pos="0"/>
        </w:tabs>
        <w:ind w:left="720" w:hanging="360"/>
      </w:pPr>
      <w:rPr>
        <w:rFonts w:ascii="Symbol" w:eastAsia="Symbol" w:hAnsi="Symbol" w:cs="Symbol" w:hint="default"/>
        <w:b w:val="0"/>
        <w:bCs w:val="0"/>
        <w:i w:val="0"/>
        <w:iCs w:val="0"/>
        <w:w w:val="100"/>
        <w:sz w:val="22"/>
        <w:szCs w:val="22"/>
        <w:lang w:val="ru-RU" w:eastAsia="en-US" w:bidi="ar-SA"/>
      </w:rPr>
    </w:lvl>
    <w:lvl w:ilvl="1">
      <w:start w:val="1"/>
      <w:numFmt w:val="lowerLetter"/>
      <w:lvlText w:val="%2)"/>
      <w:lvlJc w:val="left"/>
      <w:pPr>
        <w:tabs>
          <w:tab w:val="num" w:pos="0"/>
        </w:tabs>
        <w:ind w:left="1440" w:hanging="360"/>
      </w:pPr>
    </w:lvl>
    <w:lvl w:ilvl="2">
      <w:numFmt w:val="bullet"/>
      <w:lvlText w:val=""/>
      <w:lvlJc w:val="left"/>
      <w:pPr>
        <w:tabs>
          <w:tab w:val="num" w:pos="0"/>
        </w:tabs>
        <w:ind w:left="2340" w:hanging="360"/>
      </w:pPr>
      <w:rPr>
        <w:rFonts w:ascii="Symbol" w:eastAsia="Symbol" w:hAnsi="Symbol" w:cs="Symbol" w:hint="default"/>
        <w:b w:val="0"/>
        <w:bCs w:val="0"/>
        <w:i w:val="0"/>
        <w:iCs w:val="0"/>
        <w:w w:val="100"/>
        <w:sz w:val="22"/>
        <w:szCs w:val="22"/>
        <w:lang w:val="ru-RU" w:eastAsia="en-US" w:bidi="ar-SA"/>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7" w15:restartNumberingAfterBreak="0">
    <w:nsid w:val="6F707548"/>
    <w:multiLevelType w:val="hybridMultilevel"/>
    <w:tmpl w:val="5B788C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8" w15:restartNumberingAfterBreak="0">
    <w:nsid w:val="7159462D"/>
    <w:multiLevelType w:val="multilevel"/>
    <w:tmpl w:val="C05CFD46"/>
    <w:lvl w:ilvl="0">
      <w:start w:val="1"/>
      <w:numFmt w:val="decimal"/>
      <w:lvlText w:val="%1."/>
      <w:lvlJc w:val="left"/>
      <w:pPr>
        <w:tabs>
          <w:tab w:val="num" w:pos="432"/>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9" w15:restartNumberingAfterBreak="0">
    <w:nsid w:val="71A76111"/>
    <w:multiLevelType w:val="hybridMultilevel"/>
    <w:tmpl w:val="1ABAB0A2"/>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0" w15:restartNumberingAfterBreak="0">
    <w:nsid w:val="74AE0C4F"/>
    <w:multiLevelType w:val="hybridMultilevel"/>
    <w:tmpl w:val="D74E5F98"/>
    <w:lvl w:ilvl="0" w:tplc="0B1EB7D0">
      <w:start w:val="1"/>
      <w:numFmt w:val="decimal"/>
      <w:lvlText w:val="%1."/>
      <w:lvlJc w:val="left"/>
      <w:pPr>
        <w:ind w:left="502"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76F30D93"/>
    <w:multiLevelType w:val="hybridMultilevel"/>
    <w:tmpl w:val="D188C79E"/>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2" w15:restartNumberingAfterBreak="0">
    <w:nsid w:val="792E31AC"/>
    <w:multiLevelType w:val="hybridMultilevel"/>
    <w:tmpl w:val="7C3EE068"/>
    <w:lvl w:ilvl="0" w:tplc="10000001">
      <w:start w:val="1"/>
      <w:numFmt w:val="bullet"/>
      <w:lvlText w:val=""/>
      <w:lvlJc w:val="left"/>
      <w:pPr>
        <w:ind w:left="928" w:hanging="360"/>
      </w:pPr>
      <w:rPr>
        <w:rFonts w:ascii="Symbol" w:hAnsi="Symbol" w:hint="default"/>
      </w:rPr>
    </w:lvl>
    <w:lvl w:ilvl="1" w:tplc="10000003" w:tentative="1">
      <w:start w:val="1"/>
      <w:numFmt w:val="bullet"/>
      <w:lvlText w:val="o"/>
      <w:lvlJc w:val="left"/>
      <w:pPr>
        <w:ind w:left="1648" w:hanging="360"/>
      </w:pPr>
      <w:rPr>
        <w:rFonts w:ascii="Courier New" w:hAnsi="Courier New" w:cs="Courier New" w:hint="default"/>
      </w:rPr>
    </w:lvl>
    <w:lvl w:ilvl="2" w:tplc="10000005" w:tentative="1">
      <w:start w:val="1"/>
      <w:numFmt w:val="bullet"/>
      <w:lvlText w:val=""/>
      <w:lvlJc w:val="left"/>
      <w:pPr>
        <w:ind w:left="2368" w:hanging="360"/>
      </w:pPr>
      <w:rPr>
        <w:rFonts w:ascii="Wingdings" w:hAnsi="Wingdings" w:hint="default"/>
      </w:rPr>
    </w:lvl>
    <w:lvl w:ilvl="3" w:tplc="10000001" w:tentative="1">
      <w:start w:val="1"/>
      <w:numFmt w:val="bullet"/>
      <w:lvlText w:val=""/>
      <w:lvlJc w:val="left"/>
      <w:pPr>
        <w:ind w:left="3088" w:hanging="360"/>
      </w:pPr>
      <w:rPr>
        <w:rFonts w:ascii="Symbol" w:hAnsi="Symbol" w:hint="default"/>
      </w:rPr>
    </w:lvl>
    <w:lvl w:ilvl="4" w:tplc="10000003" w:tentative="1">
      <w:start w:val="1"/>
      <w:numFmt w:val="bullet"/>
      <w:lvlText w:val="o"/>
      <w:lvlJc w:val="left"/>
      <w:pPr>
        <w:ind w:left="3808" w:hanging="360"/>
      </w:pPr>
      <w:rPr>
        <w:rFonts w:ascii="Courier New" w:hAnsi="Courier New" w:cs="Courier New" w:hint="default"/>
      </w:rPr>
    </w:lvl>
    <w:lvl w:ilvl="5" w:tplc="10000005" w:tentative="1">
      <w:start w:val="1"/>
      <w:numFmt w:val="bullet"/>
      <w:lvlText w:val=""/>
      <w:lvlJc w:val="left"/>
      <w:pPr>
        <w:ind w:left="4528" w:hanging="360"/>
      </w:pPr>
      <w:rPr>
        <w:rFonts w:ascii="Wingdings" w:hAnsi="Wingdings" w:hint="default"/>
      </w:rPr>
    </w:lvl>
    <w:lvl w:ilvl="6" w:tplc="10000001" w:tentative="1">
      <w:start w:val="1"/>
      <w:numFmt w:val="bullet"/>
      <w:lvlText w:val=""/>
      <w:lvlJc w:val="left"/>
      <w:pPr>
        <w:ind w:left="5248" w:hanging="360"/>
      </w:pPr>
      <w:rPr>
        <w:rFonts w:ascii="Symbol" w:hAnsi="Symbol" w:hint="default"/>
      </w:rPr>
    </w:lvl>
    <w:lvl w:ilvl="7" w:tplc="10000003" w:tentative="1">
      <w:start w:val="1"/>
      <w:numFmt w:val="bullet"/>
      <w:lvlText w:val="o"/>
      <w:lvlJc w:val="left"/>
      <w:pPr>
        <w:ind w:left="5968" w:hanging="360"/>
      </w:pPr>
      <w:rPr>
        <w:rFonts w:ascii="Courier New" w:hAnsi="Courier New" w:cs="Courier New" w:hint="default"/>
      </w:rPr>
    </w:lvl>
    <w:lvl w:ilvl="8" w:tplc="10000005" w:tentative="1">
      <w:start w:val="1"/>
      <w:numFmt w:val="bullet"/>
      <w:lvlText w:val=""/>
      <w:lvlJc w:val="left"/>
      <w:pPr>
        <w:ind w:left="6688" w:hanging="360"/>
      </w:pPr>
      <w:rPr>
        <w:rFonts w:ascii="Wingdings" w:hAnsi="Wingdings" w:hint="default"/>
      </w:rPr>
    </w:lvl>
  </w:abstractNum>
  <w:abstractNum w:abstractNumId="93" w15:restartNumberingAfterBreak="0">
    <w:nsid w:val="7A253FEA"/>
    <w:multiLevelType w:val="hybridMultilevel"/>
    <w:tmpl w:val="794852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4" w15:restartNumberingAfterBreak="0">
    <w:nsid w:val="7B815F14"/>
    <w:multiLevelType w:val="hybridMultilevel"/>
    <w:tmpl w:val="FA682CD2"/>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5" w15:restartNumberingAfterBreak="0">
    <w:nsid w:val="7D197BF8"/>
    <w:multiLevelType w:val="hybridMultilevel"/>
    <w:tmpl w:val="3C0ABB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6" w15:restartNumberingAfterBreak="0">
    <w:nsid w:val="7E1E154D"/>
    <w:multiLevelType w:val="multilevel"/>
    <w:tmpl w:val="078860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numFmt w:val="bullet"/>
      <w:lvlText w:val=""/>
      <w:lvlJc w:val="left"/>
      <w:pPr>
        <w:tabs>
          <w:tab w:val="num" w:pos="0"/>
        </w:tabs>
        <w:ind w:left="2340" w:hanging="360"/>
      </w:pPr>
      <w:rPr>
        <w:rFonts w:ascii="Symbol" w:eastAsia="Symbol" w:hAnsi="Symbol" w:cs="Symbol" w:hint="default"/>
        <w:b w:val="0"/>
        <w:bCs w:val="0"/>
        <w:i w:val="0"/>
        <w:iCs w:val="0"/>
        <w:w w:val="100"/>
        <w:sz w:val="22"/>
        <w:szCs w:val="22"/>
        <w:lang w:val="ru-RU" w:eastAsia="en-US" w:bidi="ar-SA"/>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56"/>
  </w:num>
  <w:num w:numId="2">
    <w:abstractNumId w:val="76"/>
  </w:num>
  <w:num w:numId="3">
    <w:abstractNumId w:val="26"/>
  </w:num>
  <w:num w:numId="4">
    <w:abstractNumId w:val="95"/>
  </w:num>
  <w:num w:numId="5">
    <w:abstractNumId w:val="32"/>
  </w:num>
  <w:num w:numId="6">
    <w:abstractNumId w:val="94"/>
  </w:num>
  <w:num w:numId="7">
    <w:abstractNumId w:val="25"/>
  </w:num>
  <w:num w:numId="8">
    <w:abstractNumId w:val="65"/>
  </w:num>
  <w:num w:numId="9">
    <w:abstractNumId w:val="67"/>
  </w:num>
  <w:num w:numId="10">
    <w:abstractNumId w:val="82"/>
  </w:num>
  <w:num w:numId="11">
    <w:abstractNumId w:val="34"/>
  </w:num>
  <w:num w:numId="12">
    <w:abstractNumId w:val="53"/>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5"/>
  </w:num>
  <w:num w:numId="16">
    <w:abstractNumId w:val="57"/>
  </w:num>
  <w:num w:numId="17">
    <w:abstractNumId w:val="3"/>
  </w:num>
  <w:num w:numId="18">
    <w:abstractNumId w:val="14"/>
  </w:num>
  <w:num w:numId="19">
    <w:abstractNumId w:val="87"/>
  </w:num>
  <w:num w:numId="20">
    <w:abstractNumId w:val="79"/>
  </w:num>
  <w:num w:numId="21">
    <w:abstractNumId w:val="75"/>
  </w:num>
  <w:num w:numId="22">
    <w:abstractNumId w:val="54"/>
  </w:num>
  <w:num w:numId="23">
    <w:abstractNumId w:val="47"/>
  </w:num>
  <w:num w:numId="24">
    <w:abstractNumId w:val="52"/>
  </w:num>
  <w:num w:numId="25">
    <w:abstractNumId w:val="39"/>
  </w:num>
  <w:num w:numId="26">
    <w:abstractNumId w:val="30"/>
    <w:lvlOverride w:ilvl="0">
      <w:lvl w:ilvl="0">
        <w:start w:val="1"/>
        <w:numFmt w:val="decimal"/>
        <w:lvlText w:val="%1."/>
        <w:lvlJc w:val="left"/>
        <w:pPr>
          <w:ind w:left="720" w:hanging="360"/>
        </w:pPr>
        <w:rPr>
          <w:rFonts w:ascii="Roboto Condensed" w:hAnsi="Roboto Condensed" w:cs="Symbol" w:hint="default"/>
          <w:lang w:val="bg-BG"/>
        </w:rPr>
      </w:lvl>
    </w:lvlOverride>
  </w:num>
  <w:num w:numId="27">
    <w:abstractNumId w:val="75"/>
    <w:lvlOverride w:ilvl="0">
      <w:startOverride w:val="1"/>
    </w:lvlOverride>
  </w:num>
  <w:num w:numId="28">
    <w:abstractNumId w:val="39"/>
    <w:lvlOverride w:ilvl="0">
      <w:startOverride w:val="1"/>
    </w:lvlOverride>
  </w:num>
  <w:num w:numId="29">
    <w:abstractNumId w:val="30"/>
    <w:lvlOverride w:ilvl="0">
      <w:startOverride w:val="1"/>
      <w:lvl w:ilvl="0">
        <w:start w:val="1"/>
        <w:numFmt w:val="decimal"/>
        <w:lvlText w:val="%1."/>
        <w:lvlJc w:val="left"/>
        <w:pPr>
          <w:ind w:left="720" w:hanging="360"/>
        </w:pPr>
        <w:rPr>
          <w:rFonts w:ascii="Roboto Condensed" w:hAnsi="Roboto Condensed" w:cs="Symbol" w:hint="default"/>
          <w:lang w:val="bg-BG"/>
        </w:rPr>
      </w:lvl>
    </w:lvlOverride>
  </w:num>
  <w:num w:numId="30">
    <w:abstractNumId w:val="76"/>
    <w:lvlOverride w:ilvl="0">
      <w:startOverride w:val="1"/>
    </w:lvlOverride>
  </w:num>
  <w:num w:numId="31">
    <w:abstractNumId w:val="79"/>
    <w:lvlOverride w:ilvl="0">
      <w:startOverride w:val="1"/>
    </w:lvlOverride>
  </w:num>
  <w:num w:numId="32">
    <w:abstractNumId w:val="77"/>
  </w:num>
  <w:num w:numId="33">
    <w:abstractNumId w:val="78"/>
  </w:num>
  <w:num w:numId="34">
    <w:abstractNumId w:val="78"/>
    <w:lvlOverride w:ilvl="0">
      <w:startOverride w:val="1"/>
    </w:lvlOverride>
  </w:num>
  <w:num w:numId="35">
    <w:abstractNumId w:val="59"/>
  </w:num>
  <w:num w:numId="36">
    <w:abstractNumId w:val="81"/>
  </w:num>
  <w:num w:numId="37">
    <w:abstractNumId w:val="45"/>
  </w:num>
  <w:num w:numId="38">
    <w:abstractNumId w:val="50"/>
  </w:num>
  <w:num w:numId="39">
    <w:abstractNumId w:val="61"/>
  </w:num>
  <w:num w:numId="40">
    <w:abstractNumId w:val="66"/>
  </w:num>
  <w:num w:numId="41">
    <w:abstractNumId w:val="60"/>
  </w:num>
  <w:num w:numId="42">
    <w:abstractNumId w:val="74"/>
  </w:num>
  <w:num w:numId="43">
    <w:abstractNumId w:val="63"/>
  </w:num>
  <w:num w:numId="44">
    <w:abstractNumId w:val="43"/>
  </w:num>
  <w:num w:numId="45">
    <w:abstractNumId w:val="69"/>
  </w:num>
  <w:num w:numId="46">
    <w:abstractNumId w:val="73"/>
  </w:num>
  <w:num w:numId="47">
    <w:abstractNumId w:val="80"/>
  </w:num>
  <w:num w:numId="48">
    <w:abstractNumId w:val="40"/>
  </w:num>
  <w:num w:numId="49">
    <w:abstractNumId w:val="29"/>
  </w:num>
  <w:num w:numId="50">
    <w:abstractNumId w:val="31"/>
  </w:num>
  <w:num w:numId="51">
    <w:abstractNumId w:val="42"/>
  </w:num>
  <w:num w:numId="52">
    <w:abstractNumId w:val="90"/>
  </w:num>
  <w:num w:numId="53">
    <w:abstractNumId w:val="18"/>
  </w:num>
  <w:num w:numId="54">
    <w:abstractNumId w:val="86"/>
  </w:num>
  <w:num w:numId="55">
    <w:abstractNumId w:val="23"/>
  </w:num>
  <w:num w:numId="56">
    <w:abstractNumId w:val="24"/>
  </w:num>
  <w:num w:numId="57">
    <w:abstractNumId w:val="21"/>
  </w:num>
  <w:num w:numId="58">
    <w:abstractNumId w:val="22"/>
  </w:num>
  <w:num w:numId="59">
    <w:abstractNumId w:val="96"/>
  </w:num>
  <w:num w:numId="60">
    <w:abstractNumId w:val="49"/>
  </w:num>
  <w:num w:numId="61">
    <w:abstractNumId w:val="71"/>
  </w:num>
  <w:num w:numId="62">
    <w:abstractNumId w:val="33"/>
  </w:num>
  <w:num w:numId="63">
    <w:abstractNumId w:val="44"/>
  </w:num>
  <w:num w:numId="64">
    <w:abstractNumId w:val="20"/>
  </w:num>
  <w:num w:numId="65">
    <w:abstractNumId w:val="83"/>
  </w:num>
  <w:num w:numId="66">
    <w:abstractNumId w:val="19"/>
  </w:num>
  <w:num w:numId="67">
    <w:abstractNumId w:val="62"/>
  </w:num>
  <w:num w:numId="68">
    <w:abstractNumId w:val="38"/>
  </w:num>
  <w:num w:numId="69">
    <w:abstractNumId w:val="92"/>
  </w:num>
  <w:num w:numId="70">
    <w:abstractNumId w:val="51"/>
  </w:num>
  <w:num w:numId="71">
    <w:abstractNumId w:val="35"/>
  </w:num>
  <w:num w:numId="72">
    <w:abstractNumId w:val="72"/>
  </w:num>
  <w:num w:numId="73">
    <w:abstractNumId w:val="68"/>
  </w:num>
  <w:num w:numId="74">
    <w:abstractNumId w:val="36"/>
  </w:num>
  <w:num w:numId="75">
    <w:abstractNumId w:val="37"/>
  </w:num>
  <w:num w:numId="76">
    <w:abstractNumId w:val="91"/>
  </w:num>
  <w:num w:numId="77">
    <w:abstractNumId w:val="85"/>
  </w:num>
  <w:num w:numId="78">
    <w:abstractNumId w:val="41"/>
  </w:num>
  <w:num w:numId="79">
    <w:abstractNumId w:val="64"/>
  </w:num>
  <w:num w:numId="80">
    <w:abstractNumId w:val="55"/>
  </w:num>
  <w:num w:numId="81">
    <w:abstractNumId w:val="84"/>
  </w:num>
  <w:num w:numId="82">
    <w:abstractNumId w:val="88"/>
  </w:num>
  <w:num w:numId="83">
    <w:abstractNumId w:val="27"/>
  </w:num>
  <w:num w:numId="84">
    <w:abstractNumId w:val="30"/>
  </w:num>
  <w:num w:numId="85">
    <w:abstractNumId w:val="58"/>
  </w:num>
  <w:num w:numId="86">
    <w:abstractNumId w:val="70"/>
  </w:num>
  <w:num w:numId="87">
    <w:abstractNumId w:val="89"/>
  </w:num>
  <w:num w:numId="88">
    <w:abstractNumId w:val="93"/>
  </w:num>
  <w:num w:numId="89">
    <w:abstractNumId w:val="48"/>
  </w:num>
  <w:num w:numId="90">
    <w:abstractNumId w:val="4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57"/>
    <w:rsid w:val="00010817"/>
    <w:rsid w:val="00011175"/>
    <w:rsid w:val="00027BFE"/>
    <w:rsid w:val="00036922"/>
    <w:rsid w:val="00051054"/>
    <w:rsid w:val="0005263E"/>
    <w:rsid w:val="00062D7D"/>
    <w:rsid w:val="00066507"/>
    <w:rsid w:val="000825EF"/>
    <w:rsid w:val="000831D3"/>
    <w:rsid w:val="00085344"/>
    <w:rsid w:val="00085E22"/>
    <w:rsid w:val="000977D9"/>
    <w:rsid w:val="000A0981"/>
    <w:rsid w:val="000D1E24"/>
    <w:rsid w:val="000D5257"/>
    <w:rsid w:val="000E25C0"/>
    <w:rsid w:val="000E6948"/>
    <w:rsid w:val="000E71D2"/>
    <w:rsid w:val="000E755A"/>
    <w:rsid w:val="000E7A95"/>
    <w:rsid w:val="000F1AA3"/>
    <w:rsid w:val="000F66D5"/>
    <w:rsid w:val="00111829"/>
    <w:rsid w:val="00113DD4"/>
    <w:rsid w:val="0011462F"/>
    <w:rsid w:val="001354AF"/>
    <w:rsid w:val="00140B63"/>
    <w:rsid w:val="00142192"/>
    <w:rsid w:val="0014283F"/>
    <w:rsid w:val="0015306A"/>
    <w:rsid w:val="00153FE3"/>
    <w:rsid w:val="0017507E"/>
    <w:rsid w:val="00184B9C"/>
    <w:rsid w:val="00184E4D"/>
    <w:rsid w:val="00190D19"/>
    <w:rsid w:val="001A18F4"/>
    <w:rsid w:val="001B367C"/>
    <w:rsid w:val="001B452E"/>
    <w:rsid w:val="001B4CE6"/>
    <w:rsid w:val="001C6329"/>
    <w:rsid w:val="001D3487"/>
    <w:rsid w:val="0020018C"/>
    <w:rsid w:val="00212AD8"/>
    <w:rsid w:val="002167BC"/>
    <w:rsid w:val="0023267B"/>
    <w:rsid w:val="0023741E"/>
    <w:rsid w:val="0025225C"/>
    <w:rsid w:val="0028004A"/>
    <w:rsid w:val="00285B1C"/>
    <w:rsid w:val="00291589"/>
    <w:rsid w:val="002A372A"/>
    <w:rsid w:val="002A3BE4"/>
    <w:rsid w:val="002B687A"/>
    <w:rsid w:val="002C0895"/>
    <w:rsid w:val="002C28B1"/>
    <w:rsid w:val="002C4995"/>
    <w:rsid w:val="002D0F75"/>
    <w:rsid w:val="002D2CD7"/>
    <w:rsid w:val="002D7E79"/>
    <w:rsid w:val="002E3DF3"/>
    <w:rsid w:val="002F7CD5"/>
    <w:rsid w:val="00304E6E"/>
    <w:rsid w:val="00313967"/>
    <w:rsid w:val="00327C01"/>
    <w:rsid w:val="003369DF"/>
    <w:rsid w:val="003576A7"/>
    <w:rsid w:val="0036416E"/>
    <w:rsid w:val="00386BB1"/>
    <w:rsid w:val="003B52F7"/>
    <w:rsid w:val="003C1249"/>
    <w:rsid w:val="003D6D71"/>
    <w:rsid w:val="003E40A3"/>
    <w:rsid w:val="003E7B9A"/>
    <w:rsid w:val="003F1D60"/>
    <w:rsid w:val="003F5E51"/>
    <w:rsid w:val="004016BC"/>
    <w:rsid w:val="004346E4"/>
    <w:rsid w:val="004408A9"/>
    <w:rsid w:val="00451986"/>
    <w:rsid w:val="00463D88"/>
    <w:rsid w:val="0047191D"/>
    <w:rsid w:val="004766B2"/>
    <w:rsid w:val="00482819"/>
    <w:rsid w:val="004A2645"/>
    <w:rsid w:val="004B10E2"/>
    <w:rsid w:val="004C091A"/>
    <w:rsid w:val="004D05D2"/>
    <w:rsid w:val="004D15D2"/>
    <w:rsid w:val="004D1C54"/>
    <w:rsid w:val="004D33AD"/>
    <w:rsid w:val="004F4E7B"/>
    <w:rsid w:val="004F6F71"/>
    <w:rsid w:val="00502C45"/>
    <w:rsid w:val="00521AB0"/>
    <w:rsid w:val="00530067"/>
    <w:rsid w:val="005323A1"/>
    <w:rsid w:val="0054148A"/>
    <w:rsid w:val="00542D69"/>
    <w:rsid w:val="00546CE2"/>
    <w:rsid w:val="00547BFA"/>
    <w:rsid w:val="005601C9"/>
    <w:rsid w:val="0056609E"/>
    <w:rsid w:val="0056733B"/>
    <w:rsid w:val="00572210"/>
    <w:rsid w:val="005764C7"/>
    <w:rsid w:val="0058685E"/>
    <w:rsid w:val="00590188"/>
    <w:rsid w:val="00592E45"/>
    <w:rsid w:val="00594424"/>
    <w:rsid w:val="00597794"/>
    <w:rsid w:val="005C299C"/>
    <w:rsid w:val="005C48D9"/>
    <w:rsid w:val="005C77D1"/>
    <w:rsid w:val="005D5455"/>
    <w:rsid w:val="005D5F33"/>
    <w:rsid w:val="005D7587"/>
    <w:rsid w:val="005E388F"/>
    <w:rsid w:val="00607C51"/>
    <w:rsid w:val="00627750"/>
    <w:rsid w:val="0063414C"/>
    <w:rsid w:val="006375F5"/>
    <w:rsid w:val="00652E7A"/>
    <w:rsid w:val="00656A4A"/>
    <w:rsid w:val="00656BD7"/>
    <w:rsid w:val="00672644"/>
    <w:rsid w:val="00675F21"/>
    <w:rsid w:val="00684013"/>
    <w:rsid w:val="00685B3E"/>
    <w:rsid w:val="00692B9E"/>
    <w:rsid w:val="006A5FE1"/>
    <w:rsid w:val="006B01EF"/>
    <w:rsid w:val="006C1245"/>
    <w:rsid w:val="006C1883"/>
    <w:rsid w:val="006C3088"/>
    <w:rsid w:val="006C4275"/>
    <w:rsid w:val="006C64BD"/>
    <w:rsid w:val="006C749C"/>
    <w:rsid w:val="006E2030"/>
    <w:rsid w:val="006E2B5D"/>
    <w:rsid w:val="006E385E"/>
    <w:rsid w:val="007056B0"/>
    <w:rsid w:val="0073077D"/>
    <w:rsid w:val="00752B26"/>
    <w:rsid w:val="007543AE"/>
    <w:rsid w:val="0077230E"/>
    <w:rsid w:val="00781954"/>
    <w:rsid w:val="007853F3"/>
    <w:rsid w:val="00787A17"/>
    <w:rsid w:val="00792459"/>
    <w:rsid w:val="00792FA2"/>
    <w:rsid w:val="007A0567"/>
    <w:rsid w:val="007A173A"/>
    <w:rsid w:val="007A27B3"/>
    <w:rsid w:val="007B1CE2"/>
    <w:rsid w:val="007B69F3"/>
    <w:rsid w:val="007C139C"/>
    <w:rsid w:val="007C14E0"/>
    <w:rsid w:val="007C1747"/>
    <w:rsid w:val="007C668C"/>
    <w:rsid w:val="007D3D74"/>
    <w:rsid w:val="007D49A5"/>
    <w:rsid w:val="007E6B27"/>
    <w:rsid w:val="007F3CEF"/>
    <w:rsid w:val="007F7F8D"/>
    <w:rsid w:val="00804EBD"/>
    <w:rsid w:val="00805584"/>
    <w:rsid w:val="008146E7"/>
    <w:rsid w:val="00824882"/>
    <w:rsid w:val="00831752"/>
    <w:rsid w:val="00831EBF"/>
    <w:rsid w:val="00832D9A"/>
    <w:rsid w:val="008366DA"/>
    <w:rsid w:val="0083736D"/>
    <w:rsid w:val="008411CE"/>
    <w:rsid w:val="00845CE0"/>
    <w:rsid w:val="0084748C"/>
    <w:rsid w:val="00851B11"/>
    <w:rsid w:val="00852264"/>
    <w:rsid w:val="00854314"/>
    <w:rsid w:val="00854852"/>
    <w:rsid w:val="00874451"/>
    <w:rsid w:val="00876755"/>
    <w:rsid w:val="008A7117"/>
    <w:rsid w:val="008B7BBE"/>
    <w:rsid w:val="008C120C"/>
    <w:rsid w:val="008C2148"/>
    <w:rsid w:val="008C21F8"/>
    <w:rsid w:val="008F0CA1"/>
    <w:rsid w:val="008F3EBF"/>
    <w:rsid w:val="009025FC"/>
    <w:rsid w:val="0090528C"/>
    <w:rsid w:val="00912BF6"/>
    <w:rsid w:val="009147FB"/>
    <w:rsid w:val="00927B98"/>
    <w:rsid w:val="00940593"/>
    <w:rsid w:val="009427FF"/>
    <w:rsid w:val="00946E8C"/>
    <w:rsid w:val="0095709F"/>
    <w:rsid w:val="00960C5F"/>
    <w:rsid w:val="00962197"/>
    <w:rsid w:val="009628DF"/>
    <w:rsid w:val="00965501"/>
    <w:rsid w:val="00972774"/>
    <w:rsid w:val="009728A8"/>
    <w:rsid w:val="00975852"/>
    <w:rsid w:val="00983C10"/>
    <w:rsid w:val="009A45D4"/>
    <w:rsid w:val="009C3C10"/>
    <w:rsid w:val="009D13A6"/>
    <w:rsid w:val="009E05DD"/>
    <w:rsid w:val="009F70B8"/>
    <w:rsid w:val="00A131F6"/>
    <w:rsid w:val="00A17104"/>
    <w:rsid w:val="00A24108"/>
    <w:rsid w:val="00A35505"/>
    <w:rsid w:val="00A35F6D"/>
    <w:rsid w:val="00A43DC0"/>
    <w:rsid w:val="00A46059"/>
    <w:rsid w:val="00A54966"/>
    <w:rsid w:val="00A57047"/>
    <w:rsid w:val="00A606D8"/>
    <w:rsid w:val="00A749A5"/>
    <w:rsid w:val="00A75318"/>
    <w:rsid w:val="00A90BEC"/>
    <w:rsid w:val="00AA0FDE"/>
    <w:rsid w:val="00AA5094"/>
    <w:rsid w:val="00AC1E32"/>
    <w:rsid w:val="00AC38E7"/>
    <w:rsid w:val="00AC444E"/>
    <w:rsid w:val="00AD6EEA"/>
    <w:rsid w:val="00AE5196"/>
    <w:rsid w:val="00AE7D0E"/>
    <w:rsid w:val="00AF01E4"/>
    <w:rsid w:val="00AF68E0"/>
    <w:rsid w:val="00B23C1D"/>
    <w:rsid w:val="00B26921"/>
    <w:rsid w:val="00B33BBC"/>
    <w:rsid w:val="00B47224"/>
    <w:rsid w:val="00B50924"/>
    <w:rsid w:val="00B54CFF"/>
    <w:rsid w:val="00B70EAD"/>
    <w:rsid w:val="00B758B4"/>
    <w:rsid w:val="00B75B18"/>
    <w:rsid w:val="00B764B6"/>
    <w:rsid w:val="00B76836"/>
    <w:rsid w:val="00B9533C"/>
    <w:rsid w:val="00B96B33"/>
    <w:rsid w:val="00BA5877"/>
    <w:rsid w:val="00BB177C"/>
    <w:rsid w:val="00BC38FC"/>
    <w:rsid w:val="00BC39CD"/>
    <w:rsid w:val="00BD3148"/>
    <w:rsid w:val="00BD3427"/>
    <w:rsid w:val="00BD7035"/>
    <w:rsid w:val="00BE7FE2"/>
    <w:rsid w:val="00BF4B2B"/>
    <w:rsid w:val="00C00CE9"/>
    <w:rsid w:val="00C065B7"/>
    <w:rsid w:val="00C17A79"/>
    <w:rsid w:val="00C2373D"/>
    <w:rsid w:val="00C258FE"/>
    <w:rsid w:val="00C3480D"/>
    <w:rsid w:val="00C47D3B"/>
    <w:rsid w:val="00C61636"/>
    <w:rsid w:val="00C66E0E"/>
    <w:rsid w:val="00C75ACC"/>
    <w:rsid w:val="00C81CF8"/>
    <w:rsid w:val="00C9032F"/>
    <w:rsid w:val="00CA7C8B"/>
    <w:rsid w:val="00CB3DEF"/>
    <w:rsid w:val="00CB4A3D"/>
    <w:rsid w:val="00CD1B83"/>
    <w:rsid w:val="00CD4F8A"/>
    <w:rsid w:val="00CD651A"/>
    <w:rsid w:val="00CE1021"/>
    <w:rsid w:val="00CE55C9"/>
    <w:rsid w:val="00CE7AE7"/>
    <w:rsid w:val="00CE7C32"/>
    <w:rsid w:val="00CE7EF0"/>
    <w:rsid w:val="00CF2302"/>
    <w:rsid w:val="00D006A8"/>
    <w:rsid w:val="00D061A0"/>
    <w:rsid w:val="00D10B4E"/>
    <w:rsid w:val="00D13703"/>
    <w:rsid w:val="00D14642"/>
    <w:rsid w:val="00D1611F"/>
    <w:rsid w:val="00D34693"/>
    <w:rsid w:val="00D43FB0"/>
    <w:rsid w:val="00D45177"/>
    <w:rsid w:val="00D779E2"/>
    <w:rsid w:val="00D80F6D"/>
    <w:rsid w:val="00D81023"/>
    <w:rsid w:val="00D82506"/>
    <w:rsid w:val="00D84036"/>
    <w:rsid w:val="00D85DCF"/>
    <w:rsid w:val="00DB26DD"/>
    <w:rsid w:val="00DB363D"/>
    <w:rsid w:val="00DB49A1"/>
    <w:rsid w:val="00DB4A75"/>
    <w:rsid w:val="00DB4C53"/>
    <w:rsid w:val="00DC0026"/>
    <w:rsid w:val="00DE3BB5"/>
    <w:rsid w:val="00DE73C4"/>
    <w:rsid w:val="00DE7D62"/>
    <w:rsid w:val="00DF5E91"/>
    <w:rsid w:val="00DF611A"/>
    <w:rsid w:val="00E07C94"/>
    <w:rsid w:val="00E33051"/>
    <w:rsid w:val="00E46149"/>
    <w:rsid w:val="00E52DBF"/>
    <w:rsid w:val="00E6776E"/>
    <w:rsid w:val="00E74FDC"/>
    <w:rsid w:val="00E83A02"/>
    <w:rsid w:val="00E83ED5"/>
    <w:rsid w:val="00E85D8F"/>
    <w:rsid w:val="00E92BD2"/>
    <w:rsid w:val="00E94029"/>
    <w:rsid w:val="00EA54E6"/>
    <w:rsid w:val="00EB0874"/>
    <w:rsid w:val="00EB1441"/>
    <w:rsid w:val="00EC031F"/>
    <w:rsid w:val="00EC47C8"/>
    <w:rsid w:val="00ED197E"/>
    <w:rsid w:val="00ED6F78"/>
    <w:rsid w:val="00EE73B8"/>
    <w:rsid w:val="00EF1FF1"/>
    <w:rsid w:val="00EF3C64"/>
    <w:rsid w:val="00EF52CC"/>
    <w:rsid w:val="00F0621D"/>
    <w:rsid w:val="00F06EE8"/>
    <w:rsid w:val="00F241E6"/>
    <w:rsid w:val="00F3422A"/>
    <w:rsid w:val="00F35A79"/>
    <w:rsid w:val="00F55043"/>
    <w:rsid w:val="00F66341"/>
    <w:rsid w:val="00F749FF"/>
    <w:rsid w:val="00F824AA"/>
    <w:rsid w:val="00F8368C"/>
    <w:rsid w:val="00F90280"/>
    <w:rsid w:val="00FA1636"/>
    <w:rsid w:val="00FA25D1"/>
    <w:rsid w:val="00FB0A34"/>
    <w:rsid w:val="00FB3690"/>
    <w:rsid w:val="00FD23BB"/>
    <w:rsid w:val="00FE5C32"/>
  </w:rsids>
  <m:mathPr>
    <m:mathFont m:val="Cambria Math"/>
    <m:brkBin m:val="before"/>
    <m:brkBinSub m:val="--"/>
    <m:smallFrac m:val="0"/>
    <m:dispDef/>
    <m:lMargin m:val="0"/>
    <m:rMargin m:val="0"/>
    <m:defJc m:val="centerGroup"/>
    <m:wrapIndent m:val="1440"/>
    <m:intLim m:val="subSup"/>
    <m:naryLim m:val="undOvr"/>
  </m:mathPr>
  <w:themeFontLang w:val="ru-U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50C3D"/>
  <w15:chartTrackingRefBased/>
  <w15:docId w15:val="{BCD12245-5B7E-4092-A21E-45733CD0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28A8"/>
  </w:style>
  <w:style w:type="paragraph" w:styleId="1">
    <w:name w:val="heading 1"/>
    <w:basedOn w:val="a"/>
    <w:link w:val="10"/>
    <w:uiPriority w:val="9"/>
    <w:qFormat/>
    <w:rsid w:val="002C0895"/>
    <w:pPr>
      <w:widowControl w:val="0"/>
      <w:autoSpaceDE w:val="0"/>
      <w:autoSpaceDN w:val="0"/>
      <w:spacing w:after="0" w:line="240" w:lineRule="auto"/>
      <w:ind w:left="260"/>
      <w:jc w:val="center"/>
      <w:outlineLvl w:val="0"/>
    </w:pPr>
    <w:rPr>
      <w:rFonts w:ascii="Calibri" w:eastAsia="Calibri" w:hAnsi="Calibri" w:cs="Calibri"/>
      <w:b/>
      <w:bCs/>
      <w:lang w:val="ru-RU" w:bidi="ar-SA"/>
    </w:rPr>
  </w:style>
  <w:style w:type="paragraph" w:styleId="2">
    <w:name w:val="heading 2"/>
    <w:basedOn w:val="a"/>
    <w:link w:val="20"/>
    <w:uiPriority w:val="9"/>
    <w:unhideWhenUsed/>
    <w:qFormat/>
    <w:rsid w:val="002C0895"/>
    <w:pPr>
      <w:widowControl w:val="0"/>
      <w:autoSpaceDE w:val="0"/>
      <w:autoSpaceDN w:val="0"/>
      <w:spacing w:after="0" w:line="240" w:lineRule="auto"/>
      <w:ind w:left="260"/>
      <w:outlineLvl w:val="1"/>
    </w:pPr>
    <w:rPr>
      <w:rFonts w:ascii="Calibri" w:eastAsia="Calibri" w:hAnsi="Calibri" w:cs="Calibri"/>
      <w:b/>
      <w:bCs/>
      <w:i/>
      <w:iCs/>
      <w:lang w:val="ru-RU" w:bidi="ar-SA"/>
    </w:rPr>
  </w:style>
  <w:style w:type="paragraph" w:styleId="3">
    <w:name w:val="heading 3"/>
    <w:basedOn w:val="a"/>
    <w:link w:val="30"/>
    <w:uiPriority w:val="9"/>
    <w:unhideWhenUsed/>
    <w:qFormat/>
    <w:rsid w:val="002C0895"/>
    <w:pPr>
      <w:widowControl w:val="0"/>
      <w:autoSpaceDE w:val="0"/>
      <w:autoSpaceDN w:val="0"/>
      <w:spacing w:after="0" w:line="240" w:lineRule="auto"/>
      <w:ind w:left="260"/>
      <w:jc w:val="both"/>
      <w:outlineLvl w:val="2"/>
    </w:pPr>
    <w:rPr>
      <w:rFonts w:ascii="Calibri" w:eastAsia="Calibri" w:hAnsi="Calibri" w:cs="Calibri"/>
      <w:b/>
      <w:bCs/>
      <w:i/>
      <w:iCs/>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rsid w:val="00D779E2"/>
    <w:pPr>
      <w:widowControl w:val="0"/>
      <w:tabs>
        <w:tab w:val="right" w:leader="dot" w:pos="5670"/>
      </w:tabs>
      <w:suppressAutoHyphens/>
      <w:spacing w:after="0" w:line="480" w:lineRule="auto"/>
      <w:ind w:left="1134"/>
    </w:pPr>
    <w:rPr>
      <w:rFonts w:ascii="Times New Roman" w:eastAsia="SimSun" w:hAnsi="Times New Roman" w:cs="Mangal"/>
      <w:kern w:val="1"/>
      <w:sz w:val="24"/>
      <w:szCs w:val="21"/>
      <w:lang w:val="ru-RU" w:eastAsia="hi-IN" w:bidi="hi-IN"/>
    </w:rPr>
  </w:style>
  <w:style w:type="paragraph" w:styleId="a3">
    <w:name w:val="Normal (Web)"/>
    <w:basedOn w:val="a"/>
    <w:qFormat/>
    <w:rsid w:val="00B76836"/>
    <w:pPr>
      <w:widowControl w:val="0"/>
      <w:spacing w:before="100" w:beforeAutospacing="1" w:after="100" w:afterAutospacing="1"/>
    </w:pPr>
    <w:rPr>
      <w:rFonts w:eastAsiaTheme="minorEastAsia" w:cs="Times New Roman"/>
      <w:sz w:val="24"/>
      <w:szCs w:val="24"/>
      <w:lang w:eastAsia="zh-CN" w:bidi="ar-SA"/>
    </w:rPr>
  </w:style>
  <w:style w:type="table" w:styleId="a4">
    <w:name w:val="Table Grid"/>
    <w:basedOn w:val="a1"/>
    <w:uiPriority w:val="39"/>
    <w:rsid w:val="00B76836"/>
    <w:pPr>
      <w:spacing w:after="0" w:line="240" w:lineRule="auto"/>
    </w:pPr>
    <w:rPr>
      <w:rFonts w:eastAsiaTheme="minorEastAsia"/>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Grid Table Light"/>
    <w:basedOn w:val="a1"/>
    <w:uiPriority w:val="40"/>
    <w:rsid w:val="00B76836"/>
    <w:pPr>
      <w:spacing w:after="0" w:line="240" w:lineRule="auto"/>
    </w:pPr>
    <w:rPr>
      <w:rFonts w:eastAsiaTheme="minorEastAsia"/>
      <w:sz w:val="20"/>
      <w:szCs w:val="20"/>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6">
    <w:name w:val="header"/>
    <w:basedOn w:val="a"/>
    <w:link w:val="a7"/>
    <w:uiPriority w:val="99"/>
    <w:qFormat/>
    <w:rsid w:val="00B76836"/>
    <w:pPr>
      <w:widowControl w:val="0"/>
      <w:tabs>
        <w:tab w:val="center" w:pos="4677"/>
        <w:tab w:val="right" w:pos="9355"/>
      </w:tabs>
      <w:spacing w:after="0" w:line="240" w:lineRule="auto"/>
      <w:jc w:val="both"/>
    </w:pPr>
    <w:rPr>
      <w:rFonts w:eastAsiaTheme="minorEastAsia"/>
      <w:kern w:val="2"/>
      <w:sz w:val="21"/>
      <w:szCs w:val="24"/>
      <w:lang w:eastAsia="zh-CN" w:bidi="ar-SA"/>
    </w:rPr>
  </w:style>
  <w:style w:type="character" w:customStyle="1" w:styleId="a7">
    <w:name w:val="Верхний колонтитул Знак"/>
    <w:basedOn w:val="a0"/>
    <w:link w:val="a6"/>
    <w:uiPriority w:val="99"/>
    <w:rsid w:val="00B76836"/>
    <w:rPr>
      <w:rFonts w:eastAsiaTheme="minorEastAsia"/>
      <w:kern w:val="2"/>
      <w:sz w:val="21"/>
      <w:szCs w:val="24"/>
      <w:lang w:eastAsia="zh-CN" w:bidi="ar-SA"/>
    </w:rPr>
  </w:style>
  <w:style w:type="paragraph" w:styleId="a8">
    <w:name w:val="footer"/>
    <w:basedOn w:val="a"/>
    <w:link w:val="a9"/>
    <w:uiPriority w:val="99"/>
    <w:unhideWhenUsed/>
    <w:rsid w:val="00B7683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76836"/>
  </w:style>
  <w:style w:type="paragraph" w:styleId="aa">
    <w:name w:val="No Spacing"/>
    <w:uiPriority w:val="1"/>
    <w:qFormat/>
    <w:rsid w:val="00B76836"/>
    <w:pPr>
      <w:spacing w:after="0" w:line="240" w:lineRule="auto"/>
    </w:pPr>
    <w:rPr>
      <w:rFonts w:ascii="Calibri" w:eastAsia="Calibri" w:hAnsi="Calibri" w:cs="Times New Roman"/>
      <w:lang w:bidi="ar-SA"/>
    </w:rPr>
  </w:style>
  <w:style w:type="paragraph" w:styleId="ab">
    <w:name w:val="List Paragraph"/>
    <w:basedOn w:val="a"/>
    <w:uiPriority w:val="1"/>
    <w:qFormat/>
    <w:rsid w:val="00B76836"/>
    <w:pPr>
      <w:widowControl w:val="0"/>
      <w:spacing w:line="256" w:lineRule="auto"/>
      <w:ind w:left="720"/>
      <w:contextualSpacing/>
      <w:jc w:val="both"/>
    </w:pPr>
    <w:rPr>
      <w:rFonts w:eastAsiaTheme="minorEastAsia"/>
      <w:kern w:val="2"/>
      <w:sz w:val="21"/>
      <w:szCs w:val="24"/>
      <w:lang w:eastAsia="zh-CN" w:bidi="ar-SA"/>
    </w:rPr>
  </w:style>
  <w:style w:type="table" w:customStyle="1" w:styleId="12">
    <w:name w:val="Сетка таблицы светлая1"/>
    <w:basedOn w:val="a1"/>
    <w:uiPriority w:val="40"/>
    <w:rsid w:val="00B76836"/>
    <w:pPr>
      <w:spacing w:after="0" w:line="240" w:lineRule="auto"/>
    </w:pPr>
    <w:rPr>
      <w:rFonts w:eastAsiaTheme="minorEastAsia"/>
      <w:sz w:val="20"/>
      <w:szCs w:val="20"/>
      <w:lang w:val="uk-UA" w:eastAsia="uk-UA" w:bidi="ar-SA"/>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gril1">
    <w:name w:val="Tabel grilă1"/>
    <w:basedOn w:val="a1"/>
    <w:uiPriority w:val="59"/>
    <w:qFormat/>
    <w:rsid w:val="00B76836"/>
    <w:pPr>
      <w:spacing w:after="0" w:line="240" w:lineRule="auto"/>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a1"/>
    <w:uiPriority w:val="59"/>
    <w:qFormat/>
    <w:rsid w:val="00B76836"/>
    <w:pPr>
      <w:spacing w:after="0" w:line="240" w:lineRule="auto"/>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76836"/>
    <w:rPr>
      <w:color w:val="0000FF"/>
      <w:u w:val="single"/>
    </w:rPr>
  </w:style>
  <w:style w:type="paragraph" w:styleId="ad">
    <w:name w:val="Body Text"/>
    <w:basedOn w:val="a"/>
    <w:link w:val="ae"/>
    <w:uiPriority w:val="99"/>
    <w:qFormat/>
    <w:rsid w:val="00C47D3B"/>
    <w:pPr>
      <w:widowControl w:val="0"/>
      <w:suppressAutoHyphens/>
      <w:spacing w:after="120" w:line="240" w:lineRule="auto"/>
    </w:pPr>
    <w:rPr>
      <w:rFonts w:ascii="Times New Roman" w:eastAsia="SimSun" w:hAnsi="Times New Roman" w:cs="Mangal"/>
      <w:kern w:val="1"/>
      <w:sz w:val="24"/>
      <w:szCs w:val="24"/>
      <w:lang w:val="ru-RU" w:eastAsia="hi-IN" w:bidi="hi-IN"/>
    </w:rPr>
  </w:style>
  <w:style w:type="character" w:customStyle="1" w:styleId="ae">
    <w:name w:val="Основной текст Знак"/>
    <w:basedOn w:val="a0"/>
    <w:link w:val="ad"/>
    <w:uiPriority w:val="99"/>
    <w:rsid w:val="00C47D3B"/>
    <w:rPr>
      <w:rFonts w:ascii="Times New Roman" w:eastAsia="SimSun" w:hAnsi="Times New Roman" w:cs="Mangal"/>
      <w:kern w:val="1"/>
      <w:sz w:val="24"/>
      <w:szCs w:val="24"/>
      <w:lang w:val="ru-RU" w:eastAsia="hi-IN" w:bidi="hi-IN"/>
    </w:rPr>
  </w:style>
  <w:style w:type="character" w:styleId="af">
    <w:name w:val="FollowedHyperlink"/>
    <w:basedOn w:val="a0"/>
    <w:uiPriority w:val="99"/>
    <w:semiHidden/>
    <w:unhideWhenUsed/>
    <w:rsid w:val="00C47D3B"/>
    <w:rPr>
      <w:color w:val="954F72" w:themeColor="followedHyperlink"/>
      <w:u w:val="single"/>
    </w:rPr>
  </w:style>
  <w:style w:type="numbering" w:customStyle="1" w:styleId="WW8Num11">
    <w:name w:val="WW8Num11"/>
    <w:basedOn w:val="a2"/>
    <w:rsid w:val="00BB177C"/>
    <w:pPr>
      <w:numPr>
        <w:numId w:val="2"/>
      </w:numPr>
    </w:pPr>
  </w:style>
  <w:style w:type="character" w:customStyle="1" w:styleId="af0">
    <w:name w:val="Колонтитул"/>
    <w:rsid w:val="007C139C"/>
    <w:rPr>
      <w:rFonts w:ascii="Segoe UI" w:eastAsia="Segoe UI" w:hAnsi="Segoe UI" w:cs="Segoe UI"/>
      <w:b w:val="0"/>
      <w:bCs w:val="0"/>
      <w:i w:val="0"/>
      <w:iCs w:val="0"/>
      <w:smallCaps w:val="0"/>
      <w:strike w:val="0"/>
      <w:color w:val="FFFFFF"/>
      <w:spacing w:val="0"/>
      <w:w w:val="100"/>
      <w:position w:val="0"/>
      <w:sz w:val="12"/>
      <w:szCs w:val="12"/>
      <w:u w:val="none"/>
      <w:lang w:val="ru-RU" w:eastAsia="ru-RU" w:bidi="ru-RU"/>
    </w:rPr>
  </w:style>
  <w:style w:type="table" w:customStyle="1" w:styleId="13">
    <w:name w:val="Сетка таблицы1"/>
    <w:basedOn w:val="a1"/>
    <w:next w:val="a4"/>
    <w:uiPriority w:val="39"/>
    <w:rsid w:val="00DE7D62"/>
    <w:pPr>
      <w:spacing w:after="0" w:line="240" w:lineRule="auto"/>
    </w:pPr>
    <w:rPr>
      <w:lang w:val="bg-B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4"/>
    <w:uiPriority w:val="59"/>
    <w:rsid w:val="0020018C"/>
    <w:pPr>
      <w:spacing w:after="120" w:line="276" w:lineRule="auto"/>
    </w:pPr>
    <w:rPr>
      <w:rFonts w:ascii="Calibri" w:eastAsia="Calibri" w:hAnsi="Calibri" w:cs="Times New Roman"/>
      <w:lang w:val="ru-UA"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4"/>
    <w:uiPriority w:val="59"/>
    <w:rsid w:val="0020018C"/>
    <w:pPr>
      <w:spacing w:after="120" w:line="276" w:lineRule="auto"/>
    </w:pPr>
    <w:rPr>
      <w:rFonts w:ascii="Calibri" w:eastAsia="Calibri" w:hAnsi="Calibri" w:cs="Times New Roman"/>
      <w:lang w:val="ru-UA"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C0895"/>
    <w:rPr>
      <w:rFonts w:ascii="Calibri" w:eastAsia="Calibri" w:hAnsi="Calibri" w:cs="Calibri"/>
      <w:b/>
      <w:bCs/>
      <w:lang w:val="ru-RU" w:bidi="ar-SA"/>
    </w:rPr>
  </w:style>
  <w:style w:type="character" w:customStyle="1" w:styleId="20">
    <w:name w:val="Заголовок 2 Знак"/>
    <w:basedOn w:val="a0"/>
    <w:link w:val="2"/>
    <w:uiPriority w:val="9"/>
    <w:rsid w:val="002C0895"/>
    <w:rPr>
      <w:rFonts w:ascii="Calibri" w:eastAsia="Calibri" w:hAnsi="Calibri" w:cs="Calibri"/>
      <w:b/>
      <w:bCs/>
      <w:i/>
      <w:iCs/>
      <w:lang w:val="ru-RU" w:bidi="ar-SA"/>
    </w:rPr>
  </w:style>
  <w:style w:type="character" w:customStyle="1" w:styleId="30">
    <w:name w:val="Заголовок 3 Знак"/>
    <w:basedOn w:val="a0"/>
    <w:link w:val="3"/>
    <w:uiPriority w:val="9"/>
    <w:rsid w:val="002C0895"/>
    <w:rPr>
      <w:rFonts w:ascii="Calibri" w:eastAsia="Calibri" w:hAnsi="Calibri" w:cs="Calibri"/>
      <w:b/>
      <w:bCs/>
      <w:i/>
      <w:iCs/>
      <w:lang w:val="ru-RU" w:bidi="ar-SA"/>
    </w:rPr>
  </w:style>
  <w:style w:type="paragraph" w:customStyle="1" w:styleId="TableParagraph">
    <w:name w:val="Table Paragraph"/>
    <w:basedOn w:val="a"/>
    <w:uiPriority w:val="1"/>
    <w:qFormat/>
    <w:rsid w:val="00EF3C64"/>
    <w:pPr>
      <w:widowControl w:val="0"/>
      <w:autoSpaceDE w:val="0"/>
      <w:autoSpaceDN w:val="0"/>
      <w:spacing w:after="0" w:line="240" w:lineRule="auto"/>
      <w:ind w:left="107"/>
    </w:pPr>
    <w:rPr>
      <w:rFonts w:ascii="Segoe UI" w:eastAsia="Segoe UI" w:hAnsi="Segoe UI" w:cs="Segoe UI"/>
      <w:lang w:val="ru-RU" w:bidi="ar-SA"/>
    </w:rPr>
  </w:style>
  <w:style w:type="character" w:styleId="af1">
    <w:name w:val="annotation reference"/>
    <w:basedOn w:val="a0"/>
    <w:uiPriority w:val="99"/>
    <w:semiHidden/>
    <w:unhideWhenUsed/>
    <w:rsid w:val="00FE5C32"/>
    <w:rPr>
      <w:sz w:val="16"/>
      <w:szCs w:val="16"/>
    </w:rPr>
  </w:style>
  <w:style w:type="paragraph" w:styleId="af2">
    <w:name w:val="annotation text"/>
    <w:basedOn w:val="a"/>
    <w:link w:val="af3"/>
    <w:uiPriority w:val="99"/>
    <w:semiHidden/>
    <w:unhideWhenUsed/>
    <w:rsid w:val="00FE5C32"/>
    <w:pPr>
      <w:spacing w:line="240" w:lineRule="auto"/>
    </w:pPr>
    <w:rPr>
      <w:sz w:val="20"/>
      <w:szCs w:val="20"/>
    </w:rPr>
  </w:style>
  <w:style w:type="character" w:customStyle="1" w:styleId="af3">
    <w:name w:val="Текст примечания Знак"/>
    <w:basedOn w:val="a0"/>
    <w:link w:val="af2"/>
    <w:uiPriority w:val="99"/>
    <w:semiHidden/>
    <w:rsid w:val="00FE5C32"/>
    <w:rPr>
      <w:sz w:val="20"/>
      <w:szCs w:val="20"/>
    </w:rPr>
  </w:style>
  <w:style w:type="paragraph" w:styleId="af4">
    <w:name w:val="annotation subject"/>
    <w:basedOn w:val="af2"/>
    <w:next w:val="af2"/>
    <w:link w:val="af5"/>
    <w:uiPriority w:val="99"/>
    <w:semiHidden/>
    <w:unhideWhenUsed/>
    <w:rsid w:val="00FE5C32"/>
    <w:rPr>
      <w:b/>
      <w:bCs/>
    </w:rPr>
  </w:style>
  <w:style w:type="character" w:customStyle="1" w:styleId="af5">
    <w:name w:val="Тема примечания Знак"/>
    <w:basedOn w:val="af3"/>
    <w:link w:val="af4"/>
    <w:uiPriority w:val="99"/>
    <w:semiHidden/>
    <w:rsid w:val="00FE5C32"/>
    <w:rPr>
      <w:b/>
      <w:bCs/>
      <w:sz w:val="20"/>
      <w:szCs w:val="20"/>
    </w:rPr>
  </w:style>
  <w:style w:type="table" w:customStyle="1" w:styleId="TableNormal">
    <w:name w:val="Table Normal"/>
    <w:uiPriority w:val="2"/>
    <w:semiHidden/>
    <w:unhideWhenUsed/>
    <w:qFormat/>
    <w:rsid w:val="00CD651A"/>
    <w:pPr>
      <w:widowControl w:val="0"/>
      <w:autoSpaceDE w:val="0"/>
      <w:autoSpaceDN w:val="0"/>
      <w:spacing w:after="0" w:line="240" w:lineRule="auto"/>
    </w:pPr>
    <w:rPr>
      <w:lang w:bidi="ar-SA"/>
    </w:rPr>
    <w:tblPr>
      <w:tblInd w:w="0" w:type="dxa"/>
      <w:tblCellMar>
        <w:top w:w="0" w:type="dxa"/>
        <w:left w:w="0" w:type="dxa"/>
        <w:bottom w:w="0" w:type="dxa"/>
        <w:right w:w="0" w:type="dxa"/>
      </w:tblCellMar>
    </w:tblPr>
  </w:style>
  <w:style w:type="paragraph" w:customStyle="1" w:styleId="Standard">
    <w:name w:val="Standard"/>
    <w:rsid w:val="002F7CD5"/>
    <w:pPr>
      <w:suppressAutoHyphens/>
      <w:autoSpaceDN w:val="0"/>
      <w:spacing w:after="200" w:line="276" w:lineRule="auto"/>
      <w:textAlignment w:val="baseline"/>
    </w:pPr>
    <w:rPr>
      <w:rFonts w:ascii="Calibri" w:eastAsia="Times New Roman" w:hAnsi="Calibri" w:cs="Calibri"/>
      <w:kern w:val="3"/>
      <w:lang w:val="ru-RU" w:eastAsia="zh-CN" w:bidi="ar-SA"/>
    </w:rPr>
  </w:style>
  <w:style w:type="character" w:styleId="af6">
    <w:name w:val="Emphasis"/>
    <w:rsid w:val="002F7CD5"/>
    <w:rPr>
      <w:i/>
      <w:iCs/>
    </w:rPr>
  </w:style>
  <w:style w:type="numbering" w:customStyle="1" w:styleId="WW8Num2">
    <w:name w:val="WW8Num2"/>
    <w:basedOn w:val="a2"/>
    <w:rsid w:val="002F7CD5"/>
    <w:pPr>
      <w:numPr>
        <w:numId w:val="20"/>
      </w:numPr>
    </w:pPr>
  </w:style>
  <w:style w:type="numbering" w:customStyle="1" w:styleId="WW8Num6">
    <w:name w:val="WW8Num6"/>
    <w:basedOn w:val="a2"/>
    <w:rsid w:val="002F7CD5"/>
    <w:pPr>
      <w:numPr>
        <w:numId w:val="21"/>
      </w:numPr>
    </w:pPr>
  </w:style>
  <w:style w:type="numbering" w:customStyle="1" w:styleId="WW8Num7">
    <w:name w:val="WW8Num7"/>
    <w:basedOn w:val="a2"/>
    <w:rsid w:val="002F7CD5"/>
    <w:pPr>
      <w:numPr>
        <w:numId w:val="22"/>
      </w:numPr>
    </w:pPr>
  </w:style>
  <w:style w:type="numbering" w:customStyle="1" w:styleId="WW8Num9">
    <w:name w:val="WW8Num9"/>
    <w:basedOn w:val="a2"/>
    <w:rsid w:val="002F7CD5"/>
    <w:pPr>
      <w:numPr>
        <w:numId w:val="23"/>
      </w:numPr>
    </w:pPr>
  </w:style>
  <w:style w:type="numbering" w:customStyle="1" w:styleId="WW8Num10">
    <w:name w:val="WW8Num10"/>
    <w:basedOn w:val="a2"/>
    <w:rsid w:val="002F7CD5"/>
    <w:pPr>
      <w:numPr>
        <w:numId w:val="24"/>
      </w:numPr>
    </w:pPr>
  </w:style>
  <w:style w:type="numbering" w:customStyle="1" w:styleId="WW8Num13">
    <w:name w:val="WW8Num13"/>
    <w:basedOn w:val="a2"/>
    <w:rsid w:val="002F7CD5"/>
    <w:pPr>
      <w:numPr>
        <w:numId w:val="25"/>
      </w:numPr>
    </w:pPr>
  </w:style>
  <w:style w:type="numbering" w:customStyle="1" w:styleId="WW8Num15">
    <w:name w:val="WW8Num15"/>
    <w:basedOn w:val="a2"/>
    <w:rsid w:val="002F7CD5"/>
    <w:pPr>
      <w:numPr>
        <w:numId w:val="84"/>
      </w:numPr>
    </w:pPr>
  </w:style>
  <w:style w:type="numbering" w:customStyle="1" w:styleId="WW8Num14">
    <w:name w:val="WW8Num14"/>
    <w:basedOn w:val="a2"/>
    <w:rsid w:val="00AF01E4"/>
    <w:pPr>
      <w:numPr>
        <w:numId w:val="33"/>
      </w:numPr>
    </w:pPr>
  </w:style>
  <w:style w:type="paragraph" w:styleId="af7">
    <w:name w:val="TOC Heading"/>
    <w:basedOn w:val="1"/>
    <w:next w:val="a"/>
    <w:uiPriority w:val="39"/>
    <w:unhideWhenUsed/>
    <w:qFormat/>
    <w:rsid w:val="00B764B6"/>
    <w:pPr>
      <w:keepNext/>
      <w:keepLines/>
      <w:widowControl/>
      <w:autoSpaceDE/>
      <w:autoSpaceDN/>
      <w:spacing w:before="480" w:line="276" w:lineRule="auto"/>
      <w:ind w:left="0"/>
      <w:jc w:val="left"/>
      <w:outlineLvl w:val="9"/>
    </w:pPr>
    <w:rPr>
      <w:rFonts w:ascii="Cambria" w:eastAsia="Times New Roman" w:hAnsi="Cambria" w:cs="Mangal"/>
      <w:color w:val="365F91"/>
      <w:sz w:val="28"/>
      <w:szCs w:val="28"/>
      <w:lang w:bidi="hi-IN"/>
    </w:rPr>
  </w:style>
  <w:style w:type="paragraph" w:styleId="af8">
    <w:name w:val="Balloon Text"/>
    <w:basedOn w:val="a"/>
    <w:link w:val="af9"/>
    <w:uiPriority w:val="99"/>
    <w:semiHidden/>
    <w:unhideWhenUsed/>
    <w:rsid w:val="00B764B6"/>
    <w:pPr>
      <w:suppressAutoHyphens/>
      <w:spacing w:after="0" w:line="240" w:lineRule="auto"/>
    </w:pPr>
    <w:rPr>
      <w:rFonts w:ascii="Tahoma" w:eastAsia="Times New Roman" w:hAnsi="Tahoma" w:cs="Times New Roman"/>
      <w:sz w:val="16"/>
      <w:szCs w:val="16"/>
      <w:lang w:val="ru-RU" w:eastAsia="ar-SA" w:bidi="ar-SA"/>
    </w:rPr>
  </w:style>
  <w:style w:type="character" w:customStyle="1" w:styleId="af9">
    <w:name w:val="Текст выноски Знак"/>
    <w:basedOn w:val="a0"/>
    <w:link w:val="af8"/>
    <w:uiPriority w:val="99"/>
    <w:semiHidden/>
    <w:rsid w:val="00B764B6"/>
    <w:rPr>
      <w:rFonts w:ascii="Tahoma" w:eastAsia="Times New Roman" w:hAnsi="Tahoma" w:cs="Times New Roman"/>
      <w:sz w:val="16"/>
      <w:szCs w:val="16"/>
      <w:lang w:val="ru-RU" w:eastAsia="ar-SA" w:bidi="ar-SA"/>
    </w:rPr>
  </w:style>
  <w:style w:type="paragraph" w:customStyle="1" w:styleId="110">
    <w:name w:val="Заголовок 11"/>
    <w:basedOn w:val="a"/>
    <w:uiPriority w:val="1"/>
    <w:qFormat/>
    <w:rsid w:val="00B764B6"/>
    <w:pPr>
      <w:widowControl w:val="0"/>
      <w:autoSpaceDE w:val="0"/>
      <w:autoSpaceDN w:val="0"/>
      <w:adjustRightInd w:val="0"/>
      <w:spacing w:before="20" w:after="0" w:line="240" w:lineRule="auto"/>
      <w:ind w:left="713"/>
      <w:outlineLvl w:val="0"/>
    </w:pPr>
    <w:rPr>
      <w:rFonts w:ascii="Segoe UI" w:eastAsia="Times New Roman" w:hAnsi="Segoe UI" w:cs="Segoe UI"/>
      <w:b/>
      <w:bCs/>
      <w:sz w:val="28"/>
      <w:szCs w:val="28"/>
      <w:lang w:val="uk-UA" w:eastAsia="uk-UA" w:bidi="ar-SA"/>
    </w:rPr>
  </w:style>
  <w:style w:type="paragraph" w:customStyle="1" w:styleId="210">
    <w:name w:val="Заголовок 21"/>
    <w:basedOn w:val="a"/>
    <w:uiPriority w:val="1"/>
    <w:qFormat/>
    <w:rsid w:val="00B764B6"/>
    <w:pPr>
      <w:widowControl w:val="0"/>
      <w:autoSpaceDE w:val="0"/>
      <w:autoSpaceDN w:val="0"/>
      <w:adjustRightInd w:val="0"/>
      <w:spacing w:after="0" w:line="240" w:lineRule="auto"/>
      <w:ind w:left="20"/>
      <w:outlineLvl w:val="1"/>
    </w:pPr>
    <w:rPr>
      <w:rFonts w:ascii="Segoe UI" w:eastAsia="Times New Roman" w:hAnsi="Segoe UI" w:cs="Segoe UI"/>
      <w:b/>
      <w:bCs/>
      <w:lang w:val="uk-UA" w:eastAsia="uk-UA" w:bidi="ar-SA"/>
    </w:rPr>
  </w:style>
  <w:style w:type="paragraph" w:customStyle="1" w:styleId="310">
    <w:name w:val="Заголовок 31"/>
    <w:basedOn w:val="a"/>
    <w:uiPriority w:val="1"/>
    <w:qFormat/>
    <w:rsid w:val="00B764B6"/>
    <w:pPr>
      <w:widowControl w:val="0"/>
      <w:autoSpaceDE w:val="0"/>
      <w:autoSpaceDN w:val="0"/>
      <w:adjustRightInd w:val="0"/>
      <w:spacing w:after="0" w:line="240" w:lineRule="auto"/>
      <w:outlineLvl w:val="2"/>
    </w:pPr>
    <w:rPr>
      <w:rFonts w:ascii="Times New Roman" w:eastAsia="Times New Roman" w:hAnsi="Times New Roman" w:cs="Times New Roman"/>
      <w:sz w:val="20"/>
      <w:szCs w:val="20"/>
      <w:lang w:val="uk-UA" w:eastAsia="uk-UA" w:bidi="ar-SA"/>
    </w:rPr>
  </w:style>
  <w:style w:type="paragraph" w:customStyle="1" w:styleId="41">
    <w:name w:val="Заголовок 41"/>
    <w:basedOn w:val="a"/>
    <w:uiPriority w:val="1"/>
    <w:qFormat/>
    <w:rsid w:val="00B764B6"/>
    <w:pPr>
      <w:widowControl w:val="0"/>
      <w:autoSpaceDE w:val="0"/>
      <w:autoSpaceDN w:val="0"/>
      <w:adjustRightInd w:val="0"/>
      <w:spacing w:after="0" w:line="240" w:lineRule="auto"/>
      <w:ind w:left="233"/>
      <w:outlineLvl w:val="3"/>
    </w:pPr>
    <w:rPr>
      <w:rFonts w:ascii="Segoe UI" w:eastAsia="Times New Roman" w:hAnsi="Segoe UI" w:cs="Segoe UI"/>
      <w:b/>
      <w:bCs/>
      <w:sz w:val="18"/>
      <w:szCs w:val="18"/>
      <w:lang w:val="uk-UA" w:eastAsia="uk-UA" w:bidi="ar-SA"/>
    </w:rPr>
  </w:style>
  <w:style w:type="paragraph" w:customStyle="1" w:styleId="51">
    <w:name w:val="Заголовок 51"/>
    <w:basedOn w:val="a"/>
    <w:uiPriority w:val="1"/>
    <w:qFormat/>
    <w:rsid w:val="00B764B6"/>
    <w:pPr>
      <w:widowControl w:val="0"/>
      <w:autoSpaceDE w:val="0"/>
      <w:autoSpaceDN w:val="0"/>
      <w:adjustRightInd w:val="0"/>
      <w:spacing w:after="0" w:line="240" w:lineRule="auto"/>
      <w:ind w:left="120"/>
      <w:outlineLvl w:val="4"/>
    </w:pPr>
    <w:rPr>
      <w:rFonts w:ascii="Segoe UI" w:eastAsia="Times New Roman" w:hAnsi="Segoe UI" w:cs="Segoe UI"/>
      <w:b/>
      <w:bCs/>
      <w:i/>
      <w:iCs/>
      <w:sz w:val="18"/>
      <w:szCs w:val="18"/>
      <w:lang w:val="uk-UA" w:eastAsia="uk-UA" w:bidi="ar-SA"/>
    </w:rPr>
  </w:style>
  <w:style w:type="paragraph" w:customStyle="1" w:styleId="22">
    <w:name w:val="Заголовок 22"/>
    <w:basedOn w:val="a"/>
    <w:uiPriority w:val="1"/>
    <w:qFormat/>
    <w:rsid w:val="00B764B6"/>
    <w:pPr>
      <w:widowControl w:val="0"/>
      <w:autoSpaceDE w:val="0"/>
      <w:autoSpaceDN w:val="0"/>
      <w:spacing w:after="0" w:line="240" w:lineRule="auto"/>
      <w:ind w:left="233"/>
      <w:outlineLvl w:val="2"/>
    </w:pPr>
    <w:rPr>
      <w:rFonts w:ascii="Segoe UI" w:eastAsia="Segoe UI" w:hAnsi="Segoe UI" w:cs="Segoe UI"/>
      <w:b/>
      <w:bCs/>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439267">
      <w:bodyDiv w:val="1"/>
      <w:marLeft w:val="0"/>
      <w:marRight w:val="0"/>
      <w:marTop w:val="0"/>
      <w:marBottom w:val="0"/>
      <w:divBdr>
        <w:top w:val="none" w:sz="0" w:space="0" w:color="auto"/>
        <w:left w:val="none" w:sz="0" w:space="0" w:color="auto"/>
        <w:bottom w:val="none" w:sz="0" w:space="0" w:color="auto"/>
        <w:right w:val="none" w:sz="0" w:space="0" w:color="auto"/>
      </w:divBdr>
    </w:div>
    <w:div w:id="894242754">
      <w:bodyDiv w:val="1"/>
      <w:marLeft w:val="0"/>
      <w:marRight w:val="0"/>
      <w:marTop w:val="0"/>
      <w:marBottom w:val="0"/>
      <w:divBdr>
        <w:top w:val="none" w:sz="0" w:space="0" w:color="auto"/>
        <w:left w:val="none" w:sz="0" w:space="0" w:color="auto"/>
        <w:bottom w:val="none" w:sz="0" w:space="0" w:color="auto"/>
        <w:right w:val="none" w:sz="0" w:space="0" w:color="auto"/>
      </w:divBdr>
    </w:div>
    <w:div w:id="1410618051">
      <w:bodyDiv w:val="1"/>
      <w:marLeft w:val="0"/>
      <w:marRight w:val="0"/>
      <w:marTop w:val="0"/>
      <w:marBottom w:val="0"/>
      <w:divBdr>
        <w:top w:val="none" w:sz="0" w:space="0" w:color="auto"/>
        <w:left w:val="none" w:sz="0" w:space="0" w:color="auto"/>
        <w:bottom w:val="none" w:sz="0" w:space="0" w:color="auto"/>
        <w:right w:val="none" w:sz="0" w:space="0" w:color="auto"/>
      </w:divBdr>
    </w:div>
    <w:div w:id="1657490239">
      <w:bodyDiv w:val="1"/>
      <w:marLeft w:val="0"/>
      <w:marRight w:val="0"/>
      <w:marTop w:val="0"/>
      <w:marBottom w:val="0"/>
      <w:divBdr>
        <w:top w:val="none" w:sz="0" w:space="0" w:color="auto"/>
        <w:left w:val="none" w:sz="0" w:space="0" w:color="auto"/>
        <w:bottom w:val="none" w:sz="0" w:space="0" w:color="auto"/>
        <w:right w:val="none" w:sz="0" w:space="0" w:color="auto"/>
      </w:divBdr>
    </w:div>
    <w:div w:id="204617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header" Target="header5.xml"/><Relationship Id="rId26" Type="http://schemas.openxmlformats.org/officeDocument/2006/relationships/image" Target="media/image6.png"/><Relationship Id="rId39" Type="http://schemas.openxmlformats.org/officeDocument/2006/relationships/hyperlink" Target="http://www.elefant-tools.ro" TargetMode="External"/><Relationship Id="rId21" Type="http://schemas.openxmlformats.org/officeDocument/2006/relationships/header" Target="header8.xml"/><Relationship Id="rId34" Type="http://schemas.openxmlformats.org/officeDocument/2006/relationships/header" Target="header16.xml"/><Relationship Id="rId42" Type="http://schemas.openxmlformats.org/officeDocument/2006/relationships/hyperlink" Target="mailto:masterbem@mail.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procraft.cz" TargetMode="Externa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yperlink" Target="mailto:bem_retail_group@yahoo.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info@vegatools.cz" TargetMode="External"/><Relationship Id="rId28" Type="http://schemas.openxmlformats.org/officeDocument/2006/relationships/header" Target="header11.xml"/><Relationship Id="rId36" Type="http://schemas.openxmlformats.org/officeDocument/2006/relationships/header" Target="header18.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4.xml"/><Relationship Id="rId44"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7.xml"/><Relationship Id="rId43" Type="http://schemas.openxmlformats.org/officeDocument/2006/relationships/hyperlink" Target="http://www.instrumentmarket.md"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jpeg"/><Relationship Id="rId33" Type="http://schemas.openxmlformats.org/officeDocument/2006/relationships/header" Target="header15.xml"/><Relationship Id="rId38" Type="http://schemas.openxmlformats.org/officeDocument/2006/relationships/image" Target="media/image7.png"/><Relationship Id="rId46"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hyperlink" Target="http://www.elefant-tools.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1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_rels/header12.xml.rels><?xml version="1.0" encoding="UTF-8" standalone="yes"?>
<Relationships xmlns="http://schemas.openxmlformats.org/package/2006/relationships"><Relationship Id="rId1" Type="http://schemas.openxmlformats.org/officeDocument/2006/relationships/image" Target="media/image3.jpeg"/></Relationships>
</file>

<file path=word/_rels/header13.xml.rels><?xml version="1.0" encoding="UTF-8" standalone="yes"?>
<Relationships xmlns="http://schemas.openxmlformats.org/package/2006/relationships"><Relationship Id="rId1" Type="http://schemas.openxmlformats.org/officeDocument/2006/relationships/image" Target="media/image3.jpeg"/></Relationships>
</file>

<file path=word/_rels/header14.xml.rels><?xml version="1.0" encoding="UTF-8" standalone="yes"?>
<Relationships xmlns="http://schemas.openxmlformats.org/package/2006/relationships"><Relationship Id="rId1" Type="http://schemas.openxmlformats.org/officeDocument/2006/relationships/image" Target="media/image3.jpeg"/></Relationships>
</file>

<file path=word/_rels/header15.xml.rels><?xml version="1.0" encoding="UTF-8" standalone="yes"?>
<Relationships xmlns="http://schemas.openxmlformats.org/package/2006/relationships"><Relationship Id="rId1" Type="http://schemas.openxmlformats.org/officeDocument/2006/relationships/image" Target="media/image3.jpeg"/></Relationships>
</file>

<file path=word/_rels/header16.xml.rels><?xml version="1.0" encoding="UTF-8" standalone="yes"?>
<Relationships xmlns="http://schemas.openxmlformats.org/package/2006/relationships"><Relationship Id="rId1" Type="http://schemas.openxmlformats.org/officeDocument/2006/relationships/image" Target="media/image3.jpeg"/></Relationships>
</file>

<file path=word/_rels/header18.xml.rels><?xml version="1.0" encoding="UTF-8" standalone="yes"?>
<Relationships xmlns="http://schemas.openxmlformats.org/package/2006/relationships"><Relationship Id="rId1" Type="http://schemas.openxmlformats.org/officeDocument/2006/relationships/image" Target="media/image3.jpeg"/></Relationships>
</file>

<file path=word/_rels/header19.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20.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1A732-B271-442A-8642-AA0190978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38</Pages>
  <Words>19967</Words>
  <Characters>122199</Characters>
  <Application>Microsoft Office Word</Application>
  <DocSecurity>0</DocSecurity>
  <Lines>4699</Lines>
  <Paragraphs>2494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86</cp:revision>
  <cp:lastPrinted>2021-12-01T09:31:00Z</cp:lastPrinted>
  <dcterms:created xsi:type="dcterms:W3CDTF">2021-11-30T16:02:00Z</dcterms:created>
  <dcterms:modified xsi:type="dcterms:W3CDTF">2021-12-22T13:22:00Z</dcterms:modified>
</cp:coreProperties>
</file>